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3875" w14:textId="77777777" w:rsidR="0056306D" w:rsidRDefault="0056306D" w:rsidP="00CB584A">
      <w:pPr>
        <w:ind w:left="567"/>
        <w:jc w:val="center"/>
        <w:rPr>
          <w:b/>
          <w:bCs/>
          <w:sz w:val="28"/>
          <w:szCs w:val="28"/>
        </w:rPr>
      </w:pPr>
    </w:p>
    <w:p w14:paraId="145AB7F8" w14:textId="77777777" w:rsidR="00892312" w:rsidRDefault="00892312">
      <w:pPr>
        <w:jc w:val="center"/>
        <w:rPr>
          <w:b/>
          <w:bCs/>
          <w:sz w:val="28"/>
          <w:szCs w:val="28"/>
        </w:rPr>
      </w:pPr>
    </w:p>
    <w:p w14:paraId="017AC494" w14:textId="77777777" w:rsidR="00D5318C" w:rsidRDefault="00D5318C">
      <w:pPr>
        <w:jc w:val="center"/>
        <w:rPr>
          <w:b/>
          <w:bCs/>
          <w:sz w:val="28"/>
          <w:szCs w:val="28"/>
        </w:rPr>
      </w:pPr>
    </w:p>
    <w:p w14:paraId="77505891" w14:textId="77777777" w:rsidR="00C72FA7" w:rsidRDefault="00C72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</w:p>
    <w:p w14:paraId="6062AAB6" w14:textId="77777777" w:rsidR="00C72FA7" w:rsidRDefault="00C72FA7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14:paraId="443BE1A8" w14:textId="77777777" w:rsidR="00C72FA7" w:rsidRDefault="00C72FA7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484CC631" w14:textId="77777777" w:rsidR="00C72FA7" w:rsidRDefault="00C72FA7">
      <w:pPr>
        <w:pStyle w:val="1"/>
        <w:tabs>
          <w:tab w:val="left" w:pos="0"/>
        </w:tabs>
        <w:ind w:right="-285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Р Е Ш Е Н И Е</w:t>
      </w:r>
    </w:p>
    <w:p w14:paraId="445C2FAD" w14:textId="77777777" w:rsidR="00C72FA7" w:rsidRDefault="00C72FA7">
      <w:pPr>
        <w:jc w:val="center"/>
      </w:pPr>
    </w:p>
    <w:p w14:paraId="1F9DCC94" w14:textId="77777777" w:rsidR="00C72FA7" w:rsidRDefault="00C72FA7"/>
    <w:p w14:paraId="03BDFD3F" w14:textId="202B9F9D" w:rsidR="00C72FA7" w:rsidRDefault="00C72F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155D">
        <w:rPr>
          <w:sz w:val="28"/>
          <w:szCs w:val="28"/>
        </w:rPr>
        <w:t>08 ноября</w:t>
      </w:r>
      <w:r w:rsidR="00094B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5D6CCB">
        <w:rPr>
          <w:sz w:val="28"/>
          <w:szCs w:val="28"/>
        </w:rPr>
        <w:t>2</w:t>
      </w:r>
      <w:r w:rsidR="007F663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383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7A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83798">
        <w:rPr>
          <w:sz w:val="28"/>
          <w:szCs w:val="28"/>
        </w:rPr>
        <w:t xml:space="preserve"> </w:t>
      </w:r>
      <w:r w:rsidR="00D8155D">
        <w:rPr>
          <w:sz w:val="28"/>
          <w:szCs w:val="28"/>
        </w:rPr>
        <w:t>205</w:t>
      </w:r>
      <w:bookmarkStart w:id="0" w:name="_GoBack"/>
      <w:bookmarkEnd w:id="0"/>
    </w:p>
    <w:p w14:paraId="2AA90532" w14:textId="77777777" w:rsidR="000E0EC0" w:rsidRDefault="000E0EC0">
      <w:pPr>
        <w:rPr>
          <w:sz w:val="28"/>
          <w:szCs w:val="28"/>
        </w:rPr>
      </w:pPr>
      <w:r>
        <w:rPr>
          <w:sz w:val="28"/>
          <w:szCs w:val="28"/>
        </w:rPr>
        <w:t xml:space="preserve">         с.</w:t>
      </w:r>
      <w:r w:rsidR="007E0D2F">
        <w:rPr>
          <w:sz w:val="28"/>
          <w:szCs w:val="28"/>
        </w:rPr>
        <w:t xml:space="preserve"> </w:t>
      </w:r>
      <w:r>
        <w:rPr>
          <w:sz w:val="28"/>
          <w:szCs w:val="28"/>
        </w:rPr>
        <w:t>Каширское</w:t>
      </w:r>
    </w:p>
    <w:p w14:paraId="3139288E" w14:textId="77777777" w:rsidR="00C72FA7" w:rsidRDefault="00C72FA7">
      <w:pPr>
        <w:jc w:val="center"/>
      </w:pPr>
    </w:p>
    <w:p w14:paraId="78D59DCF" w14:textId="77777777" w:rsidR="00DF7C66" w:rsidRDefault="00DF7C6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36140051" w14:textId="77777777" w:rsidR="00DF7C66" w:rsidRDefault="00DF7C66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Каширского</w:t>
      </w:r>
    </w:p>
    <w:p w14:paraId="385CEF7B" w14:textId="77777777" w:rsidR="00DF7C66" w:rsidRDefault="00DF7C6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от 2</w:t>
      </w:r>
      <w:r w:rsidR="007F663C">
        <w:rPr>
          <w:sz w:val="28"/>
          <w:szCs w:val="28"/>
        </w:rPr>
        <w:t>6</w:t>
      </w:r>
      <w:r>
        <w:rPr>
          <w:sz w:val="28"/>
          <w:szCs w:val="28"/>
        </w:rPr>
        <w:t>.12.20</w:t>
      </w:r>
      <w:r w:rsidR="00837373">
        <w:rPr>
          <w:sz w:val="28"/>
          <w:szCs w:val="28"/>
        </w:rPr>
        <w:t>2</w:t>
      </w:r>
      <w:r w:rsidR="007F663C">
        <w:rPr>
          <w:sz w:val="28"/>
          <w:szCs w:val="28"/>
        </w:rPr>
        <w:t>3</w:t>
      </w:r>
      <w:r>
        <w:rPr>
          <w:sz w:val="28"/>
          <w:szCs w:val="28"/>
        </w:rPr>
        <w:t xml:space="preserve"> г № </w:t>
      </w:r>
      <w:r w:rsidR="003F31F8">
        <w:rPr>
          <w:sz w:val="28"/>
          <w:szCs w:val="28"/>
        </w:rPr>
        <w:t>1</w:t>
      </w:r>
      <w:r w:rsidR="007F663C">
        <w:rPr>
          <w:sz w:val="28"/>
          <w:szCs w:val="28"/>
        </w:rPr>
        <w:t>67</w:t>
      </w:r>
    </w:p>
    <w:p w14:paraId="605C032B" w14:textId="77777777" w:rsidR="009F0795" w:rsidRDefault="00DF7C6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37F8E">
        <w:rPr>
          <w:sz w:val="28"/>
          <w:szCs w:val="28"/>
        </w:rPr>
        <w:t>О</w:t>
      </w:r>
      <w:r w:rsidR="00EB2ECF" w:rsidRPr="00094B1E">
        <w:rPr>
          <w:sz w:val="28"/>
          <w:szCs w:val="28"/>
        </w:rPr>
        <w:t xml:space="preserve"> </w:t>
      </w:r>
      <w:r w:rsidR="00FB7AF1">
        <w:rPr>
          <w:sz w:val="28"/>
          <w:szCs w:val="28"/>
        </w:rPr>
        <w:t>р</w:t>
      </w:r>
      <w:r w:rsidR="00C72FA7">
        <w:rPr>
          <w:sz w:val="28"/>
          <w:szCs w:val="28"/>
        </w:rPr>
        <w:t>айонно</w:t>
      </w:r>
      <w:r w:rsidR="003865B1">
        <w:rPr>
          <w:sz w:val="28"/>
          <w:szCs w:val="28"/>
        </w:rPr>
        <w:t>м</w:t>
      </w:r>
      <w:r w:rsidR="00C72FA7">
        <w:rPr>
          <w:sz w:val="28"/>
          <w:szCs w:val="28"/>
        </w:rPr>
        <w:t xml:space="preserve"> бюджет</w:t>
      </w:r>
      <w:r w:rsidR="003865B1">
        <w:rPr>
          <w:sz w:val="28"/>
          <w:szCs w:val="28"/>
        </w:rPr>
        <w:t>е</w:t>
      </w:r>
      <w:r w:rsidR="00C72FA7">
        <w:rPr>
          <w:sz w:val="28"/>
          <w:szCs w:val="28"/>
        </w:rPr>
        <w:t xml:space="preserve"> Каширского </w:t>
      </w:r>
    </w:p>
    <w:p w14:paraId="44F27F62" w14:textId="77777777" w:rsidR="009F0795" w:rsidRDefault="00C72FA7" w:rsidP="00D123C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9F0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Воронежской </w:t>
      </w:r>
    </w:p>
    <w:p w14:paraId="260DA89F" w14:textId="77777777" w:rsidR="009F0795" w:rsidRDefault="00C72FA7" w:rsidP="00D123CB">
      <w:pPr>
        <w:rPr>
          <w:sz w:val="28"/>
          <w:szCs w:val="28"/>
        </w:rPr>
      </w:pPr>
      <w:r>
        <w:rPr>
          <w:sz w:val="28"/>
          <w:szCs w:val="28"/>
        </w:rPr>
        <w:t>области на 20</w:t>
      </w:r>
      <w:r w:rsidR="00B15435">
        <w:rPr>
          <w:sz w:val="28"/>
          <w:szCs w:val="28"/>
        </w:rPr>
        <w:t>2</w:t>
      </w:r>
      <w:r w:rsidR="007F663C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D123CB">
        <w:rPr>
          <w:sz w:val="28"/>
          <w:szCs w:val="28"/>
        </w:rPr>
        <w:t>и на</w:t>
      </w:r>
      <w:r w:rsidR="009F0795">
        <w:rPr>
          <w:sz w:val="28"/>
          <w:szCs w:val="28"/>
        </w:rPr>
        <w:t xml:space="preserve"> </w:t>
      </w:r>
      <w:r w:rsidR="00D123CB">
        <w:rPr>
          <w:sz w:val="28"/>
          <w:szCs w:val="28"/>
        </w:rPr>
        <w:t xml:space="preserve">плановый </w:t>
      </w:r>
    </w:p>
    <w:p w14:paraId="750AA351" w14:textId="77777777" w:rsidR="00D123CB" w:rsidRDefault="00D123CB" w:rsidP="00D123CB">
      <w:pPr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604C6D">
        <w:rPr>
          <w:sz w:val="28"/>
          <w:szCs w:val="28"/>
        </w:rPr>
        <w:t>2</w:t>
      </w:r>
      <w:r w:rsidR="007F663C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6F0959">
        <w:rPr>
          <w:sz w:val="28"/>
          <w:szCs w:val="28"/>
        </w:rPr>
        <w:t>2</w:t>
      </w:r>
      <w:r w:rsidR="007F663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DF7C66">
        <w:rPr>
          <w:sz w:val="28"/>
          <w:szCs w:val="28"/>
        </w:rPr>
        <w:t>»</w:t>
      </w:r>
    </w:p>
    <w:p w14:paraId="3428462C" w14:textId="77777777" w:rsidR="00C72FA7" w:rsidRPr="00D906E6" w:rsidRDefault="00C72FA7" w:rsidP="00D906E6">
      <w:pPr>
        <w:rPr>
          <w:rStyle w:val="aff6"/>
        </w:rPr>
      </w:pPr>
    </w:p>
    <w:p w14:paraId="0818E79F" w14:textId="77777777" w:rsidR="00C72FA7" w:rsidRDefault="00C72FA7">
      <w:pPr>
        <w:rPr>
          <w:sz w:val="28"/>
          <w:szCs w:val="28"/>
        </w:rPr>
      </w:pPr>
    </w:p>
    <w:p w14:paraId="3E7A65E0" w14:textId="77777777" w:rsidR="00C72FA7" w:rsidRDefault="00C72FA7">
      <w:pPr>
        <w:jc w:val="center"/>
        <w:rPr>
          <w:b/>
        </w:rPr>
      </w:pPr>
    </w:p>
    <w:p w14:paraId="78A3152B" w14:textId="77777777" w:rsidR="00C72FA7" w:rsidRDefault="008127BB" w:rsidP="00812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FA7"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</w:t>
      </w:r>
      <w:r w:rsidR="00307745">
        <w:rPr>
          <w:sz w:val="28"/>
          <w:szCs w:val="28"/>
        </w:rPr>
        <w:t>ции», п. 1 ч. 1 ст. 9</w:t>
      </w:r>
      <w:r w:rsidR="00C72FA7">
        <w:rPr>
          <w:sz w:val="28"/>
          <w:szCs w:val="28"/>
        </w:rPr>
        <w:t xml:space="preserve">,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</w:t>
      </w:r>
      <w:r w:rsidR="00DF7C66" w:rsidRPr="00DF7C66">
        <w:rPr>
          <w:b/>
          <w:sz w:val="28"/>
          <w:szCs w:val="28"/>
        </w:rPr>
        <w:t>решил</w:t>
      </w:r>
      <w:r w:rsidR="00C72FA7">
        <w:rPr>
          <w:sz w:val="28"/>
          <w:szCs w:val="28"/>
        </w:rPr>
        <w:t>:</w:t>
      </w:r>
    </w:p>
    <w:p w14:paraId="237007D0" w14:textId="77777777" w:rsidR="00C72FA7" w:rsidRDefault="00C72FA7" w:rsidP="00DF7C66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86D56" w14:textId="77777777" w:rsidR="00DF7C66" w:rsidRDefault="008127BB" w:rsidP="008127BB">
      <w:pPr>
        <w:pStyle w:val="ConsNormal"/>
        <w:tabs>
          <w:tab w:val="left" w:pos="426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F7C66">
        <w:rPr>
          <w:rFonts w:ascii="Times New Roman" w:hAnsi="Times New Roman" w:cs="Times New Roman"/>
          <w:bCs/>
          <w:sz w:val="28"/>
          <w:szCs w:val="28"/>
        </w:rPr>
        <w:t>Внести в решение Совета народных депутатов Каширского муниципального района от 2</w:t>
      </w:r>
      <w:r w:rsidR="007F663C">
        <w:rPr>
          <w:rFonts w:ascii="Times New Roman" w:hAnsi="Times New Roman" w:cs="Times New Roman"/>
          <w:bCs/>
          <w:sz w:val="28"/>
          <w:szCs w:val="28"/>
        </w:rPr>
        <w:t>6</w:t>
      </w:r>
      <w:r w:rsidR="00DF7C66">
        <w:rPr>
          <w:rFonts w:ascii="Times New Roman" w:hAnsi="Times New Roman" w:cs="Times New Roman"/>
          <w:bCs/>
          <w:sz w:val="28"/>
          <w:szCs w:val="28"/>
        </w:rPr>
        <w:t>.12.20</w:t>
      </w:r>
      <w:r w:rsidR="00837373">
        <w:rPr>
          <w:rFonts w:ascii="Times New Roman" w:hAnsi="Times New Roman" w:cs="Times New Roman"/>
          <w:bCs/>
          <w:sz w:val="28"/>
          <w:szCs w:val="28"/>
        </w:rPr>
        <w:t>2</w:t>
      </w:r>
      <w:r w:rsidR="007F663C">
        <w:rPr>
          <w:rFonts w:ascii="Times New Roman" w:hAnsi="Times New Roman" w:cs="Times New Roman"/>
          <w:bCs/>
          <w:sz w:val="28"/>
          <w:szCs w:val="28"/>
        </w:rPr>
        <w:t>3</w:t>
      </w:r>
      <w:r w:rsidR="00DF7C66">
        <w:rPr>
          <w:rFonts w:ascii="Times New Roman" w:hAnsi="Times New Roman" w:cs="Times New Roman"/>
          <w:bCs/>
          <w:sz w:val="28"/>
          <w:szCs w:val="28"/>
        </w:rPr>
        <w:t xml:space="preserve"> г № </w:t>
      </w:r>
      <w:r w:rsidR="002B728E">
        <w:rPr>
          <w:rFonts w:ascii="Times New Roman" w:hAnsi="Times New Roman" w:cs="Times New Roman"/>
          <w:bCs/>
          <w:sz w:val="28"/>
          <w:szCs w:val="28"/>
        </w:rPr>
        <w:t>1</w:t>
      </w:r>
      <w:r w:rsidR="007F663C">
        <w:rPr>
          <w:rFonts w:ascii="Times New Roman" w:hAnsi="Times New Roman" w:cs="Times New Roman"/>
          <w:bCs/>
          <w:sz w:val="28"/>
          <w:szCs w:val="28"/>
        </w:rPr>
        <w:t>67</w:t>
      </w:r>
      <w:r w:rsidR="00DF7C66">
        <w:rPr>
          <w:rFonts w:ascii="Times New Roman" w:hAnsi="Times New Roman" w:cs="Times New Roman"/>
          <w:bCs/>
          <w:sz w:val="28"/>
          <w:szCs w:val="28"/>
        </w:rPr>
        <w:t xml:space="preserve"> «О районном бюджете Каширского муниципального района Воронежской области на 202</w:t>
      </w:r>
      <w:r w:rsidR="007F663C">
        <w:rPr>
          <w:rFonts w:ascii="Times New Roman" w:hAnsi="Times New Roman" w:cs="Times New Roman"/>
          <w:bCs/>
          <w:sz w:val="28"/>
          <w:szCs w:val="28"/>
        </w:rPr>
        <w:t>4</w:t>
      </w:r>
      <w:r w:rsidR="00DF7C6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7F663C">
        <w:rPr>
          <w:rFonts w:ascii="Times New Roman" w:hAnsi="Times New Roman" w:cs="Times New Roman"/>
          <w:bCs/>
          <w:sz w:val="28"/>
          <w:szCs w:val="28"/>
        </w:rPr>
        <w:t>5</w:t>
      </w:r>
      <w:r w:rsidR="00DF7C66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F663C">
        <w:rPr>
          <w:rFonts w:ascii="Times New Roman" w:hAnsi="Times New Roman" w:cs="Times New Roman"/>
          <w:bCs/>
          <w:sz w:val="28"/>
          <w:szCs w:val="28"/>
        </w:rPr>
        <w:t>6</w:t>
      </w:r>
      <w:r w:rsidR="00DF7C66">
        <w:rPr>
          <w:rFonts w:ascii="Times New Roman" w:hAnsi="Times New Roman" w:cs="Times New Roman"/>
          <w:bCs/>
          <w:sz w:val="28"/>
          <w:szCs w:val="28"/>
        </w:rPr>
        <w:t xml:space="preserve"> годов» следующие изменения</w:t>
      </w:r>
      <w:r w:rsidR="0059193C">
        <w:rPr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="00DF7C66">
        <w:rPr>
          <w:rFonts w:ascii="Times New Roman" w:hAnsi="Times New Roman" w:cs="Times New Roman"/>
          <w:bCs/>
          <w:sz w:val="28"/>
          <w:szCs w:val="28"/>
        </w:rPr>
        <w:t>:</w:t>
      </w:r>
    </w:p>
    <w:p w14:paraId="3EB74D9D" w14:textId="77777777" w:rsidR="00C72FA7" w:rsidRDefault="00C72FA7">
      <w:pPr>
        <w:autoSpaceDE w:val="0"/>
        <w:ind w:firstLine="720"/>
        <w:jc w:val="both"/>
      </w:pPr>
    </w:p>
    <w:p w14:paraId="192963EB" w14:textId="77777777" w:rsidR="003757A6" w:rsidRDefault="008127BB" w:rsidP="008127BB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57A6">
        <w:rPr>
          <w:sz w:val="28"/>
          <w:szCs w:val="28"/>
        </w:rPr>
        <w:t>В статье 1</w:t>
      </w:r>
      <w:r w:rsidR="00D123CB" w:rsidRPr="003757A6">
        <w:rPr>
          <w:sz w:val="28"/>
          <w:szCs w:val="28"/>
        </w:rPr>
        <w:t>:</w:t>
      </w:r>
    </w:p>
    <w:p w14:paraId="63EAE6B7" w14:textId="77777777" w:rsidR="007C215A" w:rsidRPr="007C215A" w:rsidRDefault="007C215A" w:rsidP="007C215A">
      <w:pPr>
        <w:autoSpaceDE w:val="0"/>
        <w:jc w:val="both"/>
        <w:rPr>
          <w:sz w:val="28"/>
          <w:szCs w:val="28"/>
        </w:rPr>
      </w:pPr>
      <w:r w:rsidRPr="007C215A">
        <w:rPr>
          <w:sz w:val="28"/>
          <w:szCs w:val="28"/>
        </w:rPr>
        <w:t>а) в части 1:</w:t>
      </w:r>
    </w:p>
    <w:p w14:paraId="45A1EB19" w14:textId="77777777" w:rsidR="007C215A" w:rsidRPr="007C215A" w:rsidRDefault="007C215A" w:rsidP="007C215A">
      <w:pPr>
        <w:autoSpaceDE w:val="0"/>
        <w:jc w:val="both"/>
        <w:rPr>
          <w:sz w:val="28"/>
          <w:szCs w:val="28"/>
        </w:rPr>
      </w:pPr>
      <w:r w:rsidRPr="007C215A">
        <w:rPr>
          <w:sz w:val="28"/>
          <w:szCs w:val="28"/>
        </w:rPr>
        <w:t>- пункт 1 изложить в следующей редакции:</w:t>
      </w:r>
    </w:p>
    <w:p w14:paraId="6FC4F825" w14:textId="77777777" w:rsidR="007C215A" w:rsidRPr="007C215A" w:rsidRDefault="007C215A" w:rsidP="007C215A">
      <w:pPr>
        <w:autoSpaceDE w:val="0"/>
        <w:jc w:val="both"/>
        <w:rPr>
          <w:sz w:val="28"/>
          <w:szCs w:val="28"/>
        </w:rPr>
      </w:pPr>
      <w:r w:rsidRPr="007C215A">
        <w:rPr>
          <w:sz w:val="28"/>
          <w:szCs w:val="28"/>
        </w:rPr>
        <w:t xml:space="preserve">«1) </w:t>
      </w:r>
      <w:r w:rsidR="00307745">
        <w:rPr>
          <w:sz w:val="28"/>
          <w:szCs w:val="28"/>
        </w:rPr>
        <w:t xml:space="preserve">  </w:t>
      </w:r>
      <w:r w:rsidRPr="007C215A">
        <w:rPr>
          <w:sz w:val="28"/>
          <w:szCs w:val="28"/>
        </w:rPr>
        <w:t>прогнозируемый общий объём доходов районного бюджета на 202</w:t>
      </w:r>
      <w:r w:rsidR="00547A00">
        <w:rPr>
          <w:sz w:val="28"/>
          <w:szCs w:val="28"/>
        </w:rPr>
        <w:t>4</w:t>
      </w:r>
      <w:r w:rsidRPr="007C215A">
        <w:rPr>
          <w:sz w:val="28"/>
          <w:szCs w:val="28"/>
        </w:rPr>
        <w:t xml:space="preserve"> год в сумме </w:t>
      </w:r>
      <w:r w:rsidR="00DD6325">
        <w:rPr>
          <w:sz w:val="28"/>
          <w:szCs w:val="28"/>
        </w:rPr>
        <w:t>1 160 304,4</w:t>
      </w:r>
      <w:r w:rsidR="00D60682">
        <w:rPr>
          <w:sz w:val="28"/>
          <w:szCs w:val="28"/>
        </w:rPr>
        <w:t xml:space="preserve"> </w:t>
      </w:r>
      <w:r w:rsidRPr="007C215A">
        <w:rPr>
          <w:sz w:val="28"/>
          <w:szCs w:val="28"/>
        </w:rPr>
        <w:t>тыс. рублей, в том числе без</w:t>
      </w:r>
      <w:r w:rsidR="00547A00">
        <w:rPr>
          <w:sz w:val="28"/>
          <w:szCs w:val="28"/>
        </w:rPr>
        <w:t xml:space="preserve">возмездные поступления в сумме </w:t>
      </w:r>
      <w:r w:rsidR="00DD6325">
        <w:rPr>
          <w:sz w:val="28"/>
          <w:szCs w:val="28"/>
        </w:rPr>
        <w:t>956 971,9</w:t>
      </w:r>
      <w:r w:rsidR="001C4D8E">
        <w:rPr>
          <w:sz w:val="28"/>
          <w:szCs w:val="28"/>
        </w:rPr>
        <w:t xml:space="preserve"> </w:t>
      </w:r>
      <w:r w:rsidRPr="007C215A">
        <w:rPr>
          <w:sz w:val="28"/>
          <w:szCs w:val="28"/>
        </w:rPr>
        <w:t>тыс. рублей, из них:</w:t>
      </w:r>
    </w:p>
    <w:p w14:paraId="72708A04" w14:textId="77777777" w:rsidR="007C215A" w:rsidRDefault="007C215A" w:rsidP="007C215A">
      <w:pPr>
        <w:autoSpaceDE w:val="0"/>
        <w:jc w:val="both"/>
        <w:rPr>
          <w:sz w:val="28"/>
          <w:szCs w:val="28"/>
        </w:rPr>
      </w:pPr>
      <w:r w:rsidRPr="007C215A">
        <w:rPr>
          <w:sz w:val="28"/>
          <w:szCs w:val="28"/>
        </w:rPr>
        <w:t xml:space="preserve">- безвозмездные поступления из областного бюджета в сумме </w:t>
      </w:r>
      <w:r w:rsidR="00DD6325">
        <w:rPr>
          <w:sz w:val="28"/>
          <w:szCs w:val="28"/>
        </w:rPr>
        <w:t>955 472,4</w:t>
      </w:r>
      <w:r w:rsidR="00F20C33">
        <w:rPr>
          <w:sz w:val="28"/>
          <w:szCs w:val="28"/>
        </w:rPr>
        <w:t xml:space="preserve"> </w:t>
      </w:r>
      <w:r w:rsidRPr="007C215A">
        <w:rPr>
          <w:sz w:val="28"/>
          <w:szCs w:val="28"/>
        </w:rPr>
        <w:t>тыс. р</w:t>
      </w:r>
      <w:r w:rsidR="00166A3E">
        <w:rPr>
          <w:sz w:val="28"/>
          <w:szCs w:val="28"/>
        </w:rPr>
        <w:t xml:space="preserve">ублей, в том числе: дотации – </w:t>
      </w:r>
      <w:r w:rsidR="00547A00">
        <w:rPr>
          <w:sz w:val="28"/>
          <w:szCs w:val="28"/>
        </w:rPr>
        <w:t>70 528,0</w:t>
      </w:r>
      <w:r w:rsidRPr="007C215A">
        <w:rPr>
          <w:sz w:val="28"/>
          <w:szCs w:val="28"/>
        </w:rPr>
        <w:t xml:space="preserve"> тыс. рублей, субсидии – </w:t>
      </w:r>
      <w:r w:rsidR="00DD6325">
        <w:rPr>
          <w:sz w:val="28"/>
          <w:szCs w:val="28"/>
        </w:rPr>
        <w:t>548 026,7</w:t>
      </w:r>
      <w:r w:rsidRPr="007C215A">
        <w:rPr>
          <w:sz w:val="28"/>
          <w:szCs w:val="28"/>
        </w:rPr>
        <w:t xml:space="preserve"> тыс. рублей, субвенции – </w:t>
      </w:r>
      <w:r w:rsidR="00DD6325">
        <w:rPr>
          <w:sz w:val="28"/>
          <w:szCs w:val="28"/>
        </w:rPr>
        <w:t>307 259,8</w:t>
      </w:r>
      <w:r w:rsidRPr="007C215A">
        <w:rPr>
          <w:sz w:val="28"/>
          <w:szCs w:val="28"/>
        </w:rPr>
        <w:t xml:space="preserve"> тыс. рублей, иные межбюджетные трансферты, имеющие целевое назначение – </w:t>
      </w:r>
      <w:r w:rsidR="00547A00">
        <w:rPr>
          <w:sz w:val="28"/>
          <w:szCs w:val="28"/>
        </w:rPr>
        <w:t>2</w:t>
      </w:r>
      <w:r w:rsidR="00DD6325">
        <w:rPr>
          <w:sz w:val="28"/>
          <w:szCs w:val="28"/>
        </w:rPr>
        <w:t>9 657,9</w:t>
      </w:r>
      <w:r w:rsidRPr="007C215A">
        <w:rPr>
          <w:sz w:val="28"/>
          <w:szCs w:val="28"/>
        </w:rPr>
        <w:t xml:space="preserve"> тыс. рублей»;</w:t>
      </w:r>
    </w:p>
    <w:p w14:paraId="626BAEEA" w14:textId="77777777" w:rsidR="003757A6" w:rsidRPr="003D1710" w:rsidRDefault="003757A6" w:rsidP="002E0E2E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2 изложить в следующей редакции:</w:t>
      </w:r>
    </w:p>
    <w:p w14:paraId="582243C3" w14:textId="77777777" w:rsidR="00D123CB" w:rsidRDefault="003757A6" w:rsidP="0070188A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123CB" w:rsidRPr="003D1710">
        <w:rPr>
          <w:color w:val="000000"/>
          <w:sz w:val="28"/>
          <w:szCs w:val="28"/>
        </w:rPr>
        <w:t>2)</w:t>
      </w:r>
      <w:r w:rsidR="00307745">
        <w:rPr>
          <w:color w:val="000000"/>
          <w:sz w:val="28"/>
          <w:szCs w:val="28"/>
        </w:rPr>
        <w:t xml:space="preserve"> </w:t>
      </w:r>
      <w:r w:rsidR="00D123CB" w:rsidRPr="003D1710">
        <w:rPr>
          <w:color w:val="000000"/>
          <w:sz w:val="28"/>
          <w:szCs w:val="28"/>
        </w:rPr>
        <w:t>общий объём расходов районного бюджета в сумме</w:t>
      </w:r>
      <w:r w:rsidR="00D123CB" w:rsidRPr="003D1710">
        <w:rPr>
          <w:color w:val="000000"/>
          <w:sz w:val="28"/>
          <w:szCs w:val="28"/>
          <w:lang w:val="en-US"/>
        </w:rPr>
        <w:t> </w:t>
      </w:r>
      <w:r w:rsidR="00547A00">
        <w:rPr>
          <w:color w:val="000000"/>
          <w:sz w:val="28"/>
          <w:szCs w:val="28"/>
        </w:rPr>
        <w:t>1</w:t>
      </w:r>
      <w:r w:rsidR="00DD6325">
        <w:rPr>
          <w:color w:val="000000"/>
          <w:sz w:val="28"/>
          <w:szCs w:val="28"/>
        </w:rPr>
        <w:t> 205 212,6</w:t>
      </w:r>
      <w:r w:rsidR="00D123CB" w:rsidRPr="00DE1AF5">
        <w:rPr>
          <w:sz w:val="28"/>
          <w:szCs w:val="28"/>
        </w:rPr>
        <w:t xml:space="preserve"> </w:t>
      </w:r>
      <w:r w:rsidR="00D123CB" w:rsidRPr="003D1710">
        <w:rPr>
          <w:color w:val="000000"/>
          <w:sz w:val="28"/>
          <w:szCs w:val="28"/>
        </w:rPr>
        <w:t>тыс. рублей</w:t>
      </w:r>
      <w:r>
        <w:rPr>
          <w:color w:val="000000"/>
          <w:sz w:val="28"/>
          <w:szCs w:val="28"/>
        </w:rPr>
        <w:t>»</w:t>
      </w:r>
      <w:r w:rsidR="00D123CB" w:rsidRPr="003D1710">
        <w:rPr>
          <w:color w:val="000000"/>
          <w:sz w:val="28"/>
          <w:szCs w:val="28"/>
        </w:rPr>
        <w:t>;</w:t>
      </w:r>
    </w:p>
    <w:p w14:paraId="358E7A3D" w14:textId="77777777" w:rsidR="003757A6" w:rsidRPr="003D1710" w:rsidRDefault="003757A6" w:rsidP="003077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3 изложить в следующей редакции:</w:t>
      </w:r>
    </w:p>
    <w:p w14:paraId="35F44D4D" w14:textId="77777777" w:rsidR="00D123CB" w:rsidRDefault="003757A6" w:rsidP="003077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D123CB" w:rsidRPr="003D1710">
        <w:rPr>
          <w:color w:val="000000"/>
          <w:sz w:val="28"/>
          <w:szCs w:val="28"/>
        </w:rPr>
        <w:t xml:space="preserve">3)  </w:t>
      </w:r>
      <w:r w:rsidR="00E526BD" w:rsidRPr="003D1710">
        <w:rPr>
          <w:color w:val="000000"/>
          <w:sz w:val="28"/>
          <w:szCs w:val="28"/>
        </w:rPr>
        <w:t>деф</w:t>
      </w:r>
      <w:r w:rsidR="00F62993" w:rsidRPr="003D1710">
        <w:rPr>
          <w:color w:val="000000"/>
          <w:sz w:val="28"/>
          <w:szCs w:val="28"/>
        </w:rPr>
        <w:t>ицит</w:t>
      </w:r>
      <w:r w:rsidR="00D123CB" w:rsidRPr="003D1710">
        <w:rPr>
          <w:color w:val="000000"/>
          <w:sz w:val="28"/>
          <w:szCs w:val="28"/>
        </w:rPr>
        <w:t xml:space="preserve"> районного </w:t>
      </w:r>
      <w:r w:rsidR="00D123CB" w:rsidRPr="00AD21EF">
        <w:rPr>
          <w:color w:val="000000"/>
          <w:sz w:val="28"/>
          <w:szCs w:val="28"/>
        </w:rPr>
        <w:t xml:space="preserve">бюджета </w:t>
      </w:r>
      <w:r w:rsidR="00DD6325">
        <w:rPr>
          <w:color w:val="000000"/>
          <w:sz w:val="28"/>
          <w:szCs w:val="28"/>
        </w:rPr>
        <w:t>44 908,2</w:t>
      </w:r>
      <w:r w:rsidR="00D123CB" w:rsidRPr="0041362C">
        <w:rPr>
          <w:sz w:val="28"/>
          <w:szCs w:val="28"/>
        </w:rPr>
        <w:t xml:space="preserve"> тыс</w:t>
      </w:r>
      <w:r w:rsidR="00D123CB" w:rsidRPr="00AD21EF">
        <w:rPr>
          <w:color w:val="000000"/>
          <w:sz w:val="28"/>
          <w:szCs w:val="28"/>
        </w:rPr>
        <w:t>. рублей</w:t>
      </w:r>
      <w:r w:rsidRPr="00AD21EF">
        <w:rPr>
          <w:color w:val="000000"/>
          <w:sz w:val="28"/>
          <w:szCs w:val="28"/>
        </w:rPr>
        <w:t>»</w:t>
      </w:r>
      <w:r w:rsidR="00D123CB" w:rsidRPr="00AD21EF">
        <w:rPr>
          <w:color w:val="000000"/>
          <w:sz w:val="28"/>
          <w:szCs w:val="28"/>
        </w:rPr>
        <w:t>;</w:t>
      </w:r>
    </w:p>
    <w:p w14:paraId="78466653" w14:textId="77777777" w:rsidR="003757A6" w:rsidRPr="003D1710" w:rsidRDefault="003757A6" w:rsidP="003077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4 изложить в следующей редакции:</w:t>
      </w:r>
    </w:p>
    <w:p w14:paraId="3FD078CF" w14:textId="77777777" w:rsidR="00E33B93" w:rsidRDefault="003757A6" w:rsidP="00307745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12B66" w:rsidRPr="003D1710">
        <w:rPr>
          <w:color w:val="000000"/>
          <w:sz w:val="28"/>
          <w:szCs w:val="28"/>
        </w:rPr>
        <w:t xml:space="preserve">4) </w:t>
      </w:r>
      <w:r w:rsidR="00D123CB" w:rsidRPr="003D1710">
        <w:rPr>
          <w:color w:val="000000"/>
          <w:sz w:val="28"/>
          <w:szCs w:val="28"/>
        </w:rPr>
        <w:t>источники внутреннего финансирования дефицита районного бюджета</w:t>
      </w:r>
      <w:r w:rsidR="00B04784" w:rsidRPr="003D1710">
        <w:rPr>
          <w:color w:val="000000"/>
          <w:sz w:val="28"/>
          <w:szCs w:val="28"/>
        </w:rPr>
        <w:t xml:space="preserve"> на</w:t>
      </w:r>
      <w:r w:rsidR="00547A00">
        <w:rPr>
          <w:color w:val="000000"/>
          <w:sz w:val="28"/>
          <w:szCs w:val="28"/>
        </w:rPr>
        <w:t xml:space="preserve"> 2024 год</w:t>
      </w:r>
      <w:r w:rsidR="00B04784" w:rsidRPr="003D1710">
        <w:rPr>
          <w:color w:val="000000"/>
          <w:sz w:val="28"/>
          <w:szCs w:val="28"/>
        </w:rPr>
        <w:t xml:space="preserve"> и на плановый период </w:t>
      </w:r>
      <w:r w:rsidR="00547A00">
        <w:rPr>
          <w:color w:val="000000"/>
          <w:sz w:val="28"/>
          <w:szCs w:val="28"/>
        </w:rPr>
        <w:t xml:space="preserve"> </w:t>
      </w:r>
      <w:r w:rsidR="00B04784" w:rsidRPr="003D1710">
        <w:rPr>
          <w:color w:val="000000"/>
          <w:sz w:val="28"/>
          <w:szCs w:val="28"/>
        </w:rPr>
        <w:t>20</w:t>
      </w:r>
      <w:r w:rsidR="00604C6D" w:rsidRPr="003D1710">
        <w:rPr>
          <w:color w:val="000000"/>
          <w:sz w:val="28"/>
          <w:szCs w:val="28"/>
        </w:rPr>
        <w:t>2</w:t>
      </w:r>
      <w:r w:rsidR="00547A00">
        <w:rPr>
          <w:color w:val="000000"/>
          <w:sz w:val="28"/>
          <w:szCs w:val="28"/>
        </w:rPr>
        <w:t xml:space="preserve">5 </w:t>
      </w:r>
      <w:r w:rsidR="00B04784" w:rsidRPr="003D1710">
        <w:rPr>
          <w:color w:val="000000"/>
          <w:sz w:val="28"/>
          <w:szCs w:val="28"/>
        </w:rPr>
        <w:t xml:space="preserve"> и </w:t>
      </w:r>
      <w:r w:rsidR="00547A00">
        <w:rPr>
          <w:color w:val="000000"/>
          <w:sz w:val="28"/>
          <w:szCs w:val="28"/>
        </w:rPr>
        <w:t xml:space="preserve"> </w:t>
      </w:r>
      <w:r w:rsidR="00B04784" w:rsidRPr="003D1710">
        <w:rPr>
          <w:color w:val="000000"/>
          <w:sz w:val="28"/>
          <w:szCs w:val="28"/>
        </w:rPr>
        <w:t>202</w:t>
      </w:r>
      <w:r w:rsidR="00547A00">
        <w:rPr>
          <w:color w:val="000000"/>
          <w:sz w:val="28"/>
          <w:szCs w:val="28"/>
        </w:rPr>
        <w:t>6</w:t>
      </w:r>
      <w:r w:rsidR="00B04784" w:rsidRPr="003D1710">
        <w:rPr>
          <w:color w:val="000000"/>
          <w:sz w:val="28"/>
          <w:szCs w:val="28"/>
        </w:rPr>
        <w:t xml:space="preserve"> годов </w:t>
      </w:r>
      <w:r w:rsidR="00D123CB" w:rsidRPr="003D1710">
        <w:rPr>
          <w:color w:val="000000"/>
          <w:sz w:val="28"/>
          <w:szCs w:val="28"/>
        </w:rPr>
        <w:t>согласно приложению 1 к настоящему Решению Совета народных депутатов Каширского муниципального района Воронежской области</w:t>
      </w:r>
      <w:r>
        <w:rPr>
          <w:color w:val="000000"/>
          <w:sz w:val="28"/>
          <w:szCs w:val="28"/>
        </w:rPr>
        <w:t>»</w:t>
      </w:r>
      <w:r w:rsidR="00927959">
        <w:rPr>
          <w:color w:val="000000"/>
          <w:sz w:val="28"/>
          <w:szCs w:val="28"/>
        </w:rPr>
        <w:t>;</w:t>
      </w:r>
      <w:r w:rsidR="00E33B93" w:rsidRPr="00E33B93">
        <w:rPr>
          <w:color w:val="000000"/>
          <w:sz w:val="28"/>
          <w:szCs w:val="28"/>
        </w:rPr>
        <w:t xml:space="preserve"> </w:t>
      </w:r>
    </w:p>
    <w:p w14:paraId="3BB78460" w14:textId="77777777" w:rsidR="001218BD" w:rsidRDefault="001218BD" w:rsidP="00307745">
      <w:pPr>
        <w:autoSpaceDE w:val="0"/>
        <w:jc w:val="both"/>
        <w:rPr>
          <w:sz w:val="28"/>
          <w:szCs w:val="28"/>
        </w:rPr>
      </w:pPr>
    </w:p>
    <w:p w14:paraId="0A5E354A" w14:textId="77777777" w:rsidR="002E0E2E" w:rsidRDefault="002E0E2E" w:rsidP="0030774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2CA5">
        <w:rPr>
          <w:sz w:val="28"/>
          <w:szCs w:val="28"/>
        </w:rPr>
        <w:t xml:space="preserve"> </w:t>
      </w:r>
      <w:r w:rsidR="00CD5CE6">
        <w:rPr>
          <w:sz w:val="28"/>
          <w:szCs w:val="28"/>
        </w:rPr>
        <w:t>В статье 4:</w:t>
      </w:r>
    </w:p>
    <w:p w14:paraId="5B2F0643" w14:textId="77777777" w:rsidR="002E0E2E" w:rsidRDefault="002E0E2E" w:rsidP="00307745">
      <w:pPr>
        <w:tabs>
          <w:tab w:val="left" w:pos="160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127B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4 изложить в следующей редакции:</w:t>
      </w:r>
    </w:p>
    <w:p w14:paraId="361022E4" w14:textId="77777777" w:rsidR="008B5099" w:rsidRDefault="008B5099" w:rsidP="00307745">
      <w:pPr>
        <w:tabs>
          <w:tab w:val="left" w:pos="160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«4) 4. Утвердить общий объем бюджетных ассигнований на исполнение публичных нормативных обязательств Каширского муниципального района Воронежской области на  2024 год в сумме 1158,0 тыс. рублей, на 2025 год в сумме 1146,2 тыс., на 2026 год в сумме 1152,9 тыс. рублей с распределением согласно приложению 7 к настоящему Решению Совета народных депутатов Каширского муниципального района Воронежской области»;</w:t>
      </w:r>
    </w:p>
    <w:p w14:paraId="2417438C" w14:textId="77777777" w:rsidR="002E0E2E" w:rsidRDefault="002E0E2E" w:rsidP="00307745">
      <w:pPr>
        <w:tabs>
          <w:tab w:val="left" w:pos="160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A3991">
        <w:rPr>
          <w:sz w:val="28"/>
          <w:szCs w:val="28"/>
        </w:rPr>
        <w:t xml:space="preserve">5) 5.Утвердить объем бюджетных ассигнований муниципального дорожного фонда Каширского муниципального района Воронежской области на </w:t>
      </w:r>
      <w:r w:rsidR="009A3991">
        <w:rPr>
          <w:color w:val="000000"/>
          <w:sz w:val="28"/>
          <w:szCs w:val="28"/>
        </w:rPr>
        <w:t>2024 год в сумме 2</w:t>
      </w:r>
      <w:r w:rsidR="00DD6325">
        <w:rPr>
          <w:color w:val="000000"/>
          <w:sz w:val="28"/>
          <w:szCs w:val="28"/>
        </w:rPr>
        <w:t>34 751,8</w:t>
      </w:r>
      <w:r w:rsidR="009A3991">
        <w:rPr>
          <w:color w:val="000000"/>
          <w:sz w:val="28"/>
          <w:szCs w:val="28"/>
        </w:rPr>
        <w:t xml:space="preserve">  тысяч рублей»</w:t>
      </w:r>
      <w:r w:rsidR="00941921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2B87069C" w14:textId="77777777" w:rsidR="00CD5CE6" w:rsidRDefault="00CD5CE6" w:rsidP="00307745">
      <w:pPr>
        <w:pStyle w:val="a6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127BB">
        <w:rPr>
          <w:sz w:val="28"/>
          <w:szCs w:val="28"/>
        </w:rPr>
        <w:t>части 1 статьи</w:t>
      </w:r>
      <w:r>
        <w:rPr>
          <w:sz w:val="28"/>
          <w:szCs w:val="28"/>
        </w:rPr>
        <w:t xml:space="preserve"> 6:</w:t>
      </w:r>
    </w:p>
    <w:p w14:paraId="761563B6" w14:textId="77777777" w:rsidR="00CD5CE6" w:rsidRDefault="00CD5CE6" w:rsidP="00307745">
      <w:pPr>
        <w:pStyle w:val="a6"/>
        <w:tabs>
          <w:tab w:val="left" w:pos="0"/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</w:t>
      </w:r>
    </w:p>
    <w:p w14:paraId="2D9F438A" w14:textId="77777777" w:rsidR="00CD5CE6" w:rsidRDefault="00CD5CE6" w:rsidP="00307745">
      <w:pPr>
        <w:pStyle w:val="a6"/>
        <w:tabs>
          <w:tab w:val="left" w:pos="0"/>
          <w:tab w:val="left" w:pos="72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«3) объем прочих межбюджетных трансфертов, передаваемых бюджетам сельских поселений на 202</w:t>
      </w:r>
      <w:r w:rsidR="00DD632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 </w:t>
      </w:r>
      <w:r w:rsidR="00DD6325">
        <w:rPr>
          <w:sz w:val="28"/>
          <w:szCs w:val="28"/>
        </w:rPr>
        <w:t>537 691,2</w:t>
      </w:r>
      <w:r w:rsidR="001F7C2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A1343F">
        <w:rPr>
          <w:color w:val="000000"/>
          <w:sz w:val="28"/>
          <w:szCs w:val="28"/>
        </w:rPr>
        <w:t>»;</w:t>
      </w:r>
    </w:p>
    <w:p w14:paraId="51EED9E0" w14:textId="77777777" w:rsidR="00774765" w:rsidRDefault="00774765" w:rsidP="00307745">
      <w:pPr>
        <w:pStyle w:val="a6"/>
        <w:tabs>
          <w:tab w:val="left" w:pos="0"/>
          <w:tab w:val="left" w:pos="720"/>
        </w:tabs>
        <w:spacing w:after="0"/>
        <w:jc w:val="both"/>
        <w:rPr>
          <w:color w:val="000000"/>
          <w:sz w:val="28"/>
          <w:szCs w:val="28"/>
        </w:rPr>
      </w:pPr>
    </w:p>
    <w:p w14:paraId="532950EC" w14:textId="77777777" w:rsidR="001218BD" w:rsidRDefault="00C3420D" w:rsidP="00D9473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218BD">
        <w:rPr>
          <w:sz w:val="28"/>
          <w:szCs w:val="28"/>
          <w:lang w:eastAsia="ru-RU"/>
        </w:rPr>
        <w:t xml:space="preserve">. </w:t>
      </w:r>
      <w:r w:rsidR="00E2255D">
        <w:rPr>
          <w:sz w:val="28"/>
          <w:szCs w:val="28"/>
          <w:lang w:eastAsia="ru-RU"/>
        </w:rPr>
        <w:t>В с</w:t>
      </w:r>
      <w:r w:rsidR="001218BD">
        <w:rPr>
          <w:sz w:val="28"/>
          <w:szCs w:val="28"/>
          <w:lang w:eastAsia="ru-RU"/>
        </w:rPr>
        <w:t>тать</w:t>
      </w:r>
      <w:r w:rsidR="00E2255D">
        <w:rPr>
          <w:sz w:val="28"/>
          <w:szCs w:val="28"/>
          <w:lang w:eastAsia="ru-RU"/>
        </w:rPr>
        <w:t>е</w:t>
      </w:r>
      <w:r w:rsidR="001218BD">
        <w:rPr>
          <w:sz w:val="28"/>
          <w:szCs w:val="28"/>
          <w:lang w:eastAsia="ru-RU"/>
        </w:rPr>
        <w:t xml:space="preserve"> </w:t>
      </w:r>
      <w:r w:rsidR="00035426">
        <w:rPr>
          <w:sz w:val="28"/>
          <w:szCs w:val="28"/>
          <w:lang w:eastAsia="ru-RU"/>
        </w:rPr>
        <w:t>10</w:t>
      </w:r>
      <w:r w:rsidR="001218BD">
        <w:rPr>
          <w:sz w:val="28"/>
          <w:szCs w:val="28"/>
          <w:lang w:eastAsia="ru-RU"/>
        </w:rPr>
        <w:t xml:space="preserve"> </w:t>
      </w:r>
      <w:r w:rsidR="00035426">
        <w:rPr>
          <w:sz w:val="28"/>
          <w:szCs w:val="28"/>
          <w:lang w:eastAsia="ru-RU"/>
        </w:rPr>
        <w:t xml:space="preserve">пункт </w:t>
      </w:r>
      <w:r w:rsidR="001218BD">
        <w:rPr>
          <w:sz w:val="28"/>
          <w:szCs w:val="28"/>
          <w:lang w:eastAsia="ru-RU"/>
        </w:rPr>
        <w:t xml:space="preserve"> 3 </w:t>
      </w:r>
      <w:r w:rsidR="00035426">
        <w:rPr>
          <w:sz w:val="28"/>
          <w:szCs w:val="28"/>
          <w:lang w:eastAsia="ru-RU"/>
        </w:rPr>
        <w:t>исключить</w:t>
      </w:r>
      <w:r>
        <w:rPr>
          <w:sz w:val="28"/>
          <w:szCs w:val="28"/>
          <w:lang w:eastAsia="ru-RU"/>
        </w:rPr>
        <w:t>.</w:t>
      </w:r>
    </w:p>
    <w:p w14:paraId="731252CF" w14:textId="77777777" w:rsidR="001218BD" w:rsidRDefault="001218BD" w:rsidP="005051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20FFD0AD" w14:textId="77777777" w:rsidR="00285E08" w:rsidRDefault="00C3420D" w:rsidP="0030774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30A">
        <w:rPr>
          <w:sz w:val="28"/>
          <w:szCs w:val="28"/>
        </w:rPr>
        <w:t>.</w:t>
      </w:r>
      <w:r w:rsidR="00892CA5">
        <w:rPr>
          <w:sz w:val="28"/>
          <w:szCs w:val="28"/>
        </w:rPr>
        <w:t xml:space="preserve"> </w:t>
      </w:r>
      <w:r w:rsidR="001539C4">
        <w:rPr>
          <w:sz w:val="28"/>
          <w:szCs w:val="28"/>
        </w:rPr>
        <w:t>П</w:t>
      </w:r>
      <w:r w:rsidR="0060330A">
        <w:rPr>
          <w:sz w:val="28"/>
          <w:szCs w:val="28"/>
        </w:rPr>
        <w:t>риложение 1 «Источники внутреннего финансирования дефицита районного бюджета на 202</w:t>
      </w:r>
      <w:r w:rsidR="007040AB">
        <w:rPr>
          <w:sz w:val="28"/>
          <w:szCs w:val="28"/>
        </w:rPr>
        <w:t>4</w:t>
      </w:r>
      <w:r w:rsidR="0060330A">
        <w:rPr>
          <w:sz w:val="28"/>
          <w:szCs w:val="28"/>
        </w:rPr>
        <w:t xml:space="preserve"> год и на плановый период 202</w:t>
      </w:r>
      <w:r w:rsidR="007040AB">
        <w:rPr>
          <w:sz w:val="28"/>
          <w:szCs w:val="28"/>
        </w:rPr>
        <w:t>5</w:t>
      </w:r>
      <w:r w:rsidR="0060330A">
        <w:rPr>
          <w:sz w:val="28"/>
          <w:szCs w:val="28"/>
        </w:rPr>
        <w:t xml:space="preserve"> и 202</w:t>
      </w:r>
      <w:r w:rsidR="007040AB">
        <w:rPr>
          <w:sz w:val="28"/>
          <w:szCs w:val="28"/>
        </w:rPr>
        <w:t>6</w:t>
      </w:r>
      <w:r w:rsidR="0060330A">
        <w:rPr>
          <w:sz w:val="28"/>
          <w:szCs w:val="28"/>
        </w:rPr>
        <w:t xml:space="preserve"> годов» изложить в следующей редакции:</w:t>
      </w:r>
    </w:p>
    <w:p w14:paraId="10F551E5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2E5377E3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532B140F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36AD6010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344B0CC5" w14:textId="77777777" w:rsidR="005514B9" w:rsidRDefault="005514B9">
      <w:pPr>
        <w:autoSpaceDE w:val="0"/>
        <w:jc w:val="both"/>
        <w:rPr>
          <w:sz w:val="28"/>
          <w:szCs w:val="28"/>
        </w:rPr>
      </w:pPr>
    </w:p>
    <w:p w14:paraId="3E35BBEE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2E77758D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37E55EC4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7571560C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17FF0A31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2E36A8C8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01F5D63A" w14:textId="77777777" w:rsidR="0060330A" w:rsidRDefault="0060330A">
      <w:pPr>
        <w:autoSpaceDE w:val="0"/>
        <w:jc w:val="both"/>
        <w:rPr>
          <w:sz w:val="28"/>
          <w:szCs w:val="28"/>
        </w:rPr>
      </w:pPr>
    </w:p>
    <w:p w14:paraId="4F28332E" w14:textId="77777777" w:rsidR="000D216A" w:rsidRDefault="000D216A">
      <w:pPr>
        <w:autoSpaceDE w:val="0"/>
        <w:jc w:val="both"/>
        <w:rPr>
          <w:sz w:val="28"/>
          <w:szCs w:val="28"/>
        </w:rPr>
        <w:sectPr w:rsidR="000D216A" w:rsidSect="00CB584A">
          <w:footnotePr>
            <w:pos w:val="beneathText"/>
          </w:footnotePr>
          <w:pgSz w:w="11907" w:h="16839" w:code="9"/>
          <w:pgMar w:top="539" w:right="850" w:bottom="1134" w:left="1276" w:header="720" w:footer="720" w:gutter="0"/>
          <w:cols w:space="720"/>
          <w:docGrid w:linePitch="360"/>
        </w:sectPr>
      </w:pPr>
    </w:p>
    <w:p w14:paraId="544049D3" w14:textId="77777777" w:rsidR="0060330A" w:rsidRPr="00E55EF1" w:rsidRDefault="008018F2" w:rsidP="000D216A">
      <w:pPr>
        <w:autoSpaceDE w:val="0"/>
        <w:ind w:left="10620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0D216A" w:rsidRPr="00E55EF1">
        <w:rPr>
          <w:sz w:val="28"/>
          <w:szCs w:val="28"/>
          <w:lang w:eastAsia="ru-RU"/>
        </w:rPr>
        <w:t>П</w:t>
      </w:r>
      <w:r w:rsidR="0060330A" w:rsidRPr="00E55EF1">
        <w:rPr>
          <w:sz w:val="28"/>
          <w:szCs w:val="28"/>
          <w:lang w:eastAsia="ru-RU"/>
        </w:rPr>
        <w:t>риложение 1</w:t>
      </w:r>
    </w:p>
    <w:p w14:paraId="415CF387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55EF1">
        <w:rPr>
          <w:sz w:val="28"/>
          <w:szCs w:val="28"/>
          <w:lang w:eastAsia="ru-RU"/>
        </w:rPr>
        <w:t xml:space="preserve">к решению Совета народных депутатов </w:t>
      </w:r>
    </w:p>
    <w:p w14:paraId="25F74DA6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55EF1">
        <w:rPr>
          <w:sz w:val="28"/>
          <w:szCs w:val="28"/>
          <w:lang w:eastAsia="ru-RU"/>
        </w:rPr>
        <w:t xml:space="preserve"> Каширского муниципального района</w:t>
      </w:r>
    </w:p>
    <w:p w14:paraId="1B6A9759" w14:textId="77777777" w:rsidR="00892312" w:rsidRDefault="00892312" w:rsidP="0060330A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33CF417" w14:textId="77777777" w:rsidR="0060330A" w:rsidRPr="00E55EF1" w:rsidRDefault="0060330A" w:rsidP="00892312">
      <w:pPr>
        <w:widowControl w:val="0"/>
        <w:suppressAutoHyphens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E55EF1">
        <w:rPr>
          <w:b/>
          <w:bCs/>
          <w:sz w:val="28"/>
          <w:szCs w:val="28"/>
          <w:lang w:eastAsia="ru-RU"/>
        </w:rPr>
        <w:t xml:space="preserve"> </w:t>
      </w:r>
      <w:r w:rsidRPr="00E55EF1">
        <w:rPr>
          <w:bCs/>
          <w:sz w:val="28"/>
          <w:szCs w:val="28"/>
          <w:lang w:eastAsia="ru-RU"/>
        </w:rPr>
        <w:t>«</w:t>
      </w:r>
      <w:r w:rsidR="00E55EF1" w:rsidRPr="00E55EF1">
        <w:rPr>
          <w:bCs/>
          <w:sz w:val="28"/>
          <w:szCs w:val="28"/>
          <w:lang w:eastAsia="ru-RU"/>
        </w:rPr>
        <w:t>2</w:t>
      </w:r>
      <w:r w:rsidR="00CB6CDD">
        <w:rPr>
          <w:bCs/>
          <w:sz w:val="28"/>
          <w:szCs w:val="28"/>
          <w:lang w:eastAsia="ru-RU"/>
        </w:rPr>
        <w:t>6</w:t>
      </w:r>
      <w:r w:rsidRPr="00E55EF1">
        <w:rPr>
          <w:bCs/>
          <w:sz w:val="28"/>
          <w:szCs w:val="28"/>
          <w:lang w:eastAsia="ru-RU"/>
        </w:rPr>
        <w:t>»</w:t>
      </w:r>
      <w:r w:rsidR="00E55EF1" w:rsidRPr="00E55EF1">
        <w:rPr>
          <w:bCs/>
          <w:sz w:val="28"/>
          <w:szCs w:val="28"/>
          <w:lang w:eastAsia="ru-RU"/>
        </w:rPr>
        <w:t xml:space="preserve"> декабря 20</w:t>
      </w:r>
      <w:r w:rsidR="00837373">
        <w:rPr>
          <w:bCs/>
          <w:sz w:val="28"/>
          <w:szCs w:val="28"/>
          <w:lang w:eastAsia="ru-RU"/>
        </w:rPr>
        <w:t>2</w:t>
      </w:r>
      <w:r w:rsidR="00CB6CDD">
        <w:rPr>
          <w:bCs/>
          <w:sz w:val="28"/>
          <w:szCs w:val="28"/>
          <w:lang w:eastAsia="ru-RU"/>
        </w:rPr>
        <w:t>3</w:t>
      </w:r>
      <w:r w:rsidR="00E55EF1" w:rsidRPr="00E55EF1">
        <w:rPr>
          <w:bCs/>
          <w:sz w:val="28"/>
          <w:szCs w:val="28"/>
          <w:lang w:eastAsia="ru-RU"/>
        </w:rPr>
        <w:t xml:space="preserve"> г</w:t>
      </w:r>
      <w:r w:rsidRPr="00E55EF1">
        <w:rPr>
          <w:bCs/>
          <w:sz w:val="28"/>
          <w:szCs w:val="28"/>
          <w:lang w:eastAsia="ru-RU"/>
        </w:rPr>
        <w:t xml:space="preserve"> № </w:t>
      </w:r>
      <w:r w:rsidR="002B728E">
        <w:rPr>
          <w:bCs/>
          <w:sz w:val="28"/>
          <w:szCs w:val="28"/>
          <w:lang w:eastAsia="ru-RU"/>
        </w:rPr>
        <w:t>1</w:t>
      </w:r>
      <w:r w:rsidR="00CB6CDD">
        <w:rPr>
          <w:bCs/>
          <w:sz w:val="28"/>
          <w:szCs w:val="28"/>
          <w:lang w:eastAsia="ru-RU"/>
        </w:rPr>
        <w:t>67</w:t>
      </w:r>
    </w:p>
    <w:p w14:paraId="346D107D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71E6818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E55EF1">
        <w:rPr>
          <w:b/>
          <w:bCs/>
          <w:sz w:val="28"/>
          <w:szCs w:val="28"/>
          <w:lang w:eastAsia="ru-RU"/>
        </w:rPr>
        <w:t>Источники внутреннего финансирования дефицита районного бюджета</w:t>
      </w:r>
    </w:p>
    <w:p w14:paraId="448C5502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E55EF1">
        <w:rPr>
          <w:b/>
          <w:bCs/>
          <w:sz w:val="28"/>
          <w:szCs w:val="28"/>
          <w:lang w:eastAsia="ru-RU"/>
        </w:rPr>
        <w:t>на 202</w:t>
      </w:r>
      <w:r w:rsidR="00C76FC4">
        <w:rPr>
          <w:b/>
          <w:bCs/>
          <w:sz w:val="28"/>
          <w:szCs w:val="28"/>
          <w:lang w:eastAsia="ru-RU"/>
        </w:rPr>
        <w:t>4</w:t>
      </w:r>
      <w:r w:rsidRPr="00E55EF1">
        <w:rPr>
          <w:b/>
          <w:bCs/>
          <w:sz w:val="28"/>
          <w:szCs w:val="28"/>
          <w:lang w:eastAsia="ru-RU"/>
        </w:rPr>
        <w:t xml:space="preserve"> год и на плановый период 202</w:t>
      </w:r>
      <w:r w:rsidR="00C76FC4">
        <w:rPr>
          <w:b/>
          <w:bCs/>
          <w:sz w:val="28"/>
          <w:szCs w:val="28"/>
          <w:lang w:eastAsia="ru-RU"/>
        </w:rPr>
        <w:t>5</w:t>
      </w:r>
      <w:r w:rsidRPr="00E55EF1">
        <w:rPr>
          <w:b/>
          <w:bCs/>
          <w:sz w:val="28"/>
          <w:szCs w:val="28"/>
          <w:lang w:eastAsia="ru-RU"/>
        </w:rPr>
        <w:t xml:space="preserve"> и 202</w:t>
      </w:r>
      <w:r w:rsidR="00C76FC4">
        <w:rPr>
          <w:b/>
          <w:bCs/>
          <w:sz w:val="28"/>
          <w:szCs w:val="28"/>
          <w:lang w:eastAsia="ru-RU"/>
        </w:rPr>
        <w:t>6</w:t>
      </w:r>
      <w:r w:rsidRPr="00E55EF1">
        <w:rPr>
          <w:b/>
          <w:bCs/>
          <w:sz w:val="28"/>
          <w:szCs w:val="28"/>
          <w:lang w:eastAsia="ru-RU"/>
        </w:rPr>
        <w:t xml:space="preserve"> годов</w:t>
      </w:r>
    </w:p>
    <w:p w14:paraId="56A603F8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E55EF1">
        <w:rPr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5521"/>
        <w:gridCol w:w="3084"/>
        <w:gridCol w:w="1838"/>
        <w:gridCol w:w="1837"/>
        <w:gridCol w:w="1848"/>
      </w:tblGrid>
      <w:tr w:rsidR="0060330A" w:rsidRPr="00E55EF1" w14:paraId="6EA08DFD" w14:textId="77777777" w:rsidTr="00E36BF7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F31D8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№</w:t>
            </w:r>
          </w:p>
          <w:p w14:paraId="3EC1AFF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889FB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63715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0E6B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60330A" w:rsidRPr="00E55EF1" w14:paraId="1C4DBD96" w14:textId="77777777" w:rsidTr="00E36BF7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741EF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D5C85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72C7A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625804" w14:textId="77777777" w:rsidR="0060330A" w:rsidRPr="00E55EF1" w:rsidRDefault="0060330A" w:rsidP="00C76FC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202</w:t>
            </w:r>
            <w:r w:rsidR="00C76FC4">
              <w:rPr>
                <w:sz w:val="28"/>
                <w:szCs w:val="28"/>
                <w:lang w:eastAsia="ru-RU"/>
              </w:rPr>
              <w:t>4</w:t>
            </w:r>
            <w:r w:rsidRPr="00E55EF1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D75F15" w14:textId="77777777" w:rsidR="0060330A" w:rsidRPr="00E55EF1" w:rsidRDefault="0060330A" w:rsidP="00C76FC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202</w:t>
            </w:r>
            <w:r w:rsidR="00C76FC4">
              <w:rPr>
                <w:sz w:val="28"/>
                <w:szCs w:val="28"/>
                <w:lang w:eastAsia="ru-RU"/>
              </w:rPr>
              <w:t>5</w:t>
            </w:r>
            <w:r w:rsidRPr="00E55EF1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762FF" w14:textId="77777777" w:rsidR="0060330A" w:rsidRPr="00E55EF1" w:rsidRDefault="0060330A" w:rsidP="00C76FC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202</w:t>
            </w:r>
            <w:r w:rsidR="00C76FC4">
              <w:rPr>
                <w:sz w:val="28"/>
                <w:szCs w:val="28"/>
                <w:lang w:eastAsia="ru-RU"/>
              </w:rPr>
              <w:t>6</w:t>
            </w:r>
            <w:r w:rsidRPr="00E55EF1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6D6EDB03" w14:textId="77777777" w:rsidR="0060330A" w:rsidRPr="00E55EF1" w:rsidRDefault="0060330A" w:rsidP="0060330A">
      <w:pPr>
        <w:widowControl w:val="0"/>
        <w:suppressAutoHyphens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"/>
        <w:gridCol w:w="5521"/>
        <w:gridCol w:w="3084"/>
        <w:gridCol w:w="1838"/>
        <w:gridCol w:w="1837"/>
        <w:gridCol w:w="1848"/>
      </w:tblGrid>
      <w:tr w:rsidR="0060330A" w:rsidRPr="00E55EF1" w14:paraId="11ACD1AD" w14:textId="77777777" w:rsidTr="00E36BF7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D4F2C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2C3B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A196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D051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F9358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0EC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60330A" w:rsidRPr="00E55EF1" w14:paraId="66D7A086" w14:textId="77777777" w:rsidTr="00920E82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F48F5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C175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7F51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24BB3" w14:textId="77777777" w:rsidR="0060330A" w:rsidRPr="00E55EF1" w:rsidRDefault="00B05F4A" w:rsidP="003F3438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F3438">
              <w:rPr>
                <w:b/>
                <w:bCs/>
                <w:sz w:val="28"/>
                <w:szCs w:val="28"/>
                <w:lang w:eastAsia="ru-RU"/>
              </w:rPr>
              <w:t>44 908,2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AECB6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ECD5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60330A" w:rsidRPr="00E55EF1" w14:paraId="3245ACFC" w14:textId="77777777" w:rsidTr="004A2430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936176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E69A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55EF1">
              <w:rPr>
                <w:b/>
                <w:bCs/>
                <w:sz w:val="28"/>
                <w:szCs w:val="28"/>
              </w:rPr>
              <w:t>Государственные (муниципальные) ценные бумаги, номинальная стоимость которых указана в валюте РФ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5D5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01 01 00 00 00 0000 000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943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331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54C7C3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2A19B98" w14:textId="77777777" w:rsidTr="004A2430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60A0E13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B02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EF1">
              <w:rPr>
                <w:sz w:val="28"/>
                <w:szCs w:val="28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1D1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01 01 00 00 00 0000 700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C3E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D4C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F52B2C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41AD6839" w14:textId="77777777" w:rsidTr="00920E82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CDAD04A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77F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EF1">
              <w:rPr>
                <w:sz w:val="28"/>
                <w:szCs w:val="28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BA0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01 01 00 00 02 0000 710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CDE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39F7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C2A669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1AB1B810" w14:textId="77777777" w:rsidTr="00920E82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484183E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AA2CB9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EF1">
              <w:rPr>
                <w:sz w:val="28"/>
                <w:szCs w:val="2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68CA6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01 01 00 00 00 0000 800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92A936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65040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3B572EF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4CDD4BEF" w14:textId="77777777" w:rsidTr="00E36BF7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EEFABB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5A54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EF1">
              <w:rPr>
                <w:sz w:val="28"/>
                <w:szCs w:val="28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1C03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73B9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E6129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49CB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3D59A60E" w14:textId="77777777" w:rsidTr="002D4AA4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6EAC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A0E7D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Кредиты   кредитных</w:t>
            </w:r>
            <w:r w:rsidR="00307745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5EF1">
              <w:rPr>
                <w:b/>
                <w:bCs/>
                <w:sz w:val="28"/>
                <w:szCs w:val="28"/>
                <w:lang w:eastAsia="ru-RU"/>
              </w:rPr>
              <w:t>организаций</w:t>
            </w:r>
            <w:r w:rsidR="00307745">
              <w:rPr>
                <w:b/>
                <w:bCs/>
                <w:sz w:val="28"/>
                <w:szCs w:val="28"/>
                <w:lang w:eastAsia="ru-RU"/>
              </w:rPr>
              <w:t xml:space="preserve"> в валюте </w:t>
            </w:r>
            <w:r w:rsidRPr="00E55EF1">
              <w:rPr>
                <w:b/>
                <w:bCs/>
                <w:sz w:val="28"/>
                <w:szCs w:val="28"/>
                <w:lang w:eastAsia="ru-RU"/>
              </w:rPr>
              <w:t xml:space="preserve">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EAB9B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E34EF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171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EAD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 xml:space="preserve">          0</w:t>
            </w:r>
          </w:p>
        </w:tc>
      </w:tr>
      <w:tr w:rsidR="0060330A" w:rsidRPr="00E55EF1" w14:paraId="336F423F" w14:textId="77777777" w:rsidTr="002D4AA4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44407A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6A568B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7049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8C70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79F2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04AB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5C207DF5" w14:textId="77777777" w:rsidTr="002D4AA4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D36B7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38DD6E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кредитов от других кредитных организаций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937B5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04D5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D3058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8C5F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4D048545" w14:textId="77777777" w:rsidTr="002D4AA4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8D144A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50577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3932D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1748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C0E90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F7B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0CCD6CEC" w14:textId="77777777" w:rsidTr="00920E82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974B8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7F89B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D3074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AE18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3A840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8032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0330A" w:rsidRPr="00E55EF1" w14:paraId="63E46E47" w14:textId="77777777" w:rsidTr="00920E82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FD8625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7DD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AF7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46E9" w14:textId="77777777" w:rsidR="0060330A" w:rsidRPr="00E55EF1" w:rsidRDefault="00A54C74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2FB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EF358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5FC0DA2" w14:textId="77777777" w:rsidTr="00920E82">
        <w:trPr>
          <w:trHeight w:hRule="exact" w:val="988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D678085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A4948" w14:textId="77777777" w:rsidR="0060330A" w:rsidRPr="00E55EF1" w:rsidRDefault="0060330A" w:rsidP="00A54C74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164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01 03 00 00 00 0000 700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F0A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976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DDDEDE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3E2BD3E4" w14:textId="77777777" w:rsidTr="00920E82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1A3D678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679289" w14:textId="77777777" w:rsidR="0060330A" w:rsidRPr="00E55EF1" w:rsidRDefault="0060330A" w:rsidP="00A54C74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16D5C8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01 03 00 00 05 0000 710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844B5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4B125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40B3CE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4D0F1C21" w14:textId="77777777" w:rsidTr="002D4AA4">
        <w:trPr>
          <w:trHeight w:hRule="exact" w:val="991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6C9C3C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B26B70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Погашение бюджетных кредитов, полученны</w:t>
            </w:r>
            <w:r w:rsidR="00307745">
              <w:rPr>
                <w:sz w:val="28"/>
                <w:szCs w:val="28"/>
                <w:lang w:eastAsia="ru-RU"/>
              </w:rPr>
              <w:t xml:space="preserve">х от других бюджетов бюджетной </w:t>
            </w:r>
            <w:r w:rsidRPr="00E55EF1">
              <w:rPr>
                <w:sz w:val="28"/>
                <w:szCs w:val="28"/>
                <w:lang w:eastAsia="ru-RU"/>
              </w:rPr>
              <w:t>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5FA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2A42C" w14:textId="77777777" w:rsidR="0060330A" w:rsidRPr="00E55EF1" w:rsidRDefault="00A54C74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0F44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9F9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0889A3B7" w14:textId="77777777" w:rsidTr="00E36BF7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6ECC6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654BA" w14:textId="77777777" w:rsidR="0060330A" w:rsidRPr="00E55EF1" w:rsidRDefault="00307745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Погашение </w:t>
            </w:r>
            <w:r w:rsidR="0060330A" w:rsidRPr="00E55EF1">
              <w:rPr>
                <w:sz w:val="28"/>
                <w:szCs w:val="28"/>
                <w:lang w:eastAsia="ru-RU"/>
              </w:rPr>
              <w:t>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0D338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E47E3" w14:textId="77777777" w:rsidR="0060330A" w:rsidRPr="00E55EF1" w:rsidRDefault="00A54C74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8AFC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B1BE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1F4C0CE" w14:textId="77777777" w:rsidTr="002D4AA4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A6BA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E022F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ADE0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5CE5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A118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840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0462E06D" w14:textId="77777777" w:rsidTr="002D4AA4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955948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8EECB6" w14:textId="77777777" w:rsidR="0060330A" w:rsidRPr="00E55EF1" w:rsidRDefault="0060330A" w:rsidP="00A54C74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BB58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0F7A0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8EF5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2375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6F4C4642" w14:textId="77777777" w:rsidTr="002D4AA4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486FD1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68F6E" w14:textId="77777777" w:rsidR="0060330A" w:rsidRPr="00E55EF1" w:rsidRDefault="0060330A" w:rsidP="00A54C74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</w:t>
            </w:r>
            <w:r w:rsidR="00A54C74">
              <w:rPr>
                <w:sz w:val="28"/>
                <w:szCs w:val="28"/>
                <w:lang w:eastAsia="ru-RU"/>
              </w:rPr>
              <w:t>ривлечение</w:t>
            </w:r>
            <w:r w:rsidRPr="00E55EF1">
              <w:rPr>
                <w:sz w:val="28"/>
                <w:szCs w:val="28"/>
                <w:lang w:eastAsia="ru-RU"/>
              </w:rPr>
              <w:t xml:space="preserve">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95C2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50C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7C6A0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BA3E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6E333D6" w14:textId="77777777" w:rsidTr="002D4AA4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C3054A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52C5C1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1D6AF6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4131D31" w14:textId="77777777" w:rsidR="0060330A" w:rsidRPr="00E55EF1" w:rsidRDefault="003F3438" w:rsidP="00BF0C0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44 908,2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53AB6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10E4718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11DF0274" w14:textId="77777777" w:rsidTr="00E36BF7">
        <w:trPr>
          <w:trHeight w:hRule="exact" w:val="37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867A4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BCE2A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20D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522FB" w14:textId="77777777" w:rsidR="0060330A" w:rsidRPr="00E55EF1" w:rsidRDefault="009164E9" w:rsidP="003F3438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D11C18">
              <w:rPr>
                <w:sz w:val="28"/>
                <w:szCs w:val="28"/>
                <w:lang w:eastAsia="ru-RU"/>
              </w:rPr>
              <w:t>1</w:t>
            </w:r>
            <w:r w:rsidR="003F3438">
              <w:rPr>
                <w:sz w:val="28"/>
                <w:szCs w:val="28"/>
                <w:lang w:eastAsia="ru-RU"/>
              </w:rPr>
              <w:t> 170 304,4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BD957" w14:textId="77777777" w:rsidR="0060330A" w:rsidRPr="00E55EF1" w:rsidRDefault="009164E9" w:rsidP="006110A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-875 387,2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DB67E" w14:textId="77777777" w:rsidR="0060330A" w:rsidRPr="00E55EF1" w:rsidRDefault="009164E9" w:rsidP="00D11C18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-1 25</w:t>
            </w:r>
            <w:r w:rsidR="00D11C18">
              <w:rPr>
                <w:sz w:val="28"/>
                <w:szCs w:val="28"/>
                <w:lang w:eastAsia="ru-RU"/>
              </w:rPr>
              <w:t>3 041,5</w:t>
            </w:r>
          </w:p>
        </w:tc>
      </w:tr>
      <w:tr w:rsidR="0060330A" w:rsidRPr="00E55EF1" w14:paraId="563E9D86" w14:textId="77777777" w:rsidTr="002D4AA4">
        <w:trPr>
          <w:trHeight w:hRule="exact" w:val="76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DC73A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0C08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7E22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5CA2FA" w14:textId="77777777" w:rsidR="0060330A" w:rsidRPr="00E55EF1" w:rsidRDefault="00D11C18" w:rsidP="003F3438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</w:t>
            </w:r>
            <w:r w:rsidR="003F3438">
              <w:rPr>
                <w:sz w:val="28"/>
                <w:szCs w:val="28"/>
                <w:lang w:eastAsia="ru-RU"/>
              </w:rPr>
              <w:t> 170 304,4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5275C" w14:textId="77777777" w:rsidR="0060330A" w:rsidRPr="00E55EF1" w:rsidRDefault="009164E9" w:rsidP="00551D9F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-875 387,2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3ECC2" w14:textId="77777777" w:rsidR="0060330A" w:rsidRPr="00E55EF1" w:rsidRDefault="009164E9" w:rsidP="00D11C18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-1 25</w:t>
            </w:r>
            <w:r w:rsidR="00D11C18">
              <w:rPr>
                <w:sz w:val="28"/>
                <w:szCs w:val="28"/>
                <w:lang w:eastAsia="ru-RU"/>
              </w:rPr>
              <w:t>3 041,5</w:t>
            </w:r>
          </w:p>
        </w:tc>
      </w:tr>
      <w:tr w:rsidR="0060330A" w:rsidRPr="00E55EF1" w14:paraId="2BB3B633" w14:textId="77777777" w:rsidTr="00E36BF7">
        <w:trPr>
          <w:trHeight w:hRule="exact" w:val="37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E0FB9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DF13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BBAFF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5B2AB1" w14:textId="77777777" w:rsidR="0060330A" w:rsidRPr="00FE40CA" w:rsidRDefault="009164E9" w:rsidP="00BF0C09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F3438">
              <w:rPr>
                <w:sz w:val="28"/>
                <w:szCs w:val="28"/>
                <w:lang w:eastAsia="ru-RU"/>
              </w:rPr>
              <w:t> 215 212,6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1A176" w14:textId="77777777" w:rsidR="0060330A" w:rsidRPr="00E55EF1" w:rsidRDefault="009164E9" w:rsidP="006110A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875 387,2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31EA" w14:textId="77777777" w:rsidR="0060330A" w:rsidRPr="00E55EF1" w:rsidRDefault="009164E9" w:rsidP="00551D9F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11C18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25</w:t>
            </w:r>
            <w:r w:rsidR="00D11C18">
              <w:rPr>
                <w:sz w:val="28"/>
                <w:szCs w:val="28"/>
                <w:lang w:eastAsia="ru-RU"/>
              </w:rPr>
              <w:t>3 041,5</w:t>
            </w:r>
          </w:p>
        </w:tc>
      </w:tr>
      <w:tr w:rsidR="0060330A" w:rsidRPr="00E55EF1" w14:paraId="1F915CE7" w14:textId="77777777" w:rsidTr="00920E82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1945A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8501A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9D766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333BD" w14:textId="77777777" w:rsidR="0060330A" w:rsidRPr="00FE40CA" w:rsidRDefault="009164E9" w:rsidP="00094D2F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3F3438">
              <w:rPr>
                <w:sz w:val="28"/>
                <w:szCs w:val="28"/>
                <w:lang w:eastAsia="ru-RU"/>
              </w:rPr>
              <w:t> 215 212,6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4C4F6" w14:textId="77777777" w:rsidR="0060330A" w:rsidRPr="00E55EF1" w:rsidRDefault="009164E9" w:rsidP="006110A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875 387,2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C90A" w14:textId="77777777" w:rsidR="0060330A" w:rsidRPr="00E55EF1" w:rsidRDefault="009164E9" w:rsidP="00551D9F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D11C18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25</w:t>
            </w:r>
            <w:r w:rsidR="00D11C18">
              <w:rPr>
                <w:sz w:val="28"/>
                <w:szCs w:val="28"/>
                <w:lang w:eastAsia="ru-RU"/>
              </w:rPr>
              <w:t>3 041,5</w:t>
            </w:r>
          </w:p>
        </w:tc>
      </w:tr>
      <w:tr w:rsidR="0060330A" w:rsidRPr="00E55EF1" w14:paraId="423B14F2" w14:textId="77777777" w:rsidTr="004A2430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6A5BC5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5F2D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Иные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07B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01 06 00 00 00 0000 000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73B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C9F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5F0CED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5AA0922B" w14:textId="77777777" w:rsidTr="004A2430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6F9F6CC4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87C6" w14:textId="77777777" w:rsidR="0060330A" w:rsidRPr="00E55EF1" w:rsidRDefault="0060330A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986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01 06 01 00 00 0000 000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DA0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D96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7E5EC2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E119597" w14:textId="77777777" w:rsidTr="004A2430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D144FD7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CB3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BEB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01 06 01 00 00 0000 630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97D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7351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ABCF50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7E599365" w14:textId="77777777" w:rsidTr="004A2430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3A49F97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469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B81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01 06 01 00 05 0000 630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3605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9BF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F71085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7154F2A" w14:textId="77777777" w:rsidTr="004A2430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D7886D2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0D5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ACE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01 06 04 00 00 0000 000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D08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27E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EBEC19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4216A1CF" w14:textId="77777777" w:rsidTr="00920E82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78AD698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8B5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14:paraId="4D8967D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77C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01 06 04 00 05 0000 800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CA8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C66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8961E5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3D9B6A79" w14:textId="77777777" w:rsidTr="00920E82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94A507F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113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Исполнение государственных гарантий муниципальных образований в валюте Российской Федерации в случае, если </w:t>
            </w:r>
            <w:r w:rsidRPr="00E55EF1">
              <w:rPr>
                <w:sz w:val="28"/>
                <w:szCs w:val="28"/>
                <w:lang w:eastAsia="ru-RU"/>
              </w:rPr>
              <w:lastRenderedPageBreak/>
              <w:t>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14:paraId="7E447F8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989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lastRenderedPageBreak/>
              <w:t>01 06 04 00 05 0000 810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EA31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026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21613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1E8D2769" w14:textId="77777777" w:rsidTr="00920E82">
        <w:trPr>
          <w:trHeight w:val="375"/>
          <w:jc w:val="center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E50889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BA2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67E4D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01 06 05 00 00 0000 000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2DC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13B6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06FDD6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7F6EEF5" w14:textId="77777777" w:rsidTr="00920E82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82DB81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FB449B" w14:textId="77777777" w:rsidR="0060330A" w:rsidRPr="00E55EF1" w:rsidRDefault="00307745" w:rsidP="00307745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Возврат </w:t>
            </w:r>
            <w:r w:rsidR="0060330A" w:rsidRPr="00E55EF1">
              <w:rPr>
                <w:sz w:val="28"/>
                <w:szCs w:val="28"/>
                <w:lang w:eastAsia="ru-RU"/>
              </w:rPr>
              <w:t>бюджетных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60330A" w:rsidRPr="00E55EF1">
              <w:rPr>
                <w:sz w:val="28"/>
                <w:szCs w:val="28"/>
                <w:lang w:eastAsia="ru-RU"/>
              </w:rPr>
              <w:t>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E83E5B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01 06 05 00 00 0000 600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11988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-10 000,0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F15E342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05BC683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15A0CA1A" w14:textId="77777777" w:rsidTr="00920E82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739F2D6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25E0A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928F3A9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31877A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CB42D8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674322F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AD9E9BB" w14:textId="77777777" w:rsidTr="002D4AA4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60AA8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83A63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8DA937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14CC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-10 000,0 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BC8D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73D8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0078F609" w14:textId="77777777" w:rsidTr="002D4AA4">
        <w:trPr>
          <w:trHeight w:hRule="exact" w:val="99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E8709F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53463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27B5B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743CE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521016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FA7B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275D7661" w14:textId="77777777" w:rsidTr="002D4AA4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37755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85DD55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8E8EF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5CF79C" w14:textId="77777777" w:rsidR="0060330A" w:rsidRPr="00E55EF1" w:rsidRDefault="0020206F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3ECE4" w14:textId="77777777" w:rsidR="0060330A" w:rsidRPr="00E55EF1" w:rsidRDefault="0020206F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E323" w14:textId="77777777" w:rsidR="0060330A" w:rsidRPr="00E55EF1" w:rsidRDefault="0020206F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60330A" w:rsidRPr="00E55EF1" w14:paraId="60F859B7" w14:textId="77777777" w:rsidTr="00E36BF7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337B6" w14:textId="77777777" w:rsidR="0060330A" w:rsidRPr="00E55EF1" w:rsidRDefault="0060330A" w:rsidP="0060330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CD299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E55EF1">
              <w:rPr>
                <w:sz w:val="28"/>
                <w:szCs w:val="28"/>
                <w:lang w:eastAsia="ru-RU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1F16E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lastRenderedPageBreak/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7E5CC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 xml:space="preserve"> 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179EFA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A8474" w14:textId="77777777" w:rsidR="0060330A" w:rsidRPr="00E55EF1" w:rsidRDefault="0060330A" w:rsidP="0060330A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55EF1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14:paraId="329699D2" w14:textId="77777777" w:rsidR="00E55EF1" w:rsidRPr="00E55EF1" w:rsidRDefault="008018F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</w:t>
      </w:r>
    </w:p>
    <w:p w14:paraId="5697ED0C" w14:textId="77777777" w:rsidR="007C1A80" w:rsidRDefault="007C1A80">
      <w:pPr>
        <w:autoSpaceDE w:val="0"/>
        <w:jc w:val="both"/>
        <w:rPr>
          <w:sz w:val="28"/>
          <w:szCs w:val="28"/>
        </w:rPr>
      </w:pPr>
    </w:p>
    <w:p w14:paraId="1D6DC472" w14:textId="77777777" w:rsidR="00E55EF1" w:rsidRPr="00E55EF1" w:rsidRDefault="00F666F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5EF1" w:rsidRPr="00E55EF1">
        <w:rPr>
          <w:sz w:val="28"/>
          <w:szCs w:val="28"/>
        </w:rPr>
        <w:t>. Приложение 2 «Поступление доходов в районный бюджет на 202</w:t>
      </w:r>
      <w:r w:rsidR="00C76FC4">
        <w:rPr>
          <w:sz w:val="28"/>
          <w:szCs w:val="28"/>
        </w:rPr>
        <w:t>4</w:t>
      </w:r>
      <w:r w:rsidR="00E55EF1" w:rsidRPr="00E55EF1">
        <w:rPr>
          <w:sz w:val="28"/>
          <w:szCs w:val="28"/>
        </w:rPr>
        <w:t xml:space="preserve"> год и на плановый период 202</w:t>
      </w:r>
      <w:r w:rsidR="00C76FC4">
        <w:rPr>
          <w:sz w:val="28"/>
          <w:szCs w:val="28"/>
        </w:rPr>
        <w:t xml:space="preserve">5 </w:t>
      </w:r>
      <w:r w:rsidR="00E55EF1" w:rsidRPr="00E55EF1">
        <w:rPr>
          <w:sz w:val="28"/>
          <w:szCs w:val="28"/>
        </w:rPr>
        <w:t>и 202</w:t>
      </w:r>
      <w:r w:rsidR="00C76FC4">
        <w:rPr>
          <w:sz w:val="28"/>
          <w:szCs w:val="28"/>
        </w:rPr>
        <w:t>6</w:t>
      </w:r>
      <w:r w:rsidR="00E55EF1" w:rsidRPr="00E55EF1">
        <w:rPr>
          <w:sz w:val="28"/>
          <w:szCs w:val="28"/>
        </w:rPr>
        <w:t xml:space="preserve"> годов» изложить в </w:t>
      </w:r>
      <w:r w:rsidR="00961C59">
        <w:rPr>
          <w:sz w:val="28"/>
          <w:szCs w:val="28"/>
        </w:rPr>
        <w:t xml:space="preserve">следующей </w:t>
      </w:r>
      <w:r w:rsidR="00E55EF1" w:rsidRPr="00E55EF1">
        <w:rPr>
          <w:sz w:val="28"/>
          <w:szCs w:val="28"/>
        </w:rPr>
        <w:t>редакции:</w:t>
      </w:r>
    </w:p>
    <w:p w14:paraId="17161026" w14:textId="77777777" w:rsidR="00E55EF1" w:rsidRDefault="00E55EF1">
      <w:pPr>
        <w:autoSpaceDE w:val="0"/>
        <w:jc w:val="both"/>
        <w:rPr>
          <w:sz w:val="28"/>
          <w:szCs w:val="28"/>
        </w:rPr>
      </w:pP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E55EF1" w:rsidRPr="00E55EF1" w14:paraId="66B5D02A" w14:textId="77777777" w:rsidTr="002D4AA4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4743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8BDCB" w14:textId="77777777" w:rsidR="00E55EF1" w:rsidRPr="00E55EF1" w:rsidRDefault="008018F2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E55EF1" w:rsidRPr="00E55EF1">
              <w:rPr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</w:tc>
      </w:tr>
      <w:tr w:rsidR="00E55EF1" w:rsidRPr="00E55EF1" w14:paraId="6CBAE234" w14:textId="77777777" w:rsidTr="002D4AA4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B6AB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FAF09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к решению Совета народных депутатов</w:t>
            </w:r>
          </w:p>
        </w:tc>
      </w:tr>
      <w:tr w:rsidR="00E55EF1" w:rsidRPr="00E55EF1" w14:paraId="4E79560E" w14:textId="77777777" w:rsidTr="002D4AA4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E158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5E1EE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Каширского муниципального района</w:t>
            </w:r>
          </w:p>
        </w:tc>
      </w:tr>
      <w:tr w:rsidR="00E55EF1" w:rsidRPr="00E55EF1" w14:paraId="19997246" w14:textId="77777777" w:rsidTr="002D4AA4">
        <w:trPr>
          <w:trHeight w:val="282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34D3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23F0C" w14:textId="77777777" w:rsidR="00E55EF1" w:rsidRPr="00E55EF1" w:rsidRDefault="00E55EF1" w:rsidP="00E55EF1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55EF1" w:rsidRPr="00E55EF1" w14:paraId="558E5A5F" w14:textId="77777777" w:rsidTr="002D4AA4">
        <w:trPr>
          <w:trHeight w:val="282"/>
        </w:trPr>
        <w:tc>
          <w:tcPr>
            <w:tcW w:w="1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A2C6" w14:textId="77777777" w:rsidR="00E55EF1" w:rsidRPr="00E55EF1" w:rsidRDefault="00E55EF1" w:rsidP="00C76FC4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"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"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 xml:space="preserve"> декабря 20</w:t>
            </w:r>
            <w:r w:rsidR="00837373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E55EF1" w:rsidRPr="00E55EF1" w14:paraId="687F676B" w14:textId="77777777" w:rsidTr="002D4AA4">
        <w:trPr>
          <w:trHeight w:val="1095"/>
        </w:trPr>
        <w:tc>
          <w:tcPr>
            <w:tcW w:w="13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DE38D" w14:textId="77777777" w:rsidR="00E55EF1" w:rsidRPr="00E55EF1" w:rsidRDefault="00E55EF1" w:rsidP="00C76F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Поступление доходов в районный бюджет на 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годов </w:t>
            </w:r>
          </w:p>
        </w:tc>
      </w:tr>
      <w:tr w:rsidR="00E55EF1" w:rsidRPr="00E55EF1" w14:paraId="2D0BE614" w14:textId="77777777" w:rsidTr="002D4AA4">
        <w:trPr>
          <w:trHeight w:val="495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73D8" w14:textId="77777777" w:rsidR="00E55EF1" w:rsidRPr="00E55EF1" w:rsidRDefault="00E55EF1" w:rsidP="00E55EF1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2EF7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7931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473C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9AFF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тыс.</w:t>
            </w:r>
            <w:r w:rsidR="0030774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E55EF1" w:rsidRPr="00E55EF1" w14:paraId="1DABEB9F" w14:textId="77777777" w:rsidTr="002D4AA4">
        <w:trPr>
          <w:trHeight w:val="322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6502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CC1B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DB22" w14:textId="77777777" w:rsidR="00E55EF1" w:rsidRPr="00E55EF1" w:rsidRDefault="00E55EF1" w:rsidP="00C76F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9173" w14:textId="77777777" w:rsidR="00E55EF1" w:rsidRPr="00E55EF1" w:rsidRDefault="00E55EF1" w:rsidP="00C76F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CA68" w14:textId="77777777" w:rsidR="00E55EF1" w:rsidRPr="00E55EF1" w:rsidRDefault="00E55EF1" w:rsidP="00C76FC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202</w:t>
            </w:r>
            <w:r w:rsidR="00C76FC4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55EF1" w:rsidRPr="00E55EF1" w14:paraId="0AED9044" w14:textId="77777777" w:rsidTr="002D4AA4">
        <w:trPr>
          <w:trHeight w:val="1485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B058E" w14:textId="77777777" w:rsidR="00E55EF1" w:rsidRPr="00E55EF1" w:rsidRDefault="00E55EF1" w:rsidP="00E55EF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0DC5" w14:textId="77777777" w:rsidR="00E55EF1" w:rsidRPr="00E55EF1" w:rsidRDefault="00E55EF1" w:rsidP="00E55EF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A4210" w14:textId="77777777" w:rsidR="00E55EF1" w:rsidRPr="00E55EF1" w:rsidRDefault="00E55EF1" w:rsidP="00E55EF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579F" w14:textId="77777777" w:rsidR="00E55EF1" w:rsidRPr="00E55EF1" w:rsidRDefault="00E55EF1" w:rsidP="00E55EF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599B" w14:textId="77777777" w:rsidR="00E55EF1" w:rsidRPr="00E55EF1" w:rsidRDefault="00E55EF1" w:rsidP="00E55EF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E55EF1" w:rsidRPr="00E55EF1" w14:paraId="4BE5407D" w14:textId="77777777" w:rsidTr="002D4AA4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50B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F482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9ED14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E78A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79B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19A1" w:rsidRPr="00E55EF1" w14:paraId="2B9A3DEA" w14:textId="77777777" w:rsidTr="001941E8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18A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434B6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1232" w14:textId="77777777" w:rsidR="00E55EF1" w:rsidRPr="00E55EF1" w:rsidRDefault="002013BB" w:rsidP="00DF326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203 332,5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C71A" w14:textId="77777777" w:rsidR="00E55EF1" w:rsidRPr="00E55EF1" w:rsidRDefault="002B728E" w:rsidP="002A0A3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0A3D">
              <w:rPr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  <w:r w:rsidR="00BB7D5B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A0A3D">
              <w:rPr>
                <w:b/>
                <w:bCs/>
                <w:color w:val="000000"/>
                <w:sz w:val="28"/>
                <w:szCs w:val="28"/>
                <w:lang w:eastAsia="ru-RU"/>
              </w:rPr>
              <w:t>390,0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2077" w14:textId="77777777" w:rsidR="00E55EF1" w:rsidRPr="00E55EF1" w:rsidRDefault="002B728E" w:rsidP="00BB7D5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B7D5B">
              <w:rPr>
                <w:b/>
                <w:bCs/>
                <w:color w:val="000000"/>
                <w:sz w:val="28"/>
                <w:szCs w:val="28"/>
                <w:lang w:eastAsia="ru-RU"/>
              </w:rPr>
              <w:t>39 890,0</w:t>
            </w:r>
          </w:p>
        </w:tc>
      </w:tr>
      <w:tr w:rsidR="009A19A1" w:rsidRPr="00E55EF1" w14:paraId="20ED7DB6" w14:textId="77777777" w:rsidTr="001941E8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5F4D3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E330C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1885" w14:textId="77777777" w:rsidR="00E55EF1" w:rsidRPr="00E55EF1" w:rsidRDefault="002B728E" w:rsidP="002013B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0 4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00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E72E4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31 113,0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8719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5 805,0</w:t>
            </w:r>
          </w:p>
        </w:tc>
      </w:tr>
      <w:tr w:rsidR="009A19A1" w:rsidRPr="00E55EF1" w14:paraId="7E7CFB84" w14:textId="77777777" w:rsidTr="001941E8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685D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88EE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07CD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7 824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082E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9 429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CBC33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9 828</w:t>
            </w:r>
          </w:p>
        </w:tc>
      </w:tr>
      <w:tr w:rsidR="009A19A1" w:rsidRPr="00E55EF1" w14:paraId="2978AB07" w14:textId="77777777" w:rsidTr="001941E8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9F50F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B0EE7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6E36" w14:textId="77777777" w:rsidR="00E55EF1" w:rsidRPr="00E55EF1" w:rsidRDefault="002013B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F398" w14:textId="77777777" w:rsidR="00E55EF1" w:rsidRPr="00E55EF1" w:rsidRDefault="00BB7D5B" w:rsidP="00CB49B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18 900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F03A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19 650</w:t>
            </w:r>
          </w:p>
        </w:tc>
      </w:tr>
      <w:tr w:rsidR="009A19A1" w:rsidRPr="00E55EF1" w14:paraId="2A587842" w14:textId="77777777" w:rsidTr="00BE707F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45E9BD" w14:textId="77777777" w:rsidR="00E55EF1" w:rsidRPr="00E55EF1" w:rsidRDefault="00E55EF1" w:rsidP="0030774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24A1FF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677F2A" w14:textId="77777777" w:rsidR="00E55EF1" w:rsidRPr="00E55EF1" w:rsidRDefault="002013BB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864BB2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B28C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95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536F616F" w14:textId="77777777" w:rsidTr="001941E8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0A35D3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BF9BD1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C99BAA" w14:textId="77777777" w:rsidR="00E55EF1" w:rsidRPr="00E55EF1" w:rsidRDefault="002B728E" w:rsidP="002013B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B656A1B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3AC4" w14:textId="77777777" w:rsidR="00E55EF1" w:rsidRPr="00E55EF1" w:rsidRDefault="002B728E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14000</w:t>
            </w:r>
          </w:p>
        </w:tc>
      </w:tr>
      <w:tr w:rsidR="009A19A1" w:rsidRPr="00E55EF1" w14:paraId="645B3348" w14:textId="77777777" w:rsidTr="00BE707F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9D3FC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663A1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905B6" w14:textId="77777777" w:rsidR="00E55EF1" w:rsidRPr="00E55EF1" w:rsidRDefault="002B728E" w:rsidP="002013B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75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D216" w14:textId="77777777" w:rsidR="00E55EF1" w:rsidRPr="00E55EF1" w:rsidRDefault="00CB49B0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650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6DF5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A19A1" w:rsidRPr="00E55EF1" w14:paraId="7C2831CC" w14:textId="77777777" w:rsidTr="001941E8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B44D9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FDB1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465E" w14:textId="77777777" w:rsidR="00E55EF1" w:rsidRPr="00E55EF1" w:rsidRDefault="00BB7D5B" w:rsidP="002013B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6088" w14:textId="77777777" w:rsidR="00E55EF1" w:rsidRPr="00E55EF1" w:rsidRDefault="00BB7D5B" w:rsidP="002B728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4030" w14:textId="77777777" w:rsidR="00E55EF1" w:rsidRPr="00E55EF1" w:rsidRDefault="00BB7D5B" w:rsidP="002B728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A19A1" w:rsidRPr="00E55EF1" w14:paraId="4E818C67" w14:textId="77777777" w:rsidTr="001941E8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0B6070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7F6FF2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BF666CA" w14:textId="77777777" w:rsidR="00E55EF1" w:rsidRPr="00E55EF1" w:rsidRDefault="002013BB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3 1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6D21EFC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B8DF3" w14:textId="77777777" w:rsidR="00E55EF1" w:rsidRPr="00E55EF1" w:rsidRDefault="002B728E" w:rsidP="00BB7D5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B7D5B">
              <w:rPr>
                <w:color w:val="000000"/>
                <w:sz w:val="28"/>
                <w:szCs w:val="28"/>
                <w:lang w:eastAsia="ru-RU"/>
              </w:rPr>
              <w:t>45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51A60297" w14:textId="77777777" w:rsidTr="001941E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41F43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030FE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7072" w14:textId="77777777" w:rsidR="00E55EF1" w:rsidRPr="00E55EF1" w:rsidRDefault="002013B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2B728E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75AC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FA11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85</w:t>
            </w:r>
            <w:r w:rsidR="00CB49B0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2FE05240" w14:textId="77777777" w:rsidTr="001941E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E3F55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08FF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131A" w14:textId="77777777" w:rsidR="00E55EF1" w:rsidRPr="00E55EF1" w:rsidRDefault="00BB7D5B" w:rsidP="00817E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11 079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CFDF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10 154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86890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9 313</w:t>
            </w:r>
          </w:p>
        </w:tc>
      </w:tr>
      <w:tr w:rsidR="009A19A1" w:rsidRPr="00E55EF1" w14:paraId="172D01CB" w14:textId="77777777" w:rsidTr="001941E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0377E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Проценты,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B93D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122F" w14:textId="77777777" w:rsidR="00E55EF1" w:rsidRPr="00E55EF1" w:rsidRDefault="00BB7D5B" w:rsidP="0061339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E5151" w14:textId="77777777" w:rsidR="00E55EF1" w:rsidRPr="00E55EF1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26BC4" w14:textId="77777777" w:rsidR="00E55EF1" w:rsidRPr="00E55EF1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09676373" w14:textId="77777777" w:rsidTr="001941E8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A7614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80B2FD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65F3F99" w14:textId="77777777" w:rsidR="00E55EF1" w:rsidRPr="00E55EF1" w:rsidRDefault="00BB7D5B" w:rsidP="00817E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10 454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178017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9 484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ABFA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8 613</w:t>
            </w:r>
          </w:p>
        </w:tc>
      </w:tr>
      <w:tr w:rsidR="009A19A1" w:rsidRPr="00E55EF1" w14:paraId="60835076" w14:textId="77777777" w:rsidTr="00BA1A8D">
        <w:trPr>
          <w:trHeight w:val="841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EED25" w14:textId="77777777" w:rsidR="00E55EF1" w:rsidRPr="00E55EF1" w:rsidRDefault="00E55EF1" w:rsidP="0030774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BC9162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F2260DA" w14:textId="77777777" w:rsidR="00E55EF1" w:rsidRPr="00E55EF1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EA5599" w14:textId="77777777" w:rsidR="00E55EF1" w:rsidRPr="00E55EF1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B695" w14:textId="77777777" w:rsidR="00E55EF1" w:rsidRPr="00E55EF1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3713FCBC" w14:textId="77777777" w:rsidTr="001941E8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2B302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A1C0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439C" w14:textId="77777777" w:rsidR="00E55EF1" w:rsidRPr="00E55EF1" w:rsidRDefault="00BB7D5B" w:rsidP="00A6059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964F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17FC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A19A1" w:rsidRPr="00E55EF1" w14:paraId="18B942E0" w14:textId="77777777" w:rsidTr="001941E8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37824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4A744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1994C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B7ED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C53B" w14:textId="77777777" w:rsidR="00E55EF1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BB7D5B" w:rsidRPr="00E55EF1" w14:paraId="11B5B0D5" w14:textId="77777777" w:rsidTr="0061339B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74812" w14:textId="77777777" w:rsidR="00BB7D5B" w:rsidRPr="00E55EF1" w:rsidRDefault="00BB7D5B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92F6" w14:textId="77777777" w:rsidR="00BB7D5B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B898" w14:textId="77777777" w:rsidR="00BB7D5B" w:rsidRPr="00E55EF1" w:rsidRDefault="00BB7D5B" w:rsidP="002013B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9 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044ECD" w14:textId="77777777" w:rsidR="00BB7D5B" w:rsidRDefault="00BB7D5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14:paraId="624FCF0F" w14:textId="77777777" w:rsidR="00BB7D5B" w:rsidRDefault="00BB7D5B"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B6A2A">
              <w:rPr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8B6A2A">
              <w:rPr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C76252" w14:textId="77777777" w:rsidR="00BB7D5B" w:rsidRDefault="00BB7D5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14:paraId="3E139E89" w14:textId="77777777" w:rsidR="00BB7D5B" w:rsidRDefault="00BB7D5B"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B6A2A">
              <w:rPr>
                <w:color w:val="000000"/>
                <w:sz w:val="28"/>
                <w:szCs w:val="28"/>
                <w:lang w:eastAsia="ru-RU"/>
              </w:rPr>
              <w:t>9 324</w:t>
            </w:r>
          </w:p>
        </w:tc>
      </w:tr>
      <w:tr w:rsidR="00BB7D5B" w:rsidRPr="00E55EF1" w14:paraId="463728A5" w14:textId="77777777" w:rsidTr="0061339B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DA4AA" w14:textId="77777777" w:rsidR="00BB7D5B" w:rsidRPr="00E55EF1" w:rsidRDefault="00BB7D5B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B2B398" w14:textId="77777777" w:rsidR="00BB7D5B" w:rsidRPr="00E55EF1" w:rsidRDefault="00BB7D5B" w:rsidP="001675D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000 11301995 0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A0C403" w14:textId="77777777" w:rsidR="00BB7D5B" w:rsidRPr="00E55EF1" w:rsidRDefault="00BB7D5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2013BB">
              <w:rPr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14:paraId="3B8C5FF6" w14:textId="77777777" w:rsidR="00BB7D5B" w:rsidRDefault="00BB7D5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134A350A" w14:textId="77777777" w:rsidR="00BB7D5B" w:rsidRDefault="00BB7D5B"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A2AA3">
              <w:rPr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A2AA3">
              <w:rPr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17DDA" w14:textId="77777777" w:rsidR="00BB7D5B" w:rsidRDefault="00BB7D5B">
            <w:pPr>
              <w:rPr>
                <w:color w:val="000000"/>
                <w:sz w:val="28"/>
                <w:szCs w:val="28"/>
                <w:lang w:eastAsia="ru-RU"/>
              </w:rPr>
            </w:pPr>
          </w:p>
          <w:p w14:paraId="05A5D709" w14:textId="77777777" w:rsidR="00BB7D5B" w:rsidRDefault="00BB7D5B">
            <w:r>
              <w:rPr>
                <w:color w:val="000000"/>
                <w:sz w:val="28"/>
                <w:szCs w:val="28"/>
                <w:lang w:eastAsia="ru-RU"/>
              </w:rPr>
              <w:t xml:space="preserve">  9 324</w:t>
            </w:r>
          </w:p>
        </w:tc>
      </w:tr>
      <w:tr w:rsidR="00AD0098" w:rsidRPr="00E55EF1" w14:paraId="76B51BC0" w14:textId="77777777" w:rsidTr="001941E8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F1A82" w14:textId="77777777" w:rsidR="00AD0098" w:rsidRPr="00E55EF1" w:rsidRDefault="00AD0098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48BB87" w14:textId="77777777" w:rsidR="00AD0098" w:rsidRPr="00E55EF1" w:rsidRDefault="00AD0098" w:rsidP="00AD009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000 1130</w:t>
            </w:r>
            <w:r>
              <w:rPr>
                <w:color w:val="000000"/>
                <w:sz w:val="28"/>
                <w:szCs w:val="28"/>
                <w:lang w:eastAsia="ru-RU"/>
              </w:rPr>
              <w:t>2000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A4EFCC4" w14:textId="77777777" w:rsidR="00AD0098" w:rsidRDefault="0061339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343B30F" w14:textId="77777777" w:rsidR="00AD0098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27B5" w14:textId="77777777" w:rsidR="00AD0098" w:rsidRDefault="00CB49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58A968CF" w14:textId="77777777" w:rsidTr="001941E8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67C27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05B11F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000 1140000 00  0000 000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68BAA4" w14:textId="77777777" w:rsidR="00E55EF1" w:rsidRPr="00E55EF1" w:rsidRDefault="002013BB" w:rsidP="00DF383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6 195,5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CD113F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35 600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9ED6" w14:textId="77777777" w:rsidR="00E55EF1" w:rsidRPr="00E55EF1" w:rsidRDefault="006B33B0" w:rsidP="006B33B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61339B">
              <w:rPr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339B">
              <w:rPr>
                <w:color w:val="000000"/>
                <w:sz w:val="28"/>
                <w:szCs w:val="28"/>
                <w:lang w:eastAsia="ru-RU"/>
              </w:rPr>
              <w:t>900</w:t>
            </w:r>
          </w:p>
        </w:tc>
      </w:tr>
      <w:tr w:rsidR="009A19A1" w:rsidRPr="00E55EF1" w14:paraId="137B0FE2" w14:textId="77777777" w:rsidTr="001941E8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26AAB5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6FD5F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1705A72" w14:textId="77777777" w:rsidR="00E55EF1" w:rsidRPr="00E55EF1" w:rsidRDefault="002013B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253,1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4A889B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56D6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18D7533A" w14:textId="77777777" w:rsidTr="001941E8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D1728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E535D" w14:textId="77777777" w:rsidR="00E55EF1" w:rsidRPr="00E55EF1" w:rsidRDefault="00521A1F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000 114060</w:t>
            </w:r>
            <w:r w:rsidR="00E55EF1" w:rsidRPr="00E55EF1">
              <w:rPr>
                <w:color w:val="000000"/>
                <w:sz w:val="28"/>
                <w:szCs w:val="28"/>
                <w:lang w:eastAsia="ru-RU"/>
              </w:rPr>
              <w:t>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FE1C" w14:textId="77777777" w:rsidR="00E55EF1" w:rsidRPr="00E55EF1" w:rsidRDefault="002013BB" w:rsidP="00DF383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5 942,4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16485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0ED1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31 900</w:t>
            </w:r>
          </w:p>
        </w:tc>
      </w:tr>
      <w:tr w:rsidR="009A19A1" w:rsidRPr="00E55EF1" w14:paraId="5EFE9860" w14:textId="77777777" w:rsidTr="001941E8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08FBF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444B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A3AC" w14:textId="77777777" w:rsidR="00E55EF1" w:rsidRPr="00E55EF1" w:rsidRDefault="002013B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E0B1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61339B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ACA8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1339B">
              <w:rPr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9A19A1" w:rsidRPr="00E55EF1" w14:paraId="5967D63E" w14:textId="77777777" w:rsidTr="001941E8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87191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9A795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EC27" w14:textId="77777777" w:rsidR="00E55EF1" w:rsidRPr="00E55EF1" w:rsidRDefault="002013BB" w:rsidP="00B73EC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652BC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C378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3C592841" w14:textId="77777777" w:rsidTr="001941E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2E7E7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791E3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48CCE" w14:textId="77777777" w:rsidR="00E55EF1" w:rsidRPr="00E55EF1" w:rsidRDefault="002013BB" w:rsidP="00B73EC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A7E6B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C8ED" w14:textId="77777777" w:rsidR="00E55EF1" w:rsidRPr="00E55EF1" w:rsidRDefault="00BA1A8D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368DA655" w14:textId="77777777" w:rsidTr="001941E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A1EB4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8B81B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BC00D" w14:textId="77777777" w:rsidR="00E55EF1" w:rsidRPr="00E55EF1" w:rsidRDefault="002013BB" w:rsidP="00B9449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956 971,9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56D6" w14:textId="77777777" w:rsidR="00E55EF1" w:rsidRPr="00E55EF1" w:rsidRDefault="006B33B0" w:rsidP="007F199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646997,2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73EB7" w14:textId="77777777" w:rsidR="00E55EF1" w:rsidRPr="00E55EF1" w:rsidRDefault="006B33B0" w:rsidP="00A457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1013151,5</w:t>
            </w:r>
          </w:p>
        </w:tc>
      </w:tr>
      <w:tr w:rsidR="009A19A1" w:rsidRPr="00E55EF1" w14:paraId="7A807AB5" w14:textId="77777777" w:rsidTr="001941E8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2D907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BCCCB2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05728C" w14:textId="77777777" w:rsidR="00E55EF1" w:rsidRPr="00E55EF1" w:rsidRDefault="002013BB" w:rsidP="00FA1E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955 472,4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08534D" w14:textId="77777777" w:rsidR="00E55EF1" w:rsidRPr="00E55EF1" w:rsidRDefault="006B33B0" w:rsidP="00A457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646997,2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B29A" w14:textId="77777777" w:rsidR="00E55EF1" w:rsidRPr="00E55EF1" w:rsidRDefault="006B33B0" w:rsidP="00A457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1013151,5</w:t>
            </w:r>
          </w:p>
        </w:tc>
      </w:tr>
      <w:tr w:rsidR="009A19A1" w:rsidRPr="00E55EF1" w14:paraId="037D7178" w14:textId="77777777" w:rsidTr="00920E82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F07DDF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19A142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4C6B98" w14:textId="77777777" w:rsidR="00E55EF1" w:rsidRPr="00E55EF1" w:rsidRDefault="006B33B0" w:rsidP="00B9449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70528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6C8818E" w14:textId="77777777" w:rsidR="00E55EF1" w:rsidRPr="00E55EF1" w:rsidRDefault="006B33B0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43049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F0E89" w14:textId="77777777" w:rsidR="00E55EF1" w:rsidRPr="00E55EF1" w:rsidRDefault="006B33B0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44757</w:t>
            </w:r>
          </w:p>
        </w:tc>
      </w:tr>
      <w:tr w:rsidR="009A19A1" w:rsidRPr="00E55EF1" w14:paraId="7EF53A04" w14:textId="77777777" w:rsidTr="00920E82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6B7F2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7BB753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434C118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55762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E09CAC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43049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3BFD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44757</w:t>
            </w:r>
          </w:p>
        </w:tc>
      </w:tr>
      <w:tr w:rsidR="009A19A1" w:rsidRPr="00E55EF1" w14:paraId="2ECE5700" w14:textId="77777777" w:rsidTr="00D21D9B">
        <w:trPr>
          <w:trHeight w:val="100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F94E1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BF4517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CA7CE3" w14:textId="77777777" w:rsidR="00E55EF1" w:rsidRPr="00E55EF1" w:rsidRDefault="006B33B0" w:rsidP="00B9449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7260249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25AB3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20E1DBB6" w14:textId="77777777" w:rsidTr="00D21D9B">
        <w:trPr>
          <w:trHeight w:val="82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EC69E6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A780A8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FFA0A5" w14:textId="77777777" w:rsidR="00E55EF1" w:rsidRPr="00E55EF1" w:rsidRDefault="002013BB" w:rsidP="003E22ED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548 026,7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C2BE32" w14:textId="77777777" w:rsidR="00E55EF1" w:rsidRPr="00E55EF1" w:rsidRDefault="006B33B0" w:rsidP="00472E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276329,2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75F5A" w14:textId="77777777" w:rsidR="00E55EF1" w:rsidRPr="00E55EF1" w:rsidRDefault="006B33B0" w:rsidP="00373B1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621449,2</w:t>
            </w:r>
          </w:p>
        </w:tc>
      </w:tr>
      <w:tr w:rsidR="008D79D4" w:rsidRPr="00E55EF1" w14:paraId="04275B1C" w14:textId="77777777" w:rsidTr="00CF5E49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B68AB2" w14:textId="77777777" w:rsidR="008D79D4" w:rsidRPr="00E55EF1" w:rsidRDefault="008D79D4" w:rsidP="008D79D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CF37D45" w14:textId="77777777" w:rsidR="008D79D4" w:rsidRPr="00E55EF1" w:rsidRDefault="008D79D4" w:rsidP="008D79D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000 202200</w:t>
            </w:r>
            <w:r>
              <w:rPr>
                <w:color w:val="000000"/>
                <w:sz w:val="28"/>
                <w:szCs w:val="28"/>
                <w:lang w:eastAsia="ru-RU"/>
              </w:rPr>
              <w:t>77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4199929" w14:textId="77777777" w:rsidR="008D79D4" w:rsidRDefault="002013BB" w:rsidP="00AD009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112 348,8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5156C3F" w14:textId="77777777" w:rsidR="008D79D4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68921" w14:textId="77777777" w:rsidR="008D79D4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52801BC4" w14:textId="77777777" w:rsidTr="00CF5E49">
        <w:trPr>
          <w:trHeight w:val="19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EE36A" w14:textId="77777777" w:rsidR="00E55EF1" w:rsidRPr="00E55EF1" w:rsidRDefault="00E55EF1" w:rsidP="0030774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C74AB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000 20220216 05 0000 150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98A2AB7" w14:textId="77777777" w:rsidR="00E55EF1" w:rsidRPr="00E55EF1" w:rsidRDefault="00021C2A" w:rsidP="008D79D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87 871,6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959F52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35793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DFBC2" w14:textId="77777777" w:rsidR="00E55EF1" w:rsidRPr="00E55EF1" w:rsidRDefault="006B33B0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68214,7</w:t>
            </w:r>
          </w:p>
        </w:tc>
      </w:tr>
      <w:tr w:rsidR="009A19A1" w:rsidRPr="00E55EF1" w14:paraId="701BE3F3" w14:textId="77777777" w:rsidTr="00CF5E49">
        <w:trPr>
          <w:trHeight w:val="123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60353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AA47D1" w14:textId="77777777" w:rsidR="00E55EF1" w:rsidRPr="00E55EF1" w:rsidRDefault="00E55EF1" w:rsidP="006B33B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000 2022509</w:t>
            </w:r>
            <w:r w:rsidR="006B33B0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91ED65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1803,7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84D3F0A" w14:textId="77777777" w:rsidR="00E55EF1" w:rsidRPr="00E55EF1" w:rsidRDefault="00B16A25" w:rsidP="00B16A25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835,7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84C82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835,70</w:t>
            </w:r>
          </w:p>
        </w:tc>
      </w:tr>
      <w:tr w:rsidR="009A19A1" w:rsidRPr="00E55EF1" w14:paraId="02FE2F74" w14:textId="77777777" w:rsidTr="00CF5E49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04E17A" w14:textId="77777777" w:rsidR="00E55EF1" w:rsidRPr="00E55EF1" w:rsidRDefault="00E55EF1" w:rsidP="002F197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</w:t>
            </w:r>
            <w:r w:rsidR="002F1977">
              <w:rPr>
                <w:color w:val="000000"/>
                <w:sz w:val="28"/>
                <w:szCs w:val="28"/>
                <w:lang w:eastAsia="ru-RU"/>
              </w:rPr>
      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4AFD6E" w14:textId="77777777" w:rsidR="00E55EF1" w:rsidRPr="00E55EF1" w:rsidRDefault="00E55EF1" w:rsidP="002F197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000 20225</w:t>
            </w:r>
            <w:r w:rsidR="002F1977">
              <w:rPr>
                <w:color w:val="000000"/>
                <w:sz w:val="28"/>
                <w:szCs w:val="28"/>
                <w:lang w:eastAsia="ru-RU"/>
              </w:rPr>
              <w:t>304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6E94565" w14:textId="77777777" w:rsidR="00E55EF1" w:rsidRPr="00E55EF1" w:rsidRDefault="00B16A25" w:rsidP="00472EB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9862,1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E1804C4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9862,1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9B35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9862,1</w:t>
            </w:r>
          </w:p>
        </w:tc>
      </w:tr>
      <w:tr w:rsidR="0061339B" w:rsidRPr="00E55EF1" w14:paraId="067FE8F5" w14:textId="77777777" w:rsidTr="00CF5E49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1788" w14:textId="77777777" w:rsidR="0061339B" w:rsidRPr="00E55EF1" w:rsidRDefault="0061339B" w:rsidP="0061339B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1339B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Субсидии бюджетам муниципальных районов на </w:t>
            </w:r>
            <w:r>
              <w:rPr>
                <w:color w:val="000000"/>
                <w:sz w:val="28"/>
                <w:szCs w:val="28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E6A48E" w14:textId="77777777" w:rsidR="0061339B" w:rsidRPr="00E55EF1" w:rsidRDefault="0061339B" w:rsidP="0061339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000 20225</w:t>
            </w:r>
            <w:r>
              <w:rPr>
                <w:color w:val="000000"/>
                <w:sz w:val="28"/>
                <w:szCs w:val="28"/>
                <w:lang w:eastAsia="ru-RU"/>
              </w:rPr>
              <w:t>372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43DEF0" w14:textId="77777777" w:rsidR="0061339B" w:rsidRPr="00E55EF1" w:rsidRDefault="00B16A25" w:rsidP="00463D3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129056,2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CC60B3" w14:textId="77777777" w:rsidR="0061339B" w:rsidRPr="00E55EF1" w:rsidRDefault="0061339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7FC1" w14:textId="77777777" w:rsidR="0061339B" w:rsidRPr="00E55EF1" w:rsidRDefault="0061339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339B" w:rsidRPr="00E55EF1" w14:paraId="23EDC22B" w14:textId="77777777" w:rsidTr="00CF5E49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8AA4F" w14:textId="77777777" w:rsidR="0061339B" w:rsidRPr="00E55EF1" w:rsidRDefault="0061339B" w:rsidP="0030774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1339B">
              <w:rPr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районов на </w:t>
            </w:r>
            <w:r>
              <w:rPr>
                <w:color w:val="000000"/>
                <w:sz w:val="28"/>
                <w:szCs w:val="28"/>
                <w:lang w:eastAsia="ru-RU"/>
              </w:rPr>
              <w:t>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14A9873" w14:textId="77777777" w:rsidR="0061339B" w:rsidRPr="00E55EF1" w:rsidRDefault="0061339B" w:rsidP="0061339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000 20225</w:t>
            </w:r>
            <w:r>
              <w:rPr>
                <w:color w:val="000000"/>
                <w:sz w:val="28"/>
                <w:szCs w:val="28"/>
                <w:lang w:eastAsia="ru-RU"/>
              </w:rPr>
              <w:t>467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5C76871" w14:textId="77777777" w:rsidR="0061339B" w:rsidRPr="00E55EF1" w:rsidRDefault="00DF3263" w:rsidP="00B16A2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B16A25">
              <w:rPr>
                <w:color w:val="000000"/>
                <w:sz w:val="28"/>
                <w:szCs w:val="28"/>
                <w:lang w:eastAsia="ru-RU"/>
              </w:rPr>
              <w:t>1279,1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DFE89D8" w14:textId="77777777" w:rsidR="0061339B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1111,9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18A9" w14:textId="77777777" w:rsidR="0061339B" w:rsidRPr="00E55EF1" w:rsidRDefault="0061339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61D83318" w14:textId="77777777" w:rsidTr="00CF5E49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3EBCFE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E54027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DDAF6F4" w14:textId="77777777" w:rsidR="00E55EF1" w:rsidRPr="00E55EF1" w:rsidRDefault="00B16A25" w:rsidP="00463D3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771,0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40BFDC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846,2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D573A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852,9</w:t>
            </w:r>
          </w:p>
        </w:tc>
      </w:tr>
      <w:tr w:rsidR="00817E52" w:rsidRPr="00E55EF1" w14:paraId="1D736A18" w14:textId="77777777" w:rsidTr="00CF5E49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D16A1" w14:textId="77777777" w:rsidR="00817E52" w:rsidRDefault="00817E52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CA0271" w14:textId="77777777" w:rsidR="00817E52" w:rsidRPr="00E55EF1" w:rsidRDefault="00817E52" w:rsidP="00817E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000 20225</w:t>
            </w:r>
            <w:r>
              <w:rPr>
                <w:color w:val="000000"/>
                <w:sz w:val="28"/>
                <w:szCs w:val="28"/>
                <w:lang w:eastAsia="ru-RU"/>
              </w:rPr>
              <w:t>513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CC8EBA" w14:textId="77777777" w:rsidR="00817E52" w:rsidRDefault="00021C2A" w:rsidP="00816D5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21 204,5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8C6212" w14:textId="77777777" w:rsidR="00817E52" w:rsidRDefault="00817E52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009D" w14:textId="77777777" w:rsidR="00817E52" w:rsidRDefault="00817E52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D0098" w:rsidRPr="00E55EF1" w14:paraId="422B90DC" w14:textId="77777777" w:rsidTr="00CF5E49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9D323" w14:textId="77777777" w:rsidR="00AD0098" w:rsidRDefault="00AD0098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E5DD4D" w14:textId="77777777" w:rsidR="00AD0098" w:rsidRPr="00E55EF1" w:rsidRDefault="00AD0098" w:rsidP="00373B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000 20225</w:t>
            </w:r>
            <w:r w:rsidR="00373B19">
              <w:rPr>
                <w:color w:val="000000"/>
                <w:sz w:val="28"/>
                <w:szCs w:val="28"/>
                <w:lang w:eastAsia="ru-RU"/>
              </w:rPr>
              <w:t>519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67A8E9" w14:textId="77777777" w:rsidR="00AD0098" w:rsidRDefault="00B16A25" w:rsidP="00B16A2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88,2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C7FFF5" w14:textId="77777777" w:rsidR="00AD0098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34A05" w14:textId="77777777" w:rsidR="00AD0098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9A19A1" w:rsidRPr="00E55EF1" w14:paraId="24C3075E" w14:textId="77777777" w:rsidTr="00CF5E49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61291B" w14:textId="77777777" w:rsidR="00E55EF1" w:rsidRPr="00E55EF1" w:rsidRDefault="00E55EF1" w:rsidP="00021C2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Субсидии бюджетам муниципальных районов на 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72BAD6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768F45" w14:textId="77777777" w:rsidR="00E55EF1" w:rsidRPr="00E55EF1" w:rsidRDefault="00B16A25" w:rsidP="00021C2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021C2A">
              <w:rPr>
                <w:color w:val="000000"/>
                <w:sz w:val="28"/>
                <w:szCs w:val="28"/>
                <w:lang w:eastAsia="ru-RU"/>
              </w:rPr>
              <w:t>263,4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162F049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C60F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499578,7</w:t>
            </w:r>
          </w:p>
        </w:tc>
      </w:tr>
      <w:tr w:rsidR="00021C2A" w:rsidRPr="00021C2A" w14:paraId="252B109F" w14:textId="77777777" w:rsidTr="00021C2A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E5EE3" w14:textId="77777777" w:rsidR="00021C2A" w:rsidRPr="00021C2A" w:rsidRDefault="00021C2A" w:rsidP="00805FD9">
            <w:pPr>
              <w:jc w:val="both"/>
              <w:rPr>
                <w:sz w:val="28"/>
                <w:szCs w:val="28"/>
              </w:rPr>
            </w:pPr>
            <w:r w:rsidRPr="00021C2A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r>
              <w:rPr>
                <w:sz w:val="28"/>
                <w:szCs w:val="28"/>
              </w:rPr>
              <w:t>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018B1E15" w14:textId="77777777" w:rsidR="00021C2A" w:rsidRDefault="00021C2A" w:rsidP="00634C4C">
            <w:pPr>
              <w:rPr>
                <w:sz w:val="28"/>
                <w:szCs w:val="28"/>
              </w:rPr>
            </w:pPr>
          </w:p>
          <w:p w14:paraId="510DC985" w14:textId="77777777" w:rsidR="00021C2A" w:rsidRPr="00021C2A" w:rsidRDefault="00021C2A" w:rsidP="00634C4C">
            <w:pPr>
              <w:rPr>
                <w:sz w:val="28"/>
                <w:szCs w:val="28"/>
              </w:rPr>
            </w:pPr>
            <w:r w:rsidRPr="00021C2A">
              <w:rPr>
                <w:sz w:val="28"/>
                <w:szCs w:val="28"/>
              </w:rPr>
              <w:t>000 2022</w:t>
            </w:r>
            <w:r>
              <w:rPr>
                <w:sz w:val="28"/>
                <w:szCs w:val="28"/>
              </w:rPr>
              <w:t>7576</w:t>
            </w:r>
            <w:r w:rsidRPr="00021C2A">
              <w:rPr>
                <w:sz w:val="28"/>
                <w:szCs w:val="28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8F8CE82" w14:textId="77777777" w:rsidR="00021C2A" w:rsidRDefault="00021C2A" w:rsidP="00634C4C">
            <w:pPr>
              <w:rPr>
                <w:sz w:val="28"/>
                <w:szCs w:val="28"/>
              </w:rPr>
            </w:pPr>
          </w:p>
          <w:p w14:paraId="1C171257" w14:textId="77777777" w:rsidR="00021C2A" w:rsidRPr="00021C2A" w:rsidRDefault="00021C2A" w:rsidP="0063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134690,9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3C276787" w14:textId="77777777" w:rsidR="00021C2A" w:rsidRDefault="00021C2A" w:rsidP="00634C4C">
            <w:pPr>
              <w:jc w:val="center"/>
              <w:rPr>
                <w:sz w:val="28"/>
                <w:szCs w:val="28"/>
              </w:rPr>
            </w:pPr>
          </w:p>
          <w:p w14:paraId="4EBB6A4D" w14:textId="77777777" w:rsidR="00021C2A" w:rsidRPr="00021C2A" w:rsidRDefault="00021C2A" w:rsidP="0063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</w:tcPr>
          <w:p w14:paraId="06E9F806" w14:textId="77777777" w:rsidR="00021C2A" w:rsidRDefault="00021C2A" w:rsidP="00634C4C">
            <w:pPr>
              <w:jc w:val="center"/>
              <w:rPr>
                <w:sz w:val="28"/>
                <w:szCs w:val="28"/>
              </w:rPr>
            </w:pPr>
          </w:p>
          <w:p w14:paraId="58DCAECF" w14:textId="77777777" w:rsidR="00021C2A" w:rsidRPr="00021C2A" w:rsidRDefault="00021C2A" w:rsidP="00634C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19A1" w:rsidRPr="00E55EF1" w14:paraId="0B59581F" w14:textId="77777777" w:rsidTr="00CF5E49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2959F0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6C0C2D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1BF8D5" w14:textId="77777777" w:rsidR="00E55EF1" w:rsidRPr="00E55EF1" w:rsidRDefault="00805FD9" w:rsidP="00805FD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B16A25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> 787,2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D25ED7A" w14:textId="77777777" w:rsidR="00E55EF1" w:rsidRPr="00E55EF1" w:rsidRDefault="00B16A25" w:rsidP="00472EB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18212,6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42F4" w14:textId="77777777" w:rsidR="00E55EF1" w:rsidRPr="00E55EF1" w:rsidRDefault="00B16A25" w:rsidP="00373B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42014,1</w:t>
            </w:r>
          </w:p>
        </w:tc>
      </w:tr>
      <w:tr w:rsidR="009A19A1" w:rsidRPr="00E55EF1" w14:paraId="4CB8EED9" w14:textId="77777777" w:rsidTr="00CF5E49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9649B1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96007E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A9D988B" w14:textId="77777777" w:rsidR="00E55EF1" w:rsidRPr="00E55EF1" w:rsidRDefault="00805FD9" w:rsidP="00472E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307 259,9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F2043B" w14:textId="77777777" w:rsidR="00E55EF1" w:rsidRPr="00E55EF1" w:rsidRDefault="00B16A25" w:rsidP="00A457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308506,9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92F50" w14:textId="77777777" w:rsidR="00E55EF1" w:rsidRPr="00E55EF1" w:rsidRDefault="00B16A25" w:rsidP="00A457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329066,3</w:t>
            </w:r>
          </w:p>
        </w:tc>
      </w:tr>
      <w:tr w:rsidR="009A19A1" w:rsidRPr="00E55EF1" w14:paraId="3F966A34" w14:textId="77777777" w:rsidTr="00CF5E49">
        <w:trPr>
          <w:trHeight w:val="117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FCC0D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340B08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97F292" w14:textId="77777777" w:rsidR="00E55EF1" w:rsidRPr="00E55EF1" w:rsidRDefault="00805FD9" w:rsidP="00A6059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9129,0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419B83" w14:textId="77777777" w:rsidR="00E55EF1" w:rsidRPr="00E55EF1" w:rsidRDefault="00B16A25" w:rsidP="00A457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6522,0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CD93" w14:textId="77777777" w:rsidR="00E55EF1" w:rsidRPr="00E55EF1" w:rsidRDefault="00B16A25" w:rsidP="00A457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6764,0</w:t>
            </w:r>
          </w:p>
        </w:tc>
      </w:tr>
      <w:tr w:rsidR="009A19A1" w:rsidRPr="00E55EF1" w14:paraId="3D4E1933" w14:textId="77777777" w:rsidTr="00CF5E49">
        <w:trPr>
          <w:trHeight w:val="841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512A7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594845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362A01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F61EE9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B379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110,6</w:t>
            </w:r>
          </w:p>
        </w:tc>
      </w:tr>
      <w:tr w:rsidR="004143C0" w:rsidRPr="00E55EF1" w14:paraId="559B0C75" w14:textId="77777777" w:rsidTr="00CF5E49">
        <w:trPr>
          <w:trHeight w:val="1064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99742" w14:textId="77777777" w:rsidR="004143C0" w:rsidRPr="00E55EF1" w:rsidRDefault="004143C0" w:rsidP="002F197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Субвенции бюджетам муниципальных районов на </w:t>
            </w:r>
            <w:r w:rsidR="002F1977">
              <w:rPr>
                <w:color w:val="000000"/>
                <w:sz w:val="28"/>
                <w:szCs w:val="28"/>
                <w:lang w:eastAsia="ru-RU"/>
              </w:rPr>
              <w:t>списки кандидатов в присяжные заседатели федеральных судов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9CC818" w14:textId="77777777" w:rsidR="004143C0" w:rsidRPr="00E55EF1" w:rsidRDefault="004143C0" w:rsidP="002F197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000 20235</w:t>
            </w:r>
            <w:r w:rsidR="002F1977">
              <w:rPr>
                <w:color w:val="000000"/>
                <w:sz w:val="28"/>
                <w:szCs w:val="28"/>
                <w:lang w:eastAsia="ru-RU"/>
              </w:rPr>
              <w:t>120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B52A25" w14:textId="77777777" w:rsidR="004143C0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41E96CC" w14:textId="77777777" w:rsidR="004143C0" w:rsidRPr="00E55EF1" w:rsidRDefault="00A70457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E348" w14:textId="77777777" w:rsidR="004143C0" w:rsidRPr="00E55EF1" w:rsidRDefault="00A70457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02A93D30" w14:textId="77777777" w:rsidTr="00CF5E49">
        <w:trPr>
          <w:trHeight w:val="88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9D366" w14:textId="77777777" w:rsidR="00E55EF1" w:rsidRPr="00E55EF1" w:rsidRDefault="00E55EF1" w:rsidP="00307745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Единая субвенция бюджетам муниципальных районов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6FC34D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3A4333E" w14:textId="77777777" w:rsidR="00E55EF1" w:rsidRPr="00E55EF1" w:rsidRDefault="00805FD9" w:rsidP="00A6059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16908,0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4EBC4C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833B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18376,0</w:t>
            </w:r>
          </w:p>
        </w:tc>
      </w:tr>
      <w:tr w:rsidR="009A19A1" w:rsidRPr="00E55EF1" w14:paraId="083D785E" w14:textId="77777777" w:rsidTr="00CF5E49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D0A3E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субвенции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9EC204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860DF7" w14:textId="77777777" w:rsidR="00E55EF1" w:rsidRPr="00E55EF1" w:rsidRDefault="00805FD9" w:rsidP="00A6059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281085,7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2D26F9B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284208,6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73F5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303815,7</w:t>
            </w:r>
          </w:p>
        </w:tc>
      </w:tr>
      <w:tr w:rsidR="009A19A1" w:rsidRPr="00E55EF1" w14:paraId="0601E21A" w14:textId="77777777" w:rsidTr="00CF5E49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F5317" w14:textId="77777777" w:rsidR="00E55EF1" w:rsidRPr="00E55EF1" w:rsidRDefault="00E55EF1" w:rsidP="003715CC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6361E3" w14:textId="77777777" w:rsidR="00E55EF1" w:rsidRPr="00E55EF1" w:rsidRDefault="00E55EF1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8AF14B5" w14:textId="77777777" w:rsidR="00E55EF1" w:rsidRPr="00E55EF1" w:rsidRDefault="00B16A25" w:rsidP="00DF326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805FD9">
              <w:rPr>
                <w:b/>
                <w:bCs/>
                <w:color w:val="000000"/>
                <w:sz w:val="28"/>
                <w:szCs w:val="28"/>
                <w:lang w:eastAsia="ru-RU"/>
              </w:rPr>
              <w:t>9 657,9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BA5C63" w14:textId="77777777" w:rsidR="00E55EF1" w:rsidRPr="00E55EF1" w:rsidRDefault="00B16A25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19112,1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2CE3" w14:textId="77777777" w:rsidR="00E55EF1" w:rsidRPr="00E55EF1" w:rsidRDefault="00B16A25" w:rsidP="00E55EF1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17879,0</w:t>
            </w:r>
          </w:p>
        </w:tc>
      </w:tr>
      <w:tr w:rsidR="009A19A1" w:rsidRPr="00E55EF1" w14:paraId="5654C9ED" w14:textId="77777777" w:rsidTr="00CF5E49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BA690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418EBF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000 20240014 05 0000 150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40E0436" w14:textId="77777777" w:rsidR="00E55EF1" w:rsidRPr="008D79D4" w:rsidRDefault="00805FD9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C468C1" w14:textId="77777777" w:rsidR="00E55EF1" w:rsidRPr="008D79D4" w:rsidRDefault="00B16A25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857C" w14:textId="77777777" w:rsidR="00E55EF1" w:rsidRPr="008D79D4" w:rsidRDefault="00B16A25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05FD9" w:rsidRPr="00E55EF1" w14:paraId="7B404268" w14:textId="77777777" w:rsidTr="00CF5E49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367CF" w14:textId="77777777" w:rsidR="00805FD9" w:rsidRPr="00E55EF1" w:rsidRDefault="00805FD9" w:rsidP="00805FD9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государственных общеобразовательных организаций, профессиональных организаций субъектов РФ г.Байконура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423A75" w14:textId="77777777" w:rsidR="00805FD9" w:rsidRPr="00E55EF1" w:rsidRDefault="00805FD9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000 20245050 05 0000 150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C94E34" w14:textId="77777777" w:rsidR="00805FD9" w:rsidRDefault="00805FD9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416,4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CA0778" w14:textId="77777777" w:rsidR="00805FD9" w:rsidRDefault="00805FD9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D6A9F" w14:textId="77777777" w:rsidR="00805FD9" w:rsidRDefault="00805FD9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16DEA22F" w14:textId="77777777" w:rsidTr="00CF5E49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0784E" w14:textId="77777777" w:rsidR="00E55EF1" w:rsidRPr="00E55EF1" w:rsidRDefault="00E55EF1" w:rsidP="00A704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A70457">
              <w:rPr>
                <w:color w:val="000000"/>
                <w:sz w:val="28"/>
                <w:szCs w:val="28"/>
                <w:lang w:eastAsia="ru-RU"/>
              </w:rPr>
      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54312A" w14:textId="77777777" w:rsidR="00E55EF1" w:rsidRPr="00E55EF1" w:rsidRDefault="00E55EF1" w:rsidP="00A704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000 202451</w:t>
            </w:r>
            <w:r w:rsidR="00A70457">
              <w:rPr>
                <w:color w:val="000000"/>
                <w:sz w:val="28"/>
                <w:szCs w:val="28"/>
                <w:lang w:eastAsia="ru-RU"/>
              </w:rPr>
              <w:t>79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EED03A" w14:textId="77777777" w:rsidR="00E55EF1" w:rsidRPr="008D79D4" w:rsidRDefault="00B16A25" w:rsidP="00373B19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B73536" w14:textId="77777777" w:rsidR="00E55EF1" w:rsidRPr="008D79D4" w:rsidRDefault="00B16A25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2114" w14:textId="77777777" w:rsidR="00E55EF1" w:rsidRPr="008D79D4" w:rsidRDefault="00B16A25" w:rsidP="00E55EF1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3955,5</w:t>
            </w:r>
          </w:p>
        </w:tc>
      </w:tr>
      <w:tr w:rsidR="008D79D4" w:rsidRPr="00E55EF1" w14:paraId="0666B5D9" w14:textId="77777777" w:rsidTr="00CF5E49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0951A" w14:textId="77777777" w:rsidR="008D79D4" w:rsidRPr="00E55EF1" w:rsidRDefault="008D79D4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F64F0D9" w14:textId="77777777" w:rsidR="008D79D4" w:rsidRPr="00E55EF1" w:rsidRDefault="008D79D4" w:rsidP="008D79D4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000 2024</w:t>
            </w:r>
            <w:r>
              <w:rPr>
                <w:color w:val="000000"/>
                <w:sz w:val="28"/>
                <w:szCs w:val="28"/>
                <w:lang w:eastAsia="ru-RU"/>
              </w:rPr>
              <w:t>5303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E78659D" w14:textId="77777777" w:rsidR="008D79D4" w:rsidRDefault="00B16A25" w:rsidP="00805FD9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805FD9">
              <w:rPr>
                <w:bCs/>
                <w:color w:val="000000"/>
                <w:sz w:val="28"/>
                <w:szCs w:val="28"/>
                <w:lang w:eastAsia="ru-RU"/>
              </w:rPr>
              <w:t>7 071,2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DEF507" w14:textId="77777777" w:rsidR="008D79D4" w:rsidRPr="008D79D4" w:rsidRDefault="00B16A25" w:rsidP="008D79D4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13827,3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AE1D7" w14:textId="77777777" w:rsidR="008D79D4" w:rsidRPr="008D79D4" w:rsidRDefault="00B16A25" w:rsidP="008D79D4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13827,3</w:t>
            </w:r>
          </w:p>
        </w:tc>
      </w:tr>
      <w:tr w:rsidR="006671C2" w:rsidRPr="00E55EF1" w14:paraId="1F946A23" w14:textId="77777777" w:rsidTr="00CF5E49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AF6E9" w14:textId="77777777" w:rsidR="006671C2" w:rsidRPr="00E55EF1" w:rsidRDefault="006671C2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ежбюджетные трансферты, передаваемые бюджетам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BF2183" w14:textId="77777777" w:rsidR="006671C2" w:rsidRPr="00E55EF1" w:rsidRDefault="006671C2" w:rsidP="006671C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000 20249</w:t>
            </w:r>
            <w:r>
              <w:rPr>
                <w:color w:val="000000"/>
                <w:sz w:val="28"/>
                <w:szCs w:val="28"/>
                <w:lang w:eastAsia="ru-RU"/>
              </w:rPr>
              <w:t>001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0756266" w14:textId="77777777" w:rsidR="006671C2" w:rsidRDefault="00B16A25" w:rsidP="006121A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24CCBA8" w14:textId="77777777" w:rsidR="006671C2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B563" w14:textId="77777777" w:rsidR="006671C2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55C89E9D" w14:textId="77777777" w:rsidTr="00CF5E49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88C05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E0645A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767D93" w14:textId="77777777" w:rsidR="00E55EF1" w:rsidRPr="00E55EF1" w:rsidRDefault="00805FD9" w:rsidP="006671C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8930,2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BC690A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2096,2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690A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9A19A1" w:rsidRPr="00E55EF1" w14:paraId="55CCB453" w14:textId="77777777" w:rsidTr="00CF5E49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79E227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E5A1F9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683A2F4" w14:textId="77777777" w:rsidR="00E55EF1" w:rsidRPr="00E55EF1" w:rsidRDefault="00805FD9" w:rsidP="00373B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0F27C8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05E4" w14:textId="77777777" w:rsidR="00E55EF1" w:rsidRPr="00E55EF1" w:rsidRDefault="00B16A25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3B7D1AF9" w14:textId="77777777" w:rsidTr="00CF5E49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2EAC58" w14:textId="77777777" w:rsidR="00E55EF1" w:rsidRPr="00E55EF1" w:rsidRDefault="00E55EF1" w:rsidP="003715CC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  <w:r w:rsidR="002D4AA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EF1">
              <w:rPr>
                <w:color w:val="000000"/>
                <w:sz w:val="28"/>
                <w:szCs w:val="28"/>
                <w:lang w:eastAsia="ru-RU"/>
              </w:rPr>
              <w:t>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967DC9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6495B5" w14:textId="77777777" w:rsidR="00E55EF1" w:rsidRPr="00E55EF1" w:rsidRDefault="00805FD9" w:rsidP="00373B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3D02D2D" w14:textId="77777777" w:rsidR="00E55EF1" w:rsidRPr="00E55EF1" w:rsidRDefault="00A70457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EAE6" w14:textId="77777777" w:rsidR="00E55EF1" w:rsidRPr="00E55EF1" w:rsidRDefault="001B06FB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19A1" w:rsidRPr="00E55EF1" w14:paraId="164208CE" w14:textId="77777777" w:rsidTr="00CF5E49">
        <w:trPr>
          <w:trHeight w:val="4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09CBF" w14:textId="77777777" w:rsidR="00E55EF1" w:rsidRPr="008F6104" w:rsidRDefault="00E55EF1" w:rsidP="003715CC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8F6104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0A2081" w14:textId="77777777" w:rsidR="00E55EF1" w:rsidRPr="00E55EF1" w:rsidRDefault="00E55EF1" w:rsidP="00E55EF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EF1">
              <w:rPr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8DDBE4" w14:textId="77777777" w:rsidR="00E55EF1" w:rsidRPr="00E55EF1" w:rsidRDefault="00805FD9" w:rsidP="00DF3263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1160034,4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398A4D" w14:textId="77777777" w:rsidR="00E55EF1" w:rsidRPr="00E55EF1" w:rsidRDefault="00B16A25" w:rsidP="00472EB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875387,2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88F5" w14:textId="77777777" w:rsidR="00E55EF1" w:rsidRPr="00E55EF1" w:rsidRDefault="00B16A25" w:rsidP="00D039B9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1253041,5</w:t>
            </w:r>
          </w:p>
        </w:tc>
      </w:tr>
      <w:tr w:rsidR="00E55EF1" w:rsidRPr="00E55EF1" w14:paraId="498856A5" w14:textId="77777777" w:rsidTr="00CF5E49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8C97" w14:textId="77777777" w:rsidR="00E55EF1" w:rsidRPr="00E55EF1" w:rsidRDefault="00E55EF1" w:rsidP="00E55EF1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812E" w14:textId="77777777" w:rsidR="00E55EF1" w:rsidRPr="00E55EF1" w:rsidRDefault="00E55EF1" w:rsidP="00E55EF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9328" w14:textId="77777777" w:rsidR="00E55EF1" w:rsidRPr="00E55EF1" w:rsidRDefault="00E55EF1" w:rsidP="00E55EF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5062" w14:textId="77777777" w:rsidR="00E55EF1" w:rsidRPr="00E55EF1" w:rsidRDefault="00E55EF1" w:rsidP="00E55EF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73D3" w14:textId="77777777" w:rsidR="00E55EF1" w:rsidRPr="00E55EF1" w:rsidRDefault="00E55EF1" w:rsidP="00E55EF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0E70CE7D" w14:textId="77777777" w:rsidR="00805FD9" w:rsidRDefault="00805FD9" w:rsidP="00805FD9">
      <w:pPr>
        <w:tabs>
          <w:tab w:val="left" w:pos="4965"/>
        </w:tabs>
        <w:autoSpaceDE w:val="0"/>
        <w:jc w:val="both"/>
        <w:rPr>
          <w:sz w:val="28"/>
          <w:szCs w:val="28"/>
        </w:rPr>
      </w:pPr>
    </w:p>
    <w:p w14:paraId="18AE3D05" w14:textId="77777777" w:rsidR="00ED6F38" w:rsidRDefault="00ED6F38">
      <w:pPr>
        <w:autoSpaceDE w:val="0"/>
        <w:jc w:val="both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70"/>
        <w:gridCol w:w="1023"/>
        <w:gridCol w:w="500"/>
        <w:gridCol w:w="605"/>
        <w:gridCol w:w="1295"/>
        <w:gridCol w:w="636"/>
        <w:gridCol w:w="735"/>
        <w:gridCol w:w="284"/>
        <w:gridCol w:w="1275"/>
        <w:gridCol w:w="284"/>
        <w:gridCol w:w="1134"/>
        <w:gridCol w:w="142"/>
      </w:tblGrid>
      <w:tr w:rsidR="00ED6F38" w:rsidRPr="006E01E3" w14:paraId="74A3DDD9" w14:textId="77777777" w:rsidTr="00720904">
        <w:trPr>
          <w:gridAfter w:val="1"/>
          <w:wAfter w:w="142" w:type="dxa"/>
          <w:trHeight w:val="322"/>
        </w:trPr>
        <w:tc>
          <w:tcPr>
            <w:tcW w:w="150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67B7B7" w14:textId="77777777" w:rsidR="00B86EF5" w:rsidRPr="00B86EF5" w:rsidRDefault="00B86EF5" w:rsidP="00B86EF5">
            <w:pPr>
              <w:suppressAutoHyphens w:val="0"/>
              <w:rPr>
                <w:sz w:val="28"/>
                <w:szCs w:val="28"/>
                <w:lang w:eastAsia="ru-RU"/>
              </w:rPr>
            </w:pPr>
            <w:bookmarkStart w:id="1" w:name="RANGE!A1:M651"/>
            <w:r w:rsidRPr="00B86EF5">
              <w:rPr>
                <w:sz w:val="28"/>
                <w:szCs w:val="28"/>
                <w:lang w:eastAsia="ru-RU"/>
              </w:rPr>
              <w:t>6. Приложение 4 «ВЕДОМСТВЕННАЯ СТРУКТУРА РАСХОДО</w:t>
            </w:r>
            <w:r w:rsidR="00307745">
              <w:rPr>
                <w:sz w:val="28"/>
                <w:szCs w:val="28"/>
                <w:lang w:eastAsia="ru-RU"/>
              </w:rPr>
              <w:t>В</w:t>
            </w:r>
            <w:r w:rsidRPr="00B86EF5">
              <w:rPr>
                <w:sz w:val="28"/>
                <w:szCs w:val="28"/>
                <w:lang w:eastAsia="ru-RU"/>
              </w:rPr>
              <w:t xml:space="preserve"> РАЙОННОГО БЮДЖЕТА</w:t>
            </w:r>
          </w:p>
          <w:p w14:paraId="78FFCB95" w14:textId="77777777" w:rsidR="00B86EF5" w:rsidRPr="00B86EF5" w:rsidRDefault="00234404" w:rsidP="00B86EF5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202</w:t>
            </w:r>
            <w:r w:rsidR="002D6BF3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2D6BF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и 202</w:t>
            </w:r>
            <w:r w:rsidR="002D6BF3">
              <w:rPr>
                <w:sz w:val="28"/>
                <w:szCs w:val="28"/>
                <w:lang w:eastAsia="ru-RU"/>
              </w:rPr>
              <w:t>6</w:t>
            </w:r>
            <w:r w:rsidR="00B86EF5" w:rsidRPr="00B86EF5">
              <w:rPr>
                <w:sz w:val="28"/>
                <w:szCs w:val="28"/>
                <w:lang w:eastAsia="ru-RU"/>
              </w:rPr>
              <w:t xml:space="preserve"> годов» изложить в следующей редакции:</w:t>
            </w:r>
          </w:p>
          <w:p w14:paraId="083206BF" w14:textId="77777777" w:rsidR="00B86EF5" w:rsidRDefault="00B86EF5" w:rsidP="006E01E3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02398B5B" w14:textId="77777777" w:rsidR="00ED6F38" w:rsidRPr="006E01E3" w:rsidRDefault="00ED6F38" w:rsidP="002D6BF3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Приложение 4</w:t>
            </w:r>
            <w:r w:rsidRPr="006E01E3">
              <w:rPr>
                <w:sz w:val="28"/>
                <w:szCs w:val="28"/>
                <w:lang w:eastAsia="ru-RU"/>
              </w:rPr>
              <w:br/>
              <w:t>к решению Совета народных депутатов</w:t>
            </w:r>
            <w:r w:rsidRPr="006E01E3">
              <w:rPr>
                <w:sz w:val="28"/>
                <w:szCs w:val="28"/>
                <w:lang w:eastAsia="ru-RU"/>
              </w:rPr>
              <w:br/>
              <w:t>Каширского муниципального района</w:t>
            </w:r>
            <w:r w:rsidRPr="006E01E3">
              <w:rPr>
                <w:sz w:val="28"/>
                <w:szCs w:val="28"/>
                <w:lang w:eastAsia="ru-RU"/>
              </w:rPr>
              <w:br/>
              <w:t xml:space="preserve"> "</w:t>
            </w:r>
            <w:r w:rsidR="006E01E3" w:rsidRPr="006E01E3">
              <w:rPr>
                <w:sz w:val="28"/>
                <w:szCs w:val="28"/>
                <w:lang w:eastAsia="ru-RU"/>
              </w:rPr>
              <w:t>2</w:t>
            </w:r>
            <w:r w:rsidR="002D6BF3">
              <w:rPr>
                <w:sz w:val="28"/>
                <w:szCs w:val="28"/>
                <w:lang w:eastAsia="ru-RU"/>
              </w:rPr>
              <w:t>6</w:t>
            </w:r>
            <w:r w:rsidRPr="006E01E3">
              <w:rPr>
                <w:sz w:val="28"/>
                <w:szCs w:val="28"/>
                <w:lang w:eastAsia="ru-RU"/>
              </w:rPr>
              <w:t>"</w:t>
            </w:r>
            <w:r w:rsidR="006E01E3" w:rsidRPr="006E01E3">
              <w:rPr>
                <w:sz w:val="28"/>
                <w:szCs w:val="28"/>
                <w:lang w:eastAsia="ru-RU"/>
              </w:rPr>
              <w:t>декабря 202</w:t>
            </w:r>
            <w:r w:rsidR="002D6BF3">
              <w:rPr>
                <w:sz w:val="28"/>
                <w:szCs w:val="28"/>
                <w:lang w:eastAsia="ru-RU"/>
              </w:rPr>
              <w:t>3</w:t>
            </w:r>
            <w:r w:rsidRPr="006E01E3">
              <w:rPr>
                <w:sz w:val="28"/>
                <w:szCs w:val="28"/>
                <w:lang w:eastAsia="ru-RU"/>
              </w:rPr>
              <w:t xml:space="preserve"> №</w:t>
            </w:r>
            <w:r w:rsidR="006E01E3" w:rsidRPr="006E01E3">
              <w:rPr>
                <w:sz w:val="28"/>
                <w:szCs w:val="28"/>
                <w:lang w:eastAsia="ru-RU"/>
              </w:rPr>
              <w:t>1</w:t>
            </w:r>
            <w:r w:rsidR="002D6BF3">
              <w:rPr>
                <w:sz w:val="28"/>
                <w:szCs w:val="28"/>
                <w:lang w:eastAsia="ru-RU"/>
              </w:rPr>
              <w:t>67</w:t>
            </w:r>
            <w:r w:rsidRPr="006E01E3">
              <w:rPr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6E01E3">
              <w:rPr>
                <w:sz w:val="28"/>
                <w:szCs w:val="28"/>
                <w:lang w:eastAsia="ru-RU"/>
              </w:rPr>
              <w:br/>
            </w:r>
            <w:bookmarkEnd w:id="1"/>
          </w:p>
        </w:tc>
      </w:tr>
      <w:tr w:rsidR="00ED6F38" w:rsidRPr="006E01E3" w14:paraId="2DDC5B4F" w14:textId="77777777" w:rsidTr="00720904">
        <w:trPr>
          <w:gridAfter w:val="1"/>
          <w:wAfter w:w="142" w:type="dxa"/>
          <w:trHeight w:val="2265"/>
        </w:trPr>
        <w:tc>
          <w:tcPr>
            <w:tcW w:w="150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2CC17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D6F38" w:rsidRPr="006E01E3" w14:paraId="30CE20F0" w14:textId="77777777" w:rsidTr="00720904">
        <w:trPr>
          <w:gridAfter w:val="1"/>
          <w:wAfter w:w="142" w:type="dxa"/>
          <w:trHeight w:val="322"/>
        </w:trPr>
        <w:tc>
          <w:tcPr>
            <w:tcW w:w="150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7AE14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ED6F38" w:rsidRPr="006E01E3" w14:paraId="5334797F" w14:textId="77777777" w:rsidTr="00720904">
        <w:trPr>
          <w:gridAfter w:val="1"/>
          <w:wAfter w:w="142" w:type="dxa"/>
          <w:trHeight w:val="135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D271C6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A63A9ED" w14:textId="77777777" w:rsidR="00ED6F38" w:rsidRPr="006E01E3" w:rsidRDefault="00ED6F38" w:rsidP="00ED6F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C7A9946" w14:textId="77777777" w:rsidR="00ED6F38" w:rsidRPr="006E01E3" w:rsidRDefault="00ED6F38" w:rsidP="00ED6F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570AC5" w14:textId="77777777" w:rsidR="00ED6F38" w:rsidRPr="006E01E3" w:rsidRDefault="00ED6F38" w:rsidP="00ED6F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44D040" w14:textId="77777777" w:rsidR="00ED6F38" w:rsidRPr="006E01E3" w:rsidRDefault="00ED6F38" w:rsidP="00ED6F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F6194A" w14:textId="77777777" w:rsidR="00ED6F38" w:rsidRPr="006E01E3" w:rsidRDefault="00ED6F38" w:rsidP="00ED6F3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2351741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01E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FDB0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4A7D" w14:textId="77777777" w:rsidR="00ED6F38" w:rsidRPr="006E01E3" w:rsidRDefault="00ED6F38" w:rsidP="00ED6F3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C1203B" w:rsidRPr="00C1203B" w14:paraId="0B10D6D9" w14:textId="77777777" w:rsidTr="00720904">
        <w:trPr>
          <w:trHeight w:val="253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E00B" w14:textId="77777777" w:rsidR="00C1203B" w:rsidRPr="00C1203B" w:rsidRDefault="00C1203B" w:rsidP="00C1203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C1203B" w:rsidRPr="00C1203B" w14:paraId="6C0862D1" w14:textId="77777777" w:rsidTr="00720904">
        <w:trPr>
          <w:trHeight w:val="135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00EF5EF" w14:textId="77777777" w:rsidR="00C1203B" w:rsidRPr="00C1203B" w:rsidRDefault="00C1203B" w:rsidP="00C1203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8FDA704" w14:textId="77777777" w:rsidR="00C1203B" w:rsidRPr="00C1203B" w:rsidRDefault="00C1203B" w:rsidP="00C120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5FD3273" w14:textId="77777777" w:rsidR="00C1203B" w:rsidRPr="00C1203B" w:rsidRDefault="00C1203B" w:rsidP="00C120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D853221" w14:textId="77777777" w:rsidR="00C1203B" w:rsidRPr="00C1203B" w:rsidRDefault="00C1203B" w:rsidP="00C120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E0F95A" w14:textId="77777777" w:rsidR="00C1203B" w:rsidRPr="00C1203B" w:rsidRDefault="00C1203B" w:rsidP="00C120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CAB19D" w14:textId="77777777" w:rsidR="00C1203B" w:rsidRPr="00C1203B" w:rsidRDefault="00C1203B" w:rsidP="00C1203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90C852F" w14:textId="77777777" w:rsidR="00C1203B" w:rsidRPr="00C1203B" w:rsidRDefault="00C1203B" w:rsidP="00C1203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C1203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6245" w14:textId="77777777" w:rsidR="00C1203B" w:rsidRPr="00C1203B" w:rsidRDefault="00C1203B" w:rsidP="00C1203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731" w14:textId="77777777" w:rsidR="00C1203B" w:rsidRPr="00C1203B" w:rsidRDefault="00C1203B" w:rsidP="00C1203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14:paraId="18C3DB0C" w14:textId="77777777" w:rsidR="00C1203B" w:rsidRDefault="00515DAB" w:rsidP="00E56218">
      <w:pPr>
        <w:autoSpaceDE w:val="0"/>
        <w:ind w:left="134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50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851"/>
        <w:gridCol w:w="850"/>
        <w:gridCol w:w="1985"/>
        <w:gridCol w:w="992"/>
        <w:gridCol w:w="1310"/>
        <w:gridCol w:w="1275"/>
        <w:gridCol w:w="1560"/>
      </w:tblGrid>
      <w:tr w:rsidR="00515DAB" w:rsidRPr="00D52ED5" w14:paraId="5B9A45B2" w14:textId="77777777" w:rsidTr="00CA2B09">
        <w:trPr>
          <w:trHeight w:val="690"/>
        </w:trPr>
        <w:tc>
          <w:tcPr>
            <w:tcW w:w="122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B71D39" w14:textId="77777777" w:rsidR="00515DAB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ВЕДОМСТВЕННАЯ СТРУКТУРА РАСХОДОВ РАЙОННОГО БЮДЖЕТА                                                                                                                                                   на 2024 год и на плановый период 2025 и 2026гг.</w:t>
            </w:r>
          </w:p>
          <w:p w14:paraId="07E8E096" w14:textId="77777777" w:rsidR="00D52ED5" w:rsidRDefault="00D52ED5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0BFC9BE8" w14:textId="77777777" w:rsidR="00D52ED5" w:rsidRDefault="003056AB" w:rsidP="003056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«</w:t>
            </w:r>
          </w:p>
          <w:p w14:paraId="74F5DCB5" w14:textId="77777777" w:rsidR="00D52ED5" w:rsidRDefault="00D52ED5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7210C42" w14:textId="77777777" w:rsidR="00D52ED5" w:rsidRPr="00D52ED5" w:rsidRDefault="00D52ED5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0073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258AB" w14:textId="77777777" w:rsidR="00D52ED5" w:rsidRPr="00D52ED5" w:rsidRDefault="00D52ED5" w:rsidP="00D52ED5">
            <w:pPr>
              <w:suppressAutoHyphens w:val="0"/>
              <w:rPr>
                <w:sz w:val="24"/>
                <w:szCs w:val="28"/>
                <w:lang w:eastAsia="ru-RU"/>
              </w:rPr>
            </w:pPr>
          </w:p>
          <w:p w14:paraId="6D908A16" w14:textId="77777777" w:rsidR="00D52ED5" w:rsidRPr="00D52ED5" w:rsidRDefault="00D52ED5" w:rsidP="00D52ED5">
            <w:pPr>
              <w:rPr>
                <w:sz w:val="24"/>
                <w:szCs w:val="28"/>
                <w:lang w:eastAsia="ru-RU"/>
              </w:rPr>
            </w:pPr>
          </w:p>
          <w:p w14:paraId="5D0E5265" w14:textId="77777777" w:rsidR="00D52ED5" w:rsidRPr="00D52ED5" w:rsidRDefault="00D52ED5" w:rsidP="00D52ED5">
            <w:pPr>
              <w:rPr>
                <w:sz w:val="24"/>
                <w:szCs w:val="28"/>
                <w:lang w:eastAsia="ru-RU"/>
              </w:rPr>
            </w:pPr>
          </w:p>
          <w:p w14:paraId="097BD5D2" w14:textId="77777777" w:rsidR="00D52ED5" w:rsidRPr="00D52ED5" w:rsidRDefault="00D52ED5" w:rsidP="00D52ED5">
            <w:pPr>
              <w:rPr>
                <w:sz w:val="24"/>
                <w:szCs w:val="28"/>
                <w:lang w:eastAsia="ru-RU"/>
              </w:rPr>
            </w:pPr>
          </w:p>
          <w:p w14:paraId="6EC686B1" w14:textId="77777777" w:rsidR="00D52ED5" w:rsidRPr="00D52ED5" w:rsidRDefault="00D52ED5" w:rsidP="00D52ED5">
            <w:pPr>
              <w:rPr>
                <w:sz w:val="24"/>
                <w:szCs w:val="28"/>
                <w:lang w:eastAsia="ru-RU"/>
              </w:rPr>
            </w:pPr>
          </w:p>
          <w:p w14:paraId="512A375A" w14:textId="77777777" w:rsidR="00515DAB" w:rsidRPr="00D52ED5" w:rsidRDefault="00D52ED5" w:rsidP="00D52ED5">
            <w:pPr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(тыс.руб.)</w:t>
            </w:r>
          </w:p>
        </w:tc>
      </w:tr>
      <w:tr w:rsidR="00515DAB" w:rsidRPr="00D52ED5" w14:paraId="10FAD810" w14:textId="77777777" w:rsidTr="00CA2B09">
        <w:trPr>
          <w:trHeight w:val="495"/>
        </w:trPr>
        <w:tc>
          <w:tcPr>
            <w:tcW w:w="5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8709AE0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F25BB8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ГРБС,</w:t>
            </w:r>
            <w:r w:rsidRPr="00D52ED5">
              <w:rPr>
                <w:b/>
                <w:bCs/>
                <w:sz w:val="28"/>
                <w:szCs w:val="28"/>
                <w:lang w:eastAsia="ru-RU"/>
              </w:rPr>
              <w:br/>
              <w:t>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B55B3D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7A123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1AC19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82B639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956AC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2ECF88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C497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2026г</w:t>
            </w:r>
          </w:p>
        </w:tc>
      </w:tr>
      <w:tr w:rsidR="00515DAB" w:rsidRPr="00D52ED5" w14:paraId="24FD0F77" w14:textId="77777777" w:rsidTr="00CA2B09">
        <w:trPr>
          <w:trHeight w:val="1140"/>
        </w:trPr>
        <w:tc>
          <w:tcPr>
            <w:tcW w:w="509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8707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C745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96F5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0D44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E8DB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AFCD7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916F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142F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F8D2624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5DAB" w:rsidRPr="00D52ED5" w14:paraId="011FC3B5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4720A6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BC40A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09BB1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5B021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6C6163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E0C072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43B913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1FBCCE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9B1FC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15DAB" w:rsidRPr="00D52ED5" w14:paraId="41E85D71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A3AE20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5BE462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5551F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36BD83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110E54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5F67C9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1D577F" w14:textId="77777777" w:rsidR="00515DAB" w:rsidRPr="00D52ED5" w:rsidRDefault="0080241B" w:rsidP="0038605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DC3607">
              <w:rPr>
                <w:b/>
                <w:bCs/>
                <w:sz w:val="28"/>
                <w:szCs w:val="28"/>
                <w:lang w:eastAsia="ru-RU"/>
              </w:rPr>
              <w:t xml:space="preserve"> 205212,6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B275EF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868 464,3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6320A6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1238525,1</w:t>
            </w:r>
          </w:p>
        </w:tc>
      </w:tr>
      <w:tr w:rsidR="00515DAB" w:rsidRPr="00D52ED5" w14:paraId="284CAF6F" w14:textId="77777777" w:rsidTr="00CA2B09">
        <w:trPr>
          <w:trHeight w:val="114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55896D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СОВЕТ НАРОДНЫХ ДЕПУТАТОВ КАШИРСКОГО МУНИЦИПАЛЬНОГО РАЙОНА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85D81E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C0AF3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0FCE24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64152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8BECA7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02B60E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0F2CCC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3675A9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2847,0</w:t>
            </w:r>
          </w:p>
        </w:tc>
      </w:tr>
      <w:tr w:rsidR="00515DAB" w:rsidRPr="00D52ED5" w14:paraId="784F458B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F30367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D6443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04860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962796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79810E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58CE93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F9CB19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F154EC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53CF95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2847,0</w:t>
            </w:r>
          </w:p>
        </w:tc>
      </w:tr>
      <w:tr w:rsidR="00515DAB" w:rsidRPr="00D52ED5" w14:paraId="543DB89E" w14:textId="77777777" w:rsidTr="00CA2B09">
        <w:trPr>
          <w:trHeight w:val="17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2BCB1A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1B639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C9363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325844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0F29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171BB7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8F104D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712521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7AA1D94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2847,0</w:t>
            </w:r>
          </w:p>
        </w:tc>
      </w:tr>
      <w:tr w:rsidR="00515DAB" w:rsidRPr="00D52ED5" w14:paraId="72C9E87A" w14:textId="77777777" w:rsidTr="00CA2B09">
        <w:trPr>
          <w:trHeight w:val="9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E056FE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76470E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90DCCB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73497C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D70FE9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96 0 00  00000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A2CD9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E73415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C5ECC2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18B44D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2847,0</w:t>
            </w:r>
          </w:p>
        </w:tc>
      </w:tr>
      <w:tr w:rsidR="00515DAB" w:rsidRPr="00D52ED5" w14:paraId="4D3CF819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E88FEC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 Совет народных депутатов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E63776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EA84D5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F6A67D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5DCB59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96 9 00 00000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4EE92D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544700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2 516</w:t>
            </w:r>
            <w:r w:rsidR="00515DA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34BB2B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FD373D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2847,0</w:t>
            </w:r>
          </w:p>
        </w:tc>
      </w:tr>
      <w:tr w:rsidR="00515DAB" w:rsidRPr="00D52ED5" w14:paraId="6FE48FF7" w14:textId="77777777" w:rsidTr="00CA2B09">
        <w:trPr>
          <w:trHeight w:val="27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6C83A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3C173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2562C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C07F46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DF572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1E5764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0B7F66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1 569</w:t>
            </w:r>
            <w:r w:rsidR="00515DA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377B8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1504,0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B4BDDC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1564,0</w:t>
            </w:r>
          </w:p>
        </w:tc>
      </w:tr>
      <w:tr w:rsidR="00515DAB" w:rsidRPr="00D52ED5" w14:paraId="0F75B527" w14:textId="77777777" w:rsidTr="00CA2B09">
        <w:trPr>
          <w:trHeight w:val="159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3D7EA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                                                                    (Закупка товаров, работ и услуг для государственных и 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EF61D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A482A9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357C37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EB1655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4983C" w14:textId="77777777" w:rsidR="00515DAB" w:rsidRPr="00D52ED5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114270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  <w:r w:rsidR="00515DA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2E9A47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E17C99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1243,0</w:t>
            </w:r>
          </w:p>
        </w:tc>
      </w:tr>
      <w:tr w:rsidR="00515DAB" w:rsidRPr="00D52ED5" w14:paraId="77FFBE63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B35C28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E32CD8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3C2ACB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427CCB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BA69CA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792F8B" w14:textId="77777777" w:rsidR="00515DAB" w:rsidRPr="00D52ED5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21B414" w14:textId="77777777" w:rsidR="00515DAB" w:rsidRPr="00D52ED5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0608CF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8CA0C0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515DAB" w:rsidRPr="00D52ED5" w14:paraId="47945023" w14:textId="77777777" w:rsidTr="00CA2B09">
        <w:trPr>
          <w:trHeight w:val="114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37D799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56D755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8FAE0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14D7D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A9A9B3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E01A42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5C34D5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171797,9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63CDF0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103198,7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E01BBA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141720,0</w:t>
            </w:r>
          </w:p>
        </w:tc>
      </w:tr>
      <w:tr w:rsidR="00515DAB" w:rsidRPr="00D52ED5" w14:paraId="4A61A4A9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336F1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EF886E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1A55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421D4D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B137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D6F694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BE5BA3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31124,1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CE6E2E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29055,0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65BF1E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29399,0</w:t>
            </w:r>
          </w:p>
        </w:tc>
      </w:tr>
      <w:tr w:rsidR="00515DAB" w:rsidRPr="00D52ED5" w14:paraId="10AAECAC" w14:textId="77777777" w:rsidTr="00CA2B09">
        <w:trPr>
          <w:trHeight w:val="234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6BB2B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7716F1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B80FD7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448159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230FC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21BE21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87DAAB" w14:textId="77777777" w:rsidR="00515DAB" w:rsidRPr="00D52ED5" w:rsidRDefault="00DC3607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DCB46E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029F6D" w14:textId="77777777" w:rsidR="00515DAB" w:rsidRPr="00D52ED5" w:rsidRDefault="00515DAB" w:rsidP="00515DA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27628,0</w:t>
            </w:r>
          </w:p>
        </w:tc>
      </w:tr>
      <w:tr w:rsidR="00515DAB" w:rsidRPr="00D52ED5" w14:paraId="2EEF454D" w14:textId="77777777" w:rsidTr="00CA2B09">
        <w:trPr>
          <w:trHeight w:val="12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462E52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6BBD3C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47582D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0E84BA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0686E5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71E94A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0F9D85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1A9E6E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3CB4C2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27628,0</w:t>
            </w:r>
          </w:p>
        </w:tc>
      </w:tr>
      <w:tr w:rsidR="00515DAB" w:rsidRPr="00D52ED5" w14:paraId="5AA40328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42781C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069B8C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A076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49CC96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3A60C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9E5973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DA775B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21AB16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AD3A57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27628,0</w:t>
            </w:r>
          </w:p>
        </w:tc>
      </w:tr>
      <w:tr w:rsidR="00515DAB" w:rsidRPr="00D52ED5" w14:paraId="71E3A416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9F06B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мероприятие"</w:t>
            </w:r>
            <w:r w:rsidR="009038CC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Финансовое обеспечение деятельности администрации"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291F6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A56BEF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2A834B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FBBB6C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51FCB9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58FA8F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910003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BA588A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27628,0</w:t>
            </w:r>
          </w:p>
        </w:tc>
      </w:tr>
      <w:tr w:rsidR="00515DAB" w:rsidRPr="00D52ED5" w14:paraId="0E76BA68" w14:textId="77777777" w:rsidTr="00CA2B09">
        <w:trPr>
          <w:trHeight w:val="318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AC6DE" w14:textId="77777777" w:rsidR="00515DAB" w:rsidRPr="00D52ED5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главы местной администрации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4C1BA0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CC8EF6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9531EE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A96AFF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07 1 01 82020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7ABC4A" w14:textId="77777777" w:rsidR="00515DAB" w:rsidRPr="00D52ED5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961BE7" w14:textId="77777777" w:rsidR="00515DAB" w:rsidRPr="00D52ED5" w:rsidRDefault="00DC3607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2372,0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B94F86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2347,0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2CA305" w14:textId="77777777" w:rsidR="00515DAB" w:rsidRPr="00D52ED5" w:rsidRDefault="00515DAB" w:rsidP="00515DA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2441,0</w:t>
            </w:r>
          </w:p>
        </w:tc>
      </w:tr>
      <w:tr w:rsidR="0080241B" w:rsidRPr="00D52ED5" w14:paraId="5EAFB875" w14:textId="77777777" w:rsidTr="00CA2B09">
        <w:trPr>
          <w:trHeight w:val="31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D51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главы местной администрации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D18F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87182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AE63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E25C1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974448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C763F4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F660B7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8D1AB9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01D6D4A" w14:textId="77777777" w:rsidTr="00CA2B09">
        <w:trPr>
          <w:trHeight w:val="31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44581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F4404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538A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F77F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EF56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C73A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10A20E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19267,0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25994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19255,0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76EAE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19447,0</w:t>
            </w:r>
          </w:p>
        </w:tc>
      </w:tr>
      <w:tr w:rsidR="00DC3607" w:rsidRPr="00D52ED5" w14:paraId="3BB6A776" w14:textId="77777777" w:rsidTr="00CA2B09">
        <w:trPr>
          <w:trHeight w:val="31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68887" w14:textId="77777777" w:rsidR="00DC3607" w:rsidRPr="00D52ED5" w:rsidRDefault="00DC3607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C3607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E051F2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FB4A5E0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04C710B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F9997C7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07 1 01 55490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2606C88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83082F0" w14:textId="77777777" w:rsidR="00DC3607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81BE962" w14:textId="77777777" w:rsidR="00DC3607" w:rsidRPr="00D52ED5" w:rsidRDefault="00DC3607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1D53749" w14:textId="77777777" w:rsidR="00DC3607" w:rsidRPr="00D52ED5" w:rsidRDefault="00DC3607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188D832" w14:textId="77777777" w:rsidTr="00CA2B09">
        <w:trPr>
          <w:trHeight w:val="18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433FB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EF63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D1F5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C3C6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A5F38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B909B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673DA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5 940,0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B459F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EBA0E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5490,0</w:t>
            </w:r>
          </w:p>
        </w:tc>
      </w:tr>
      <w:tr w:rsidR="0080241B" w:rsidRPr="00D52ED5" w14:paraId="73417D29" w14:textId="77777777" w:rsidTr="00CA2B09">
        <w:trPr>
          <w:trHeight w:val="11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DAD00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6A88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F19A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C713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8868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D41EF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B7285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938C7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816D0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250,0</w:t>
            </w:r>
          </w:p>
        </w:tc>
      </w:tr>
      <w:tr w:rsidR="0080241B" w:rsidRPr="00D52ED5" w14:paraId="47EBED81" w14:textId="77777777" w:rsidTr="00CA2B09">
        <w:trPr>
          <w:trHeight w:val="6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B8E3F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3CE69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6472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C4946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7D5F0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B43B5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54FBE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50A67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0EB2B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78D824D" w14:textId="77777777" w:rsidTr="00CA2B09">
        <w:trPr>
          <w:trHeight w:val="12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03367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4D73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609A5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0E337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D9C5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856A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46A54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403ED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B8472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149767C" w14:textId="77777777" w:rsidTr="00CA2B09">
        <w:trPr>
          <w:trHeight w:val="111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CC783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="00617CF3">
              <w:rPr>
                <w:sz w:val="28"/>
                <w:szCs w:val="28"/>
                <w:lang w:eastAsia="ru-RU"/>
              </w:rPr>
              <w:t>ь</w:t>
            </w:r>
            <w:r w:rsidRPr="00D52ED5">
              <w:rPr>
                <w:sz w:val="28"/>
                <w:szCs w:val="28"/>
                <w:lang w:eastAsia="ru-RU"/>
              </w:rPr>
              <w:t>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2C07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1B601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418AE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798D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40D7B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A0922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1484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1E30F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8D82809" w14:textId="77777777" w:rsidTr="00CA2B09">
        <w:trPr>
          <w:trHeight w:val="9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53251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Основное мероприятия "Финансирование прочих мероприятий"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325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76C5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D23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C2EE0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20E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7592D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9026C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2BF80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0F1C2D4" w14:textId="77777777" w:rsidTr="00CA2B09">
        <w:trPr>
          <w:trHeight w:val="252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84B58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Расходы на осуществление полномочий  по составлению (изменению)  списков кандидатов в присяжные заседатели  федеральных судов общей юрисдикции в РФ  (Закупка товаров, работ и услуг для государственных  (муниципальных) нужд)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34CC8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96C0F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74A0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50CFA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3BB1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0543E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0BB80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9F078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CD73B97" w14:textId="77777777" w:rsidTr="00CA2B09">
        <w:trPr>
          <w:trHeight w:val="7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CC1C9A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7214C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936E5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FD7A0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3EC6F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62DD1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8C7ED5B" w14:textId="77777777" w:rsidR="0080241B" w:rsidRPr="00D52ED5" w:rsidRDefault="00DC3607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2 269,7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E9928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1713,0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A71B8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1771,0</w:t>
            </w:r>
          </w:p>
        </w:tc>
      </w:tr>
      <w:tr w:rsidR="0080241B" w:rsidRPr="00D52ED5" w14:paraId="1A691703" w14:textId="77777777" w:rsidTr="00CA2B09">
        <w:trPr>
          <w:trHeight w:val="318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16095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9038CC">
              <w:rPr>
                <w:sz w:val="28"/>
                <w:szCs w:val="28"/>
                <w:lang w:eastAsia="ru-RU"/>
              </w:rPr>
              <w:t xml:space="preserve">  </w:t>
            </w:r>
            <w:r w:rsidRPr="00D52ED5">
              <w:rPr>
                <w:sz w:val="28"/>
                <w:szCs w:val="28"/>
                <w:lang w:eastAsia="ru-RU"/>
              </w:rPr>
              <w:t>"Управление муниципальными финансами,</w:t>
            </w:r>
            <w:r w:rsidR="009038CC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создание условий для эффективного и ответственного управления муниципальными финансами,</w:t>
            </w:r>
            <w:r w:rsidR="009038CC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702C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74E1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F67B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EE0CF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7328A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EC7EB7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C614B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1568F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557,0</w:t>
            </w:r>
          </w:p>
        </w:tc>
      </w:tr>
      <w:tr w:rsidR="0080241B" w:rsidRPr="00D52ED5" w14:paraId="517B6FEC" w14:textId="77777777" w:rsidTr="00CA2B09">
        <w:trPr>
          <w:trHeight w:val="9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A49FE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9794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3ADA7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DAED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D825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271D3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98E7DA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036F5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D3FC1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557,0</w:t>
            </w:r>
          </w:p>
        </w:tc>
      </w:tr>
      <w:tr w:rsidR="0080241B" w:rsidRPr="00D52ED5" w14:paraId="14187AC9" w14:textId="77777777" w:rsidTr="00CA2B09">
        <w:trPr>
          <w:trHeight w:val="10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81A1F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мероприятие"</w:t>
            </w:r>
            <w:r w:rsidR="009038CC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2ED2B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56EF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287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BE10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98BD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BA30CB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EEA87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C203C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557,0</w:t>
            </w:r>
          </w:p>
        </w:tc>
      </w:tr>
      <w:tr w:rsidR="0080241B" w:rsidRPr="00D52ED5" w14:paraId="236E8394" w14:textId="77777777" w:rsidTr="00CA2B09">
        <w:trPr>
          <w:trHeight w:val="3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A2B240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органов местного самоуправления  (ведения регистра муниципальных нормативных правовых актов)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12AE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C07C3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B48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D7272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0671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2F47B8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DF4F4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526,0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F17DA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547,0</w:t>
            </w:r>
          </w:p>
        </w:tc>
      </w:tr>
      <w:tr w:rsidR="0080241B" w:rsidRPr="00D52ED5" w14:paraId="54484AEA" w14:textId="77777777" w:rsidTr="00CA2B09">
        <w:trPr>
          <w:trHeight w:val="25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1BA8DAB" w14:textId="77777777" w:rsidR="0080241B" w:rsidRPr="00D52ED5" w:rsidRDefault="0080241B" w:rsidP="009038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 (ведения регистра муниципальных нормативных правовых актов)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D9CF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EF08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D9EC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206D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AD8DA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1FD27A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DA5C8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1B6D9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80241B" w:rsidRPr="00D52ED5" w14:paraId="39880338" w14:textId="77777777" w:rsidTr="00CA2B09">
        <w:trPr>
          <w:trHeight w:val="11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46EE60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</w:t>
            </w:r>
            <w:r w:rsidR="009038CC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7B47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193A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6AC7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7C5A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AD66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503C14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1 127,7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1D6E2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18CD4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627,0</w:t>
            </w:r>
          </w:p>
        </w:tc>
      </w:tr>
      <w:tr w:rsidR="0080241B" w:rsidRPr="00D52ED5" w14:paraId="09A7510E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1F060C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BE49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1E3ED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5D2C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92294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45D8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82A185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1 127,7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7B322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607,0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3EC20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627,0</w:t>
            </w:r>
          </w:p>
        </w:tc>
      </w:tr>
      <w:tr w:rsidR="0080241B" w:rsidRPr="00D52ED5" w14:paraId="2ADE45AF" w14:textId="77777777" w:rsidTr="00CA2B09">
        <w:trPr>
          <w:trHeight w:val="10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2DD41E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52CA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FDF8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4181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1D09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F352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A2CFD3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406,3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0B939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29DBB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0241B" w:rsidRPr="00D52ED5" w14:paraId="2CC8DEDA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C24146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Выполнение других расходных обязательств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2EA3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50E18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E7B6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4B86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65FF0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F665BF" w14:textId="77777777" w:rsidR="0080241B" w:rsidRPr="00D52ED5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AA29E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17454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DC3607" w:rsidRPr="00D52ED5" w14:paraId="52A13913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1A1DEC" w14:textId="77777777" w:rsidR="00DC3607" w:rsidRPr="00D52ED5" w:rsidRDefault="00DC3607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Выполнение других расходных обязательств                                                                              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(Социальное обеспечение и иные выплаты</w:t>
            </w:r>
            <w:r w:rsidRPr="00D52ED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1FAC093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BBA9914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08F474A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AED678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566ABB6" w14:textId="77777777" w:rsidR="00DC3607" w:rsidRPr="00D52ED5" w:rsidRDefault="00DC3607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ED6312C" w14:textId="77777777" w:rsidR="00DC3607" w:rsidRDefault="00DC3607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A292679" w14:textId="77777777" w:rsidR="00DC3607" w:rsidRPr="00D52ED5" w:rsidRDefault="00DC3607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B5C05B" w14:textId="77777777" w:rsidR="00DC3607" w:rsidRPr="00D52ED5" w:rsidRDefault="00DC3607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42392" w:rsidRPr="00D52ED5" w14:paraId="10E8DBDD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0E177BD3" w14:textId="77777777" w:rsidR="00F42392" w:rsidRPr="00D52ED5" w:rsidRDefault="00F42392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Выполнение других расходных обязательств                                                                                         </w:t>
            </w:r>
            <w:r w:rsidR="00A06198">
              <w:rPr>
                <w:sz w:val="28"/>
                <w:szCs w:val="28"/>
                <w:lang w:eastAsia="ru-RU"/>
              </w:rPr>
              <w:t xml:space="preserve">                       (Иные бюджетные ассигнования</w:t>
            </w:r>
            <w:r w:rsidRPr="00D52ED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F61309" w14:textId="77777777" w:rsidR="00F42392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4521C0" w14:textId="77777777" w:rsidR="00F42392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2CA8A7" w14:textId="77777777" w:rsidR="00F42392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4EE9B5" w14:textId="77777777" w:rsidR="00F42392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56892D5" w14:textId="77777777" w:rsidR="00F42392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7D5B332" w14:textId="77777777" w:rsidR="00F42392" w:rsidRDefault="00A0619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C485963" w14:textId="77777777" w:rsidR="00F42392" w:rsidRDefault="00A0619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99E4BD" w14:textId="77777777" w:rsidR="00F42392" w:rsidRDefault="00A0619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06198" w:rsidRPr="00D52ED5" w14:paraId="62991256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0475F69" w14:textId="77777777" w:rsidR="00A06198" w:rsidRPr="00D52ED5" w:rsidRDefault="001E4D08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</w:t>
            </w:r>
            <w:r w:rsidR="00792DF5">
              <w:rPr>
                <w:sz w:val="28"/>
                <w:szCs w:val="28"/>
                <w:lang w:eastAsia="ru-RU"/>
              </w:rPr>
              <w:t>е "Финанси</w:t>
            </w:r>
            <w:r>
              <w:rPr>
                <w:sz w:val="28"/>
                <w:szCs w:val="28"/>
                <w:lang w:eastAsia="ru-RU"/>
              </w:rPr>
              <w:t>рование прочих мероприятий</w:t>
            </w:r>
            <w:r w:rsidRPr="00D52ED5">
              <w:rPr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D242CD7" w14:textId="77777777" w:rsidR="00A0619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FD90AF2" w14:textId="77777777" w:rsidR="00A0619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485D3C2" w14:textId="77777777" w:rsidR="00A0619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199E42" w14:textId="77777777" w:rsidR="00A0619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AD90937" w14:textId="77777777" w:rsidR="00A06198" w:rsidRDefault="00A0619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3436883" w14:textId="77777777" w:rsidR="00A06198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0D21C9" w14:textId="77777777" w:rsidR="00A06198" w:rsidRDefault="006E794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ED5FEB4" w14:textId="77777777" w:rsidR="00A06198" w:rsidRDefault="006E794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E7948" w:rsidRPr="00D52ED5" w14:paraId="31F5A879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5614A01" w14:textId="77777777" w:rsidR="006E7948" w:rsidRPr="00D52ED5" w:rsidRDefault="006E7948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060DD42" w14:textId="77777777" w:rsidR="006E794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F14FF19" w14:textId="77777777" w:rsidR="006E794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8B3EEC" w14:textId="77777777" w:rsidR="006E794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F9993C" w14:textId="77777777" w:rsidR="006E794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57860CD" w14:textId="77777777" w:rsidR="006E7948" w:rsidRDefault="006E7948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6264F52" w14:textId="77777777" w:rsidR="006E7948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6BDD521" w14:textId="77777777" w:rsidR="006E7948" w:rsidRDefault="006E794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A632BE" w14:textId="77777777" w:rsidR="006E7948" w:rsidRDefault="006E7948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F0A7EE3" w14:textId="77777777" w:rsidTr="00CA2B09">
        <w:trPr>
          <w:trHeight w:val="9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84CF0C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BD5B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7113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121B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A8AC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EA50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1FD037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8395E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1AF3D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527,0</w:t>
            </w:r>
          </w:p>
        </w:tc>
      </w:tr>
      <w:tr w:rsidR="0080241B" w:rsidRPr="00D52ED5" w14:paraId="1C736F31" w14:textId="77777777" w:rsidTr="00CA2B09">
        <w:trPr>
          <w:trHeight w:val="342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10B2B23E" w14:textId="77777777" w:rsidR="0080241B" w:rsidRPr="00D52ED5" w:rsidRDefault="0080241B" w:rsidP="00F61C4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органов местного самоуправления  ( административных комиссий)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CBD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C013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C3A6D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44F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07 1 03 78470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B7F5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5E1097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AF5D8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A2DFD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527,0</w:t>
            </w:r>
          </w:p>
        </w:tc>
      </w:tr>
      <w:tr w:rsidR="0080241B" w:rsidRPr="00D52ED5" w14:paraId="58DD398C" w14:textId="77777777" w:rsidTr="00CA2B09">
        <w:trPr>
          <w:trHeight w:val="79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7D63F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7111A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BE6D5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745A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BCC7B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463DA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B6F8EC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78286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B22FB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567,0</w:t>
            </w:r>
          </w:p>
        </w:tc>
      </w:tr>
      <w:tr w:rsidR="0080241B" w:rsidRPr="00D52ED5" w14:paraId="1AFB1053" w14:textId="77777777" w:rsidTr="00CA2B09">
        <w:trPr>
          <w:trHeight w:val="91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F5A74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FD6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79343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5843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3D0D9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3F2B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6A33F3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E57CFF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D2E72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567,0</w:t>
            </w:r>
          </w:p>
        </w:tc>
      </w:tr>
      <w:tr w:rsidR="0080241B" w:rsidRPr="00D52ED5" w14:paraId="322330EC" w14:textId="77777777" w:rsidTr="00CA2B09">
        <w:trPr>
          <w:trHeight w:val="24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AE005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0E3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2804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49083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CD010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01 2 15 00000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ACEA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BC1102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E54DF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EC1D0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567,0</w:t>
            </w:r>
          </w:p>
        </w:tc>
      </w:tr>
      <w:tr w:rsidR="0080241B" w:rsidRPr="00D52ED5" w14:paraId="53C40EF8" w14:textId="77777777" w:rsidTr="00CA2B09">
        <w:trPr>
          <w:trHeight w:val="3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B18A63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органов местного самоуправления         ( комиссий по делам несовершеннолетних и защите их прав)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ADC6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A134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5EB5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721E12" w14:textId="77777777" w:rsidR="0080241B" w:rsidRPr="00D52ED5" w:rsidRDefault="00DA386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01 2 15 78080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F857C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4C52D2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1220D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83078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560,0</w:t>
            </w:r>
          </w:p>
        </w:tc>
      </w:tr>
      <w:tr w:rsidR="0080241B" w:rsidRPr="00D52ED5" w14:paraId="0EE1AE4F" w14:textId="77777777" w:rsidTr="00CA2B09">
        <w:trPr>
          <w:trHeight w:val="27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37F2CE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 (комис</w:t>
            </w:r>
            <w:r w:rsidR="00835F50">
              <w:rPr>
                <w:sz w:val="28"/>
                <w:szCs w:val="28"/>
                <w:lang w:eastAsia="ru-RU"/>
              </w:rPr>
              <w:t>с</w:t>
            </w:r>
            <w:r w:rsidRPr="00D52ED5">
              <w:rPr>
                <w:sz w:val="28"/>
                <w:szCs w:val="28"/>
                <w:lang w:eastAsia="ru-RU"/>
              </w:rPr>
              <w:t>ий по делам несовершеннолетних и защите их прав)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E9F6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AD02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53B8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DC7C2C" w14:textId="77777777" w:rsidR="0080241B" w:rsidRPr="00D52ED5" w:rsidRDefault="00DA386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01 2 15 78080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949A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FBA7A9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5BF4B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C7966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7,0</w:t>
            </w:r>
          </w:p>
        </w:tc>
      </w:tr>
      <w:tr w:rsidR="0080241B" w:rsidRPr="00D52ED5" w14:paraId="63F5A37B" w14:textId="77777777" w:rsidTr="00CA2B09">
        <w:trPr>
          <w:trHeight w:val="16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2E8CBB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DBFC1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635C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DB7A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FF55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8226B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1322C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29006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017BC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4EC2C7BA" w14:textId="77777777" w:rsidTr="00CA2B09">
        <w:trPr>
          <w:trHeight w:val="135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18D960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C062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91B2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7166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64B7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EBD3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308AA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44A25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14530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379553AD" w14:textId="77777777" w:rsidTr="00CA2B09">
        <w:trPr>
          <w:trHeight w:val="12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7518A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3F1EE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9136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EFF06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E64D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26B70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48501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34BC2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22D01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370B1C72" w14:textId="77777777" w:rsidTr="00CA2B09">
        <w:trPr>
          <w:trHeight w:val="20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B7E77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37B55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34C7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CB3F1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3FC1A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09 1 02 81380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F4DFF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41A8D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F799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B64F4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43A976A5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04F253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53AD1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23F35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C36D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1099D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EAAEB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3E5623" w14:textId="77777777" w:rsidR="0080241B" w:rsidRPr="00D52ED5" w:rsidRDefault="006E7948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7B4F8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A6236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4E4C619C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7396950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8A05F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12CD4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594D9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029A4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E5A2B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A0D354" w14:textId="77777777" w:rsidR="0080241B" w:rsidRPr="00D52ED5" w:rsidRDefault="006E7948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D7E68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B2A40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63EE73FC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349842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6078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F8014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54DB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72C3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AFF87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DBFE24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B1902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F429A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18026C7A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DE46A9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DA90E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F5CA8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678A5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33EC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F749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DA92BC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3C072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EAEFE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5BFF6F0A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0084BF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569B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AB3CA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41F9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FF3E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0DBA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C024B7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4D697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5D3736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5B5A9DE4" w14:textId="77777777" w:rsidTr="00CA2B09">
        <w:trPr>
          <w:trHeight w:val="15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53C20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по обеспечению мобилизационной готовности экономики ( Закупка товаров, работ и услуг для государственных (муниципальных) нужд))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484A6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5A6D8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291C1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27EA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07 1 04 80350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5D62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9AEB28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3C23E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39AAC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312F3BAE" w14:textId="77777777" w:rsidTr="00CA2B09">
        <w:trPr>
          <w:trHeight w:val="8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6813B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CA005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7B084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F9785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8B693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4F5BB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7F1A7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26C83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DB5A9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0346CC00" w14:textId="77777777" w:rsidTr="00CA2B09">
        <w:trPr>
          <w:trHeight w:val="138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11607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AEC8C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58D3B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BE8BB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01BCF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BB74B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79B5F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47DAD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A356D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370DC69E" w14:textId="77777777" w:rsidTr="00CA2B09">
        <w:trPr>
          <w:trHeight w:val="8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0CCC5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0792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893D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FFE8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916E3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3ED5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832AF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13B5E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36EC2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02E37F85" w14:textId="77777777" w:rsidTr="00CA2B09">
        <w:trPr>
          <w:trHeight w:val="8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89755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6656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190C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077D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797E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0505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BAA7A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BEE39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2F33C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3F1AAD42" w14:textId="77777777" w:rsidTr="00CA2B09">
        <w:trPr>
          <w:trHeight w:val="8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9FB35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AFAF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EEA5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5924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DE9D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B41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55719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F43CE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D010A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7064428F" w14:textId="77777777" w:rsidTr="00CA2B09">
        <w:trPr>
          <w:trHeight w:val="18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5935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      (Закупка товаров, работ и услуг для государственных ( муниципальных 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A3678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C83D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D90C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BBD3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07 1 04 81430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DCA89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3FDF5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67999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7B39C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7DE18FC0" w14:textId="77777777" w:rsidTr="00CA2B09">
        <w:trPr>
          <w:trHeight w:val="2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5A5BD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83072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B5284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D7C50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AD5F3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2AFFD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A50DB5" w14:textId="77777777" w:rsidR="0080241B" w:rsidRPr="00D52ED5" w:rsidRDefault="006E7948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119025,5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0B9A3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65325,5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290CE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98528,2</w:t>
            </w:r>
          </w:p>
        </w:tc>
      </w:tr>
      <w:tr w:rsidR="0080241B" w:rsidRPr="00D52ED5" w14:paraId="1AAA657D" w14:textId="77777777" w:rsidTr="00CA2B09">
        <w:trPr>
          <w:trHeight w:val="2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54A6AB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 xml:space="preserve">Сельское хозяйство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8AD9F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D7DB0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F970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68841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9F711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C2754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1A945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B99C3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209,3</w:t>
            </w:r>
          </w:p>
        </w:tc>
      </w:tr>
      <w:tr w:rsidR="0080241B" w:rsidRPr="00D52ED5" w14:paraId="7DB7374F" w14:textId="77777777" w:rsidTr="00CA2B09">
        <w:trPr>
          <w:trHeight w:val="9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0423C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DD926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46AF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C47D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126B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A7C5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489D7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CCF8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5407A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209,3</w:t>
            </w:r>
          </w:p>
        </w:tc>
      </w:tr>
      <w:tr w:rsidR="0080241B" w:rsidRPr="00D52ED5" w14:paraId="550CF261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D1CC2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106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BACC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4361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F2E02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8ECB0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0EC91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456E7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ACAA4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209,3</w:t>
            </w:r>
          </w:p>
        </w:tc>
      </w:tr>
      <w:tr w:rsidR="0080241B" w:rsidRPr="00D52ED5" w14:paraId="4EE419D4" w14:textId="77777777" w:rsidTr="00CA2B09">
        <w:trPr>
          <w:trHeight w:val="79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BB60D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7FA7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5508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41D2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2F151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490A1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15F6E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AE6B5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57C31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209,3</w:t>
            </w:r>
          </w:p>
        </w:tc>
      </w:tr>
      <w:tr w:rsidR="0080241B" w:rsidRPr="00D52ED5" w14:paraId="0CF35388" w14:textId="77777777" w:rsidTr="00CA2B09">
        <w:trPr>
          <w:trHeight w:val="15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BFB72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E2248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A0A6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0D9F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B845B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07 1 04 78450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57CAA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058F6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5C3BF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76284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209,3</w:t>
            </w:r>
          </w:p>
        </w:tc>
      </w:tr>
      <w:tr w:rsidR="0080241B" w:rsidRPr="00D52ED5" w14:paraId="787CF0AE" w14:textId="77777777" w:rsidTr="00CA2B09">
        <w:trPr>
          <w:trHeight w:val="6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D83CE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A65C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4935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A159D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00E75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905E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625037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0349D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35AEB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7321,2</w:t>
            </w:r>
          </w:p>
        </w:tc>
      </w:tr>
      <w:tr w:rsidR="0080241B" w:rsidRPr="00D52ED5" w14:paraId="124FA3CE" w14:textId="77777777" w:rsidTr="00CA2B09">
        <w:trPr>
          <w:trHeight w:val="6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2A3E9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B1138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4724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3E997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91E0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66A3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A2CDF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C5331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45941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7321,2</w:t>
            </w:r>
          </w:p>
        </w:tc>
      </w:tr>
      <w:tr w:rsidR="0080241B" w:rsidRPr="00D52ED5" w14:paraId="70463350" w14:textId="77777777" w:rsidTr="00CA2B09">
        <w:trPr>
          <w:trHeight w:val="10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4BE11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060AB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D6CC0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5DFA7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5D88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5CED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0CA20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B0819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686DB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7321,2</w:t>
            </w:r>
          </w:p>
        </w:tc>
      </w:tr>
      <w:tr w:rsidR="0080241B" w:rsidRPr="00D52ED5" w14:paraId="7B92A20E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2B6D7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мероприятия Поддержка и развитие пассажирских перевозок автомобильным транспортом""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141D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C6BB5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0F1D2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F365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339B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E6B0B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16BAB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05F4F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7321,2</w:t>
            </w:r>
          </w:p>
        </w:tc>
      </w:tr>
      <w:tr w:rsidR="0080241B" w:rsidRPr="00D52ED5" w14:paraId="2DDBCA33" w14:textId="77777777" w:rsidTr="00CA2B09">
        <w:trPr>
          <w:trHeight w:val="36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5FF17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C032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7267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3BB11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04D37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06 1 04 81920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311A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C429A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1 091,4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D7F827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BD57B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4AB72D6" w14:textId="77777777" w:rsidTr="00CA2B09">
        <w:trPr>
          <w:trHeight w:val="228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E8C68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D52ED5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14946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8F68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A4F7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B70F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CC89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BC5C3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6 677,3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2A6C8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6944,4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91E92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7222,2</w:t>
            </w:r>
          </w:p>
        </w:tc>
      </w:tr>
      <w:tr w:rsidR="0080241B" w:rsidRPr="00D52ED5" w14:paraId="1B33BBAC" w14:textId="77777777" w:rsidTr="00CA2B09">
        <w:trPr>
          <w:trHeight w:val="219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14F8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D52ED5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34314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533EB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99FD7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9DE2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0BDB8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F1CE4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83DDA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DB114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80241B" w:rsidRPr="00D52ED5" w14:paraId="3CC64FDE" w14:textId="77777777" w:rsidTr="00CA2B09">
        <w:trPr>
          <w:trHeight w:val="72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B38343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BF69A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44C3A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26F9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4F44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F284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E19E8E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8CAB7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9AD41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88042,7</w:t>
            </w:r>
          </w:p>
        </w:tc>
      </w:tr>
      <w:tr w:rsidR="0080241B" w:rsidRPr="00D52ED5" w14:paraId="7E063B55" w14:textId="77777777" w:rsidTr="00CA2B09">
        <w:trPr>
          <w:trHeight w:val="15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F2BA4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E0622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2316E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32DC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35D45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20AC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8F5D92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05898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78B6B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88042,7</w:t>
            </w:r>
          </w:p>
        </w:tc>
      </w:tr>
      <w:tr w:rsidR="0080241B" w:rsidRPr="00D52ED5" w14:paraId="22D1FDE9" w14:textId="77777777" w:rsidTr="00CA2B09">
        <w:trPr>
          <w:trHeight w:val="9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1F163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A399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36C2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C36E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7A67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D9B7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537C1A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CCC8B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3DC59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88042,7</w:t>
            </w:r>
          </w:p>
        </w:tc>
      </w:tr>
      <w:tr w:rsidR="0080241B" w:rsidRPr="00D52ED5" w14:paraId="30F083CC" w14:textId="77777777" w:rsidTr="00CA2B09">
        <w:trPr>
          <w:trHeight w:val="99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06953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96E9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8D4A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7BBD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11152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65938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D9360C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FB576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54092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88042,7</w:t>
            </w:r>
          </w:p>
        </w:tc>
      </w:tr>
      <w:tr w:rsidR="0080241B" w:rsidRPr="00D52ED5" w14:paraId="0798CB33" w14:textId="77777777" w:rsidTr="00CA2B09">
        <w:trPr>
          <w:trHeight w:val="12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D066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EB300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9D4B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6B8BA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DA2F0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04 3 01 81290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4C29A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E74915" w14:textId="77777777" w:rsidR="0080241B" w:rsidRPr="00D52ED5" w:rsidRDefault="00A67C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E9393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EB7AC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19429,0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D2F1F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19828,0</w:t>
            </w:r>
          </w:p>
        </w:tc>
      </w:tr>
      <w:tr w:rsidR="0080241B" w:rsidRPr="00D52ED5" w14:paraId="0BC812BC" w14:textId="77777777" w:rsidTr="00CA2B09">
        <w:trPr>
          <w:trHeight w:val="12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B827C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DB36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B6012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57A4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3CF02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3 01 S8850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D687F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2B39F1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87871,6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5AAE4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35793,0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DC26C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68214,7</w:t>
            </w:r>
          </w:p>
        </w:tc>
      </w:tr>
      <w:tr w:rsidR="0080241B" w:rsidRPr="00D52ED5" w14:paraId="7F2FDC4E" w14:textId="77777777" w:rsidTr="00CA2B09">
        <w:trPr>
          <w:trHeight w:val="5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36E7F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2BA7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27D67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5AB93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81539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70C06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92865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3782C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A1E73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2955,0</w:t>
            </w:r>
          </w:p>
        </w:tc>
      </w:tr>
      <w:tr w:rsidR="0080241B" w:rsidRPr="00D52ED5" w14:paraId="330722BB" w14:textId="77777777" w:rsidTr="00CA2B09">
        <w:trPr>
          <w:trHeight w:val="79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23866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E931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2E517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F8AE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5033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CAF34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E4644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E8D8E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D6FF2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2955,0</w:t>
            </w:r>
          </w:p>
        </w:tc>
      </w:tr>
      <w:tr w:rsidR="0080241B" w:rsidRPr="00D52ED5" w14:paraId="2660BFF9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CC362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4738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5B3C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3002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E5C1A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424DC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AF852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94AF5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178BF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2955,0</w:t>
            </w:r>
          </w:p>
        </w:tc>
      </w:tr>
      <w:tr w:rsidR="0080241B" w:rsidRPr="00D52ED5" w14:paraId="47189210" w14:textId="77777777" w:rsidTr="00CA2B09">
        <w:trPr>
          <w:trHeight w:val="10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B16D0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AF860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552A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3156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DD65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89C3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1CB28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F8C58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BE643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2955,0</w:t>
            </w:r>
          </w:p>
        </w:tc>
      </w:tr>
      <w:tr w:rsidR="0080241B" w:rsidRPr="00D52ED5" w14:paraId="7FA8CA09" w14:textId="77777777" w:rsidTr="00CA2B09">
        <w:trPr>
          <w:trHeight w:val="12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A84D4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A857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2386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F52D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E302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06 1 02 80380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ED54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C0F0F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2 750,0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E92D6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2850,0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8014B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2950,0</w:t>
            </w:r>
          </w:p>
        </w:tc>
      </w:tr>
      <w:tr w:rsidR="0080241B" w:rsidRPr="00D52ED5" w14:paraId="0002C7C6" w14:textId="77777777" w:rsidTr="00CA2B09">
        <w:trPr>
          <w:trHeight w:val="6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5BB5A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53AC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18B0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2F67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90BC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ABD4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0B5DE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1EF57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BC833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58671238" w14:textId="77777777" w:rsidTr="00CA2B09">
        <w:trPr>
          <w:trHeight w:val="7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B6B4E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46975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29170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6660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82CF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5938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3D50A8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00B6D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73BEA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290744EE" w14:textId="77777777" w:rsidTr="00CA2B09">
        <w:trPr>
          <w:trHeight w:val="144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32D59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390D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CB773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A8F0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2B3D1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06 3 02 80370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D494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5C208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59E35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7469A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5DA9DC7E" w14:textId="77777777" w:rsidTr="00CA2B09">
        <w:trPr>
          <w:trHeight w:val="69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EC169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2B2DD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8A778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1881F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D8C6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3F6E4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76A277" w14:textId="77777777" w:rsidR="0080241B" w:rsidRPr="00D52ED5" w:rsidRDefault="006E7948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12103,7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436EB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2FA76B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80241B" w:rsidRPr="00D52ED5" w14:paraId="243A0ADF" w14:textId="77777777" w:rsidTr="00CA2B09">
        <w:trPr>
          <w:trHeight w:val="51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7CB194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B5698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9D8BE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0CD11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D633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93764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2CE746" w14:textId="77777777" w:rsidR="0080241B" w:rsidRPr="00D52ED5" w:rsidRDefault="006E7948" w:rsidP="006E7948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  12103,7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B1105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CDB8D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80241B" w:rsidRPr="00D52ED5" w14:paraId="19289CC7" w14:textId="77777777" w:rsidTr="00CA2B09">
        <w:trPr>
          <w:trHeight w:val="20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BFC7E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4E0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FCEB3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D7AA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609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BED4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E9B3BF" w14:textId="77777777" w:rsidR="0080241B" w:rsidRPr="00D52ED5" w:rsidRDefault="006E7948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12103,7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A16A0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6E29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80241B" w:rsidRPr="00D52ED5" w14:paraId="6F03FA85" w14:textId="77777777" w:rsidTr="00CA2B09">
        <w:trPr>
          <w:trHeight w:val="15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1350B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0C4E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38E6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EB80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A766A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1A78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8E94AF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12103,7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AEAB58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4389A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80241B" w:rsidRPr="00D52ED5" w14:paraId="0847AB74" w14:textId="77777777" w:rsidTr="00CA2B09">
        <w:trPr>
          <w:trHeight w:val="79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AEA50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"Приобретение коммунальной техники"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FD8F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7518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6EBE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05FD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DEC54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420CF4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12103,7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F7CB4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3E261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80241B" w:rsidRPr="00D52ED5" w14:paraId="25C570C8" w14:textId="77777777" w:rsidTr="00CA2B09">
        <w:trPr>
          <w:trHeight w:val="15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8940F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8EAD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ABC2E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6064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F4655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DFA6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0805A5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11910,0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CD434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9B382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4967,9</w:t>
            </w:r>
          </w:p>
        </w:tc>
      </w:tr>
      <w:tr w:rsidR="00977432" w:rsidRPr="00D52ED5" w14:paraId="105F4A1A" w14:textId="77777777" w:rsidTr="00CA2B09">
        <w:trPr>
          <w:trHeight w:val="15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8468DF" w14:textId="77777777" w:rsidR="00977432" w:rsidRPr="00D52ED5" w:rsidRDefault="00977432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977432">
              <w:rPr>
                <w:sz w:val="28"/>
                <w:szCs w:val="28"/>
                <w:lang w:eastAsia="ru-RU"/>
              </w:rPr>
              <w:lastRenderedPageBreak/>
              <w:t>Приобретение коммунальной специализированной техники и оборудования (Закупка товаров, работ и услуг для государственных (муниципальных) 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B8000A" w14:textId="77777777" w:rsidR="00977432" w:rsidRPr="00D52ED5" w:rsidRDefault="0097743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E64EFB" w14:textId="77777777" w:rsidR="00977432" w:rsidRPr="00D52ED5" w:rsidRDefault="0097743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370DABD" w14:textId="77777777" w:rsidR="00977432" w:rsidRPr="00D52ED5" w:rsidRDefault="0097743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B84392F" w14:textId="77777777" w:rsidR="00977432" w:rsidRPr="00D52ED5" w:rsidRDefault="0097743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A92A693" w14:textId="77777777" w:rsidR="00977432" w:rsidRPr="00D52ED5" w:rsidRDefault="0097743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70D41D3" w14:textId="77777777" w:rsidR="00977432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2A30F1F" w14:textId="77777777" w:rsidR="00977432" w:rsidRPr="00D52ED5" w:rsidRDefault="00977432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87FF71" w14:textId="77777777" w:rsidR="00977432" w:rsidRPr="00D52ED5" w:rsidRDefault="00977432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3EBB6DE" w14:textId="77777777" w:rsidTr="00CA2B09">
        <w:trPr>
          <w:trHeight w:val="2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AA75D4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770A3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CF2B9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C8B4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BE68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B362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E3DB13" w14:textId="77777777" w:rsidR="0080241B" w:rsidRPr="00D52ED5" w:rsidRDefault="00977432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9384,6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58433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8718,2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18651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8724,9</w:t>
            </w:r>
          </w:p>
        </w:tc>
      </w:tr>
      <w:tr w:rsidR="0080241B" w:rsidRPr="00D52ED5" w14:paraId="6F500465" w14:textId="77777777" w:rsidTr="00CA2B09">
        <w:trPr>
          <w:trHeight w:val="2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3387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29201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BFFDE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7D272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546DB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010DA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764864" w14:textId="77777777" w:rsidR="0080241B" w:rsidRPr="00D52ED5" w:rsidRDefault="00977432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6693,0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C3F40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767AC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6391,0</w:t>
            </w:r>
          </w:p>
        </w:tc>
      </w:tr>
      <w:tr w:rsidR="0080241B" w:rsidRPr="00D52ED5" w14:paraId="1C2C8E09" w14:textId="77777777" w:rsidTr="00CA2B09">
        <w:trPr>
          <w:trHeight w:val="10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C57F1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""Социальная поддержка граждан Каширского района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A88A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56E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28BF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41D5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A4DE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F23DC5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386EB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FBDBD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</w:tr>
      <w:tr w:rsidR="0080241B" w:rsidRPr="00D52ED5" w14:paraId="70FA20B6" w14:textId="77777777" w:rsidTr="00CA2B09">
        <w:trPr>
          <w:trHeight w:val="99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1B01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DCF4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AF8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6765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DA5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A6D3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FC0898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E28BC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18517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</w:tr>
      <w:tr w:rsidR="0080241B" w:rsidRPr="00D52ED5" w14:paraId="22FD729A" w14:textId="77777777" w:rsidTr="00CA2B09">
        <w:trPr>
          <w:trHeight w:val="103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C5E83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6986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4F44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04A04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855D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6EEF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E9EA1D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C7433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6A3EF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6391,0</w:t>
            </w:r>
          </w:p>
        </w:tc>
      </w:tr>
      <w:tr w:rsidR="0080241B" w:rsidRPr="00D52ED5" w14:paraId="7D46E0EA" w14:textId="77777777" w:rsidTr="00CA2B09">
        <w:trPr>
          <w:trHeight w:val="15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22499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6F44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95B16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C4A4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DA21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502A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893540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CCD7B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6372,0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7BED2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6372,0</w:t>
            </w:r>
          </w:p>
        </w:tc>
      </w:tr>
      <w:tr w:rsidR="0080241B" w:rsidRPr="00D52ED5" w14:paraId="05B8C9E8" w14:textId="77777777" w:rsidTr="00CA2B09">
        <w:trPr>
          <w:trHeight w:val="151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2F5DB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2B97F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72A29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D396F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53C9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13A7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1DCFBF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BBB38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E26E9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19,0</w:t>
            </w:r>
          </w:p>
        </w:tc>
      </w:tr>
      <w:tr w:rsidR="0080241B" w:rsidRPr="00D52ED5" w14:paraId="7D090AA1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268E3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2AB20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C1BB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C03A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BFBC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7A59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385B96" w14:textId="77777777" w:rsidR="0080241B" w:rsidRPr="00D52ED5" w:rsidRDefault="00977432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1E592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4E972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831,0</w:t>
            </w:r>
          </w:p>
        </w:tc>
      </w:tr>
      <w:tr w:rsidR="0080241B" w:rsidRPr="00D52ED5" w14:paraId="0EE295AA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E9B86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Муниципальная программа "Социальная поддержка граждан Каширского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5503D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812B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7139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A6D7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950F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7D8C42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7A9AB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8E370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</w:tr>
      <w:tr w:rsidR="0080241B" w:rsidRPr="00D52ED5" w14:paraId="50DB1349" w14:textId="77777777" w:rsidTr="00CA2B09">
        <w:trPr>
          <w:trHeight w:val="10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4473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7BF1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F164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A02F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533D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7E1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6CDD97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7D9D8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12372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</w:tr>
      <w:tr w:rsidR="0080241B" w:rsidRPr="00D52ED5" w14:paraId="5AA615E3" w14:textId="77777777" w:rsidTr="00CA2B09">
        <w:trPr>
          <w:trHeight w:val="11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7FA6D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317A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29D1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5975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072AE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06C0A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1AB35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5F128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56C3E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831,0</w:t>
            </w:r>
          </w:p>
        </w:tc>
      </w:tr>
      <w:tr w:rsidR="0080241B" w:rsidRPr="00D52ED5" w14:paraId="1F8EDABF" w14:textId="77777777" w:rsidTr="00CA2B09">
        <w:trPr>
          <w:trHeight w:val="141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A27C4F" w14:textId="77777777" w:rsidR="0080241B" w:rsidRPr="00D52ED5" w:rsidRDefault="0080241B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87AA2E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988B7D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2C2003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D4F89F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52A3F5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68D0B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1AABE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540BC9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828,5</w:t>
            </w:r>
          </w:p>
        </w:tc>
      </w:tr>
      <w:tr w:rsidR="0080241B" w:rsidRPr="00D52ED5" w14:paraId="4D48E781" w14:textId="77777777" w:rsidTr="00CA2B09">
        <w:trPr>
          <w:trHeight w:val="15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6AA395" w14:textId="77777777" w:rsidR="0080241B" w:rsidRPr="00D52ED5" w:rsidRDefault="0080241B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126EF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369E9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6DEF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789F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88693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3A512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48390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BFD48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80241B" w:rsidRPr="00D52ED5" w14:paraId="2D8089E1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E61D0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"Финансирование компенсационных выплат по возмещению затрат"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F35A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DED26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3A308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64F7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65EE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8658AE" w14:textId="77777777" w:rsidR="0080241B" w:rsidRPr="00D52ED5" w:rsidRDefault="0097743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04E5E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F393F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7273BCF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364F16" w14:textId="77777777" w:rsidR="0080241B" w:rsidRPr="00D52ED5" w:rsidRDefault="0080241B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84CA5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546E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0D38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3268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03 1 03 80620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E4A96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42AD68" w14:textId="77777777" w:rsidR="0080241B" w:rsidRPr="00D52ED5" w:rsidRDefault="00050FB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0326F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FB278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50FB9" w:rsidRPr="00D52ED5" w14:paraId="7BC53836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33AB" w14:textId="77777777" w:rsidR="00050FB9" w:rsidRPr="00D52ED5" w:rsidRDefault="00050FB9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Муниципальная программа «Муниципальное управление Каширского муниципального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280D4D5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719B36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5C4A6B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9FE8FA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CB98D33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56A90DA" w14:textId="77777777" w:rsidR="00050FB9" w:rsidRDefault="00050FB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443E54C" w14:textId="77777777" w:rsidR="00050FB9" w:rsidRPr="00D52ED5" w:rsidRDefault="00050FB9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BC04FE0" w14:textId="77777777" w:rsidR="00050FB9" w:rsidRPr="00D52ED5" w:rsidRDefault="00050FB9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50FB9" w:rsidRPr="00D52ED5" w14:paraId="460B1E10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A68C6" w14:textId="77777777" w:rsidR="00050FB9" w:rsidRPr="00D52ED5" w:rsidRDefault="00050FB9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626932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46A60E8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147188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B5452A9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CF3F8BB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69A07E2" w14:textId="77777777" w:rsidR="00050FB9" w:rsidRDefault="00050FB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E2D3CCD" w14:textId="77777777" w:rsidR="00050FB9" w:rsidRPr="00D52ED5" w:rsidRDefault="00050FB9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88233D4" w14:textId="77777777" w:rsidR="00050FB9" w:rsidRPr="00D52ED5" w:rsidRDefault="00050FB9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50FB9" w:rsidRPr="00D52ED5" w14:paraId="46508A06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D21AE" w14:textId="77777777" w:rsidR="00050FB9" w:rsidRPr="00D52ED5" w:rsidRDefault="005808C5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51F032" w14:textId="77777777" w:rsidR="00050FB9" w:rsidRPr="00D52ED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787BCB" w14:textId="77777777" w:rsidR="00050FB9" w:rsidRPr="00D52ED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B31D51D" w14:textId="77777777" w:rsidR="00050FB9" w:rsidRPr="00D52ED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1C9A67B" w14:textId="77777777" w:rsidR="00050FB9" w:rsidRPr="00D52ED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049A92" w14:textId="77777777" w:rsidR="00050FB9" w:rsidRPr="00D52ED5" w:rsidRDefault="00050FB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BAA9D5F" w14:textId="77777777" w:rsidR="00050FB9" w:rsidRDefault="005808C5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B64002F" w14:textId="77777777" w:rsidR="00050FB9" w:rsidRPr="00D52ED5" w:rsidRDefault="005808C5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667C72B" w14:textId="77777777" w:rsidR="00050FB9" w:rsidRPr="00D52ED5" w:rsidRDefault="005808C5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808C5" w:rsidRPr="00D52ED5" w14:paraId="7A995C3B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BD402" w14:textId="77777777" w:rsidR="005808C5" w:rsidRDefault="005808C5" w:rsidP="0080241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9123AD" w14:textId="77777777" w:rsidR="005808C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3125A40" w14:textId="77777777" w:rsidR="005808C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21CF7C8" w14:textId="77777777" w:rsidR="005808C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C5A85C6" w14:textId="77777777" w:rsidR="005808C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7CB0021" w14:textId="77777777" w:rsidR="005808C5" w:rsidRPr="00D52ED5" w:rsidRDefault="005808C5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1D0CDEC" w14:textId="77777777" w:rsidR="005808C5" w:rsidRDefault="005808C5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278D210" w14:textId="77777777" w:rsidR="005808C5" w:rsidRDefault="005808C5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01FAF6B" w14:textId="77777777" w:rsidR="005808C5" w:rsidRDefault="005808C5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EE7E9FD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444C2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7EB41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CFF2F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A86C9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5B5AB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B3E13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D4DB4C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EDA8E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76A6B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1152,9</w:t>
            </w:r>
          </w:p>
        </w:tc>
      </w:tr>
      <w:tr w:rsidR="0080241B" w:rsidRPr="00D52ED5" w14:paraId="4216E8AE" w14:textId="77777777" w:rsidTr="00CA2B09">
        <w:trPr>
          <w:trHeight w:val="20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0891C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CE98A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C2179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F60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F069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19FE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52DA8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96EF5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67FB0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1152,9</w:t>
            </w:r>
          </w:p>
        </w:tc>
      </w:tr>
      <w:tr w:rsidR="0080241B" w:rsidRPr="00D52ED5" w14:paraId="4834CE42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E9359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B924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B9B25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FA9E4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96BC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DC52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4C717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AA95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E28398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1152,9</w:t>
            </w:r>
          </w:p>
        </w:tc>
      </w:tr>
      <w:tr w:rsidR="0080241B" w:rsidRPr="00D52ED5" w14:paraId="40F2CCFC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D9935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Основное мероприятие "Экономические мероприятия"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F74B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136D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6185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4A07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0577C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D19A8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215F6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5675D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1152,9</w:t>
            </w:r>
          </w:p>
        </w:tc>
      </w:tr>
      <w:tr w:rsidR="0080241B" w:rsidRPr="00D52ED5" w14:paraId="1769F05B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EB54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6CC3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9E72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9FF78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E7F7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20BD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15EAD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DE8E7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846,2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0D831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852,9</w:t>
            </w:r>
          </w:p>
        </w:tc>
      </w:tr>
      <w:tr w:rsidR="0080241B" w:rsidRPr="00D52ED5" w14:paraId="71F069D0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368A2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5E013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622E3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92EE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C1A54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EDC0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F89F5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0675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C8805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300,0</w:t>
            </w:r>
          </w:p>
        </w:tc>
      </w:tr>
      <w:tr w:rsidR="0080241B" w:rsidRPr="00D52ED5" w14:paraId="70070E1D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18331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CF42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FBDE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86490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AC44C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802E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F33135" w14:textId="77777777" w:rsidR="0080241B" w:rsidRPr="00D52ED5" w:rsidRDefault="00790B6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400</w:t>
            </w:r>
            <w:r w:rsidR="0080241B" w:rsidRPr="00D52ED5">
              <w:rPr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B36BF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418E90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80241B" w:rsidRPr="00D52ED5" w14:paraId="0F0D6A5B" w14:textId="77777777" w:rsidTr="00CA2B09">
        <w:trPr>
          <w:trHeight w:val="88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B56CA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Муниципальная программа "Социальная поддержка граждан Каширского района"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59E0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5C53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F0B1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683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90ABD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1D112D" w14:textId="77777777" w:rsidR="0080241B" w:rsidRPr="00D52ED5" w:rsidRDefault="00790B6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</w:t>
            </w:r>
            <w:r w:rsidR="0080241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28BC6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D1433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80241B" w:rsidRPr="00D52ED5" w14:paraId="538CDEFE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B5EDD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712C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CD2E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7977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F822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4A414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B6A9A4" w14:textId="77777777" w:rsidR="0080241B" w:rsidRPr="00D52ED5" w:rsidRDefault="00790B6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</w:t>
            </w:r>
            <w:r w:rsidR="0080241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96CD8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584CF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80241B" w:rsidRPr="00D52ED5" w14:paraId="003BE3F2" w14:textId="77777777" w:rsidTr="00CA2B09">
        <w:trPr>
          <w:trHeight w:val="123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3928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52ED5">
              <w:rPr>
                <w:sz w:val="28"/>
                <w:szCs w:val="28"/>
                <w:lang w:eastAsia="ru-RU"/>
              </w:rPr>
              <w:t>тие " Финансовая поддержка  социально ориентированных некоммерческих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28761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4659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6BA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C38D2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03 2 04 00000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0C08D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BCB006" w14:textId="77777777" w:rsidR="0080241B" w:rsidRPr="00D52ED5" w:rsidRDefault="00790B6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400</w:t>
            </w:r>
            <w:r w:rsidR="0080241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B9906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E5781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80241B" w:rsidRPr="00D52ED5" w14:paraId="1E7164AB" w14:textId="77777777" w:rsidTr="00CA2B09">
        <w:trPr>
          <w:trHeight w:val="172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A45E3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BEDFF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A1C3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D106F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04CE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03 2 04 80780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78BA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A5236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4BE79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01003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350,0</w:t>
            </w:r>
          </w:p>
        </w:tc>
      </w:tr>
      <w:tr w:rsidR="00790B6A" w:rsidRPr="00D52ED5" w14:paraId="4962B8CA" w14:textId="77777777" w:rsidTr="00CA2B09">
        <w:trPr>
          <w:trHeight w:val="172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FBA2D" w14:textId="77777777" w:rsidR="00790B6A" w:rsidRPr="00D52ED5" w:rsidRDefault="00790B6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90B6A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50655AE" w14:textId="77777777" w:rsidR="00790B6A" w:rsidRPr="00D52ED5" w:rsidRDefault="00790B6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F11EA13" w14:textId="77777777" w:rsidR="00790B6A" w:rsidRPr="00D52ED5" w:rsidRDefault="00790B6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4DAA07" w14:textId="77777777" w:rsidR="00790B6A" w:rsidRPr="00D52ED5" w:rsidRDefault="00790B6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80A131" w14:textId="77777777" w:rsidR="00790B6A" w:rsidRPr="00D52ED5" w:rsidRDefault="00790B6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03 2 04 70100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B495B0" w14:textId="77777777" w:rsidR="00790B6A" w:rsidRPr="00D52ED5" w:rsidRDefault="00790B6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6DF6650" w14:textId="77777777" w:rsidR="00790B6A" w:rsidRPr="00D52ED5" w:rsidRDefault="00790B6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365020C" w14:textId="77777777" w:rsidR="00790B6A" w:rsidRPr="00D52ED5" w:rsidRDefault="00790B6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50C7149" w14:textId="77777777" w:rsidR="00790B6A" w:rsidRPr="00D52ED5" w:rsidRDefault="00790B6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3149D5B" w14:textId="77777777" w:rsidTr="00CA2B09">
        <w:trPr>
          <w:trHeight w:val="76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57EADB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Отдел  по делам культуры 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D9CCB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8F7DB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D7C62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D8AD3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7AE17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295A91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56782,3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844491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55857,2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474AFD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59199,2</w:t>
            </w:r>
          </w:p>
        </w:tc>
      </w:tr>
      <w:tr w:rsidR="0080241B" w:rsidRPr="00D52ED5" w14:paraId="455FD8CE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E596E9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B1CD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EF61A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81A71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F5224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32069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32C8A8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48C90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54A58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12028,0</w:t>
            </w:r>
          </w:p>
        </w:tc>
      </w:tr>
      <w:tr w:rsidR="0080241B" w:rsidRPr="00D52ED5" w14:paraId="1D01F2D3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0D34BA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AC678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0CD3C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2641E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BC14D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792E1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EAE17B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D9087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25D24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12028,0</w:t>
            </w:r>
          </w:p>
        </w:tc>
      </w:tr>
      <w:tr w:rsidR="0080241B" w:rsidRPr="00D52ED5" w14:paraId="624B6D05" w14:textId="77777777" w:rsidTr="00CA2B09">
        <w:trPr>
          <w:trHeight w:val="9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D3F1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культуры,физической культуры и спорта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B8A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FCAB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4E781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62272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85F0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604C42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5A3FB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4C259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12028,0</w:t>
            </w:r>
          </w:p>
        </w:tc>
      </w:tr>
      <w:tr w:rsidR="0080241B" w:rsidRPr="00D52ED5" w14:paraId="0804919F" w14:textId="77777777" w:rsidTr="00CA2B09">
        <w:trPr>
          <w:trHeight w:val="49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A23E3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Подпрограмма"Образование"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38D4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480D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4BCF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5548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DD76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1A40C3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33597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FD431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12028,0</w:t>
            </w:r>
          </w:p>
        </w:tc>
      </w:tr>
      <w:tr w:rsidR="0080241B" w:rsidRPr="00D52ED5" w14:paraId="01425218" w14:textId="77777777" w:rsidTr="00CA2B09">
        <w:trPr>
          <w:trHeight w:val="6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532B5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B1C9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8160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6AA0A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A262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AD039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705FE6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1BC76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BEAEB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12028,0</w:t>
            </w:r>
          </w:p>
        </w:tc>
      </w:tr>
      <w:tr w:rsidR="0080241B" w:rsidRPr="00D52ED5" w14:paraId="29FAC67C" w14:textId="77777777" w:rsidTr="00CA2B09">
        <w:trPr>
          <w:trHeight w:val="316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4167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EFCD5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A497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47C7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C6F2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3F07B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182B9B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9653,2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4DCC9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9958,0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AFDE9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10711,0</w:t>
            </w:r>
          </w:p>
        </w:tc>
      </w:tr>
      <w:tr w:rsidR="0080241B" w:rsidRPr="00D52ED5" w14:paraId="67DD3116" w14:textId="77777777" w:rsidTr="00CA2B09">
        <w:trPr>
          <w:trHeight w:val="19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9D3A0C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учреждений   (Закупка товаров, работ и услуг для государственных(муниципальных)</w:t>
            </w:r>
          </w:p>
          <w:p w14:paraId="6EC89E4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6CBA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4CB5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E5467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CC1F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E782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F89BFC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1 468,0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8F4F3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DE0E7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930,0</w:t>
            </w:r>
          </w:p>
        </w:tc>
      </w:tr>
      <w:tr w:rsidR="0080241B" w:rsidRPr="00D52ED5" w14:paraId="5CFF6B59" w14:textId="77777777" w:rsidTr="00CA2B09">
        <w:trPr>
          <w:trHeight w:val="184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B0F4A2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3EA5A3F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8F64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EE6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B272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D75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02D2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5C0A0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F9BF8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358A1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387,0</w:t>
            </w:r>
          </w:p>
        </w:tc>
      </w:tr>
      <w:tr w:rsidR="0080241B" w:rsidRPr="00D52ED5" w14:paraId="74ED89A9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C60AD3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9A242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69F4C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DFBBB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09A3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99282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A6BA96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43975,0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50D27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43282,3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A75ED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45873,0</w:t>
            </w:r>
          </w:p>
        </w:tc>
      </w:tr>
      <w:tr w:rsidR="0080241B" w:rsidRPr="00D52ED5" w14:paraId="7A983ECE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C6FD6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F4063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9EABB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2D84F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38FA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BB379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51471F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36941,6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2235D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36542,3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7797C0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39097,0</w:t>
            </w:r>
          </w:p>
        </w:tc>
      </w:tr>
      <w:tr w:rsidR="0080241B" w:rsidRPr="00D52ED5" w14:paraId="01EF6BCD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E675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</w:t>
            </w:r>
            <w:r w:rsidR="009038CC">
              <w:rPr>
                <w:sz w:val="28"/>
                <w:szCs w:val="28"/>
                <w:lang w:eastAsia="ru-RU"/>
              </w:rPr>
              <w:t xml:space="preserve">  </w:t>
            </w:r>
            <w:r w:rsidRPr="00D52ED5">
              <w:rPr>
                <w:sz w:val="28"/>
                <w:szCs w:val="28"/>
                <w:lang w:eastAsia="ru-RU"/>
              </w:rPr>
              <w:t>физической культуры и спорта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01E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5CD61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8D8E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E86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757FF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BB3AB7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35745,0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C84E5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36542,3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72C4A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39097,0</w:t>
            </w:r>
          </w:p>
        </w:tc>
      </w:tr>
      <w:tr w:rsidR="0080241B" w:rsidRPr="00D52ED5" w14:paraId="1BD285DB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075A3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1D839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4D45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6AEC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CDF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524B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192FC4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4A58E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427D6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2282,0</w:t>
            </w:r>
          </w:p>
        </w:tc>
      </w:tr>
      <w:tr w:rsidR="0080241B" w:rsidRPr="00D52ED5" w14:paraId="17286B8C" w14:textId="77777777" w:rsidTr="00CA2B09">
        <w:trPr>
          <w:trHeight w:val="12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65F26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1257E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C4039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A0E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9AED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A1152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B570E8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2330,2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B931C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B83DD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2282,0</w:t>
            </w:r>
          </w:p>
        </w:tc>
      </w:tr>
      <w:tr w:rsidR="0080241B" w:rsidRPr="00D52ED5" w14:paraId="2F3F7BD5" w14:textId="77777777" w:rsidTr="00CA2B09">
        <w:trPr>
          <w:trHeight w:val="337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B28D9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</w:t>
            </w:r>
            <w:r w:rsidR="00371A79" w:rsidRPr="00371A79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ED8D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5B411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DC1E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99D20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1ABE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0AB5DA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1 375,5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EF2A0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1422,0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2B894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1542,0</w:t>
            </w:r>
          </w:p>
        </w:tc>
      </w:tr>
      <w:tr w:rsidR="0080241B" w:rsidRPr="00D52ED5" w14:paraId="40AF1CF2" w14:textId="77777777" w:rsidTr="00CA2B09">
        <w:trPr>
          <w:trHeight w:val="19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7E75F1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</w:t>
            </w:r>
          </w:p>
          <w:p w14:paraId="5B7F770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6A85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7475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C711E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6AF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8F25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95873B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719,7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71C0F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05B2F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740,0</w:t>
            </w:r>
          </w:p>
        </w:tc>
      </w:tr>
      <w:tr w:rsidR="00AA3A2A" w:rsidRPr="00D52ED5" w14:paraId="309B0DB8" w14:textId="77777777" w:rsidTr="00CA2B09">
        <w:trPr>
          <w:trHeight w:val="190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F655BF" w14:textId="77777777" w:rsidR="00AA3A2A" w:rsidRPr="00AA3A2A" w:rsidRDefault="00AA3A2A" w:rsidP="00AA3A2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3A2A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</w:t>
            </w:r>
          </w:p>
          <w:p w14:paraId="3D442E18" w14:textId="77777777" w:rsidR="00AA3A2A" w:rsidRPr="00D52ED5" w:rsidRDefault="00AA3A2A" w:rsidP="00AA3A2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3A2A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BA920E9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26094D0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39C74D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99FC9B6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02 2 01 70100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20A24F5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A389CAE" w14:textId="77777777" w:rsidR="00AA3A2A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DF723E" w14:textId="77777777" w:rsidR="00AA3A2A" w:rsidRPr="00D52ED5" w:rsidRDefault="00AA3A2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F2E5C62" w14:textId="77777777" w:rsidR="00AA3A2A" w:rsidRPr="00D52ED5" w:rsidRDefault="00AA3A2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465F56A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6A17E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2394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F33A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140AB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EBAFA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BF45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CFC9EA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18744,6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81FBF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17937,0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ACD4A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19070,0</w:t>
            </w:r>
          </w:p>
        </w:tc>
      </w:tr>
      <w:tr w:rsidR="0080241B" w:rsidRPr="00D52ED5" w14:paraId="5FE3F78F" w14:textId="77777777" w:rsidTr="00CA2B09">
        <w:trPr>
          <w:trHeight w:val="156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849D9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"Сохранение и развитие культуры.Финансовое обеспечение деятельности подведомственных районных учреждений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E07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9F8B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A8A0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1CFE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6BCC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809473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18744,6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CBC55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17937,0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5D571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19070,0</w:t>
            </w:r>
          </w:p>
        </w:tc>
      </w:tr>
      <w:tr w:rsidR="0080241B" w:rsidRPr="00D52ED5" w14:paraId="206B71E5" w14:textId="77777777" w:rsidTr="00CA2B09">
        <w:trPr>
          <w:trHeight w:val="322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9D04B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CB8DB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07A0A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AA3E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B9B1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B9177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C64DB2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12675,0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9F618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13337,0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6D7D4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14470,0</w:t>
            </w:r>
          </w:p>
        </w:tc>
      </w:tr>
      <w:tr w:rsidR="0080241B" w:rsidRPr="00D52ED5" w14:paraId="251961EB" w14:textId="77777777" w:rsidTr="00CA2B09">
        <w:trPr>
          <w:trHeight w:val="144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FD3003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14:paraId="1027CA6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8D30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980E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6040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0BD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8FBB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2AC380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4 244,6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49AFE5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3700,0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91CE8B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3700,0</w:t>
            </w:r>
          </w:p>
        </w:tc>
      </w:tr>
      <w:tr w:rsidR="0080241B" w:rsidRPr="00D52ED5" w14:paraId="7337AA03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CE443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1CF07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42CFD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2B47B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69FE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5D427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8CAB70D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1825,0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DD4AE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908B2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900,0</w:t>
            </w:r>
          </w:p>
        </w:tc>
      </w:tr>
      <w:tr w:rsidR="0080241B" w:rsidRPr="00D52ED5" w14:paraId="36012A33" w14:textId="77777777" w:rsidTr="00CA2B09">
        <w:trPr>
          <w:trHeight w:val="11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823AB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Подпрограмма"Развитие библиотечного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246A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2E6BC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E8D68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7BE0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68081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0A7A98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15866,8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0E142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28DF0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17745,0</w:t>
            </w:r>
          </w:p>
        </w:tc>
      </w:tr>
      <w:tr w:rsidR="0080241B" w:rsidRPr="00D52ED5" w14:paraId="737E26DE" w14:textId="77777777" w:rsidTr="00CA2B09">
        <w:trPr>
          <w:trHeight w:val="181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CA40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мероприятие"Финансовое обеспечение деятельности муниципального казенного учреждения культуры "Каширская районная межпоселенческая центральная библиотека"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EE18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36A2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F200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152BF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4449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C0770B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15866,8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A3A22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91BFF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17745,0</w:t>
            </w:r>
          </w:p>
        </w:tc>
      </w:tr>
      <w:tr w:rsidR="0080241B" w:rsidRPr="00D52ED5" w14:paraId="29F57FA7" w14:textId="77777777" w:rsidTr="00CA2B09">
        <w:trPr>
          <w:trHeight w:val="322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A5FF1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37291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2FF8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79E3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DAD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7340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6D84BF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14731,6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8A728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15285,0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59328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16584,0</w:t>
            </w:r>
          </w:p>
        </w:tc>
      </w:tr>
      <w:tr w:rsidR="0080241B" w:rsidRPr="00D52ED5" w14:paraId="5DFDDE31" w14:textId="77777777" w:rsidTr="00CA2B09">
        <w:trPr>
          <w:trHeight w:val="18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EEC2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58C4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823A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FA1D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58FE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021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86AFA0" w14:textId="77777777" w:rsidR="0080241B" w:rsidRPr="00D52ED5" w:rsidRDefault="00A67C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1 046,8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3EF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1068,5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7E87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1068,6</w:t>
            </w:r>
          </w:p>
        </w:tc>
      </w:tr>
      <w:tr w:rsidR="0080241B" w:rsidRPr="00D52ED5" w14:paraId="3BDEDE28" w14:textId="77777777" w:rsidTr="00CA2B09">
        <w:trPr>
          <w:trHeight w:val="15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EA25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(Закупка товаров, работ и услуг для государственных</w:t>
            </w:r>
          </w:p>
          <w:p w14:paraId="4EC0804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71B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ED3C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E8D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BE5E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5094E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6E548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0E9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4968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91,0</w:t>
            </w:r>
          </w:p>
        </w:tc>
      </w:tr>
      <w:tr w:rsidR="0080241B" w:rsidRPr="00D52ED5" w14:paraId="65C2DB0A" w14:textId="77777777" w:rsidTr="00CA2B09">
        <w:trPr>
          <w:trHeight w:val="153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71B4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государственных</w:t>
            </w:r>
          </w:p>
          <w:p w14:paraId="69000A0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8E010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9D9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8EF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DC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D6C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140F0" w14:textId="77777777" w:rsidR="0080241B" w:rsidRPr="00D52ED5" w:rsidRDefault="00E9393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50C7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BB31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80241B" w:rsidRPr="00D52ED5" w14:paraId="66C49266" w14:textId="77777777" w:rsidTr="00CA2B09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9EC5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DB4E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1EB5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E584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1C5B7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D409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D2C2D4" w14:textId="77777777" w:rsidR="0080241B" w:rsidRPr="00D52ED5" w:rsidRDefault="00AA3A2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3C2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3E5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6776,0</w:t>
            </w:r>
          </w:p>
        </w:tc>
      </w:tr>
      <w:tr w:rsidR="0080241B" w:rsidRPr="00D52ED5" w14:paraId="0A073940" w14:textId="77777777" w:rsidTr="00CA2B09">
        <w:trPr>
          <w:trHeight w:val="9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313F4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545F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D434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FDC5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9836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5EB9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EF6087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7033,4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56E53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48EC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6776,0</w:t>
            </w:r>
          </w:p>
        </w:tc>
      </w:tr>
      <w:tr w:rsidR="0080241B" w:rsidRPr="00D52ED5" w14:paraId="67022692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2BF99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129E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64BCE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ED9A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E1CF3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D827A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754ED7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7033,4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5E518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A6B074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6776,0</w:t>
            </w:r>
          </w:p>
        </w:tc>
      </w:tr>
      <w:tr w:rsidR="0080241B" w:rsidRPr="00D52ED5" w14:paraId="6B3467E8" w14:textId="77777777" w:rsidTr="00CA2B09">
        <w:trPr>
          <w:trHeight w:val="106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8EA6B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9DFDF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23C30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FD60C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764A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0657F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6943E5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C5E85A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1382,0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39385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1395,0</w:t>
            </w:r>
          </w:p>
        </w:tc>
      </w:tr>
      <w:tr w:rsidR="0080241B" w:rsidRPr="00D52ED5" w14:paraId="191B2F80" w14:textId="77777777" w:rsidTr="00CA2B09">
        <w:trPr>
          <w:trHeight w:val="24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0F7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610F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4C1E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C0427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1BC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02 6 01 82010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741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50332A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1452,0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7A28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1337,0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1D4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1350,0</w:t>
            </w:r>
          </w:p>
        </w:tc>
      </w:tr>
      <w:tr w:rsidR="00AA3A2A" w:rsidRPr="00D52ED5" w14:paraId="3FFF79DD" w14:textId="77777777" w:rsidTr="00CA2B09">
        <w:trPr>
          <w:trHeight w:val="24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0622" w14:textId="77777777" w:rsidR="00AA3A2A" w:rsidRPr="00D52ED5" w:rsidRDefault="00AA3A2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3A2A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A2EE1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53020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C412EC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168C4C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02 6 01 55490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113207" w14:textId="77777777" w:rsidR="00AA3A2A" w:rsidRPr="00D52ED5" w:rsidRDefault="00AA3A2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B90F08" w14:textId="77777777" w:rsidR="00AA3A2A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939A" w14:textId="77777777" w:rsidR="00AA3A2A" w:rsidRPr="00D52ED5" w:rsidRDefault="00AA3A2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51C9" w14:textId="77777777" w:rsidR="00AA3A2A" w:rsidRPr="00D52ED5" w:rsidRDefault="00AA3A2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E0E13D0" w14:textId="77777777" w:rsidTr="00CA2B09">
        <w:trPr>
          <w:trHeight w:val="15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F83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923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692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AB3B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0F284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02 6 01 82010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A13A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21976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510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0028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80241B" w:rsidRPr="00D52ED5" w14:paraId="63C1910E" w14:textId="77777777" w:rsidTr="00CA2B09">
        <w:trPr>
          <w:trHeight w:val="103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0EC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361E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9ED0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9F2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79D9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F4917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CD772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151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5358,0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0FE8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5381,0</w:t>
            </w:r>
          </w:p>
        </w:tc>
      </w:tr>
      <w:tr w:rsidR="0080241B" w:rsidRPr="00D52ED5" w14:paraId="78B0E0DC" w14:textId="77777777" w:rsidTr="00CA2B09">
        <w:trPr>
          <w:trHeight w:val="285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6A44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38D14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C114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40AE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8605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02 6 02 80590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9137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1DBF59" w14:textId="77777777" w:rsidR="0080241B" w:rsidRPr="00D52ED5" w:rsidRDefault="00AA3A2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5141,3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429C7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5013,0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9409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5036,0</w:t>
            </w:r>
          </w:p>
        </w:tc>
      </w:tr>
      <w:tr w:rsidR="0080241B" w:rsidRPr="00D52ED5" w14:paraId="7017B1D3" w14:textId="77777777" w:rsidTr="00CA2B09">
        <w:trPr>
          <w:trHeight w:val="19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AF549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4D7B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82ED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D03A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6896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02 6 02 80590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61C20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5D5C1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A388A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E002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345,0</w:t>
            </w:r>
          </w:p>
        </w:tc>
      </w:tr>
      <w:tr w:rsidR="0080241B" w:rsidRPr="00D52ED5" w14:paraId="51103563" w14:textId="77777777" w:rsidTr="00CA2B09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E290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Физическая 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B9925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0004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67F9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AF7F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91B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F13063" w14:textId="77777777" w:rsidR="0080241B" w:rsidRPr="00D52ED5" w:rsidRDefault="00172E6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A1935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1299,9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5FEE4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1298,2</w:t>
            </w:r>
          </w:p>
        </w:tc>
      </w:tr>
      <w:tr w:rsidR="0080241B" w:rsidRPr="00D52ED5" w14:paraId="73D336A7" w14:textId="77777777" w:rsidTr="00CA2B0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CF885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 xml:space="preserve">Физическая 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36F33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C4F6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0046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4D9C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674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0E13A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4564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F3B4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80241B" w:rsidRPr="00D52ED5" w14:paraId="1BCDE125" w14:textId="77777777" w:rsidTr="00CA2B09">
        <w:trPr>
          <w:trHeight w:val="9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48AF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33D8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4B64A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1AFB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DDC5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A5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9B294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A478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7DB1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80241B" w:rsidRPr="00D52ED5" w14:paraId="42FA5009" w14:textId="77777777" w:rsidTr="00CA2B09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1AB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4A2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9D8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182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794B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0C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BD5B8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C960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FBB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80241B" w:rsidRPr="00D52ED5" w14:paraId="2834B959" w14:textId="77777777" w:rsidTr="00CA2B09">
        <w:trPr>
          <w:trHeight w:val="11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D431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645AD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DE9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16B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85C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A5E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8155F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C52B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990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450,0</w:t>
            </w:r>
          </w:p>
        </w:tc>
      </w:tr>
      <w:tr w:rsidR="0080241B" w:rsidRPr="00D52ED5" w14:paraId="1E587430" w14:textId="77777777" w:rsidTr="00CA2B09">
        <w:trPr>
          <w:trHeight w:val="15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B7655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в области физической культуры и спорта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B6DA6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E54C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A935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844A5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2574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F529D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65367D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450B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80241B" w:rsidRPr="00D52ED5" w14:paraId="7B6C0868" w14:textId="77777777" w:rsidTr="00CA2B09">
        <w:trPr>
          <w:trHeight w:val="10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6E1FD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в области физической культуры и спорта 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C863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EE12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6016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412AA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E07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82FB65C" w14:textId="77777777" w:rsidR="0080241B" w:rsidRPr="00D52ED5" w:rsidRDefault="00172E6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73D11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87DB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172E6B" w:rsidRPr="00D52ED5" w14:paraId="5ED7C03C" w14:textId="77777777" w:rsidTr="00CA2B09">
        <w:trPr>
          <w:trHeight w:val="521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74B0" w14:textId="77777777" w:rsidR="00172E6B" w:rsidRPr="00172E6B" w:rsidRDefault="00172E6B" w:rsidP="0080241B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172E6B">
              <w:rPr>
                <w:b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88E54" w14:textId="77777777" w:rsidR="00172E6B" w:rsidRPr="00172E6B" w:rsidRDefault="00172E6B" w:rsidP="0080241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72E6B">
              <w:rPr>
                <w:b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9193D" w14:textId="77777777" w:rsidR="00172E6B" w:rsidRPr="00172E6B" w:rsidRDefault="00172E6B" w:rsidP="0080241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72E6B"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A0224" w14:textId="77777777" w:rsidR="00172E6B" w:rsidRPr="00172E6B" w:rsidRDefault="00172E6B" w:rsidP="0080241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72E6B">
              <w:rPr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10F5C5" w14:textId="77777777" w:rsidR="00172E6B" w:rsidRPr="00172E6B" w:rsidRDefault="00172E6B" w:rsidP="0080241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6679" w14:textId="77777777" w:rsidR="00172E6B" w:rsidRPr="00172E6B" w:rsidRDefault="00172E6B" w:rsidP="0080241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B51CFA" w14:textId="77777777" w:rsidR="00172E6B" w:rsidRPr="00172E6B" w:rsidRDefault="00172E6B" w:rsidP="0080241B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87AD" w14:textId="77777777" w:rsidR="00172E6B" w:rsidRPr="00172E6B" w:rsidRDefault="00172E6B" w:rsidP="0080241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BE34" w14:textId="77777777" w:rsidR="00172E6B" w:rsidRPr="00172E6B" w:rsidRDefault="00172E6B" w:rsidP="0080241B">
            <w:pPr>
              <w:suppressAutoHyphens w:val="0"/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848,2</w:t>
            </w:r>
          </w:p>
        </w:tc>
      </w:tr>
      <w:tr w:rsidR="00172E6B" w:rsidRPr="00D52ED5" w14:paraId="2EBE9E24" w14:textId="77777777" w:rsidTr="00CA2B09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94A4" w14:textId="77777777" w:rsidR="00172E6B" w:rsidRPr="00D52ED5" w:rsidRDefault="00172E6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« Развитие культуры, физической культуры и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11F10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01673B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201AD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70903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96A6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8D40FD" w14:textId="77777777" w:rsidR="00172E6B" w:rsidRDefault="00172E6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E5ED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BA1E4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848,2</w:t>
            </w:r>
          </w:p>
        </w:tc>
      </w:tr>
      <w:tr w:rsidR="00172E6B" w:rsidRPr="00D52ED5" w14:paraId="678C75EF" w14:textId="77777777" w:rsidTr="00CA2B09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9DB9" w14:textId="77777777" w:rsidR="00172E6B" w:rsidRPr="00D52ED5" w:rsidRDefault="00172E6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Подпрограмма «Организация и проведение физкультурных и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0A975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B1D2E2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3F8CC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C9C01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8970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BA5492" w14:textId="77777777" w:rsidR="00172E6B" w:rsidRDefault="00172E6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386F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DA89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848,2</w:t>
            </w:r>
          </w:p>
        </w:tc>
      </w:tr>
      <w:tr w:rsidR="00172E6B" w:rsidRPr="00D52ED5" w14:paraId="4A9B3B63" w14:textId="77777777" w:rsidTr="00CA2B09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4C8F" w14:textId="77777777" w:rsidR="00172E6B" w:rsidRPr="00D52ED5" w:rsidRDefault="00172E6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 «Финансовое обеспечение физкультурных и спортивных мероприятий»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6D1A9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5ED5B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2F6EEF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BFAD79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F551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C5EFA7" w14:textId="77777777" w:rsidR="00172E6B" w:rsidRDefault="00172E6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C198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ABB97" w14:textId="77777777" w:rsidR="00172E6B" w:rsidRPr="00D52ED5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848,2</w:t>
            </w:r>
          </w:p>
        </w:tc>
      </w:tr>
      <w:tr w:rsidR="00172E6B" w:rsidRPr="00D52ED5" w14:paraId="5970BD0C" w14:textId="77777777" w:rsidTr="00CA2B09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3342" w14:textId="77777777" w:rsidR="00172E6B" w:rsidRPr="00D52ED5" w:rsidRDefault="00172E6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55334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45BEC5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44CFA" w14:textId="77777777" w:rsidR="00172E6B" w:rsidRPr="00D52ED5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FA029D" w14:textId="77777777" w:rsidR="00172E6B" w:rsidRPr="00172E6B" w:rsidRDefault="00172E6B" w:rsidP="0080241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02 5 01 </w:t>
            </w:r>
            <w:r>
              <w:rPr>
                <w:sz w:val="28"/>
                <w:szCs w:val="28"/>
                <w:lang w:val="en-US" w:eastAsia="ru-RU"/>
              </w:rPr>
              <w:t>S8790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1B2C" w14:textId="77777777" w:rsidR="00172E6B" w:rsidRPr="00172E6B" w:rsidRDefault="00172E6B" w:rsidP="0080241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765488" w14:textId="77777777" w:rsidR="00172E6B" w:rsidRPr="00172E6B" w:rsidRDefault="00172E6B" w:rsidP="0080241B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835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AE4F" w14:textId="77777777" w:rsidR="00172E6B" w:rsidRPr="00172E6B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02C9" w14:textId="77777777" w:rsidR="00172E6B" w:rsidRPr="00172E6B" w:rsidRDefault="00172E6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835,7</w:t>
            </w:r>
          </w:p>
        </w:tc>
      </w:tr>
      <w:tr w:rsidR="00172E6B" w:rsidRPr="00D52ED5" w14:paraId="5CCC89A5" w14:textId="77777777" w:rsidTr="00CA2B09">
        <w:trPr>
          <w:trHeight w:val="10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6201" w14:textId="77777777" w:rsidR="00172E6B" w:rsidRDefault="00172E6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9A8BE" w14:textId="77777777" w:rsidR="00172E6B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B357A" w14:textId="77777777" w:rsidR="00172E6B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3F427D" w14:textId="77777777" w:rsidR="00172E6B" w:rsidRDefault="00172E6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6A5F4" w14:textId="77777777" w:rsidR="00172E6B" w:rsidRDefault="007C477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02 5 01 </w:t>
            </w:r>
            <w:r>
              <w:rPr>
                <w:sz w:val="28"/>
                <w:szCs w:val="28"/>
                <w:lang w:val="en-US" w:eastAsia="ru-RU"/>
              </w:rPr>
              <w:t>S8790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54E4" w14:textId="77777777" w:rsidR="00172E6B" w:rsidRPr="00172E6B" w:rsidRDefault="007C477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1BA5ABE" w14:textId="77777777" w:rsidR="00172E6B" w:rsidRPr="00172E6B" w:rsidRDefault="007C477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C911" w14:textId="77777777" w:rsidR="00172E6B" w:rsidRPr="00172E6B" w:rsidRDefault="007C477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98B2A" w14:textId="77777777" w:rsidR="00172E6B" w:rsidRPr="00172E6B" w:rsidRDefault="007C477A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80241B" w:rsidRPr="00D52ED5" w14:paraId="7301704A" w14:textId="77777777" w:rsidTr="00CA2B09">
        <w:trPr>
          <w:trHeight w:val="114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9726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ОТДЕЛ  ОБРАЗОВАНИЯ КАШИРСКОГО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36D61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C0608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35CD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4DFA2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83683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42C879" w14:textId="77777777" w:rsidR="0080241B" w:rsidRPr="00D52ED5" w:rsidRDefault="005A30B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480211,2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19B67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445587,8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3A944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984576,4</w:t>
            </w:r>
          </w:p>
        </w:tc>
      </w:tr>
      <w:tr w:rsidR="0080241B" w:rsidRPr="00D52ED5" w14:paraId="7ACDF637" w14:textId="77777777" w:rsidTr="00CA2B09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DB7E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3E2E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5235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89B60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8A97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B322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F9A72" w14:textId="77777777" w:rsidR="0080241B" w:rsidRPr="00D52ED5" w:rsidRDefault="005A30B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1 18</w:t>
            </w:r>
            <w:r w:rsidR="0080241B"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4DB90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7D61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1175,0</w:t>
            </w:r>
          </w:p>
        </w:tc>
      </w:tr>
      <w:tr w:rsidR="0080241B" w:rsidRPr="00D52ED5" w14:paraId="00EB20B2" w14:textId="77777777" w:rsidTr="00CA2B09">
        <w:trPr>
          <w:trHeight w:val="57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6B9A7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116BB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5E5D4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2DCBD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2609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700DA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C93548" w14:textId="77777777" w:rsidR="0080241B" w:rsidRPr="00D52ED5" w:rsidRDefault="005A30B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1 18</w:t>
            </w:r>
            <w:r w:rsidR="0080241B"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0DF50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E00A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1175,0</w:t>
            </w:r>
          </w:p>
        </w:tc>
      </w:tr>
      <w:tr w:rsidR="0080241B" w:rsidRPr="00D52ED5" w14:paraId="292AFE13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51F7F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2E4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2328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902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715E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3062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3D9997" w14:textId="77777777" w:rsidR="0080241B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1 18</w:t>
            </w:r>
            <w:r w:rsidR="0080241B"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39F81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F7A1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1175,0</w:t>
            </w:r>
          </w:p>
        </w:tc>
      </w:tr>
      <w:tr w:rsidR="0080241B" w:rsidRPr="00D52ED5" w14:paraId="3C9196A8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61F5B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1BF7E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035F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7447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D5F65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5757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5BCB83C" w14:textId="77777777" w:rsidR="0080241B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1 18</w:t>
            </w:r>
            <w:r w:rsidR="0080241B"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F47D0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E892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1175,0</w:t>
            </w:r>
          </w:p>
        </w:tc>
      </w:tr>
      <w:tr w:rsidR="0080241B" w:rsidRPr="00D52ED5" w14:paraId="470EBF3C" w14:textId="77777777" w:rsidTr="00CA2B09">
        <w:trPr>
          <w:trHeight w:val="23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4D88E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A69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5D9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64F6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0EFA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7D8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95BA5D" w14:textId="77777777" w:rsidR="0080241B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1 18</w:t>
            </w:r>
            <w:r w:rsidR="0080241B"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5E8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6F5C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1175,0</w:t>
            </w:r>
          </w:p>
        </w:tc>
      </w:tr>
      <w:tr w:rsidR="0080241B" w:rsidRPr="00D52ED5" w14:paraId="4FC3B15B" w14:textId="77777777" w:rsidTr="00CA2B09">
        <w:trPr>
          <w:trHeight w:val="33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3DA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попечительству"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84BB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D797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A40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86989" w14:textId="77777777" w:rsidR="0080241B" w:rsidRPr="00D52ED5" w:rsidRDefault="00A67C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5566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3D3858" w14:textId="77777777" w:rsidR="0080241B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1 14</w:t>
            </w:r>
            <w:r w:rsidR="0080241B" w:rsidRPr="00D52ED5">
              <w:rPr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4EB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314D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1138,0</w:t>
            </w:r>
          </w:p>
        </w:tc>
      </w:tr>
      <w:tr w:rsidR="0080241B" w:rsidRPr="00D52ED5" w14:paraId="54BA6C96" w14:textId="77777777" w:rsidTr="00CA2B09">
        <w:trPr>
          <w:trHeight w:val="219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D8C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(по осуществлению деятельности по опеке и попечительству)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554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730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24357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317E8" w14:textId="77777777" w:rsidR="0080241B" w:rsidRPr="00D52ED5" w:rsidRDefault="00A67C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8C95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FFE7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122F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6FD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37,0</w:t>
            </w:r>
          </w:p>
        </w:tc>
      </w:tr>
      <w:tr w:rsidR="005A30BA" w:rsidRPr="00D52ED5" w14:paraId="559DA1EF" w14:textId="77777777" w:rsidTr="00CA2B09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49C66" w14:textId="77777777" w:rsidR="005A30BA" w:rsidRPr="00D52ED5" w:rsidRDefault="005A30B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350A9BA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88C3901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73E60E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4D8952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499C74A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A7F13B5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23FEF1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2484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A30BA" w:rsidRPr="00D52ED5" w14:paraId="225829C7" w14:textId="77777777" w:rsidTr="00CA2B09">
        <w:trPr>
          <w:trHeight w:val="829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A40B1" w14:textId="77777777" w:rsidR="005A30BA" w:rsidRPr="00D52ED5" w:rsidRDefault="005A30B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0708B3B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89A5AD5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49B75B8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AFFF39B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8313A07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38C0BA3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EA75809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939B9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A30BA" w:rsidRPr="00D52ED5" w14:paraId="40C63D93" w14:textId="77777777" w:rsidTr="00CA2B09">
        <w:trPr>
          <w:trHeight w:val="1128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7A48" w14:textId="77777777" w:rsidR="005A30BA" w:rsidRPr="00D52ED5" w:rsidRDefault="005A30B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ADE77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571EB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0136B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5E1EA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89305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ACE574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8DA7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097A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A30BA" w:rsidRPr="00D52ED5" w14:paraId="6EFD3880" w14:textId="77777777" w:rsidTr="00CA2B09">
        <w:trPr>
          <w:trHeight w:val="127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50958" w14:textId="77777777" w:rsidR="005A30BA" w:rsidRPr="00D52ED5" w:rsidRDefault="005A30B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Подпрограмма «Развитие дошкольного и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B43FBF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6FE66DD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  <w:p w14:paraId="48BD1C61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684E4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4D587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906672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B70B6B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3DBFD8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8F3E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2C31" w14:textId="77777777" w:rsidR="005A30BA" w:rsidRPr="00D52ED5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A30BA" w:rsidRPr="00D52ED5" w14:paraId="1F0641B3" w14:textId="77777777" w:rsidTr="00CA2B09">
        <w:trPr>
          <w:trHeight w:val="127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8B80" w14:textId="77777777" w:rsidR="005A30BA" w:rsidRDefault="005A30BA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8D70DD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F8D12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3F3FC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F3DB8C" w14:textId="77777777" w:rsidR="005A30BA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A4AE5" w14:textId="77777777" w:rsidR="005A30BA" w:rsidRPr="00D52ED5" w:rsidRDefault="005A30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582681" w14:textId="77777777" w:rsidR="005A30BA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119B" w14:textId="77777777" w:rsidR="005A30BA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52FC" w14:textId="77777777" w:rsidR="005A30BA" w:rsidRDefault="005A30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A30BA" w:rsidRPr="00D52ED5" w14:paraId="52E92980" w14:textId="77777777" w:rsidTr="00CA2B09">
        <w:trPr>
          <w:trHeight w:val="127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33B0" w14:textId="77777777" w:rsidR="005A30BA" w:rsidRDefault="005A30BA" w:rsidP="004B749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(Закупка това</w:t>
            </w:r>
            <w:r w:rsidR="00716536">
              <w:rPr>
                <w:sz w:val="28"/>
                <w:szCs w:val="28"/>
                <w:lang w:eastAsia="ru-RU"/>
              </w:rPr>
              <w:t>ров, работ и услуг для государст</w:t>
            </w:r>
            <w:r>
              <w:rPr>
                <w:sz w:val="28"/>
                <w:szCs w:val="28"/>
                <w:lang w:eastAsia="ru-RU"/>
              </w:rPr>
              <w:t>венных</w:t>
            </w:r>
            <w:r w:rsidR="004B749E">
              <w:rPr>
                <w:sz w:val="28"/>
                <w:szCs w:val="28"/>
                <w:lang w:eastAsia="ru-RU"/>
              </w:rPr>
              <w:t xml:space="preserve"> </w:t>
            </w:r>
            <w:r w:rsidR="00716536">
              <w:rPr>
                <w:sz w:val="28"/>
                <w:szCs w:val="28"/>
                <w:lang w:eastAsia="ru-RU"/>
              </w:rPr>
              <w:t>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2C19A" w14:textId="77777777" w:rsidR="005A30BA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A028B" w14:textId="77777777" w:rsidR="005A30BA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060EA" w14:textId="77777777" w:rsidR="005A30BA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2E9B7" w14:textId="77777777" w:rsidR="005A30BA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D0339" w14:textId="77777777" w:rsidR="005A30BA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11715A" w14:textId="77777777" w:rsidR="005A30BA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8D1E" w14:textId="77777777" w:rsidR="005A30BA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0A8D2" w14:textId="77777777" w:rsidR="005A30BA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6985A48" w14:textId="77777777" w:rsidTr="00CA2B09">
        <w:trPr>
          <w:trHeight w:val="69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E9E997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B33AB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E172A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82C2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C3034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1813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A75E0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CEB87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6E1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13F4884E" w14:textId="77777777" w:rsidTr="00CA2B09">
        <w:trPr>
          <w:trHeight w:val="10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CC266B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EA9B6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59AC8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3C30D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29E59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58E07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A8FC1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DAFE2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5002C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2B1B3648" w14:textId="77777777" w:rsidTr="00CA2B09">
        <w:trPr>
          <w:trHeight w:val="69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1DE22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955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9669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213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3177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0846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F7D7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CCA7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F423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39131BD9" w14:textId="77777777" w:rsidTr="00CA2B09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E31E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 дошкольного и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CCA1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DB2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961F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0E88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A6213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5448F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0DD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36F5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05892CFA" w14:textId="77777777" w:rsidTr="00CA2B09">
        <w:trPr>
          <w:trHeight w:val="7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202A0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F817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AA204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5260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B093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05BEF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7C363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38BB1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D41F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07F92BB6" w14:textId="77777777" w:rsidTr="00CA2B09">
        <w:trPr>
          <w:trHeight w:val="18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F30C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4F71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B5A3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49F7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9DC2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2F70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0529E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25469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1766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80241B" w:rsidRPr="00D52ED5" w14:paraId="3C23412E" w14:textId="77777777" w:rsidTr="00CA2B09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9F1C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AE5A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890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7181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3A5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BE6C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193E4" w14:textId="77777777" w:rsidR="0080241B" w:rsidRPr="00D52ED5" w:rsidRDefault="00A67CB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="00716536">
              <w:rPr>
                <w:b/>
                <w:bCs/>
                <w:sz w:val="28"/>
                <w:szCs w:val="28"/>
                <w:lang w:eastAsia="ru-RU"/>
              </w:rPr>
              <w:t>61635,7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A11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426680,5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7D49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946760,1</w:t>
            </w:r>
          </w:p>
        </w:tc>
      </w:tr>
      <w:tr w:rsidR="0080241B" w:rsidRPr="00D52ED5" w14:paraId="09454B9E" w14:textId="77777777" w:rsidTr="00CA2B09">
        <w:trPr>
          <w:trHeight w:val="2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4E84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8D86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D28E9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5AA1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A65C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E888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9C1EC" w14:textId="77777777" w:rsidR="0080241B" w:rsidRPr="00D52ED5" w:rsidRDefault="00A67CBA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67</w:t>
            </w:r>
            <w:r w:rsidR="00716536">
              <w:rPr>
                <w:b/>
                <w:bCs/>
                <w:sz w:val="28"/>
                <w:szCs w:val="28"/>
                <w:lang w:eastAsia="ru-RU"/>
              </w:rPr>
              <w:t> 390,4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14AC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DCE0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66708,8</w:t>
            </w:r>
          </w:p>
        </w:tc>
      </w:tr>
      <w:tr w:rsidR="0080241B" w:rsidRPr="00D52ED5" w14:paraId="66C57901" w14:textId="77777777" w:rsidTr="00CA2B09">
        <w:trPr>
          <w:trHeight w:val="6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2AFE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34A5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8F85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C66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FFDA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425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301A1C" w14:textId="77777777" w:rsidR="0080241B" w:rsidRPr="00D52ED5" w:rsidRDefault="00A67C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  <w:r w:rsidR="00716536">
              <w:rPr>
                <w:sz w:val="28"/>
                <w:szCs w:val="28"/>
                <w:lang w:eastAsia="ru-RU"/>
              </w:rPr>
              <w:t> 390,4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587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CEB8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66708,8</w:t>
            </w:r>
          </w:p>
        </w:tc>
      </w:tr>
      <w:tr w:rsidR="0080241B" w:rsidRPr="00D52ED5" w14:paraId="7F6902EF" w14:textId="77777777" w:rsidTr="00CA2B09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0141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Подпрограмма "Развитие  дошкольного и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EE8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1E1A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2AB9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0E062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FD3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3579F5" w14:textId="77777777" w:rsidR="0080241B" w:rsidRPr="00D52ED5" w:rsidRDefault="00A67C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  <w:r w:rsidR="00716536">
              <w:rPr>
                <w:sz w:val="28"/>
                <w:szCs w:val="28"/>
                <w:lang w:eastAsia="ru-RU"/>
              </w:rPr>
              <w:t> 390,4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A2F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DAED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66708,8</w:t>
            </w:r>
          </w:p>
        </w:tc>
      </w:tr>
      <w:tr w:rsidR="0080241B" w:rsidRPr="00D52ED5" w14:paraId="26167F91" w14:textId="77777777" w:rsidTr="00CA2B09">
        <w:trPr>
          <w:trHeight w:val="6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A277B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D6BE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5D08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1CE0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D14D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8F88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68BE81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67 390,4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613A9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2C4D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66708,8</w:t>
            </w:r>
          </w:p>
        </w:tc>
      </w:tr>
      <w:tr w:rsidR="0080241B" w:rsidRPr="00D52ED5" w14:paraId="71063663" w14:textId="77777777" w:rsidTr="00CA2B09">
        <w:trPr>
          <w:trHeight w:val="301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28A32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0737C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F4954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0EBA0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03691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3B3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72EA13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14 399,4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8A85E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14508,0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01F8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14653,0</w:t>
            </w:r>
          </w:p>
        </w:tc>
      </w:tr>
      <w:tr w:rsidR="0080241B" w:rsidRPr="00D52ED5" w14:paraId="578D1009" w14:textId="77777777" w:rsidTr="00CA2B09">
        <w:trPr>
          <w:trHeight w:val="18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616496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 (Закупка товаров, работ и услуг для государственных</w:t>
            </w:r>
          </w:p>
          <w:p w14:paraId="315C993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6DF0A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B6EA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56A4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E9FE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D76C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6DE958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13 130,7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9DC4F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AE69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9300,0</w:t>
            </w:r>
          </w:p>
        </w:tc>
      </w:tr>
      <w:tr w:rsidR="0080241B" w:rsidRPr="00D52ED5" w14:paraId="54A80171" w14:textId="77777777" w:rsidTr="00CA2B09">
        <w:trPr>
          <w:trHeight w:val="14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D19A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услуг)муниципальных учреждений  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BE53E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A62A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CA78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7156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51C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EA29A8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4CDA6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D9D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634,0</w:t>
            </w:r>
          </w:p>
        </w:tc>
      </w:tr>
      <w:tr w:rsidR="0080241B" w:rsidRPr="00D52ED5" w14:paraId="6AE5C3F7" w14:textId="77777777" w:rsidTr="00CA2B09">
        <w:trPr>
          <w:trHeight w:val="35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4C1E1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Выплаты на обеспечение государственных гарантий реализации прав на получение общедоступного  дошкольного образования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2B7A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189C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2F83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E67B7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B4AD1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11EB99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38368,4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8824D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39072,0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A719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41279,4</w:t>
            </w:r>
          </w:p>
        </w:tc>
      </w:tr>
      <w:tr w:rsidR="0080241B" w:rsidRPr="00D52ED5" w14:paraId="5908BDD2" w14:textId="77777777" w:rsidTr="00CA2B09">
        <w:trPr>
          <w:trHeight w:val="23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9BC77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 на обеспечение государственных гарантий реализации прав на получение общедоступного дошкольного образования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3F763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A639D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052F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FF88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01 1 01 78290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0DFBD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0454B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758,9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33B2E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797,4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EC1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842,4</w:t>
            </w:r>
          </w:p>
        </w:tc>
      </w:tr>
      <w:tr w:rsidR="00716536" w:rsidRPr="00D52ED5" w14:paraId="4DE5346F" w14:textId="77777777" w:rsidTr="00CA2B09">
        <w:trPr>
          <w:trHeight w:val="23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6FE5A" w14:textId="77777777" w:rsidR="00716536" w:rsidRPr="00D52ED5" w:rsidRDefault="00716536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D388D19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89E015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D6663F7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C15C881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9EB88" w14:textId="77777777" w:rsidR="00716536" w:rsidRPr="00D52ED5" w:rsidRDefault="00716536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98DA52E" w14:textId="77777777" w:rsidR="00716536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06E1AD" w14:textId="77777777" w:rsidR="00716536" w:rsidRPr="00D52ED5" w:rsidRDefault="007165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8F61" w14:textId="77777777" w:rsidR="00716536" w:rsidRPr="00D52ED5" w:rsidRDefault="007165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EAB2091" w14:textId="77777777" w:rsidTr="00CA2B09">
        <w:trPr>
          <w:trHeight w:val="54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9690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DE2DA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8ADEF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97E45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20138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9A232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431B02" w14:textId="77777777" w:rsidR="0080241B" w:rsidRPr="00D52ED5" w:rsidRDefault="007165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359951,0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6FF86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329669,8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9C86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346303,0</w:t>
            </w:r>
          </w:p>
        </w:tc>
      </w:tr>
      <w:tr w:rsidR="0080241B" w:rsidRPr="00D52ED5" w14:paraId="5F9CBAD8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0D372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09191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14B6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B4393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04062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6C630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1FD61D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359871,0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65F6D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329589,8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996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346223,0</w:t>
            </w:r>
          </w:p>
        </w:tc>
      </w:tr>
      <w:tr w:rsidR="0080241B" w:rsidRPr="00D52ED5" w14:paraId="7B39ABFD" w14:textId="77777777" w:rsidTr="00CA2B09">
        <w:trPr>
          <w:trHeight w:val="9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B8DEE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Подпрограмма "Развитие дошкольного и общего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4C86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DC77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EE0E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BE9CA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8D236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946470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359871,0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DDE8B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329589,8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6828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346223,0</w:t>
            </w:r>
          </w:p>
        </w:tc>
      </w:tr>
      <w:tr w:rsidR="0080241B" w:rsidRPr="00D52ED5" w14:paraId="1DA7D902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87F5E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F290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9A19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D4271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ECA5E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A45A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27BF05" w14:textId="77777777" w:rsidR="0080241B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358066,7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D7CDE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329589,8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2DB6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346223,0</w:t>
            </w:r>
          </w:p>
        </w:tc>
      </w:tr>
      <w:tr w:rsidR="0080241B" w:rsidRPr="00D52ED5" w14:paraId="659FBBED" w14:textId="77777777" w:rsidTr="00CA2B09">
        <w:trPr>
          <w:trHeight w:val="45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3CEC5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 и бесплатного общего образования, а также  дополнительного образования детей в общеобразовательных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44359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926E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E6D4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6FFEE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933319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1C02A0" w14:textId="77777777" w:rsidR="0080241B" w:rsidRPr="00D52ED5" w:rsidRDefault="00F42676" w:rsidP="00F4267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233647,5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9D84F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232765,5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31DE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249352,9</w:t>
            </w:r>
          </w:p>
        </w:tc>
      </w:tr>
      <w:tr w:rsidR="0080241B" w:rsidRPr="00D52ED5" w14:paraId="40A90E39" w14:textId="77777777" w:rsidTr="00CA2B09">
        <w:trPr>
          <w:trHeight w:val="28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F9612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</w:t>
            </w:r>
            <w:r w:rsidR="00716536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1181F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B2D3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73D30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73D44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A2FFEF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413564" w14:textId="77777777" w:rsidR="0080241B" w:rsidRPr="00D52ED5" w:rsidRDefault="00F4267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7992,9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A9EE5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9698,6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904C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10389,7</w:t>
            </w:r>
          </w:p>
        </w:tc>
      </w:tr>
      <w:tr w:rsidR="00716536" w:rsidRPr="00D52ED5" w14:paraId="7A6DFF7E" w14:textId="77777777" w:rsidTr="00CA2B09">
        <w:trPr>
          <w:trHeight w:val="28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388EF" w14:textId="77777777" w:rsidR="00716536" w:rsidRPr="00D52ED5" w:rsidRDefault="00716536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</w:t>
            </w:r>
            <w:r>
              <w:rPr>
                <w:sz w:val="28"/>
                <w:szCs w:val="28"/>
                <w:lang w:eastAsia="ru-RU"/>
              </w:rPr>
              <w:t>еждений (Социальное обеспечение и иные выплаты</w:t>
            </w:r>
            <w:r w:rsidRPr="00D52ED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6F91417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C8472F9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3B9246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8675CC6" w14:textId="77777777" w:rsidR="00716536" w:rsidRPr="00D52ED5" w:rsidRDefault="007165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EED80" w14:textId="77777777" w:rsidR="00716536" w:rsidRPr="00D52ED5" w:rsidRDefault="00716536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4CA0B9D" w14:textId="77777777" w:rsidR="00716536" w:rsidRPr="00D52ED5" w:rsidRDefault="007165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62C3DC9" w14:textId="77777777" w:rsidR="00716536" w:rsidRPr="00D52ED5" w:rsidRDefault="007165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B00E5" w14:textId="77777777" w:rsidR="00716536" w:rsidRPr="00D52ED5" w:rsidRDefault="007165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9811D17" w14:textId="77777777" w:rsidTr="00CA2B09">
        <w:trPr>
          <w:trHeight w:val="33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EF8EB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42EB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5B2CD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D348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9A22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01 1 02 53030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3C79CF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19BB64" w14:textId="77777777" w:rsidR="0080241B" w:rsidRPr="00D52ED5" w:rsidRDefault="001743F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17071,2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369FD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13827,3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F54B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13827,3</w:t>
            </w:r>
          </w:p>
        </w:tc>
      </w:tr>
      <w:tr w:rsidR="0080241B" w:rsidRPr="00D52ED5" w14:paraId="26ADC8CA" w14:textId="77777777" w:rsidTr="00CA2B09">
        <w:trPr>
          <w:trHeight w:val="19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45A87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5C9E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27EA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586C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483B3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15054B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791DA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73A95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83B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80241B" w:rsidRPr="00D52ED5" w14:paraId="1FD250B6" w14:textId="77777777" w:rsidTr="00CA2B09">
        <w:trPr>
          <w:trHeight w:val="19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FCC7E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D86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62C6B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6E59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68DF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0EB22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59659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89A734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5FB9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1743FB" w:rsidRPr="00D52ED5" w14:paraId="461CACE7" w14:textId="77777777" w:rsidTr="00CA2B09">
        <w:trPr>
          <w:trHeight w:val="19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F2311" w14:textId="77777777" w:rsidR="001743FB" w:rsidRPr="00D52ED5" w:rsidRDefault="001743F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Расходы на мероприятия по развитию сети в общеобразовательных организациях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CA131EB" w14:textId="77777777" w:rsidR="001743FB" w:rsidRPr="00D52ED5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04F00B" w14:textId="77777777" w:rsidR="001743FB" w:rsidRPr="00D52ED5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B79B082" w14:textId="77777777" w:rsidR="001743FB" w:rsidRPr="00D52ED5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755540" w14:textId="77777777" w:rsidR="001743FB" w:rsidRPr="00D52ED5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S8810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452FD" w14:textId="77777777" w:rsidR="001743FB" w:rsidRPr="00D52ED5" w:rsidRDefault="001743F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4008C7A" w14:textId="77777777" w:rsidR="001743FB" w:rsidRPr="00D52ED5" w:rsidRDefault="001743F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19F29E" w14:textId="77777777" w:rsidR="001743FB" w:rsidRPr="00D52ED5" w:rsidRDefault="001743F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D907C" w14:textId="77777777" w:rsidR="001743FB" w:rsidRPr="00D52ED5" w:rsidRDefault="001743F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1743FB" w:rsidRPr="00D52ED5" w14:paraId="43439D78" w14:textId="77777777" w:rsidTr="00CA2B09">
        <w:trPr>
          <w:trHeight w:val="19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1FB2D" w14:textId="77777777" w:rsidR="001743FB" w:rsidRDefault="001743F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мероприятия по развитию сети в общеобразовательных организациях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3ADBE59" w14:textId="77777777" w:rsidR="001743FB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B6C1D60" w14:textId="77777777" w:rsidR="001743FB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DAF9276" w14:textId="77777777" w:rsidR="001743FB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392A79C" w14:textId="77777777" w:rsidR="001743FB" w:rsidRDefault="001743F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S8810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4F759" w14:textId="77777777" w:rsidR="001743FB" w:rsidRDefault="001743F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701C57B" w14:textId="77777777" w:rsidR="001743FB" w:rsidRDefault="001743F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1524,4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A01E9B5" w14:textId="77777777" w:rsidR="001743FB" w:rsidRDefault="001743F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9F6B" w14:textId="77777777" w:rsidR="001743FB" w:rsidRDefault="001743F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C3D798A" w14:textId="77777777" w:rsidTr="00CA2B09">
        <w:trPr>
          <w:trHeight w:val="17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FCD70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D186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2D31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DE47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7146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58607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E3A1C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C2CE4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0321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1337,9</w:t>
            </w:r>
          </w:p>
        </w:tc>
      </w:tr>
      <w:tr w:rsidR="0080241B" w:rsidRPr="00D52ED5" w14:paraId="043264C1" w14:textId="77777777" w:rsidTr="00CA2B09">
        <w:trPr>
          <w:trHeight w:val="20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6C61EC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Расходы на обеспечение учащихся общеобразовательных учреждений молочной продукцией (Закупка товаров,работ и услуг для государственных </w:t>
            </w:r>
          </w:p>
          <w:p w14:paraId="51F57CD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22ED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8C1B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FED0C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C2A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F94C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CC6B9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748680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DAA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1337,9</w:t>
            </w:r>
          </w:p>
        </w:tc>
      </w:tr>
      <w:tr w:rsidR="0080241B" w:rsidRPr="00D52ED5" w14:paraId="1FA4FF5A" w14:textId="77777777" w:rsidTr="00CA2B09">
        <w:trPr>
          <w:trHeight w:val="226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4FE2C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обучающихся,получающих начальное общего образование в муниципальных образовательных организациях (Закупка товаров,работ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BCD6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7DA1E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B9C8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3F7B5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AD0C1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D75F6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9 862,1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738A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9862,1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82C3F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9862,1</w:t>
            </w:r>
          </w:p>
        </w:tc>
      </w:tr>
      <w:tr w:rsidR="0080241B" w:rsidRPr="00D52ED5" w14:paraId="1574ECDA" w14:textId="77777777" w:rsidTr="00CA2B09">
        <w:trPr>
          <w:trHeight w:val="20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4D5A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Организация бесплатного горячего питания обучающихся,</w:t>
            </w:r>
            <w:r w:rsidR="001743FB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получающих начальное общего образование в муниципальных образовательных организациях (Закупка товаров,</w:t>
            </w:r>
            <w:r w:rsidR="001743FB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E4EC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4D7CD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BA12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572C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E64A8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482CA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E55E7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66526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8F56EF" w:rsidRPr="00D52ED5" w14:paraId="233080BF" w14:textId="77777777" w:rsidTr="00CA2B09">
        <w:trPr>
          <w:trHeight w:val="20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F2516" w14:textId="77777777" w:rsidR="008F56EF" w:rsidRPr="00D52ED5" w:rsidRDefault="008F56EF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проведение территорий общеобразовательных организаций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72E982D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190F8B9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1A2AD25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8D9396A" w14:textId="77777777" w:rsidR="008F56EF" w:rsidRPr="008F56EF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7C4A3C" w14:textId="77777777" w:rsidR="008F56EF" w:rsidRPr="00D52ED5" w:rsidRDefault="008F56EF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B38B884" w14:textId="77777777" w:rsidR="008F56EF" w:rsidRPr="00D52ED5" w:rsidRDefault="008F56EF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8144,0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0B55D3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E8707E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F56EF" w:rsidRPr="00D52ED5" w14:paraId="106D80F7" w14:textId="77777777" w:rsidTr="00CA2B09">
        <w:trPr>
          <w:trHeight w:val="2055"/>
        </w:trPr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C7D33D" w14:textId="77777777" w:rsidR="008F56EF" w:rsidRPr="00D52ED5" w:rsidRDefault="008F56EF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F56EF">
              <w:rPr>
                <w:sz w:val="28"/>
                <w:szCs w:val="28"/>
                <w:lang w:eastAsia="ru-RU"/>
              </w:rPr>
              <w:t>Расходы на проведение территорий общеобразовательных организаций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FF9950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A956DA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D7592EF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29294F8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9C623" w14:textId="77777777" w:rsidR="008F56EF" w:rsidRPr="00D52ED5" w:rsidRDefault="008F56EF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0E2F099" w14:textId="77777777" w:rsidR="008F56EF" w:rsidRPr="00D52ED5" w:rsidRDefault="008F56EF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350D27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465666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4968698" w14:textId="77777777" w:rsidTr="00CA2B09">
        <w:trPr>
          <w:trHeight w:val="20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4B8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2BA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81E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49E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4B0F6" w14:textId="77777777" w:rsidR="0080241B" w:rsidRPr="00D52ED5" w:rsidRDefault="00A67C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S9620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D0B8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84E65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FDC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2181,8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5E1D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1970,0</w:t>
            </w:r>
          </w:p>
        </w:tc>
      </w:tr>
      <w:tr w:rsidR="0080241B" w:rsidRPr="00D52ED5" w14:paraId="4FD20C26" w14:textId="77777777" w:rsidTr="00CA2B09">
        <w:trPr>
          <w:trHeight w:val="20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B64E9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F284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E1374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139DA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94D6BB" w14:textId="77777777" w:rsidR="0080241B" w:rsidRPr="00D52ED5" w:rsidRDefault="00A67CBA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S9620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FE9874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2B6FC9" w14:textId="77777777" w:rsidR="0080241B" w:rsidRPr="00D52ED5" w:rsidRDefault="008F56EF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6C3D1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0C21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29,6</w:t>
            </w:r>
          </w:p>
        </w:tc>
      </w:tr>
      <w:tr w:rsidR="008F56EF" w:rsidRPr="00D52ED5" w14:paraId="60DFC118" w14:textId="77777777" w:rsidTr="00CA2B09">
        <w:trPr>
          <w:trHeight w:val="20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8DEF4" w14:textId="77777777" w:rsidR="008F56EF" w:rsidRPr="00D52ED5" w:rsidRDefault="008F56EF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F56EF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2FE059D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62A431C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E5D524D" w14:textId="77777777" w:rsidR="008F56EF" w:rsidRPr="00D52ED5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D2B389A" w14:textId="77777777" w:rsidR="008F56EF" w:rsidRDefault="008F56E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7439D" w14:textId="77777777" w:rsidR="008F56EF" w:rsidRPr="00D52ED5" w:rsidRDefault="008F56EF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359A572" w14:textId="77777777" w:rsidR="008F56EF" w:rsidRDefault="008F56EF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12CBDDD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C8AA5" w14:textId="77777777" w:rsidR="008F56EF" w:rsidRPr="00D52ED5" w:rsidRDefault="008F56EF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1E08116" w14:textId="77777777" w:rsidTr="00CA2B09">
        <w:trPr>
          <w:trHeight w:val="14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F97C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6F64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6B57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FA4E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AA0E5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49C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25FC72" w14:textId="77777777" w:rsidR="0080241B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62695,5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52A8F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52425,9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AF7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52597,3</w:t>
            </w:r>
          </w:p>
        </w:tc>
      </w:tr>
      <w:tr w:rsidR="0080241B" w:rsidRPr="00D52ED5" w14:paraId="06D43A3C" w14:textId="77777777" w:rsidTr="00CA2B09">
        <w:trPr>
          <w:trHeight w:val="14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4F17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учреждений(казенных учреждений)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6F95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610A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8C27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8F7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5FE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79E9F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0F38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839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102,0</w:t>
            </w:r>
          </w:p>
        </w:tc>
      </w:tr>
      <w:tr w:rsidR="00306022" w:rsidRPr="00D52ED5" w14:paraId="08B25B53" w14:textId="77777777" w:rsidTr="00CA2B09">
        <w:trPr>
          <w:trHeight w:val="14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C560" w14:textId="77777777" w:rsidR="00306022" w:rsidRPr="00D52ED5" w:rsidRDefault="00306022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учреждений(казенных учреждений)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2A27A" w14:textId="77777777" w:rsidR="00306022" w:rsidRPr="00D52ED5" w:rsidRDefault="0030602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021C7" w14:textId="77777777" w:rsidR="00306022" w:rsidRPr="00D52ED5" w:rsidRDefault="0030602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BC81B8" w14:textId="77777777" w:rsidR="00306022" w:rsidRPr="00D52ED5" w:rsidRDefault="0030602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C9530D" w14:textId="77777777" w:rsidR="00306022" w:rsidRPr="00D52ED5" w:rsidRDefault="0030602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E015" w14:textId="77777777" w:rsidR="00306022" w:rsidRPr="00D52ED5" w:rsidRDefault="00306022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384E9C" w14:textId="77777777" w:rsidR="00306022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8D5D" w14:textId="77777777" w:rsidR="00306022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08B2" w14:textId="77777777" w:rsidR="00306022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CF8EF0B" w14:textId="77777777" w:rsidTr="00CA2B09">
        <w:trPr>
          <w:trHeight w:val="15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63DA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(оказания услуг) муниципальных  учреждений(казенных учреждений)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7A9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00F8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3F0E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1E166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7B4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020AC" w14:textId="77777777" w:rsidR="0080241B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9 102,4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24F5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9680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5300,0</w:t>
            </w:r>
          </w:p>
        </w:tc>
      </w:tr>
      <w:tr w:rsidR="0080241B" w:rsidRPr="00D52ED5" w14:paraId="74F7B04C" w14:textId="77777777" w:rsidTr="00CA2B09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767A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0C9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50726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08C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93A3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01 1 E2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4C7C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64ECF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1 804,3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48BB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B41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6B9A73F" w14:textId="77777777" w:rsidTr="00CA2B09">
        <w:trPr>
          <w:trHeight w:val="30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345C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099C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C291A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59C8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7719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D4CEF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1D449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1 803,7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DC3D0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EF56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01C24D0" w14:textId="77777777" w:rsidTr="00CA2B09">
        <w:trPr>
          <w:trHeight w:val="30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51D72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B7E7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260A8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6E858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0483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27F60" w14:textId="77777777" w:rsidR="0080241B" w:rsidRPr="00D52ED5" w:rsidRDefault="0080241B" w:rsidP="0080241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7D60B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F31F7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2F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49C11EE" w14:textId="77777777" w:rsidTr="00CA2B09">
        <w:trPr>
          <w:trHeight w:val="129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03E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B5B3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6D3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0E48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02C9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CED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0CDCC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E6A0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E19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58686FE4" w14:textId="77777777" w:rsidTr="00CA2B09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BA9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B18A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EC5A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11D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77AB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E50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8F3ED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9FE5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F39C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80241B" w:rsidRPr="00D52ED5" w14:paraId="5859E5FE" w14:textId="77777777" w:rsidTr="00CA2B09">
        <w:trPr>
          <w:trHeight w:val="118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996D8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0C670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D969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A605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2056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202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89B50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F360F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C4BF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80241B" w:rsidRPr="00D52ED5" w14:paraId="6BD40A31" w14:textId="77777777" w:rsidTr="00CA2B09">
        <w:trPr>
          <w:trHeight w:val="15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0BD916C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4B57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70BA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A73B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AF7F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08 1 01 81390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078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0DF16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F29BA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A98C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80241B" w:rsidRPr="00D52ED5" w14:paraId="0065742E" w14:textId="77777777" w:rsidTr="00CA2B09">
        <w:trPr>
          <w:trHeight w:val="10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97FC6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"Организация публикаций в район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D52ED5">
              <w:rPr>
                <w:sz w:val="28"/>
                <w:szCs w:val="28"/>
                <w:lang w:eastAsia="ru-RU"/>
              </w:rPr>
              <w:t>ой газете на темы  предупреждения экстремизма 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BAC5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49B1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1956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050C8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BE58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4E8A3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185C2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53D8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734DEF62" w14:textId="77777777" w:rsidTr="00CA2B09">
        <w:trPr>
          <w:trHeight w:val="15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F26B4E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F77B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4FAD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C1EC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8912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08 1 02 81391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883A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3720C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F215D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CA9E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1F34EF22" w14:textId="77777777" w:rsidTr="00CA2B09">
        <w:trPr>
          <w:trHeight w:val="123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569D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1AB5B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A58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C3A0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B35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B0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3AAAE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B740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F48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80241B" w:rsidRPr="00D52ED5" w14:paraId="06D326B9" w14:textId="77777777" w:rsidTr="00CA2B09">
        <w:trPr>
          <w:trHeight w:val="130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6AA3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CE90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4A4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F94A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605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6D2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0732A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E247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A476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80241B" w:rsidRPr="00D52ED5" w14:paraId="24331D62" w14:textId="77777777" w:rsidTr="00CA2B09">
        <w:trPr>
          <w:trHeight w:val="21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81401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8413F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FD9B8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4567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9B07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AFE8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B260D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3A315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52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80241B" w:rsidRPr="00D52ED5" w14:paraId="780B2A62" w14:textId="77777777" w:rsidTr="00CA2B09">
        <w:trPr>
          <w:trHeight w:val="22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FB10D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C2ED7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1BC4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5D4B8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2829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09 1 01 81380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C186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5AA1C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FD343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93BE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80241B" w:rsidRPr="00D52ED5" w14:paraId="207F04F8" w14:textId="77777777" w:rsidTr="00CA2B09">
        <w:trPr>
          <w:trHeight w:val="105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65F74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CC14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2AAFA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A0C3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7603D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7D2CE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2FD0A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63E4B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92E3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80241B" w:rsidRPr="00D52ED5" w14:paraId="54723805" w14:textId="77777777" w:rsidTr="00CA2B09">
        <w:trPr>
          <w:trHeight w:val="15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EE63C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76A04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EFE5F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504B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A313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09 1 03 81380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323EF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A5414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C6DEB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B239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80241B" w:rsidRPr="00D52ED5" w14:paraId="57FCC209" w14:textId="77777777" w:rsidTr="00CA2B09">
        <w:trPr>
          <w:trHeight w:val="103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BFD9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9B97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216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22041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4F4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59BD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739F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712B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D95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6E8B163B" w14:textId="77777777" w:rsidTr="00CA2B09">
        <w:trPr>
          <w:trHeight w:val="16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ACAE8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 Профилактика правонарушений в отношении определенных категорий лиц и по отдельным видам противоправной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07A6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3FF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8870F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63E29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D63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E24B2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207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B398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026E1DCB" w14:textId="77777777" w:rsidTr="00CA2B09">
        <w:trPr>
          <w:trHeight w:val="138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0D0F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 xml:space="preserve">Мероприятие  по  профилактики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E67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7DB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CBD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F751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09 2 01 81381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141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B0E9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ABF9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174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33751C7F" w14:textId="77777777" w:rsidTr="00CA2B09">
        <w:trPr>
          <w:trHeight w:val="12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9B94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6C6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C91C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EF33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660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52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5D2F6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FAFB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2B7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36859B3F" w14:textId="77777777" w:rsidTr="00CA2B09">
        <w:trPr>
          <w:trHeight w:val="106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D3161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273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6C4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7A77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009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09 3 01 00000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A213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B9E68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E43F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2B3B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08FE6E03" w14:textId="77777777" w:rsidTr="00CA2B09">
        <w:trPr>
          <w:trHeight w:val="154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A18DF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Мероприятие по профилактики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CFFA8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CBA11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F5C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B890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09 3 01 81382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D5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6A532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522B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2742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80241B" w:rsidRPr="00D52ED5" w14:paraId="5B9A9161" w14:textId="77777777" w:rsidTr="00CA2B09">
        <w:trPr>
          <w:trHeight w:val="70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F0FE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A1EE3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3C203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AC202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5ACAB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FB80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E4DF4F" w14:textId="77777777" w:rsidR="0080241B" w:rsidRPr="00D52ED5" w:rsidRDefault="00306022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17 525,4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57949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C5C3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17060,0</w:t>
            </w:r>
          </w:p>
        </w:tc>
      </w:tr>
      <w:tr w:rsidR="0080241B" w:rsidRPr="00D52ED5" w14:paraId="37941861" w14:textId="77777777" w:rsidTr="00CA2B09">
        <w:trPr>
          <w:trHeight w:val="8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8298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EEF4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3893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7BB0E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3F847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A63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600EB7" w14:textId="77777777" w:rsidR="0080241B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17 525,4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2154E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30B4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80241B" w:rsidRPr="00D52ED5" w14:paraId="798B4358" w14:textId="77777777" w:rsidTr="00CA2B09">
        <w:trPr>
          <w:trHeight w:val="9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8119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6905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D0B7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4D993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C9E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C9C6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1911E1" w14:textId="77777777" w:rsidR="0080241B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17 5</w:t>
            </w:r>
            <w:r w:rsidR="00A67CBA">
              <w:rPr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C54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ED9E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80241B" w:rsidRPr="00D52ED5" w14:paraId="5AA64F4A" w14:textId="77777777" w:rsidTr="00CA2B09">
        <w:trPr>
          <w:trHeight w:val="79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376A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"Развитие дополнительного образования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0D113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90A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19C9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1202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810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ACF3D7" w14:textId="77777777" w:rsidR="0080241B" w:rsidRPr="00D52ED5" w:rsidRDefault="00306022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17 5</w:t>
            </w:r>
            <w:r w:rsidR="00A67CBA">
              <w:rPr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33FF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AD8A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80241B" w:rsidRPr="00D52ED5" w14:paraId="16653A67" w14:textId="77777777" w:rsidTr="00CA2B09">
        <w:trPr>
          <w:trHeight w:val="304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CB4C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F1246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0DFD3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B7647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9537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8CF9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5D7888" w14:textId="77777777" w:rsidR="0080241B" w:rsidRPr="00D52ED5" w:rsidRDefault="00A67CBA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12 327,5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E5B50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12896,0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F7DA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13340,0</w:t>
            </w:r>
          </w:p>
        </w:tc>
      </w:tr>
      <w:tr w:rsidR="0080241B" w:rsidRPr="00D52ED5" w14:paraId="13CDF429" w14:textId="77777777" w:rsidTr="00CA2B09">
        <w:trPr>
          <w:trHeight w:val="171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7E521E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</w:t>
            </w:r>
          </w:p>
          <w:p w14:paraId="3D21146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1977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F85B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CDBA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7B068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B5FE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FE9F3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3 666,9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2E559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6A1E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2270,0</w:t>
            </w:r>
          </w:p>
        </w:tc>
      </w:tr>
      <w:tr w:rsidR="0080241B" w:rsidRPr="00D52ED5" w14:paraId="43060C82" w14:textId="77777777" w:rsidTr="00CA2B09">
        <w:trPr>
          <w:trHeight w:val="12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892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7A41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E11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C74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FED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8D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DFB7F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1 431,0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0340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A39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1450,0</w:t>
            </w:r>
          </w:p>
        </w:tc>
      </w:tr>
      <w:tr w:rsidR="00AF4214" w:rsidRPr="00D52ED5" w14:paraId="35C4D0E3" w14:textId="77777777" w:rsidTr="00CA2B09">
        <w:trPr>
          <w:trHeight w:val="12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AE97" w14:textId="77777777" w:rsidR="00AF4214" w:rsidRPr="00AF4214" w:rsidRDefault="00AF4214" w:rsidP="00AF421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F4214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</w:t>
            </w:r>
          </w:p>
          <w:p w14:paraId="4CA8CF1D" w14:textId="77777777" w:rsidR="00AF4214" w:rsidRPr="00D52ED5" w:rsidRDefault="00AF4214" w:rsidP="00AF421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F4214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E79D5" w14:textId="77777777" w:rsidR="00AF4214" w:rsidRPr="00D52ED5" w:rsidRDefault="00AF421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4A23E" w14:textId="77777777" w:rsidR="00AF4214" w:rsidRPr="00D52ED5" w:rsidRDefault="00AF421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40F167" w14:textId="77777777" w:rsidR="00AF4214" w:rsidRPr="00D52ED5" w:rsidRDefault="00AF421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79D4D6" w14:textId="77777777" w:rsidR="00AF4214" w:rsidRPr="00D52ED5" w:rsidRDefault="00AF421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01 3 01 70100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D61B" w14:textId="77777777" w:rsidR="00AF4214" w:rsidRPr="00D52ED5" w:rsidRDefault="00AF421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B0A4C5" w14:textId="77777777" w:rsidR="00AF4214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E070A" w14:textId="77777777" w:rsidR="00AF4214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CC93" w14:textId="77777777" w:rsidR="00AF4214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EE32FA1" w14:textId="77777777" w:rsidTr="00CA2B09">
        <w:trPr>
          <w:trHeight w:val="57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8E51C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3494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F25C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8F5E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5D36C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0BC7D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F3305" w14:textId="77777777" w:rsidR="0080241B" w:rsidRPr="00D52ED5" w:rsidRDefault="00AF4214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16768,9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4F01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16083,3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F28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516688,3</w:t>
            </w:r>
          </w:p>
        </w:tc>
      </w:tr>
      <w:tr w:rsidR="0080241B" w:rsidRPr="00D52ED5" w14:paraId="1A7E8C6B" w14:textId="77777777" w:rsidTr="00CA2B09">
        <w:trPr>
          <w:trHeight w:val="6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A71B7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D668B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7D35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D54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51FD0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6461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ED72A3" w14:textId="77777777" w:rsidR="0080241B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16768,9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53DBC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16083,3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2AE1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516688,3</w:t>
            </w:r>
          </w:p>
        </w:tc>
      </w:tr>
      <w:tr w:rsidR="0080241B" w:rsidRPr="00D52ED5" w14:paraId="664FE00E" w14:textId="77777777" w:rsidTr="00CA2B09">
        <w:trPr>
          <w:trHeight w:val="7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D9E5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1055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B2F70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BACD8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6CCB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D643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F8454C" w14:textId="77777777" w:rsidR="0080241B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4294,3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72DA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5C1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503534,2</w:t>
            </w:r>
          </w:p>
        </w:tc>
      </w:tr>
      <w:tr w:rsidR="0080241B" w:rsidRPr="00D52ED5" w14:paraId="14DE94D1" w14:textId="77777777" w:rsidTr="00CA2B09">
        <w:trPr>
          <w:trHeight w:val="109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53630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Региональный проект "Патриотическое 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0B23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6F90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055D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ED3D8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EB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5DF74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E512A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20A382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4BE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3955,5</w:t>
            </w:r>
          </w:p>
        </w:tc>
      </w:tr>
      <w:tr w:rsidR="0080241B" w:rsidRPr="00D52ED5" w14:paraId="2D6D9DDE" w14:textId="77777777" w:rsidTr="00CA2B09">
        <w:trPr>
          <w:trHeight w:val="43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FDCB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C3E4B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2A718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276E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A939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EB 51790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227B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E0EB0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A52BE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23E5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3955,5</w:t>
            </w:r>
          </w:p>
        </w:tc>
      </w:tr>
      <w:tr w:rsidR="0080241B" w:rsidRPr="00D52ED5" w14:paraId="5AC1DAA6" w14:textId="77777777" w:rsidTr="00CA2B09">
        <w:trPr>
          <w:trHeight w:val="8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E0B7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1AA87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D23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177D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B32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690B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2AB9AF" w14:textId="77777777" w:rsidR="0080241B" w:rsidRPr="00D52ED5" w:rsidRDefault="00AF421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5C6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059C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499578,7</w:t>
            </w:r>
          </w:p>
        </w:tc>
      </w:tr>
      <w:tr w:rsidR="00AF4214" w:rsidRPr="00D52ED5" w14:paraId="51F72FFB" w14:textId="77777777" w:rsidTr="00CA2B09">
        <w:trPr>
          <w:trHeight w:val="8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EDEF97" w14:textId="77777777" w:rsidR="00AF4214" w:rsidRPr="00D52ED5" w:rsidRDefault="0098387F" w:rsidP="0098387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Выплаты ежемесячного денежного вознаграждения</w:t>
            </w:r>
            <w:r w:rsidR="00AF4214">
              <w:rPr>
                <w:sz w:val="28"/>
                <w:szCs w:val="28"/>
                <w:lang w:eastAsia="ru-RU"/>
              </w:rPr>
              <w:t xml:space="preserve"> советник</w:t>
            </w:r>
            <w:r>
              <w:rPr>
                <w:sz w:val="28"/>
                <w:szCs w:val="28"/>
                <w:lang w:eastAsia="ru-RU"/>
              </w:rPr>
              <w:t xml:space="preserve">ам </w:t>
            </w:r>
            <w:r w:rsidR="00AF4214">
              <w:rPr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sz w:val="28"/>
                <w:szCs w:val="28"/>
                <w:lang w:eastAsia="ru-RU"/>
              </w:rPr>
              <w:t>ов</w:t>
            </w:r>
            <w:r w:rsidR="00AF4214">
              <w:rPr>
                <w:sz w:val="28"/>
                <w:szCs w:val="28"/>
                <w:lang w:eastAsia="ru-RU"/>
              </w:rPr>
              <w:t xml:space="preserve"> по воспитанию и взаимодействию с детскими общественными объединениями в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AF4214">
              <w:rPr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D532B" w14:textId="77777777" w:rsidR="00AF4214" w:rsidRPr="00D52ED5" w:rsidRDefault="00011EE0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C4DE5" w14:textId="77777777" w:rsidR="00AF4214" w:rsidRPr="00D52ED5" w:rsidRDefault="00011EE0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8529A6" w14:textId="77777777" w:rsidR="00AF4214" w:rsidRPr="00D52ED5" w:rsidRDefault="00011EE0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9BAEE2" w14:textId="77777777" w:rsidR="00AF4214" w:rsidRPr="00D52ED5" w:rsidRDefault="00011EE0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90C508" w14:textId="77777777" w:rsidR="00AF4214" w:rsidRPr="00D52ED5" w:rsidRDefault="00011EE0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E38ED7" w14:textId="77777777" w:rsidR="00AF4214" w:rsidRDefault="00011EE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B73CC" w14:textId="77777777" w:rsidR="00AF4214" w:rsidRPr="00D52ED5" w:rsidRDefault="00011EE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1A99" w14:textId="77777777" w:rsidR="00AF4214" w:rsidRPr="00D52ED5" w:rsidRDefault="00011EE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F4214" w:rsidRPr="00D52ED5" w14:paraId="27686D3B" w14:textId="77777777" w:rsidTr="00CA2B09">
        <w:trPr>
          <w:trHeight w:val="40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2F88634" w14:textId="77777777" w:rsidR="00AF4214" w:rsidRPr="00D52ED5" w:rsidRDefault="00244C6E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</w:t>
            </w:r>
            <w:r w:rsidR="00011EE0">
              <w:rPr>
                <w:sz w:val="28"/>
                <w:szCs w:val="28"/>
                <w:lang w:eastAsia="ru-RU"/>
              </w:rPr>
              <w:t xml:space="preserve"> на поддержку деятельности объединений юных инспекторов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3414072" w14:textId="77777777" w:rsidR="00AF4214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9524129" w14:textId="77777777" w:rsidR="00AF4214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39AA360" w14:textId="77777777" w:rsidR="00AF4214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E7A7FC8" w14:textId="77777777" w:rsidR="00AF4214" w:rsidRP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C84D054" w14:textId="77777777" w:rsidR="00AF4214" w:rsidRP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E391AF4" w14:textId="77777777" w:rsidR="00AF4214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678,1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CBE6D2" w14:textId="77777777" w:rsidR="00AF4214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DA95" w14:textId="77777777" w:rsidR="00AF4214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0,0</w:t>
            </w:r>
          </w:p>
        </w:tc>
      </w:tr>
      <w:tr w:rsidR="00244C6E" w:rsidRPr="00D52ED5" w14:paraId="7BB43D3F" w14:textId="77777777" w:rsidTr="00CA2B09">
        <w:trPr>
          <w:trHeight w:val="69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C3347DF" w14:textId="77777777" w:rsidR="00244C6E" w:rsidRDefault="00244C6E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поддержку деятельности объединений юных инспекторов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659353E" w14:textId="77777777" w:rsid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75C4F7C" w14:textId="77777777" w:rsid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B621839" w14:textId="77777777" w:rsid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D4803D2" w14:textId="77777777" w:rsid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C76335" w14:textId="77777777" w:rsidR="00244C6E" w:rsidRPr="00244C6E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235D2E0" w14:textId="77777777" w:rsidR="00244C6E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5E7C780" w14:textId="77777777" w:rsidR="00244C6E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312B" w14:textId="77777777" w:rsidR="00244C6E" w:rsidRP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285EA2D" w14:textId="77777777" w:rsidTr="00CA2B09">
        <w:trPr>
          <w:trHeight w:val="148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993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7B7A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FD6D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FDD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753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E08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BA5F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3E1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D822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499578,7</w:t>
            </w:r>
          </w:p>
        </w:tc>
      </w:tr>
      <w:tr w:rsidR="0080241B" w:rsidRPr="00D52ED5" w14:paraId="45683375" w14:textId="77777777" w:rsidTr="00CA2B09">
        <w:trPr>
          <w:trHeight w:val="153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5B76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организации отдыха и оздоровления детей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0A19A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87D6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31EA0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ECC8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C3273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C50F74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2 290,7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EE82C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BB12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3099,1</w:t>
            </w:r>
          </w:p>
        </w:tc>
      </w:tr>
      <w:tr w:rsidR="0080241B" w:rsidRPr="00D52ED5" w14:paraId="12F128F6" w14:textId="77777777" w:rsidTr="00CA2B09">
        <w:trPr>
          <w:trHeight w:val="183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AE6D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C7CA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C0149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E233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E3745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F3FB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068CBE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2 290,7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522F2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8257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3099,1</w:t>
            </w:r>
          </w:p>
        </w:tc>
      </w:tr>
      <w:tr w:rsidR="0080241B" w:rsidRPr="00D52ED5" w14:paraId="5B92E1F6" w14:textId="77777777" w:rsidTr="00CA2B09">
        <w:trPr>
          <w:trHeight w:val="165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0EB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EAD9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AAAF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12C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2EC3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01 4 02 80280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D4C9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0A07E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AE8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8759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219,7</w:t>
            </w:r>
          </w:p>
        </w:tc>
      </w:tr>
      <w:tr w:rsidR="0080241B" w:rsidRPr="00D52ED5" w14:paraId="51C7159F" w14:textId="77777777" w:rsidTr="00CA2B09">
        <w:trPr>
          <w:trHeight w:val="159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F3939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7250B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903BA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4E2D9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38009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7AF7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83F223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ED178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2263,7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AF1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2354,1</w:t>
            </w:r>
          </w:p>
        </w:tc>
      </w:tr>
      <w:tr w:rsidR="0080241B" w:rsidRPr="00D52ED5" w14:paraId="6F42E45C" w14:textId="77777777" w:rsidTr="00CA2B09">
        <w:trPr>
          <w:trHeight w:val="15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55B0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D266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A59F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A164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6517A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4A34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BE4ED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E4910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CDFC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35,3</w:t>
            </w:r>
          </w:p>
        </w:tc>
      </w:tr>
      <w:tr w:rsidR="0080241B" w:rsidRPr="00D52ED5" w14:paraId="41ED71E0" w14:textId="77777777" w:rsidTr="00CA2B09">
        <w:trPr>
          <w:trHeight w:val="159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877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BFB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EDF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7CDD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49133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22D6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44596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78D5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69EF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80241B" w:rsidRPr="00D52ED5" w14:paraId="609841FD" w14:textId="77777777" w:rsidTr="00CA2B09">
        <w:trPr>
          <w:trHeight w:val="165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679D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EDE4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6FA4A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0C71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5D16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3D63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2CF904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59DF3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5869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80241B" w:rsidRPr="00D52ED5" w14:paraId="4A326FEF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28748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0B55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D376C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7FD4E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16A4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BF86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86A3C6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10183,9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45B0D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9896,0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E97C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10055,0</w:t>
            </w:r>
          </w:p>
        </w:tc>
      </w:tr>
      <w:tr w:rsidR="0080241B" w:rsidRPr="00D52ED5" w14:paraId="2D66C1AE" w14:textId="77777777" w:rsidTr="00CA2B09">
        <w:trPr>
          <w:trHeight w:val="105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D033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70EA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EED54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82EE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D0D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CBA3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804D10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90F1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3D81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2714,0</w:t>
            </w:r>
          </w:p>
        </w:tc>
      </w:tr>
      <w:tr w:rsidR="0080241B" w:rsidRPr="00D52ED5" w14:paraId="57D98420" w14:textId="77777777" w:rsidTr="00CA2B09">
        <w:trPr>
          <w:trHeight w:val="247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20EE5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63D63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1EFE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17AA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0177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5D1B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FADA5F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F9815E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DED6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2454,0</w:t>
            </w:r>
          </w:p>
        </w:tc>
      </w:tr>
      <w:tr w:rsidR="00244C6E" w:rsidRPr="00D52ED5" w14:paraId="78EA64AE" w14:textId="77777777" w:rsidTr="00CA2B09">
        <w:trPr>
          <w:trHeight w:val="24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E9531" w14:textId="77777777" w:rsidR="00244C6E" w:rsidRPr="00D52ED5" w:rsidRDefault="00244C6E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A9E6347" w14:textId="77777777" w:rsidR="00244C6E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953528A" w14:textId="77777777" w:rsidR="00244C6E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C92575F" w14:textId="77777777" w:rsidR="00244C6E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2E85D2" w14:textId="77777777" w:rsidR="00244C6E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01 5 01 55490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4D08681" w14:textId="77777777" w:rsidR="00244C6E" w:rsidRPr="00D52ED5" w:rsidRDefault="00244C6E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EC4EC10" w14:textId="77777777" w:rsidR="00244C6E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3A0FC8D" w14:textId="77777777" w:rsidR="00244C6E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585CB" w14:textId="77777777" w:rsidR="00244C6E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9064BBB" w14:textId="77777777" w:rsidTr="00CA2B09">
        <w:trPr>
          <w:trHeight w:val="153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604B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(Закупка товаров, работ и услуг для государственных(муниципальных)</w:t>
            </w:r>
          </w:p>
          <w:p w14:paraId="5BEC0B7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80B57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BF4D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976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7B60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EF2E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1A336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2F74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5E24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260,0</w:t>
            </w:r>
          </w:p>
        </w:tc>
      </w:tr>
      <w:tr w:rsidR="0080241B" w:rsidRPr="00D52ED5" w14:paraId="31B46C3E" w14:textId="77777777" w:rsidTr="00CA2B09">
        <w:trPr>
          <w:trHeight w:val="9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168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мероприятие"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131D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1645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840F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468D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EDA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E0C3F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88A6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7286,0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2702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7341,0</w:t>
            </w:r>
          </w:p>
        </w:tc>
      </w:tr>
      <w:tr w:rsidR="0080241B" w:rsidRPr="00D52ED5" w14:paraId="02B21654" w14:textId="77777777" w:rsidTr="00CA2B09">
        <w:trPr>
          <w:trHeight w:val="36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A9609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самоуправления,казенными учреждениями,органами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EB411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2C1C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395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AA55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A3900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D9192A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6 920,0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EA711C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6736,0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285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6791,0</w:t>
            </w:r>
          </w:p>
        </w:tc>
      </w:tr>
      <w:tr w:rsidR="0080241B" w:rsidRPr="00D52ED5" w14:paraId="45E63D56" w14:textId="77777777" w:rsidTr="00CA2B09">
        <w:trPr>
          <w:trHeight w:val="21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0F590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(казенных учреждений) (Закупка товаров,работ и услуг для государственных муниципальных)нужд)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D62F9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EC957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2F4D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CB5B1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71B36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FD606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67EFF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9D9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550,0</w:t>
            </w:r>
          </w:p>
        </w:tc>
      </w:tr>
      <w:tr w:rsidR="0080241B" w:rsidRPr="00D52ED5" w14:paraId="3BFAC883" w14:textId="77777777" w:rsidTr="00CA2B09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BEEC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93F64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CAFA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CC798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F2FA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3B39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FDA23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17 010,2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4FA3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17776,3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FC87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18486,6</w:t>
            </w:r>
          </w:p>
        </w:tc>
      </w:tr>
      <w:tr w:rsidR="0080241B" w:rsidRPr="00D52ED5" w14:paraId="59E04E4C" w14:textId="77777777" w:rsidTr="00CA2B09">
        <w:trPr>
          <w:trHeight w:val="39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B1B6A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7727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F51F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7570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13790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1692D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0C8D7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17 010,2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BC0C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17776,3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8FF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18486,6</w:t>
            </w:r>
          </w:p>
        </w:tc>
      </w:tr>
      <w:tr w:rsidR="0080241B" w:rsidRPr="00D52ED5" w14:paraId="49D83534" w14:textId="77777777" w:rsidTr="00CA2B09">
        <w:trPr>
          <w:trHeight w:val="72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8A9B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32E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A12B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C01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790E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8F5D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16CC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17 010,2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60FB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17776,3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6A79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18486,6</w:t>
            </w:r>
          </w:p>
        </w:tc>
      </w:tr>
      <w:tr w:rsidR="0080241B" w:rsidRPr="00D52ED5" w14:paraId="60837650" w14:textId="77777777" w:rsidTr="00CA2B09">
        <w:trPr>
          <w:trHeight w:val="6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DF4B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1EEB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D0B5D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C78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35B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D3C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239D6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A4BA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8B0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110,6</w:t>
            </w:r>
          </w:p>
        </w:tc>
      </w:tr>
      <w:tr w:rsidR="0080241B" w:rsidRPr="00D52ED5" w14:paraId="4FAEBC53" w14:textId="77777777" w:rsidTr="00CA2B09">
        <w:trPr>
          <w:trHeight w:val="58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5ED50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1FFC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1794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A2A3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57D9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4611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1DCEF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099659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A605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110,6</w:t>
            </w:r>
          </w:p>
        </w:tc>
      </w:tr>
      <w:tr w:rsidR="0080241B" w:rsidRPr="00D52ED5" w14:paraId="029DBC9A" w14:textId="77777777" w:rsidTr="00CA2B09">
        <w:trPr>
          <w:trHeight w:val="27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7BAA5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43DF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EC59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3A907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C49D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01 1 01 78150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D010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06E6C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D11E2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E12A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110,6</w:t>
            </w:r>
          </w:p>
        </w:tc>
      </w:tr>
      <w:tr w:rsidR="0080241B" w:rsidRPr="00D52ED5" w14:paraId="603E34F5" w14:textId="77777777" w:rsidTr="00CA2B09">
        <w:trPr>
          <w:trHeight w:val="9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591B1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701AB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BDD09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F849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2AD3D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D66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315B3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847E9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DA7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18376,0</w:t>
            </w:r>
          </w:p>
        </w:tc>
      </w:tr>
      <w:tr w:rsidR="0080241B" w:rsidRPr="00D52ED5" w14:paraId="4B08121D" w14:textId="77777777" w:rsidTr="00CA2B09">
        <w:trPr>
          <w:trHeight w:val="30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828A4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FF6F2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580F3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4BDD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89369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01 2 16 00000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FF803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E69D8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7359B2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D3A7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18376,0</w:t>
            </w:r>
          </w:p>
        </w:tc>
      </w:tr>
      <w:tr w:rsidR="0080241B" w:rsidRPr="00D52ED5" w14:paraId="65D5BBE0" w14:textId="77777777" w:rsidTr="00CA2B09">
        <w:trPr>
          <w:trHeight w:val="21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BAF3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C97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587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BC5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FA8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01 2 16 78540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1DA5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42526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15ED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406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18376,0</w:t>
            </w:r>
          </w:p>
        </w:tc>
      </w:tr>
      <w:tr w:rsidR="0080241B" w:rsidRPr="00D52ED5" w14:paraId="289C88D6" w14:textId="77777777" w:rsidTr="00CA2B09">
        <w:trPr>
          <w:trHeight w:val="12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957D2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EE45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E8BE1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D1F52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B7208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01 2 16 78541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68A85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0E4F9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3 212,5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10532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3357,3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16B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3491,0</w:t>
            </w:r>
          </w:p>
        </w:tc>
      </w:tr>
      <w:tr w:rsidR="0080241B" w:rsidRPr="00D52ED5" w14:paraId="468EF412" w14:textId="77777777" w:rsidTr="00CA2B09">
        <w:trPr>
          <w:trHeight w:val="15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3A3F5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9D2FB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3C7F6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FAEC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1058B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01 2 16 78542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28313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F4981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3 381,0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7BA26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3534,0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AFB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3675,2</w:t>
            </w:r>
          </w:p>
        </w:tc>
      </w:tr>
      <w:tr w:rsidR="0080241B" w:rsidRPr="00D52ED5" w14:paraId="56DAE414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6224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CE63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C162B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F5CF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177F4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01 2 16 78543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7B78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D9035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10 314,5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62E66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10778,7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1D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11209,8</w:t>
            </w:r>
          </w:p>
        </w:tc>
      </w:tr>
      <w:tr w:rsidR="0080241B" w:rsidRPr="00D52ED5" w14:paraId="487E58BA" w14:textId="77777777" w:rsidTr="00CA2B09">
        <w:trPr>
          <w:trHeight w:val="14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6CBE7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ФИНАНСОВЫЙ ОТДЕЛ АДМИНИСТРАЦИИ КАШИРСКОГО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D4987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EA5CB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F3642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356AC5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F1EAD5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EDE3AA" w14:textId="77777777" w:rsidR="0080241B" w:rsidRPr="00D52ED5" w:rsidRDefault="00244C6E" w:rsidP="00386056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469359,2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F43B58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237033,6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659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25125,5</w:t>
            </w:r>
          </w:p>
        </w:tc>
      </w:tr>
      <w:tr w:rsidR="0080241B" w:rsidRPr="00D52ED5" w14:paraId="19B1C205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1EAF9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43DDE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A56FF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435C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50339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D7097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92A7F1" w14:textId="77777777" w:rsidR="0080241B" w:rsidRPr="00D52ED5" w:rsidRDefault="00244C6E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B41AB9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1381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7395,0</w:t>
            </w:r>
          </w:p>
        </w:tc>
      </w:tr>
      <w:tr w:rsidR="0080241B" w:rsidRPr="00D52ED5" w14:paraId="7B45D3B0" w14:textId="77777777" w:rsidTr="00CA2B09">
        <w:trPr>
          <w:trHeight w:val="14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6CF05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4E029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7314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BA4E6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5DB42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44E7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D354CC" w14:textId="77777777" w:rsidR="0080241B" w:rsidRPr="00D52ED5" w:rsidRDefault="00244C6E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68CB9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7EDA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7395,0</w:t>
            </w:r>
          </w:p>
        </w:tc>
      </w:tr>
      <w:tr w:rsidR="0080241B" w:rsidRPr="00D52ED5" w14:paraId="5B7EF836" w14:textId="77777777" w:rsidTr="00CA2B09">
        <w:trPr>
          <w:trHeight w:val="27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D712A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46D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294F2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CF28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4E7E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4918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35D574" w14:textId="77777777" w:rsidR="0080241B" w:rsidRPr="00D52ED5" w:rsidRDefault="00244C6E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4AA5A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28BE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80241B" w:rsidRPr="00D52ED5" w14:paraId="707B502B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0505D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BEA5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DB7F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C9C92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36B88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5116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E4FD42" w14:textId="77777777" w:rsidR="0080241B" w:rsidRPr="00D52ED5" w:rsidRDefault="009A5ADB" w:rsidP="009A5AD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8639,6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D4A2B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2643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80241B" w:rsidRPr="00D52ED5" w14:paraId="60A47480" w14:textId="77777777" w:rsidTr="00CA2B09">
        <w:trPr>
          <w:trHeight w:val="12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BF78A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859D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EBAB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28CD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6EDE2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4D0E2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23D5EA" w14:textId="77777777" w:rsidR="0080241B" w:rsidRPr="00D52ED5" w:rsidRDefault="009A5AD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D2484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A9BB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80241B" w:rsidRPr="00D52ED5" w14:paraId="6EB9F6A6" w14:textId="77777777" w:rsidTr="00CA2B09">
        <w:trPr>
          <w:trHeight w:val="31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6351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и органов местного самоуправления  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0028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10FD6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5B90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27F0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5179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B2DED0" w14:textId="77777777" w:rsidR="0080241B" w:rsidRPr="00D52ED5" w:rsidRDefault="009A5AD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6068</w:t>
            </w:r>
            <w:r w:rsidR="00D90559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1AB18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5430,0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58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5485,0</w:t>
            </w:r>
          </w:p>
        </w:tc>
      </w:tr>
      <w:tr w:rsidR="00D90559" w:rsidRPr="00D52ED5" w14:paraId="08507962" w14:textId="77777777" w:rsidTr="00CA2B09">
        <w:trPr>
          <w:trHeight w:val="31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F382720" w14:textId="77777777" w:rsidR="00D90559" w:rsidRPr="00D52ED5" w:rsidRDefault="00D90559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и органов местного самоуправления  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841FB52" w14:textId="77777777" w:rsidR="00D90559" w:rsidRPr="00D52ED5" w:rsidRDefault="00D9055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6536D00" w14:textId="77777777" w:rsidR="00D90559" w:rsidRPr="00D52ED5" w:rsidRDefault="00D9055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9898EA2" w14:textId="77777777" w:rsidR="00D90559" w:rsidRPr="00D52ED5" w:rsidRDefault="00D9055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31E3F3" w14:textId="77777777" w:rsidR="00D90559" w:rsidRPr="00D52ED5" w:rsidRDefault="00D9055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10 3 01 55490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E02A7EF" w14:textId="77777777" w:rsidR="00D90559" w:rsidRPr="00D52ED5" w:rsidRDefault="00D9055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76F160AD" w14:textId="77777777" w:rsidR="00D90559" w:rsidRDefault="00D9055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16B992" w14:textId="77777777" w:rsidR="00D90559" w:rsidRPr="00D52ED5" w:rsidRDefault="00D9055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DF17" w14:textId="77777777" w:rsidR="00D90559" w:rsidRPr="00D52ED5" w:rsidRDefault="00D9055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69BA1E0" w14:textId="77777777" w:rsidTr="00CA2B09">
        <w:trPr>
          <w:trHeight w:val="18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4D5A2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и органов местного самоуправления  (Закупка товаров,</w:t>
            </w:r>
            <w:r w:rsidR="00D90559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работ и услуг для государственных(муниципальных)</w:t>
            </w:r>
            <w:r w:rsidR="00D90559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89455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350D8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459A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00D1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6C80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99FD86" w14:textId="77777777" w:rsidR="0080241B" w:rsidRPr="00D52ED5" w:rsidRDefault="00D90559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2281,3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9FF53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1860,0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E27D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1910,0</w:t>
            </w:r>
          </w:p>
        </w:tc>
      </w:tr>
      <w:tr w:rsidR="00A9137F" w:rsidRPr="00D52ED5" w14:paraId="0E0C1330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B9DD363" w14:textId="77777777" w:rsidR="00A9137F" w:rsidRPr="00D52ED5" w:rsidRDefault="00A9137F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C33B9B" w14:textId="77777777" w:rsidR="00A9137F" w:rsidRPr="00D52ED5" w:rsidRDefault="00A9137F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27D75" w14:textId="77777777" w:rsidR="00A9137F" w:rsidRPr="00D52ED5" w:rsidRDefault="00A9137F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223A44E" w14:textId="77777777" w:rsidR="00A9137F" w:rsidRPr="00D52ED5" w:rsidRDefault="00A9137F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32405" w14:textId="77777777" w:rsidR="00A9137F" w:rsidRPr="00D52ED5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9ABEF" w14:textId="77777777" w:rsidR="00A9137F" w:rsidRPr="00D52ED5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AF5BAAD" w14:textId="77777777" w:rsidR="00A9137F" w:rsidRPr="00D52ED5" w:rsidRDefault="00A9137F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076A4B" w14:textId="77777777" w:rsidR="00A9137F" w:rsidRPr="00D52ED5" w:rsidRDefault="00A9137F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5AB5E" w14:textId="77777777" w:rsidR="00A9137F" w:rsidRPr="00D52ED5" w:rsidRDefault="00A9137F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9137F" w:rsidRPr="00D52ED5" w14:paraId="18592E6C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048CA58" w14:textId="77777777" w:rsidR="00A9137F" w:rsidRPr="00A9137F" w:rsidRDefault="00A9137F" w:rsidP="0080241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9137F">
              <w:rPr>
                <w:bCs/>
                <w:sz w:val="28"/>
                <w:szCs w:val="28"/>
                <w:lang w:eastAsia="ru-RU"/>
              </w:rPr>
              <w:t>За</w:t>
            </w:r>
            <w:r>
              <w:rPr>
                <w:bCs/>
                <w:sz w:val="28"/>
                <w:szCs w:val="28"/>
                <w:lang w:eastAsia="ru-RU"/>
              </w:rPr>
              <w:t>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3874466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7B9E5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B838148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3A136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C90C6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95AD506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CAAF988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B2A4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9137F" w:rsidRPr="00D52ED5" w14:paraId="58250AFA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056ADD7" w14:textId="77777777" w:rsidR="00A9137F" w:rsidRPr="00A9137F" w:rsidRDefault="00A9137F" w:rsidP="0080241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Муниципальная программа «Муниципальное управление Каширского муниципального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857EB53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B76F1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73EC055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57357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6B12F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3C85D73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B5C48B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D213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9137F" w:rsidRPr="00D52ED5" w14:paraId="10CCDE3F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022FE20" w14:textId="77777777" w:rsidR="00A9137F" w:rsidRPr="00A9137F" w:rsidRDefault="00A9137F" w:rsidP="0080241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97BDB47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821D7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A56F013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4E0DE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07 1 00 0000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387EE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83282CA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D0443F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D598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9137F" w:rsidRPr="00D52ED5" w14:paraId="1D017F42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E76C8F1" w14:textId="77777777" w:rsidR="00A9137F" w:rsidRPr="00A9137F" w:rsidRDefault="00A9137F" w:rsidP="0080241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Основное мероприятие «Финансирование прочих мероприятий»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E0785EA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93CF9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494E391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AF39C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0A1E2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59F1878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37A845F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DCA6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9137F" w:rsidRPr="00D52ED5" w14:paraId="71452D41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D7BCE3B" w14:textId="77777777" w:rsidR="00A9137F" w:rsidRPr="00A9137F" w:rsidRDefault="00A9137F" w:rsidP="0080241B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lastRenderedPageBreak/>
              <w:t>Мероприятия в сфере защиты населения от чрезвычайных ситуаций и пожаров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71A3A3AB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CAC917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7913578" w14:textId="77777777" w:rsidR="00A9137F" w:rsidRPr="00A9137F" w:rsidRDefault="00A9137F" w:rsidP="0080241B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D2CAF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07 1 04 20570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82B97" w14:textId="77777777" w:rsidR="00A9137F" w:rsidRPr="00A9137F" w:rsidRDefault="00A9137F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35CF6A2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06E4FDC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A8ECD" w14:textId="77777777" w:rsidR="00A9137F" w:rsidRPr="00A9137F" w:rsidRDefault="00A9137F" w:rsidP="0080241B">
            <w:pPr>
              <w:suppressAutoHyphens w:val="0"/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201B60F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E60E34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BB907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A2328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79EE5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BA46E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E82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17C0E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129 305,8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4FDD6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D3B1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5CE9D28A" w14:textId="77777777" w:rsidTr="00CA2B09">
        <w:trPr>
          <w:trHeight w:val="4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B21C39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F17A4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D62F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F98D5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B041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E0324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F6479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25CF6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2E1B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6F28905C" w14:textId="77777777" w:rsidTr="00CA2B09">
        <w:trPr>
          <w:trHeight w:val="28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3EE6A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236B7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DD683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F3556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211BD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3556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A4C043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49ACA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28A1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204C8560" w14:textId="77777777" w:rsidTr="00CA2B09">
        <w:trPr>
          <w:trHeight w:val="18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370AD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A89A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90E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F8EE9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4F7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5CB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7F5E8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595C4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35AD7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66AA8BDE" w14:textId="77777777" w:rsidTr="00CA2B09">
        <w:trPr>
          <w:trHeight w:val="18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A570D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E7C8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14ACA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305A1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FDBD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9EC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B0093A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D370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4B46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05D0B5E6" w14:textId="77777777" w:rsidTr="00CA2B09">
        <w:trPr>
          <w:trHeight w:val="17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C4AE6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6438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E5F85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73C4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44E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10 2 01 78430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469E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43E9C5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01544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B267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96,2</w:t>
            </w:r>
          </w:p>
        </w:tc>
      </w:tr>
      <w:tr w:rsidR="0080241B" w:rsidRPr="00D52ED5" w14:paraId="0FD787A0" w14:textId="77777777" w:rsidTr="00CA2B09">
        <w:trPr>
          <w:trHeight w:val="78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DEF147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DAF78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6BB8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6405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451D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78A3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331FD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594AC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AB4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B9D7577" w14:textId="77777777" w:rsidTr="00CA2B09">
        <w:trPr>
          <w:trHeight w:val="14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7AC2A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хозяйства,производства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89EC4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3A9D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AB21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3BB60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 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C2B8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3797C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C5FC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6C4E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F7A6BE0" w14:textId="77777777" w:rsidTr="00CA2B09">
        <w:trPr>
          <w:trHeight w:val="13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B0270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D53A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000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614F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412D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05 2 00 00000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E544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43C39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B3609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DF19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5DA420F" w14:textId="77777777" w:rsidTr="00CA2B09">
        <w:trPr>
          <w:trHeight w:val="108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893C6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E009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D751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5201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B3A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7F7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30DB3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55F31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AAE3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33DF614" w14:textId="77777777" w:rsidTr="00CA2B09">
        <w:trPr>
          <w:trHeight w:val="13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24F74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2EBFE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5A0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7940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130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F69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3F50B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129 056,2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07F73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49D9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4E2D9B1" w14:textId="77777777" w:rsidTr="00CA2B09">
        <w:trPr>
          <w:trHeight w:val="13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1649C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1898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6BE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24699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F4AF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EF1CD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314EA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A21BA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BB31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16F6042" w14:textId="77777777" w:rsidTr="00CA2B09">
        <w:trPr>
          <w:trHeight w:val="7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C62EB3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FA42D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4478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9973D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ED35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F1D6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16EB7B" w14:textId="77777777" w:rsidR="0080241B" w:rsidRPr="00D52ED5" w:rsidRDefault="00E40ECD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39</w:t>
            </w:r>
            <w:r w:rsidR="000E6B8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556,2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548E0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214780,6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3D5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5201,2</w:t>
            </w:r>
          </w:p>
        </w:tc>
      </w:tr>
      <w:tr w:rsidR="0080241B" w:rsidRPr="00D52ED5" w14:paraId="3E2E835A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CCAC47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F9F3A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497D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430FD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C29B8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D5FC7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421F7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FBDFCB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49BE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0241B" w:rsidRPr="00D52ED5" w14:paraId="5C647CC1" w14:textId="77777777" w:rsidTr="00CA2B09">
        <w:trPr>
          <w:trHeight w:val="15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71ECA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8FF3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903B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5124D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F421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9855F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2688C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59D5A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5D9E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0241B" w:rsidRPr="00D52ED5" w14:paraId="166EC35D" w14:textId="77777777" w:rsidTr="00CA2B09">
        <w:trPr>
          <w:trHeight w:val="138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12E72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3ACAB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7F98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0A9EC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8F85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B7A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F434C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99DBA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CB7A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0241B" w:rsidRPr="00D52ED5" w14:paraId="52B3D691" w14:textId="77777777" w:rsidTr="00CA2B09">
        <w:trPr>
          <w:trHeight w:val="14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49742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F9E88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5B4C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8E6E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C13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3D73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64141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63E8F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E69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0241B" w:rsidRPr="00D52ED5" w14:paraId="66B73BCB" w14:textId="77777777" w:rsidTr="00CA2B09">
        <w:trPr>
          <w:trHeight w:val="21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3B5CD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реализацию мероприятий  по ремонту объектов  теплоэнергетического хозяйства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6611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4DF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BC343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2CC15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02 S9120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1A40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FFA68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A50D3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803D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3898,2</w:t>
            </w:r>
          </w:p>
        </w:tc>
      </w:tr>
      <w:tr w:rsidR="0080241B" w:rsidRPr="00D52ED5" w14:paraId="74E663A7" w14:textId="77777777" w:rsidTr="00CA2B09">
        <w:trPr>
          <w:trHeight w:val="6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7DD6E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AA34E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BD869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E06F6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1E662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41FF0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5E151A2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127087,0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05A67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1062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1303,0</w:t>
            </w:r>
          </w:p>
        </w:tc>
      </w:tr>
      <w:tr w:rsidR="0080241B" w:rsidRPr="00D52ED5" w14:paraId="1584D740" w14:textId="77777777" w:rsidTr="00CA2B09">
        <w:trPr>
          <w:trHeight w:val="15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89FB2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75AA6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177F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8D8B8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F51A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5D2F3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E8405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FA409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F1D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</w:tr>
      <w:tr w:rsidR="0080241B" w:rsidRPr="00D52ED5" w14:paraId="393053B2" w14:textId="77777777" w:rsidTr="00CA2B09">
        <w:trPr>
          <w:trHeight w:val="5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42608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7F0B2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DC337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AEEA3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5D251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64B1A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004CC1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8D4FF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1BE5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</w:tr>
      <w:tr w:rsidR="0080241B" w:rsidRPr="00D52ED5" w14:paraId="07FC434F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0794B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E08A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81A5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87B40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164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57CF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BC56B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57A27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F9B7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</w:tr>
      <w:tr w:rsidR="0080241B" w:rsidRPr="00D52ED5" w14:paraId="5CDF5C2F" w14:textId="77777777" w:rsidTr="00CA2B09">
        <w:trPr>
          <w:trHeight w:val="16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AED2B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685F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EBD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1432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D74B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02 S8670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6957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3B6F1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20D7B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12B1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1303,0</w:t>
            </w:r>
          </w:p>
        </w:tc>
      </w:tr>
      <w:tr w:rsidR="0080241B" w:rsidRPr="00D52ED5" w14:paraId="64FB2EF6" w14:textId="77777777" w:rsidTr="00CA2B09">
        <w:trPr>
          <w:trHeight w:val="16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E06BC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хозяйства,производства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94E4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555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AAF8D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18F3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32D9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C55DE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AB0DFE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917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03B56FB" w14:textId="77777777" w:rsidTr="00CA2B09">
        <w:trPr>
          <w:trHeight w:val="121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457E1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021E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57D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9B436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75D3B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89CC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B4459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DE283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A91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E7DF946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84B89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AB72A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59F77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783E3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6B8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11F7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214BF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6CD3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843C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7F7FAF5" w14:textId="77777777" w:rsidTr="00CA2B09">
        <w:trPr>
          <w:trHeight w:val="16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D0B83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(благоустройство сельских территорий)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36E7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58055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22A9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B95F2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3B1F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4EE19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1 263,4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3132A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1E1F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8A9FFFD" w14:textId="77777777" w:rsidTr="00CA2B09">
        <w:trPr>
          <w:trHeight w:val="16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6364A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Обеспечение комплексного  развития сельских территорий  (благоустройство сельских территорий)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18C70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988D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866EB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119E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B5CB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101330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103E4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231B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6FA9EA8" w14:textId="77777777" w:rsidTr="00CA2B09">
        <w:trPr>
          <w:trHeight w:val="7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E63E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DB6A5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8B41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6755A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4D796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8265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228B21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112938,3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40301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15DDC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989F224" w14:textId="77777777" w:rsidTr="00CA2B09">
        <w:trPr>
          <w:trHeight w:val="16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A575C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A489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33E3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BCDC1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406A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09D5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F02C67" w14:textId="77777777" w:rsidR="0080241B" w:rsidRPr="00D52ED5" w:rsidRDefault="008F52BC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25 407,5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E44E8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6369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CA20D66" w14:textId="77777777" w:rsidTr="00CA2B09">
        <w:trPr>
          <w:trHeight w:val="11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AFF0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B6B9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0F38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BA7ED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A0FC4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FB51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8060DA" w14:textId="77777777" w:rsidR="0080241B" w:rsidRPr="00D52ED5" w:rsidRDefault="008F52BC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25 407,5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1075D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4BF0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857F219" w14:textId="77777777" w:rsidTr="00CA2B09">
        <w:trPr>
          <w:trHeight w:val="13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E8B3F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4C96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1CCF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60730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88FF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866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FF7F48" w14:textId="77777777" w:rsidR="0080241B" w:rsidRPr="00D52ED5" w:rsidRDefault="008F52BC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25 407,5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C2DA2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8D53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BA90DEE" w14:textId="77777777" w:rsidTr="00CA2B09">
        <w:trPr>
          <w:trHeight w:val="18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EF8A7E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</w:t>
            </w:r>
            <w:r w:rsidR="008F52BC">
              <w:rPr>
                <w:sz w:val="28"/>
                <w:szCs w:val="28"/>
                <w:lang w:eastAsia="ru-RU"/>
              </w:rPr>
              <w:t>зований  на капитальные вложения</w:t>
            </w:r>
            <w:r w:rsidRPr="00D52ED5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A0BC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65B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C2CEB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801DA3" w14:textId="77777777" w:rsidR="0080241B" w:rsidRPr="00D52ED5" w:rsidRDefault="00371A7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 2 02 S</w:t>
            </w:r>
            <w:r w:rsidR="008F52BC">
              <w:rPr>
                <w:sz w:val="28"/>
                <w:szCs w:val="28"/>
                <w:lang w:eastAsia="ru-RU"/>
              </w:rPr>
              <w:t>9770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FDDF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6260E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4 700,0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2BF80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70000,0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5E46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DCDB0A2" w14:textId="77777777" w:rsidTr="00CA2B09">
        <w:trPr>
          <w:trHeight w:val="18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881F4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 xml:space="preserve">Иные межбюджетные трансферты бюджетам  муниципальных </w:t>
            </w:r>
            <w:r w:rsidR="008F52BC">
              <w:rPr>
                <w:sz w:val="28"/>
                <w:szCs w:val="28"/>
                <w:lang w:eastAsia="ru-RU"/>
              </w:rPr>
              <w:t xml:space="preserve">образований  </w:t>
            </w:r>
            <w:r w:rsidR="000E6B80">
              <w:rPr>
                <w:sz w:val="28"/>
                <w:szCs w:val="28"/>
                <w:lang w:eastAsia="ru-RU"/>
              </w:rPr>
              <w:t>на</w:t>
            </w:r>
            <w:r w:rsidRPr="00D52ED5">
              <w:rPr>
                <w:sz w:val="28"/>
                <w:szCs w:val="28"/>
                <w:lang w:eastAsia="ru-RU"/>
              </w:rPr>
              <w:t xml:space="preserve"> капита</w:t>
            </w:r>
            <w:r w:rsidR="008F52BC">
              <w:rPr>
                <w:sz w:val="28"/>
                <w:szCs w:val="28"/>
                <w:lang w:eastAsia="ru-RU"/>
              </w:rPr>
              <w:t>льные вложения</w:t>
            </w:r>
            <w:r w:rsidRPr="00D52ED5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23D88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35A9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A7F4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66FA98" w14:textId="77777777" w:rsidR="0080241B" w:rsidRPr="00D52ED5" w:rsidRDefault="00371A79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 2 02 S</w:t>
            </w:r>
            <w:r w:rsidR="008F52BC">
              <w:rPr>
                <w:sz w:val="28"/>
                <w:szCs w:val="28"/>
                <w:lang w:eastAsia="ru-RU"/>
              </w:rPr>
              <w:t>9780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873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6F96D4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107648,8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FA199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139579,4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54E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F52BC" w:rsidRPr="00D52ED5" w14:paraId="1813E01C" w14:textId="77777777" w:rsidTr="00CA2B09">
        <w:trPr>
          <w:trHeight w:val="18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6FE1AF5" w14:textId="77777777" w:rsidR="008F52BC" w:rsidRPr="00D52ED5" w:rsidRDefault="008F52BC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Иные межбюджетные трансферты бюджетам  муниципальных </w:t>
            </w:r>
            <w:r>
              <w:rPr>
                <w:sz w:val="28"/>
                <w:szCs w:val="28"/>
                <w:lang w:eastAsia="ru-RU"/>
              </w:rPr>
              <w:t>о</w:t>
            </w:r>
            <w:r w:rsidR="00D371D6">
              <w:rPr>
                <w:sz w:val="28"/>
                <w:szCs w:val="28"/>
                <w:lang w:eastAsia="ru-RU"/>
              </w:rPr>
              <w:t xml:space="preserve">бразований  на </w:t>
            </w:r>
            <w:r w:rsidRPr="00D52ED5">
              <w:rPr>
                <w:sz w:val="28"/>
                <w:szCs w:val="28"/>
                <w:lang w:eastAsia="ru-RU"/>
              </w:rPr>
              <w:t>капита</w:t>
            </w:r>
            <w:r w:rsidR="00D371D6">
              <w:rPr>
                <w:sz w:val="28"/>
                <w:szCs w:val="28"/>
                <w:lang w:eastAsia="ru-RU"/>
              </w:rPr>
              <w:t>льные вложения</w:t>
            </w:r>
            <w:r w:rsidRPr="00D52ED5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D5CF642" w14:textId="77777777" w:rsidR="008F52BC" w:rsidRPr="00D52ED5" w:rsidRDefault="008F52BC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FFFDE" w14:textId="77777777" w:rsidR="008F52BC" w:rsidRPr="00D52ED5" w:rsidRDefault="008F52BC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7E7C2D7" w14:textId="77777777" w:rsidR="008F52BC" w:rsidRPr="00D52ED5" w:rsidRDefault="008F52BC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A67C1" w14:textId="77777777" w:rsidR="008F52BC" w:rsidRPr="008F52BC" w:rsidRDefault="008F52BC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04 2 02 </w:t>
            </w:r>
            <w:r>
              <w:rPr>
                <w:sz w:val="28"/>
                <w:szCs w:val="28"/>
                <w:lang w:val="en-US" w:eastAsia="ru-RU"/>
              </w:rPr>
              <w:t>S8100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B330D" w14:textId="77777777" w:rsidR="008F52BC" w:rsidRPr="00D52ED5" w:rsidRDefault="008F52BC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E424EB0" w14:textId="77777777" w:rsidR="008F52BC" w:rsidRPr="00D52ED5" w:rsidRDefault="008F52BC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589,5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0D1B565" w14:textId="77777777" w:rsidR="008F52BC" w:rsidRPr="00D52ED5" w:rsidRDefault="008F52BC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8961F" w14:textId="77777777" w:rsidR="008F52BC" w:rsidRPr="00D52ED5" w:rsidRDefault="008F52BC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2BA97FA4" w14:textId="77777777" w:rsidTr="00CA2B09">
        <w:trPr>
          <w:trHeight w:val="6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893DAB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0FA0C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6BCD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D67A5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1F277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A5A0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69D5953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788C4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A84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3C75F897" w14:textId="77777777" w:rsidTr="00CA2B09">
        <w:trPr>
          <w:trHeight w:val="6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9273F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76DBB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D6C16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C798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3792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08EB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0843D801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C25C6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FDB8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50459A56" w14:textId="77777777" w:rsidTr="00CA2B09">
        <w:trPr>
          <w:trHeight w:val="22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CE849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0B0C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499C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F94F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743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54A3B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D187FEA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FEFF9E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71E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29854915" w14:textId="77777777" w:rsidTr="00CA2B09">
        <w:trPr>
          <w:trHeight w:val="14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3EB2E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223B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009D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B2095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D99B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FAB8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684E311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07C86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037B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49B900EB" w14:textId="77777777" w:rsidTr="00CA2B09">
        <w:trPr>
          <w:trHeight w:val="10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51851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Основное мероприятие "Формированние  благоприятной экологической обстановки"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6AC03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D765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92D34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C14B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766F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18AA27F1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CB007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D029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1EB59E9A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651BB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 xml:space="preserve">Мероприятия по охране окружающей среды  (Межбюджетные трансферты)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E4843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FD6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D69E0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9DD7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04 2 03 80400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3122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D14AC24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1CD21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D31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80241B" w:rsidRPr="00D52ED5" w14:paraId="6D58F87C" w14:textId="77777777" w:rsidTr="00CA2B09">
        <w:trPr>
          <w:trHeight w:val="4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9248D8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16A9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6256A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328E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5C0E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6F9B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C7F054" w14:textId="77777777" w:rsidR="0080241B" w:rsidRPr="00D52ED5" w:rsidRDefault="000C7744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22</w:t>
            </w:r>
            <w:r w:rsidR="00D17A2D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504,1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5B751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1130,8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FF5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E87D0F2" w14:textId="77777777" w:rsidTr="00CA2B09">
        <w:trPr>
          <w:trHeight w:val="5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41904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47D3F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9BC06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325F6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81EC2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4D347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E277B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1 299,6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17BA6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1130,8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55E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DC2FE8E" w14:textId="77777777" w:rsidTr="00CA2B09">
        <w:trPr>
          <w:trHeight w:val="8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678CB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культуры,физической культуры и спорта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8DEFD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360CA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8F3EF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ECE8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64AF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A5CBF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1 299,6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8F1A2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1130,8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B1CF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26FE037" w14:textId="77777777" w:rsidTr="00CA2B09">
        <w:trPr>
          <w:trHeight w:val="5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AC6AB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870C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FA6DA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4D31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69DE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9540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E3CFB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1 299,6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A37D4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1130,8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9438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EB93FD0" w14:textId="77777777" w:rsidTr="00CA2B09">
        <w:trPr>
          <w:trHeight w:val="16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F97FD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"Сохранение и развитие культуры.Финансовое обеспечение деятельности подведомственных районных учреждений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AA174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BAC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30FC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7440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9C0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1D408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1 299,6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425DC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1130,8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38A9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4E168CC" w14:textId="77777777" w:rsidTr="00CA2B09">
        <w:trPr>
          <w:trHeight w:val="21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1F0C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0F7A9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DF64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1F545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F2B51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B05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2BD7B9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1 279,1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3BC53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1111,9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D6D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9188F9F" w14:textId="77777777" w:rsidTr="00CA2B09">
        <w:trPr>
          <w:trHeight w:val="21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7E40C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874C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B78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7CAA0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9359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D131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76E564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4AEF3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6F7A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1A8E417" w14:textId="77777777" w:rsidTr="00CA2B09">
        <w:trPr>
          <w:trHeight w:val="7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4AB68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4A3FB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B89D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6359E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7C4B6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69F5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FC9BE9" w14:textId="77777777" w:rsidR="0080241B" w:rsidRPr="00D52ED5" w:rsidRDefault="000C7744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21</w:t>
            </w:r>
            <w:r w:rsidR="00D17A2D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F60D6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D783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A517092" w14:textId="77777777" w:rsidTr="00CA2B09">
        <w:trPr>
          <w:trHeight w:val="11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431C9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культуры,</w:t>
            </w:r>
            <w:r w:rsidR="00CC7982" w:rsidRPr="00CC7982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физической культуры и спорта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ACF6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67E36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8AE2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2D53C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F4EF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9FC5DD" w14:textId="77777777" w:rsidR="0080241B" w:rsidRPr="00D52ED5" w:rsidRDefault="000C774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D17A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76930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2D13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3DDD693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58441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380E6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D512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6FD0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04E4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B6C1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347835" w14:textId="77777777" w:rsidR="0080241B" w:rsidRPr="00D52ED5" w:rsidRDefault="000C774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D17A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F47AB4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3EFA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A740C52" w14:textId="77777777" w:rsidTr="00CA2B09">
        <w:trPr>
          <w:trHeight w:val="8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7D977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7ECA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AE55E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233E5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B4FE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02 3 A1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4D82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7674AA" w14:textId="77777777" w:rsidR="0080241B" w:rsidRPr="00D52ED5" w:rsidRDefault="000C774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D17A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6685A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3620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C898DEE" w14:textId="77777777" w:rsidTr="00CA2B09">
        <w:trPr>
          <w:trHeight w:val="15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09699A" w14:textId="77777777" w:rsidR="0080241B" w:rsidRPr="00D52ED5" w:rsidRDefault="000C7744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сети учреждений культурно-досугового типа (дополнительные расходы)</w:t>
            </w:r>
            <w:r w:rsidR="0080241B" w:rsidRPr="00D52ED5">
              <w:rPr>
                <w:sz w:val="28"/>
                <w:szCs w:val="28"/>
                <w:lang w:eastAsia="ru-RU"/>
              </w:rPr>
              <w:t xml:space="preserve">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24FB3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5036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21662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7FD28" w14:textId="77777777" w:rsidR="0080241B" w:rsidRPr="00D52ED5" w:rsidRDefault="000C7744" w:rsidP="00CC79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02 3 A1 </w:t>
            </w:r>
            <w:r>
              <w:rPr>
                <w:sz w:val="28"/>
                <w:szCs w:val="28"/>
                <w:lang w:val="en-US" w:eastAsia="ru-RU"/>
              </w:rPr>
              <w:t>A</w:t>
            </w:r>
            <w:r w:rsidR="0080241B" w:rsidRPr="00D52ED5">
              <w:rPr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97A7B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0B1769" w14:textId="77777777" w:rsidR="0080241B" w:rsidRPr="00D52ED5" w:rsidRDefault="000C774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D17A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8E0CD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0152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75B0F49" w14:textId="77777777" w:rsidTr="00CA2B09">
        <w:trPr>
          <w:trHeight w:val="4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16C5D7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B0B5E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3F2ED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F5CD3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EBDC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534C5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A57A28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34C195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CD8B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7EF9A4B" w14:textId="77777777" w:rsidTr="00CA2B09">
        <w:trPr>
          <w:trHeight w:val="70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66296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5026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E19F3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A4F87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DCA2A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58E51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589570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69E8D7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636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53152F4D" w14:textId="77777777" w:rsidTr="00CA2B09">
        <w:trPr>
          <w:trHeight w:val="16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FEF41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хозяйства,производственных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E786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2E1BC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EBE04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07045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3E58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D8A025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8493B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4B3D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A710AE9" w14:textId="77777777" w:rsidTr="00CA2B09">
        <w:trPr>
          <w:trHeight w:val="12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48D23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6774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F4A99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1B6A1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C1B2A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E556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502FDF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49441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6A9E8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BF1F3C8" w14:textId="77777777" w:rsidTr="00CA2B09">
        <w:trPr>
          <w:trHeight w:val="91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C807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9E7F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65D80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1DA62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C6B6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30451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D6C5C3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6DBE3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6AE1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E5636" w:rsidRPr="00D52ED5" w14:paraId="55105874" w14:textId="77777777" w:rsidTr="00CA2B09">
        <w:trPr>
          <w:trHeight w:val="11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C2245C8" w14:textId="77777777" w:rsidR="00AE5636" w:rsidRPr="00D52ED5" w:rsidRDefault="00AE5636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9DBC288" w14:textId="77777777" w:rsidR="00AE5636" w:rsidRPr="00D52ED5" w:rsidRDefault="00AE56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289B7" w14:textId="77777777" w:rsidR="00AE5636" w:rsidRPr="00D52ED5" w:rsidRDefault="00AE56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829EEB3" w14:textId="77777777" w:rsidR="00AE5636" w:rsidRPr="00D52ED5" w:rsidRDefault="00AE56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70BDC" w14:textId="77777777" w:rsidR="00AE5636" w:rsidRPr="00AE5636" w:rsidRDefault="00AE56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05 2 02 </w:t>
            </w:r>
            <w:r>
              <w:rPr>
                <w:sz w:val="28"/>
                <w:szCs w:val="28"/>
                <w:lang w:val="en-US" w:eastAsia="ru-RU"/>
              </w:rPr>
              <w:t>A</w:t>
            </w:r>
            <w:r>
              <w:rPr>
                <w:sz w:val="28"/>
                <w:szCs w:val="28"/>
                <w:lang w:eastAsia="ru-RU"/>
              </w:rPr>
              <w:t>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EF805" w14:textId="77777777" w:rsidR="00AE5636" w:rsidRPr="00D52ED5" w:rsidRDefault="00AE5636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88DD6D2" w14:textId="77777777" w:rsidR="00AE5636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4770B8F" w14:textId="77777777" w:rsidR="00AE5636" w:rsidRPr="00D52ED5" w:rsidRDefault="00AE56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3B8C" w14:textId="77777777" w:rsidR="00AE5636" w:rsidRPr="00D52ED5" w:rsidRDefault="00AE5636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C03A3DE" w14:textId="77777777" w:rsidTr="00CA2B09">
        <w:trPr>
          <w:trHeight w:val="11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1E37E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526F2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E2E6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C761D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22E8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BFE9A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747CA0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0241B" w:rsidRPr="00D52ED5">
              <w:rPr>
                <w:sz w:val="28"/>
                <w:szCs w:val="28"/>
                <w:lang w:eastAsia="ru-RU"/>
              </w:rPr>
              <w:t>4 690,9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DDB36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7855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1659CAF" w14:textId="77777777" w:rsidTr="00CA2B09">
        <w:trPr>
          <w:trHeight w:val="114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B22AED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25B78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FF031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279B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38B2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E72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9999B9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AB175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B22D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1B29DAD9" w14:textId="77777777" w:rsidTr="00CA2B09">
        <w:trPr>
          <w:trHeight w:val="13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38869E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91393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4C9B7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F58B2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E876B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E332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9C2FC2" w14:textId="77777777" w:rsidR="0080241B" w:rsidRPr="00D52ED5" w:rsidRDefault="00711250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45707,9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E11D3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13466,0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2A8480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12163,1</w:t>
            </w:r>
          </w:p>
        </w:tc>
      </w:tr>
      <w:tr w:rsidR="0080241B" w:rsidRPr="00D52ED5" w14:paraId="508FA0ED" w14:textId="77777777" w:rsidTr="00CA2B09">
        <w:trPr>
          <w:trHeight w:val="12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BD811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0E030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9816A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AA44C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DA25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EAD7C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64A8CA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AC098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73A98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12002,0</w:t>
            </w:r>
          </w:p>
        </w:tc>
      </w:tr>
      <w:tr w:rsidR="0080241B" w:rsidRPr="00D52ED5" w14:paraId="2675A949" w14:textId="77777777" w:rsidTr="00CA2B09">
        <w:trPr>
          <w:trHeight w:val="26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1D776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7B1D1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18A1D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04EFA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6A7E8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850F5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7AA073F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E4CDE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D1FB1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12002,0</w:t>
            </w:r>
          </w:p>
        </w:tc>
      </w:tr>
      <w:tr w:rsidR="0080241B" w:rsidRPr="00D52ED5" w14:paraId="7490E31A" w14:textId="77777777" w:rsidTr="00CA2B09">
        <w:trPr>
          <w:trHeight w:val="18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EC2326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0D232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0B3BE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06F75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4BDBA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36C36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F40F0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0F2597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FDC3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12002,0</w:t>
            </w:r>
          </w:p>
        </w:tc>
      </w:tr>
      <w:tr w:rsidR="0080241B" w:rsidRPr="00D52ED5" w14:paraId="02690713" w14:textId="77777777" w:rsidTr="00CA2B09">
        <w:trPr>
          <w:trHeight w:val="9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55F9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10391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6ABA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8BA6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7B95E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32E9F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470FF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83C18A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B633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12002,0</w:t>
            </w:r>
          </w:p>
        </w:tc>
      </w:tr>
      <w:tr w:rsidR="0080241B" w:rsidRPr="00D52ED5" w14:paraId="0375C48F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41273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893A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9AE2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020B9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82EB5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10 2 02 78050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8AE90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1B9B6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6 299,0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0246AD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5477,0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2D5EC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5680,0</w:t>
            </w:r>
          </w:p>
        </w:tc>
      </w:tr>
      <w:tr w:rsidR="0080241B" w:rsidRPr="00D52ED5" w14:paraId="3983D7D7" w14:textId="77777777" w:rsidTr="00CA2B09">
        <w:trPr>
          <w:trHeight w:val="12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02654F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F56C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5DC94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FF79C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F021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02 S8042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CE8F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9260D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4 601,0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99DD6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5989,0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0060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6322,0</w:t>
            </w:r>
          </w:p>
        </w:tc>
      </w:tr>
      <w:tr w:rsidR="0080241B" w:rsidRPr="00D52ED5" w14:paraId="374046B0" w14:textId="77777777" w:rsidTr="00CA2B09">
        <w:trPr>
          <w:trHeight w:val="91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FC2DC6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74B02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970DA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F49E8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739F5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B4290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964D94" w14:textId="77777777" w:rsidR="00BD4F08" w:rsidRDefault="00BD4F08" w:rsidP="00BD4F08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  <w:p w14:paraId="1A2AF96A" w14:textId="77777777" w:rsidR="0080241B" w:rsidRDefault="00711250" w:rsidP="00BD4F08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     34807,9</w:t>
            </w:r>
          </w:p>
          <w:p w14:paraId="7DAF1864" w14:textId="77777777" w:rsidR="00BD4F08" w:rsidRPr="00D52ED5" w:rsidRDefault="00BD4F08" w:rsidP="00BD4F08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147C01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0433C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color w:val="000000"/>
                <w:sz w:val="28"/>
                <w:szCs w:val="28"/>
                <w:lang w:eastAsia="ru-RU"/>
              </w:rPr>
              <w:t>161,1</w:t>
            </w:r>
          </w:p>
        </w:tc>
      </w:tr>
      <w:tr w:rsidR="0080241B" w:rsidRPr="00D52ED5" w14:paraId="4F65BFAA" w14:textId="77777777" w:rsidTr="00CA2B09">
        <w:trPr>
          <w:trHeight w:val="15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E4AB6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хозяйства,производства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8F48C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70D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0C043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0ABAE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FF7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C0221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E8C60A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246E0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161,1</w:t>
            </w:r>
          </w:p>
        </w:tc>
      </w:tr>
      <w:tr w:rsidR="0080241B" w:rsidRPr="00D52ED5" w14:paraId="49A4EE0D" w14:textId="77777777" w:rsidTr="00CA2B09">
        <w:trPr>
          <w:trHeight w:val="14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76B0C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67B2C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4368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162E0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F140D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51B18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155D9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B35A5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A823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161,1</w:t>
            </w:r>
          </w:p>
        </w:tc>
      </w:tr>
      <w:tr w:rsidR="0080241B" w:rsidRPr="00D52ED5" w14:paraId="706418F0" w14:textId="77777777" w:rsidTr="00CA2B09">
        <w:trPr>
          <w:trHeight w:val="91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4D506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13280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4A5B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85FDE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6B398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8AAE0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4264E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12509F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319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161,1</w:t>
            </w:r>
          </w:p>
        </w:tc>
      </w:tr>
      <w:tr w:rsidR="0080241B" w:rsidRPr="00D52ED5" w14:paraId="1916607B" w14:textId="77777777" w:rsidTr="00CA2B09">
        <w:trPr>
          <w:trHeight w:val="15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D9A0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на реализацию  проектов комплексного развития сельских территорий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AB260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DDF3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CB528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A979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05F6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E102C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3569D5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9F7D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161,1</w:t>
            </w:r>
          </w:p>
        </w:tc>
      </w:tr>
      <w:tr w:rsidR="0080241B" w:rsidRPr="00D52ED5" w14:paraId="4B38A83F" w14:textId="77777777" w:rsidTr="00CA2B09">
        <w:trPr>
          <w:trHeight w:val="29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8012F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6393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222B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EE7BE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13E3C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15E5C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1C6AF2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3F781E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E53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46302AF6" w14:textId="77777777" w:rsidTr="00CA2B09">
        <w:trPr>
          <w:trHeight w:val="21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9B671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CF58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72552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3A607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9362C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41A3A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2FB69F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67DEF1D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B2752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6434DEF2" w14:textId="77777777" w:rsidTr="00CA2B09">
        <w:trPr>
          <w:trHeight w:val="12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ED05B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01425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5A6C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F6D37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1C949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7D3C7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84C838" w14:textId="77777777" w:rsidR="0080241B" w:rsidRPr="00D52ED5" w:rsidRDefault="00711250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01C7E9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1EFF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7E2D47DA" w14:textId="77777777" w:rsidTr="00CA2B09">
        <w:trPr>
          <w:trHeight w:val="16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59E09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A42F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B8FC5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B4747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E3AB6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10 2 01 79180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33698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E645B74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2939,6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152AD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2856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31B2D" w:rsidRPr="00D52ED5" w14:paraId="60085279" w14:textId="77777777" w:rsidTr="00CA2B09">
        <w:trPr>
          <w:trHeight w:val="162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A2A6384" w14:textId="77777777" w:rsidR="00631B2D" w:rsidRPr="00D52ED5" w:rsidRDefault="00631B2D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7389964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11617463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62BAB262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F5A5130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6E97462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5229431" w14:textId="77777777" w:rsidR="00631B2D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2583,3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9BE54F" w14:textId="77777777" w:rsidR="00631B2D" w:rsidRPr="00D52ED5" w:rsidRDefault="00631B2D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8C272" w14:textId="77777777" w:rsidR="00631B2D" w:rsidRPr="00D52ED5" w:rsidRDefault="00631B2D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31DF265E" w14:textId="77777777" w:rsidTr="00CA2B09">
        <w:trPr>
          <w:trHeight w:val="9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50DB9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056F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85D43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2BA39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2FAEA0" w14:textId="77777777" w:rsidR="0080241B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10 2 01 8803</w:t>
            </w:r>
            <w:r w:rsidR="0080241B" w:rsidRPr="00D52ED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4AF0C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0445D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14 766,0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F8BF8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9214B" w14:textId="77777777" w:rsidR="0080241B" w:rsidRPr="00D52ED5" w:rsidRDefault="0080241B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D52ED5"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631B2D" w:rsidRPr="00D52ED5" w14:paraId="39100BD6" w14:textId="77777777" w:rsidTr="00CA2B09">
        <w:trPr>
          <w:trHeight w:val="9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8CFC22F" w14:textId="77777777" w:rsidR="00631B2D" w:rsidRPr="00D52ED5" w:rsidRDefault="00631B2D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35595D57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405EAB65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0AE224E6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20AE51EA" w14:textId="77777777" w:rsidR="00631B2D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10 2 01 88060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</w:tcPr>
          <w:p w14:paraId="5A8946FD" w14:textId="77777777" w:rsidR="00631B2D" w:rsidRPr="00D52ED5" w:rsidRDefault="00631B2D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5F752E9A" w14:textId="77777777" w:rsidR="00631B2D" w:rsidRPr="00D52ED5" w:rsidRDefault="00C47A3D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14519,0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D89A9DB" w14:textId="77777777" w:rsidR="00631B2D" w:rsidRPr="00D52ED5" w:rsidRDefault="00631B2D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FD38" w14:textId="77777777" w:rsidR="00631B2D" w:rsidRPr="00D52ED5" w:rsidRDefault="00631B2D" w:rsidP="0080241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80241B" w:rsidRPr="00D52ED5" w14:paraId="0D3BD308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A2D6F3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Контрольно-счетная комиссия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1D09A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095D8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855237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3E3A8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587D5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0CDA889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1 700,0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C74426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E180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1735,0</w:t>
            </w:r>
          </w:p>
        </w:tc>
      </w:tr>
      <w:tr w:rsidR="0080241B" w:rsidRPr="00D52ED5" w14:paraId="4CD32CAC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B8643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FAA68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D49D3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9FCB6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4AFD6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E7D06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32C88C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1 700,0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44877E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9E1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1735,0</w:t>
            </w:r>
          </w:p>
        </w:tc>
      </w:tr>
      <w:tr w:rsidR="0080241B" w:rsidRPr="00D52ED5" w14:paraId="285BEA3F" w14:textId="77777777" w:rsidTr="00CA2B09">
        <w:trPr>
          <w:trHeight w:val="141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65A05E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C626D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CCE723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CC0C2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FBC16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36BED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452491" w14:textId="77777777" w:rsidR="0080241B" w:rsidRPr="00D52ED5" w:rsidRDefault="00AE5636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1 700,0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9880F5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7E5E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1735,0</w:t>
            </w:r>
          </w:p>
        </w:tc>
      </w:tr>
      <w:tr w:rsidR="0080241B" w:rsidRPr="00D52ED5" w14:paraId="1046BC84" w14:textId="77777777" w:rsidTr="00CA2B09">
        <w:trPr>
          <w:trHeight w:val="69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36469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3E97D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5431E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0A5A9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42CC4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A426D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7419BF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90C7AF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659F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1735,0</w:t>
            </w:r>
          </w:p>
        </w:tc>
      </w:tr>
      <w:tr w:rsidR="0080241B" w:rsidRPr="00D52ED5" w14:paraId="7861B306" w14:textId="77777777" w:rsidTr="00CA2B09">
        <w:trPr>
          <w:trHeight w:val="5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BACEA0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Контрольно-счетная комиссия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958C3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310DB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E9243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1F24E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93 9 00 00000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D874DD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07F0D1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AE540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B2D3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1735,0</w:t>
            </w:r>
          </w:p>
        </w:tc>
      </w:tr>
      <w:tr w:rsidR="0080241B" w:rsidRPr="00D52ED5" w14:paraId="02182037" w14:textId="77777777" w:rsidTr="00CA2B09">
        <w:trPr>
          <w:trHeight w:val="285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1DE18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местного самоуправления  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626EC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40CDF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2A585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CED9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843CE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208152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1 662,0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60DEAC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1648,0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397E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1712,0</w:t>
            </w:r>
          </w:p>
        </w:tc>
      </w:tr>
      <w:tr w:rsidR="0080241B" w:rsidRPr="00D52ED5" w14:paraId="4E52FF25" w14:textId="77777777" w:rsidTr="00CA2B09">
        <w:trPr>
          <w:trHeight w:val="14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988B89" w14:textId="77777777" w:rsidR="00D2390E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товаров,работ и услуг для государственных(муниципальных)</w:t>
            </w:r>
          </w:p>
          <w:p w14:paraId="612DF165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928C6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2033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57A88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E812F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2C46C1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A3165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9D7C6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18B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23,0</w:t>
            </w:r>
          </w:p>
        </w:tc>
      </w:tr>
      <w:tr w:rsidR="0080241B" w:rsidRPr="00D52ED5" w14:paraId="156CBBD6" w14:textId="77777777" w:rsidTr="00CA2B09">
        <w:trPr>
          <w:trHeight w:val="85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130009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МУ "ИНФОРМАЦИОННО-КОНСУЛЬТАЦИОННЫЙ ЦЕНТР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F5520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59B56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2922EB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167EE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0EBFF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E6C64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B51C5C7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D12F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64C9851B" w14:textId="77777777" w:rsidTr="00CA2B09">
        <w:trPr>
          <w:trHeight w:val="3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6EC621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B39B1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5240B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896128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61099B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BA637D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8786A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44AE9F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BE55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263030BD" w14:textId="77777777" w:rsidTr="00CA2B09">
        <w:trPr>
          <w:trHeight w:val="57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4427D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777B8C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CB5DEF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DF7CE2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6A28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55BFE6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AFD6DD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D29CF3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E6C1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362C1C13" w14:textId="77777777" w:rsidTr="00CA2B09">
        <w:trPr>
          <w:trHeight w:val="6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CA861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8732D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B64010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49D9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DFC79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9866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A642B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5A0E6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7F198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1EA53D6C" w14:textId="77777777" w:rsidTr="00CA2B09">
        <w:trPr>
          <w:trHeight w:val="90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3DE629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B383E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D7A93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8409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68E36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E9728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DAE1F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71C449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DF4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5AE3F4C5" w14:textId="77777777" w:rsidTr="00CA2B09">
        <w:trPr>
          <w:trHeight w:val="172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22C87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E31E2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0848E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E0DE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D693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F4ED8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48D0A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7A29A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CDD5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80241B" w:rsidRPr="00D52ED5" w14:paraId="7082F98E" w14:textId="77777777" w:rsidTr="00CA2B09">
        <w:trPr>
          <w:trHeight w:val="286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32232C" w14:textId="77777777" w:rsidR="00A86DD7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 обеспечение деятельности муниципальных учреждений  (Расходы на выплату персоналу в целях обеспечения выполнения функций государственными(муниципальными)</w:t>
            </w:r>
          </w:p>
          <w:p w14:paraId="7C7C479E" w14:textId="77777777" w:rsidR="00A86DD7" w:rsidRPr="00A86DD7" w:rsidRDefault="00A86DD7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86DD7">
              <w:rPr>
                <w:sz w:val="28"/>
                <w:szCs w:val="28"/>
                <w:lang w:eastAsia="ru-RU"/>
              </w:rPr>
              <w:t xml:space="preserve"> </w:t>
            </w:r>
            <w:r w:rsidR="0080241B" w:rsidRPr="00D52ED5">
              <w:rPr>
                <w:sz w:val="28"/>
                <w:szCs w:val="28"/>
                <w:lang w:eastAsia="ru-RU"/>
              </w:rPr>
              <w:t>органами,казенными учреждениями,</w:t>
            </w:r>
            <w:r w:rsidRPr="00A86DD7">
              <w:rPr>
                <w:sz w:val="28"/>
                <w:szCs w:val="28"/>
                <w:lang w:eastAsia="ru-RU"/>
              </w:rPr>
              <w:t xml:space="preserve"> </w:t>
            </w:r>
          </w:p>
          <w:p w14:paraId="46D46352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F3226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7C56B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1756E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6E1D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E3163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4397037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2 947,0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92D23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3075,0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822F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3198,0</w:t>
            </w:r>
          </w:p>
        </w:tc>
      </w:tr>
      <w:tr w:rsidR="0080241B" w:rsidRPr="00D52ED5" w14:paraId="500B3C26" w14:textId="77777777" w:rsidTr="00CA2B09">
        <w:trPr>
          <w:trHeight w:val="183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ACBEE2" w14:textId="77777777" w:rsidR="009605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 муниципальных учреждений   (Закупка товаров,работ и услуг для государственных(муниципальных)</w:t>
            </w:r>
          </w:p>
          <w:p w14:paraId="5D23DF82" w14:textId="77777777" w:rsidR="00A86DD7" w:rsidRDefault="00A86DD7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44425E5C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2ACAF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B9FE0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538CF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53B69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8FECF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825EC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D79CD3B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3366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80241B" w:rsidRPr="00D52ED5" w14:paraId="0CB18E3D" w14:textId="77777777" w:rsidTr="00CA2B09">
        <w:trPr>
          <w:trHeight w:val="88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0F6E1F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МКУ"Служба технического обеспечения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007FD1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3445A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5FD6A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BAA21A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E9ACC4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95B591" w14:textId="77777777" w:rsidR="0080241B" w:rsidRPr="00D52ED5" w:rsidRDefault="00631B2D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19</w:t>
            </w:r>
            <w:r w:rsidR="00AE5636">
              <w:rPr>
                <w:b/>
                <w:bCs/>
                <w:sz w:val="28"/>
                <w:szCs w:val="28"/>
                <w:lang w:eastAsia="ru-RU"/>
              </w:rPr>
              <w:t> 789,0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6357C4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B6C0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19714,0</w:t>
            </w:r>
          </w:p>
        </w:tc>
      </w:tr>
      <w:tr w:rsidR="0080241B" w:rsidRPr="00D52ED5" w14:paraId="0464A70B" w14:textId="77777777" w:rsidTr="00CA2B09">
        <w:trPr>
          <w:trHeight w:val="6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2AA6D44" w14:textId="77777777" w:rsidR="0080241B" w:rsidRPr="00D52ED5" w:rsidRDefault="0080241B" w:rsidP="0080241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2E7889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D2E767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A0426C5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5030EE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71DA60" w14:textId="77777777" w:rsidR="0080241B" w:rsidRPr="00D52ED5" w:rsidRDefault="0080241B" w:rsidP="0080241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D36C64" w14:textId="77777777" w:rsidR="0080241B" w:rsidRPr="00D52ED5" w:rsidRDefault="00631B2D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19</w:t>
            </w:r>
            <w:r w:rsidR="00AE5636">
              <w:rPr>
                <w:b/>
                <w:bCs/>
                <w:sz w:val="28"/>
                <w:szCs w:val="28"/>
                <w:lang w:eastAsia="ru-RU"/>
              </w:rPr>
              <w:t> 789,0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EF21829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C2F2" w14:textId="77777777" w:rsidR="0080241B" w:rsidRPr="00D52ED5" w:rsidRDefault="0080241B" w:rsidP="0080241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19714,0</w:t>
            </w:r>
          </w:p>
        </w:tc>
      </w:tr>
      <w:tr w:rsidR="0080241B" w:rsidRPr="00D52ED5" w14:paraId="7474A93F" w14:textId="77777777" w:rsidTr="00CA2B09">
        <w:trPr>
          <w:trHeight w:val="100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68FE68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F4921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95E3B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4E798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997F99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C0C99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02FB8D" w14:textId="77777777" w:rsidR="0080241B" w:rsidRPr="00D52ED5" w:rsidRDefault="00631B2D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AE5636">
              <w:rPr>
                <w:sz w:val="28"/>
                <w:szCs w:val="28"/>
                <w:lang w:eastAsia="ru-RU"/>
              </w:rPr>
              <w:t> 789,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C792B90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8F6E5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19714,0</w:t>
            </w:r>
          </w:p>
        </w:tc>
      </w:tr>
      <w:tr w:rsidR="0080241B" w:rsidRPr="00D52ED5" w14:paraId="30208CF1" w14:textId="77777777" w:rsidTr="00CA2B09">
        <w:trPr>
          <w:trHeight w:val="960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8DD20B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BFC91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9229B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F56E0F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023AD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97A69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DEC4F2" w14:textId="77777777" w:rsidR="0080241B" w:rsidRPr="00D52ED5" w:rsidRDefault="00631B2D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AE5636">
              <w:rPr>
                <w:sz w:val="28"/>
                <w:szCs w:val="28"/>
                <w:lang w:eastAsia="ru-RU"/>
              </w:rPr>
              <w:t>789,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366CCD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DC19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19714,0</w:t>
            </w:r>
          </w:p>
        </w:tc>
      </w:tr>
      <w:tr w:rsidR="0080241B" w:rsidRPr="00D52ED5" w14:paraId="6DFE68A1" w14:textId="77777777" w:rsidTr="00CA2B09">
        <w:trPr>
          <w:trHeight w:val="103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CBB591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101687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11B9E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15CBD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3A55FB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D015014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669FD90" w14:textId="77777777" w:rsidR="0080241B" w:rsidRPr="00D52ED5" w:rsidRDefault="00631B2D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5E6DCE">
              <w:rPr>
                <w:sz w:val="28"/>
                <w:szCs w:val="28"/>
                <w:lang w:eastAsia="ru-RU"/>
              </w:rPr>
              <w:t xml:space="preserve"> </w:t>
            </w:r>
            <w:r w:rsidR="00AE5636">
              <w:rPr>
                <w:sz w:val="28"/>
                <w:szCs w:val="28"/>
                <w:lang w:eastAsia="ru-RU"/>
              </w:rPr>
              <w:t>789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313F2C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6E3A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19714,0</w:t>
            </w:r>
          </w:p>
        </w:tc>
      </w:tr>
      <w:tr w:rsidR="0080241B" w:rsidRPr="00D52ED5" w14:paraId="1813E9A6" w14:textId="77777777" w:rsidTr="00CA2B09">
        <w:trPr>
          <w:trHeight w:val="337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0E638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</w:t>
            </w:r>
          </w:p>
          <w:p w14:paraId="418CC464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органами,</w:t>
            </w:r>
            <w:r w:rsidR="00435154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казенными учреждениями,</w:t>
            </w:r>
            <w:r w:rsidR="00435154">
              <w:rPr>
                <w:sz w:val="28"/>
                <w:szCs w:val="28"/>
                <w:lang w:eastAsia="ru-RU"/>
              </w:rPr>
              <w:t xml:space="preserve"> </w:t>
            </w:r>
            <w:r w:rsidRPr="00D52ED5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57063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958C26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2E5B6E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766BB2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0E523F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07618C7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14 817</w:t>
            </w:r>
            <w:r w:rsidR="0080241B" w:rsidRPr="00D52ED5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DA12E42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15032,0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87B03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15514,0</w:t>
            </w:r>
          </w:p>
        </w:tc>
      </w:tr>
      <w:tr w:rsidR="0080241B" w:rsidRPr="00D52ED5" w14:paraId="3C8CACE8" w14:textId="77777777" w:rsidTr="00CA2B09">
        <w:trPr>
          <w:trHeight w:val="18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74AB0" w14:textId="77777777" w:rsidR="0080241B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 (Закупка товаров,работ и услуг для государственных(муниципальных)</w:t>
            </w:r>
          </w:p>
          <w:p w14:paraId="7FF9236A" w14:textId="77777777" w:rsidR="0080241B" w:rsidRPr="00D52ED5" w:rsidRDefault="0080241B" w:rsidP="0080241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D0A5C7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7477F8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2B332A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56DCCC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6178C5" w14:textId="77777777" w:rsidR="0080241B" w:rsidRPr="00D52ED5" w:rsidRDefault="0080241B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E62DE62" w14:textId="77777777" w:rsidR="0080241B" w:rsidRPr="00D52ED5" w:rsidRDefault="00AE5636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4 971</w:t>
            </w:r>
            <w:r w:rsidR="00631B2D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1FA0DA6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4200,0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A6E0E" w14:textId="77777777" w:rsidR="0080241B" w:rsidRPr="00D52ED5" w:rsidRDefault="0080241B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4200,0</w:t>
            </w:r>
          </w:p>
        </w:tc>
      </w:tr>
      <w:tr w:rsidR="00AE5636" w:rsidRPr="00D52ED5" w14:paraId="5E2B511D" w14:textId="77777777" w:rsidTr="00CA2B09">
        <w:trPr>
          <w:trHeight w:val="1845"/>
        </w:trPr>
        <w:tc>
          <w:tcPr>
            <w:tcW w:w="50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2255B" w14:textId="77777777" w:rsidR="00AE5636" w:rsidRPr="00D52ED5" w:rsidRDefault="00435154" w:rsidP="004351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2ED5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 (</w:t>
            </w:r>
            <w:r>
              <w:rPr>
                <w:sz w:val="28"/>
                <w:szCs w:val="28"/>
                <w:lang w:eastAsia="ru-RU"/>
              </w:rPr>
              <w:t>Социальное обеспечение и иные выплаты</w:t>
            </w:r>
            <w:r w:rsidRPr="00D52ED5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7F02100" w14:textId="77777777" w:rsidR="00AE5636" w:rsidRPr="00D52ED5" w:rsidRDefault="0043515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622ECA19" w14:textId="77777777" w:rsidR="00AE5636" w:rsidRPr="00D52ED5" w:rsidRDefault="0043515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380C1DC3" w14:textId="77777777" w:rsidR="00AE5636" w:rsidRPr="00D52ED5" w:rsidRDefault="0043515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3DEA545" w14:textId="77777777" w:rsidR="00AE5636" w:rsidRPr="00D52ED5" w:rsidRDefault="0043515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4F772354" w14:textId="77777777" w:rsidR="00AE5636" w:rsidRPr="00D52ED5" w:rsidRDefault="00435154" w:rsidP="0080241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</w:tcPr>
          <w:p w14:paraId="2893307F" w14:textId="77777777" w:rsidR="00AE5636" w:rsidRDefault="0043515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B84FF4" w14:textId="77777777" w:rsidR="00AE5636" w:rsidRPr="00D52ED5" w:rsidRDefault="0043515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018FD" w14:textId="77777777" w:rsidR="00AE5636" w:rsidRPr="00D52ED5" w:rsidRDefault="00435154" w:rsidP="0080241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3ED3B002" w14:textId="77777777" w:rsidR="007D5A02" w:rsidRPr="00D52ED5" w:rsidRDefault="0009501F" w:rsidP="00E56218">
      <w:pPr>
        <w:autoSpaceDE w:val="0"/>
        <w:ind w:left="1345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»;</w:t>
      </w:r>
    </w:p>
    <w:p w14:paraId="5A141AD6" w14:textId="77777777" w:rsidR="00B6469C" w:rsidRDefault="00B6469C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505662FA" w14:textId="77777777" w:rsidR="00B6469C" w:rsidRDefault="00B6469C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1D1FE57E" w14:textId="77777777" w:rsidR="00361D1A" w:rsidRPr="00D52ED5" w:rsidRDefault="004C3682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7</w:t>
      </w:r>
      <w:r w:rsidR="00361D1A">
        <w:rPr>
          <w:rFonts w:eastAsia="Lucida Sans Unicode"/>
          <w:kern w:val="1"/>
          <w:sz w:val="28"/>
          <w:szCs w:val="28"/>
          <w:lang w:eastAsia="en-US"/>
        </w:rPr>
        <w:t xml:space="preserve">. </w:t>
      </w:r>
      <w:r>
        <w:rPr>
          <w:rFonts w:eastAsia="Lucida Sans Unicode"/>
          <w:kern w:val="1"/>
          <w:sz w:val="28"/>
          <w:szCs w:val="28"/>
          <w:lang w:eastAsia="en-US"/>
        </w:rPr>
        <w:t>Приложение 5</w:t>
      </w:r>
      <w:r w:rsidR="00361D1A">
        <w:rPr>
          <w:rFonts w:eastAsia="Lucida Sans Unicode"/>
          <w:kern w:val="1"/>
          <w:sz w:val="28"/>
          <w:szCs w:val="28"/>
          <w:lang w:eastAsia="en-US"/>
        </w:rPr>
        <w:t xml:space="preserve"> «</w:t>
      </w:r>
      <w:r w:rsidR="00361D1A" w:rsidRPr="00D52ED5">
        <w:rPr>
          <w:bCs/>
          <w:sz w:val="28"/>
          <w:szCs w:val="28"/>
          <w:lang w:eastAsia="ru-RU"/>
        </w:rPr>
        <w:t xml:space="preserve">Распределение бюджетных ассигнований по </w:t>
      </w:r>
      <w:r>
        <w:rPr>
          <w:bCs/>
          <w:sz w:val="28"/>
          <w:szCs w:val="28"/>
          <w:lang w:eastAsia="ru-RU"/>
        </w:rPr>
        <w:t>разделам, подразделам, целевым статьям (</w:t>
      </w:r>
      <w:r w:rsidR="00361D1A" w:rsidRPr="00D52ED5">
        <w:rPr>
          <w:bCs/>
          <w:sz w:val="28"/>
          <w:szCs w:val="28"/>
          <w:lang w:eastAsia="ru-RU"/>
        </w:rPr>
        <w:t xml:space="preserve">муниципальным программам Каширского муниципального района и непрограммным направлениям деятельности), группам видов </w:t>
      </w:r>
      <w:r>
        <w:rPr>
          <w:bCs/>
          <w:sz w:val="28"/>
          <w:szCs w:val="28"/>
          <w:lang w:eastAsia="ru-RU"/>
        </w:rPr>
        <w:t xml:space="preserve">расходов, </w:t>
      </w:r>
      <w:r w:rsidR="00361D1A" w:rsidRPr="00D52ED5">
        <w:rPr>
          <w:bCs/>
          <w:sz w:val="28"/>
          <w:szCs w:val="28"/>
          <w:lang w:eastAsia="ru-RU"/>
        </w:rPr>
        <w:t>классификации расхо</w:t>
      </w:r>
      <w:r w:rsidR="00361D1A">
        <w:rPr>
          <w:bCs/>
          <w:sz w:val="28"/>
          <w:szCs w:val="28"/>
          <w:lang w:eastAsia="ru-RU"/>
        </w:rPr>
        <w:t>дов районного бюджета на 2024 год и плановый период 2025-2026</w:t>
      </w:r>
      <w:r w:rsidR="00361D1A" w:rsidRPr="00D52ED5">
        <w:rPr>
          <w:bCs/>
          <w:sz w:val="28"/>
          <w:szCs w:val="28"/>
          <w:lang w:eastAsia="ru-RU"/>
        </w:rPr>
        <w:t>гг</w:t>
      </w:r>
      <w:r w:rsidR="00361D1A">
        <w:rPr>
          <w:bCs/>
          <w:sz w:val="28"/>
          <w:szCs w:val="28"/>
          <w:lang w:eastAsia="ru-RU"/>
        </w:rPr>
        <w:t>» изложить в следующей редакции.</w:t>
      </w:r>
    </w:p>
    <w:p w14:paraId="6BB3CFFD" w14:textId="77777777" w:rsidR="00361D1A" w:rsidRDefault="00361D1A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6C3F061B" w14:textId="77777777" w:rsidR="00361D1A" w:rsidRDefault="004C3682" w:rsidP="00361D1A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Приложение 5</w:t>
      </w:r>
      <w:r w:rsidR="00361D1A">
        <w:rPr>
          <w:rFonts w:eastAsia="Lucida Sans Unicode"/>
          <w:kern w:val="1"/>
          <w:sz w:val="28"/>
          <w:szCs w:val="28"/>
          <w:lang w:eastAsia="en-US"/>
        </w:rPr>
        <w:t xml:space="preserve"> к решению Совета</w:t>
      </w:r>
    </w:p>
    <w:p w14:paraId="48DA3AE9" w14:textId="77777777" w:rsidR="00361D1A" w:rsidRDefault="00361D1A" w:rsidP="00361D1A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народных депутатов Каширского</w:t>
      </w:r>
    </w:p>
    <w:p w14:paraId="7712D548" w14:textId="77777777" w:rsidR="00361D1A" w:rsidRDefault="00361D1A" w:rsidP="00361D1A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 xml:space="preserve"> муниципального района</w:t>
      </w:r>
    </w:p>
    <w:p w14:paraId="288D26CA" w14:textId="77777777" w:rsidR="00361D1A" w:rsidRDefault="00361D1A" w:rsidP="00361D1A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«26 декабря »2023 №167</w:t>
      </w:r>
    </w:p>
    <w:p w14:paraId="4A15E222" w14:textId="77777777" w:rsidR="00D9358D" w:rsidRDefault="00D9358D" w:rsidP="00D9358D">
      <w:pPr>
        <w:widowControl w:val="0"/>
        <w:tabs>
          <w:tab w:val="left" w:pos="1980"/>
        </w:tabs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14:paraId="44910885" w14:textId="77777777" w:rsidR="00D9358D" w:rsidRDefault="00D9358D" w:rsidP="00361D1A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</w:p>
    <w:p w14:paraId="0B00ABD0" w14:textId="77777777" w:rsidR="00361D1A" w:rsidRDefault="004C3682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</w:t>
      </w:r>
      <w:r w:rsidRPr="00D52ED5">
        <w:rPr>
          <w:bCs/>
          <w:sz w:val="28"/>
          <w:szCs w:val="28"/>
          <w:lang w:eastAsia="ru-RU"/>
        </w:rPr>
        <w:t xml:space="preserve">Распределение бюджетных ассигнований по </w:t>
      </w:r>
      <w:r>
        <w:rPr>
          <w:bCs/>
          <w:sz w:val="28"/>
          <w:szCs w:val="28"/>
          <w:lang w:eastAsia="ru-RU"/>
        </w:rPr>
        <w:t>разделам, подразделам, целевым статьям (</w:t>
      </w:r>
      <w:r w:rsidRPr="00D52ED5">
        <w:rPr>
          <w:bCs/>
          <w:sz w:val="28"/>
          <w:szCs w:val="28"/>
          <w:lang w:eastAsia="ru-RU"/>
        </w:rPr>
        <w:t xml:space="preserve">муниципальным программам Каширского муниципального района и непрограммным направлениям деятельности), группам видов </w:t>
      </w:r>
      <w:r>
        <w:rPr>
          <w:bCs/>
          <w:sz w:val="28"/>
          <w:szCs w:val="28"/>
          <w:lang w:eastAsia="ru-RU"/>
        </w:rPr>
        <w:t xml:space="preserve">расходов, </w:t>
      </w:r>
      <w:r w:rsidRPr="00D52ED5">
        <w:rPr>
          <w:bCs/>
          <w:sz w:val="28"/>
          <w:szCs w:val="28"/>
          <w:lang w:eastAsia="ru-RU"/>
        </w:rPr>
        <w:t>классификации расхо</w:t>
      </w:r>
      <w:r>
        <w:rPr>
          <w:bCs/>
          <w:sz w:val="28"/>
          <w:szCs w:val="28"/>
          <w:lang w:eastAsia="ru-RU"/>
        </w:rPr>
        <w:t>дов районного бюджета на 2024 год и плановый период 2025-2026</w:t>
      </w:r>
      <w:r w:rsidRPr="00D52ED5">
        <w:rPr>
          <w:bCs/>
          <w:sz w:val="28"/>
          <w:szCs w:val="28"/>
          <w:lang w:eastAsia="ru-RU"/>
        </w:rPr>
        <w:t>гг</w:t>
      </w:r>
      <w:r>
        <w:rPr>
          <w:bCs/>
          <w:sz w:val="28"/>
          <w:szCs w:val="28"/>
          <w:lang w:eastAsia="ru-RU"/>
        </w:rPr>
        <w:t>»</w:t>
      </w:r>
    </w:p>
    <w:p w14:paraId="33CC07B4" w14:textId="77777777" w:rsidR="00D9358D" w:rsidRDefault="00361D1A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14:paraId="3550669F" w14:textId="77777777" w:rsidR="00D9358D" w:rsidRDefault="00361D1A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</w:t>
      </w:r>
      <w:r>
        <w:rPr>
          <w:rFonts w:eastAsia="Lucida Sans Unicode"/>
          <w:kern w:val="1"/>
          <w:sz w:val="28"/>
          <w:szCs w:val="28"/>
          <w:lang w:eastAsia="en-US"/>
        </w:rPr>
        <w:tab/>
      </w:r>
      <w:r w:rsidR="00511F38">
        <w:rPr>
          <w:rFonts w:eastAsia="Lucida Sans Unicode"/>
          <w:kern w:val="1"/>
          <w:sz w:val="28"/>
          <w:szCs w:val="28"/>
          <w:lang w:eastAsia="en-US"/>
        </w:rPr>
        <w:t xml:space="preserve">                                           </w:t>
      </w:r>
    </w:p>
    <w:p w14:paraId="687DC09E" w14:textId="77777777" w:rsidR="00361D1A" w:rsidRDefault="00511F38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                                                                       </w:t>
      </w:r>
    </w:p>
    <w:p w14:paraId="3B536BF4" w14:textId="77777777" w:rsidR="00511F38" w:rsidRDefault="00511F38" w:rsidP="00361D1A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(тыс.руб.)</w:t>
      </w:r>
    </w:p>
    <w:tbl>
      <w:tblPr>
        <w:tblW w:w="150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984"/>
        <w:gridCol w:w="776"/>
        <w:gridCol w:w="1411"/>
        <w:gridCol w:w="1560"/>
        <w:gridCol w:w="1527"/>
      </w:tblGrid>
      <w:tr w:rsidR="004C3682" w:rsidRPr="004C3682" w14:paraId="455C47E0" w14:textId="77777777" w:rsidTr="00CA2B09">
        <w:trPr>
          <w:trHeight w:val="495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61417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19333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1CDCB2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F73D4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F7C4B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4238D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88B1E9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07CB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2026г</w:t>
            </w:r>
          </w:p>
        </w:tc>
      </w:tr>
      <w:tr w:rsidR="0053326C" w:rsidRPr="004C3682" w14:paraId="38C4F190" w14:textId="77777777" w:rsidTr="00CA2B09">
        <w:trPr>
          <w:trHeight w:val="1140"/>
        </w:trPr>
        <w:tc>
          <w:tcPr>
            <w:tcW w:w="609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E3159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D60E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BD62A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3F3E1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EADC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D7E1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CA66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3887F7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3682" w:rsidRPr="004C3682" w14:paraId="083D2D2C" w14:textId="77777777" w:rsidTr="00CA2B09">
        <w:trPr>
          <w:trHeight w:val="3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673EB3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12946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BD36ED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950C00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E442D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E4C13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D6358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D032E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4C3682" w:rsidRPr="004C3682" w14:paraId="674A663A" w14:textId="77777777" w:rsidTr="00CA2B09">
        <w:trPr>
          <w:trHeight w:val="3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FAAA62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467415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41953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05ED1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65F4A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673933" w14:textId="77777777" w:rsidR="004C3682" w:rsidRPr="004C3682" w:rsidRDefault="00511F38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1205212,6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0A62DF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868 464,3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DCE6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1 238 525,1</w:t>
            </w:r>
          </w:p>
        </w:tc>
      </w:tr>
      <w:tr w:rsidR="004C3682" w:rsidRPr="004C3682" w14:paraId="34DA75F6" w14:textId="77777777" w:rsidTr="00CA2B09">
        <w:trPr>
          <w:trHeight w:val="3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40B6E2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B4C09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64D151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2E914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87678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9B2B49" w14:textId="77777777" w:rsidR="004C3682" w:rsidRPr="004C3682" w:rsidRDefault="00511F38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64948,7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7D884C8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61 078,0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AD0D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62265,0</w:t>
            </w:r>
          </w:p>
        </w:tc>
      </w:tr>
      <w:tr w:rsidR="004C3682" w:rsidRPr="004C3682" w14:paraId="3342A741" w14:textId="77777777" w:rsidTr="00CA2B09">
        <w:trPr>
          <w:trHeight w:val="154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BEC3E80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26900F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718E4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6D0DB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B50FE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30280D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511F38">
              <w:rPr>
                <w:b/>
                <w:bCs/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77D3C5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173C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2847,0</w:t>
            </w:r>
          </w:p>
        </w:tc>
      </w:tr>
      <w:tr w:rsidR="004C3682" w:rsidRPr="004C3682" w14:paraId="0A69116D" w14:textId="77777777" w:rsidTr="00CA2B09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1730E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BC8C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56938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66D86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895F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164208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2516,0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EFF53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EFD5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2847,0</w:t>
            </w:r>
          </w:p>
        </w:tc>
      </w:tr>
      <w:tr w:rsidR="004C3682" w:rsidRPr="004C3682" w14:paraId="719BF5DE" w14:textId="77777777" w:rsidTr="00CA2B09">
        <w:trPr>
          <w:trHeight w:val="42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CE45E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 Совет народных депутатов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5BCD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DF4F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051C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96 9 00 00000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2805F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796E0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</w:t>
            </w:r>
            <w:r w:rsidR="00511F38">
              <w:rPr>
                <w:sz w:val="28"/>
                <w:szCs w:val="28"/>
                <w:lang w:eastAsia="ru-RU"/>
              </w:rPr>
              <w:t>516,0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37FF8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43A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2847,0</w:t>
            </w:r>
          </w:p>
        </w:tc>
      </w:tr>
      <w:tr w:rsidR="004C3682" w:rsidRPr="004C3682" w14:paraId="513CCE5A" w14:textId="77777777" w:rsidTr="00CA2B09">
        <w:trPr>
          <w:trHeight w:val="25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393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2C3D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A12F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ECA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C3E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850F2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</w:t>
            </w:r>
            <w:r w:rsidR="00511F38">
              <w:rPr>
                <w:sz w:val="28"/>
                <w:szCs w:val="28"/>
                <w:lang w:eastAsia="ru-RU"/>
              </w:rPr>
              <w:t>569,0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46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1504,0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A355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1564,0</w:t>
            </w:r>
          </w:p>
        </w:tc>
      </w:tr>
      <w:tr w:rsidR="004C3682" w:rsidRPr="004C3682" w14:paraId="7D7E123D" w14:textId="77777777" w:rsidTr="00CA2B09">
        <w:trPr>
          <w:trHeight w:val="15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2FA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(Закупка товаров, работ и услуг для государственных и 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3100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4A08D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24A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C1F0B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7FC5E9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</w:t>
            </w:r>
            <w:r w:rsidR="004C3682" w:rsidRPr="004C3682">
              <w:rPr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8381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D7A6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1243,0</w:t>
            </w:r>
          </w:p>
        </w:tc>
      </w:tr>
      <w:tr w:rsidR="004C3682" w:rsidRPr="004C3682" w14:paraId="2C8DCED2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B74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государственных органов и органов местного самоуправления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A08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A15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C675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4D1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3559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E16A" w14:textId="77777777" w:rsidR="00511F38" w:rsidRPr="003E08A0" w:rsidRDefault="00511F38" w:rsidP="004C3682">
            <w:pPr>
              <w:suppressAutoHyphens w:val="0"/>
              <w:ind w:firstLineChars="100" w:firstLine="28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6B26065" w14:textId="77777777" w:rsidR="004C3682" w:rsidRPr="003E08A0" w:rsidRDefault="004C3682" w:rsidP="004C3682">
            <w:pPr>
              <w:suppressAutoHyphens w:val="0"/>
              <w:ind w:firstLineChars="100" w:firstLine="280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3E08A0">
              <w:rPr>
                <w:bCs/>
                <w:color w:val="000000"/>
                <w:sz w:val="28"/>
                <w:szCs w:val="28"/>
                <w:lang w:eastAsia="ru-RU"/>
              </w:rPr>
              <w:t>5,0</w:t>
            </w:r>
          </w:p>
          <w:p w14:paraId="6428E811" w14:textId="77777777" w:rsidR="00511F38" w:rsidRPr="003E08A0" w:rsidRDefault="00511F38" w:rsidP="004C3682">
            <w:pPr>
              <w:suppressAutoHyphens w:val="0"/>
              <w:ind w:firstLineChars="100" w:firstLine="28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BCB2A" w14:textId="77777777" w:rsidR="004C3682" w:rsidRPr="003E08A0" w:rsidRDefault="004C3682" w:rsidP="004C3682">
            <w:pPr>
              <w:suppressAutoHyphens w:val="0"/>
              <w:ind w:firstLineChars="100" w:firstLine="280"/>
              <w:rPr>
                <w:color w:val="000000"/>
                <w:sz w:val="28"/>
                <w:szCs w:val="28"/>
                <w:lang w:eastAsia="ru-RU"/>
              </w:rPr>
            </w:pPr>
            <w:r w:rsidRPr="003E08A0">
              <w:rPr>
                <w:color w:val="000000"/>
                <w:sz w:val="28"/>
                <w:szCs w:val="28"/>
                <w:lang w:eastAsia="ru-RU"/>
              </w:rPr>
              <w:t>40,0</w:t>
            </w:r>
          </w:p>
        </w:tc>
      </w:tr>
      <w:tr w:rsidR="004C3682" w:rsidRPr="004C3682" w14:paraId="57D1B5DD" w14:textId="77777777" w:rsidTr="00CA2B09">
        <w:trPr>
          <w:trHeight w:val="184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44097B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82CA08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183E8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22A95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C642B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FA72D3" w14:textId="77777777" w:rsidR="004C3682" w:rsidRPr="004C3682" w:rsidRDefault="00511F38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28 819,4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13C44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E618F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27628,0</w:t>
            </w:r>
          </w:p>
        </w:tc>
      </w:tr>
      <w:tr w:rsidR="004C3682" w:rsidRPr="004C3682" w14:paraId="2C8EF23F" w14:textId="77777777" w:rsidTr="00CA2B09">
        <w:trPr>
          <w:trHeight w:val="9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3AD68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439F9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4EAC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2EA8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0B1A7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B034AF4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85F58E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306F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27628,0</w:t>
            </w:r>
          </w:p>
        </w:tc>
      </w:tr>
      <w:tr w:rsidR="004C3682" w:rsidRPr="004C3682" w14:paraId="2707ABB9" w14:textId="77777777" w:rsidTr="00CA2B09">
        <w:trPr>
          <w:trHeight w:val="6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01D8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A87D5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DD0AC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F48B6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93DC8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803483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6B36A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D16F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27628,0</w:t>
            </w:r>
          </w:p>
        </w:tc>
      </w:tr>
      <w:tr w:rsidR="004C3682" w:rsidRPr="004C3682" w14:paraId="3263B031" w14:textId="77777777" w:rsidTr="00CA2B09">
        <w:trPr>
          <w:trHeight w:val="9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539A8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мероприятие"Финансовое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5BB0A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9452A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32B62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38354C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058493B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28819,4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FE4EB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27342,0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02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27628,0</w:t>
            </w:r>
          </w:p>
        </w:tc>
      </w:tr>
      <w:tr w:rsidR="0053326C" w:rsidRPr="004C3682" w14:paraId="430B70B2" w14:textId="77777777" w:rsidTr="00CA2B09">
        <w:trPr>
          <w:trHeight w:val="26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B1D2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главы местной администрации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9EA0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A339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637A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07 1 01 82020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2147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EDB73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2372,0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87F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2347,0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047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2441,0</w:t>
            </w:r>
          </w:p>
        </w:tc>
      </w:tr>
      <w:tr w:rsidR="0053326C" w:rsidRPr="004C3682" w14:paraId="0039F0A9" w14:textId="77777777" w:rsidTr="00CA2B09">
        <w:trPr>
          <w:trHeight w:val="23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353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главы местной администрации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D9E6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58D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AFC0A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7F67D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E94E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D21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3607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4ED012D" w14:textId="77777777" w:rsidTr="00CA2B09">
        <w:trPr>
          <w:trHeight w:val="298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D2351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Расходы на обеспечение функций государственных органов и органов местного самоуправления Каширского муниципального района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</w:t>
            </w:r>
            <w:r w:rsidR="00D9358D" w:rsidRPr="00AD5811">
              <w:rPr>
                <w:sz w:val="28"/>
                <w:szCs w:val="28"/>
                <w:lang w:eastAsia="ru-RU"/>
              </w:rPr>
              <w:t>1</w:t>
            </w:r>
            <w:r w:rsidRPr="004C3682">
              <w:rPr>
                <w:sz w:val="28"/>
                <w:szCs w:val="28"/>
                <w:lang w:eastAsia="ru-RU"/>
              </w:rPr>
              <w:t>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4ADD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2B65F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F3E8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220D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7C66A2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19267,0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172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19255,0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7769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19447,0</w:t>
            </w:r>
          </w:p>
        </w:tc>
      </w:tr>
      <w:tr w:rsidR="004C3682" w:rsidRPr="004C3682" w14:paraId="5D43D233" w14:textId="77777777" w:rsidTr="00CA2B09">
        <w:trPr>
          <w:trHeight w:val="298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530D6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государственных органов и органов местного самоуправления Каширского муниципального района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357A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A31A3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32B70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07 1 01 55490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A487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CDE9D3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426BE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2286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7AACF9A" w14:textId="77777777" w:rsidTr="00CA2B09">
        <w:trPr>
          <w:trHeight w:val="18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3DAE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08F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C6FA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4F7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07 01 1 82010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8196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009E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5 940,0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5F9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5490,0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771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5490,0</w:t>
            </w:r>
          </w:p>
        </w:tc>
      </w:tr>
      <w:tr w:rsidR="004C3682" w:rsidRPr="004C3682" w14:paraId="6BBF8B47" w14:textId="77777777" w:rsidTr="00CA2B09">
        <w:trPr>
          <w:trHeight w:val="16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442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253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6FEC1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0C73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07 01 1 82010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07F7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4646E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BD4C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B8A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250,0</w:t>
            </w:r>
          </w:p>
        </w:tc>
      </w:tr>
      <w:tr w:rsidR="004C3682" w:rsidRPr="004C3682" w14:paraId="1A271E68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F191B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2F37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2906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2A31B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BD6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8AF6CD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AD1A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A53A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28F56CD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64A3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A9A1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64A5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E80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2E4A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AAD5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7CD8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6F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EFE2AF9" w14:textId="77777777" w:rsidTr="00CA2B09">
        <w:trPr>
          <w:trHeight w:val="8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01B72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</w:t>
            </w:r>
            <w:r w:rsidR="00511F38">
              <w:rPr>
                <w:sz w:val="28"/>
                <w:szCs w:val="28"/>
                <w:lang w:eastAsia="ru-RU"/>
              </w:rPr>
              <w:t>ь</w:t>
            </w:r>
            <w:r w:rsidRPr="004C3682">
              <w:rPr>
                <w:sz w:val="28"/>
                <w:szCs w:val="28"/>
                <w:lang w:eastAsia="ru-RU"/>
              </w:rPr>
              <w:t>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DB8A3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1309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148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1B7D0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C55EE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6DAE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8839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C90D995" w14:textId="77777777" w:rsidTr="00CA2B09">
        <w:trPr>
          <w:trHeight w:val="94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C385D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мероприятия "Финансирование прочих мероприятий"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F2A52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B7BD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E76E1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779777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FA76A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A727B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B1D5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533CE74" w14:textId="77777777" w:rsidTr="00CA2B09">
        <w:trPr>
          <w:trHeight w:val="211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F8209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 xml:space="preserve">Расходы на осуществление полномочий  по составлению (изменению)  списков кандидатов в присяжные заседатели  федеральных судов общей юрисдикции в РФ  (Закупка товаров, работ и услуг для государственных 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0622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731C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0B9E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07 1 04 51200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57254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3BFBF6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1DD54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C44A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BA3A7D4" w14:textId="77777777" w:rsidTr="00CA2B09">
        <w:trPr>
          <w:trHeight w:val="15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843305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A642D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E63BC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24D71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5BBB1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503E6" w14:textId="77777777" w:rsidR="004C3682" w:rsidRPr="004C3682" w:rsidRDefault="00511F38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10339,6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35E5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8961,0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8DB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9130,0</w:t>
            </w:r>
          </w:p>
        </w:tc>
      </w:tr>
      <w:tr w:rsidR="004C3682" w:rsidRPr="004C3682" w14:paraId="5CAEA1E2" w14:textId="77777777" w:rsidTr="00CA2B09">
        <w:trPr>
          <w:trHeight w:val="23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6A327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F509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32A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7305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B3C5C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379DF0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FE9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DD12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4C3682" w:rsidRPr="004C3682" w14:paraId="0E9275F0" w14:textId="77777777" w:rsidTr="00CA2B09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85429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7FBB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F53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7913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A9BC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1644D6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73A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1749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4C3682" w:rsidRPr="004C3682" w14:paraId="2002FEF8" w14:textId="77777777" w:rsidTr="00CA2B09">
        <w:trPr>
          <w:trHeight w:val="138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C32AB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498C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90F6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57D34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10 3 01 00000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516AB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76D39A" w14:textId="77777777" w:rsidR="004C3682" w:rsidRPr="004C3682" w:rsidRDefault="00511F38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4A0A9D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0705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7395,0</w:t>
            </w:r>
          </w:p>
        </w:tc>
      </w:tr>
      <w:tr w:rsidR="004C3682" w:rsidRPr="004C3682" w14:paraId="2565318F" w14:textId="77777777" w:rsidTr="00CA2B09">
        <w:trPr>
          <w:trHeight w:val="297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FC348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770C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26BF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98CB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2BB384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36B2C06" w14:textId="77777777" w:rsidR="004C3682" w:rsidRPr="004C3682" w:rsidRDefault="00DB6D31" w:rsidP="00DB6D3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6068,</w:t>
            </w:r>
            <w:r w:rsidR="004C3682" w:rsidRPr="004C3682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84C46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5430,0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CF0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5485,0</w:t>
            </w:r>
          </w:p>
        </w:tc>
      </w:tr>
      <w:tr w:rsidR="004C3682" w:rsidRPr="004C3682" w14:paraId="2FCCF9AD" w14:textId="77777777" w:rsidTr="00CA2B09">
        <w:trPr>
          <w:trHeight w:val="29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2AF1D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8DD75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A406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D675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10 3 01 55490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583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A8C19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67F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A71D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58AA3E7" w14:textId="77777777" w:rsidTr="00CA2B09">
        <w:trPr>
          <w:trHeight w:val="13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9335C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</w:t>
            </w:r>
            <w:r w:rsidR="004B749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работ и услуг для государственных</w:t>
            </w:r>
            <w:r w:rsidR="004B749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28A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4ACB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2260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E963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90D155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2281,3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903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1860,0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06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1910,0</w:t>
            </w:r>
          </w:p>
        </w:tc>
      </w:tr>
      <w:tr w:rsidR="004C3682" w:rsidRPr="004C3682" w14:paraId="5ADB717D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E93C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848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4A148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0383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4A48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91CB8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B749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700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FAFD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97B4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1735,0</w:t>
            </w:r>
          </w:p>
        </w:tc>
      </w:tr>
      <w:tr w:rsidR="004C3682" w:rsidRPr="004C3682" w14:paraId="5E2458AE" w14:textId="77777777" w:rsidTr="00CA2B09">
        <w:trPr>
          <w:trHeight w:val="61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9DBDA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Контрольно-счетная комиссия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2539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CD951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DE11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93 9 00 00000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416E0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25D203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F6990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9768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1735,0</w:t>
            </w:r>
          </w:p>
        </w:tc>
      </w:tr>
      <w:tr w:rsidR="004C3682" w:rsidRPr="004C3682" w14:paraId="3C9B52A2" w14:textId="77777777" w:rsidTr="00CA2B09">
        <w:trPr>
          <w:trHeight w:val="234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6AE3E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B6D7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F6FC8B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7429D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74EA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5FA272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1662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E7B43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1648,0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8D8A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1712,0</w:t>
            </w:r>
          </w:p>
        </w:tc>
      </w:tr>
      <w:tr w:rsidR="004C3682" w:rsidRPr="004C3682" w14:paraId="2E542A98" w14:textId="77777777" w:rsidTr="00CA2B09">
        <w:trPr>
          <w:trHeight w:val="126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BDE8E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9C5D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AB917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F894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59EF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A3FF11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11BFD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8D6C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23,0</w:t>
            </w:r>
          </w:p>
        </w:tc>
      </w:tr>
      <w:tr w:rsidR="004C3682" w:rsidRPr="004C3682" w14:paraId="5D9C147C" w14:textId="77777777" w:rsidTr="00CA2B09">
        <w:trPr>
          <w:trHeight w:val="57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F2D9B0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96384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FA326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6C196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7F7B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86D2DD" w14:textId="77777777" w:rsidR="004C3682" w:rsidRPr="004C3682" w:rsidRDefault="00DB6D31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23238</w:t>
            </w:r>
            <w:r w:rsidR="004C3682" w:rsidRPr="004C3682">
              <w:rPr>
                <w:b/>
                <w:bCs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5448A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22076,0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AC0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22660,0</w:t>
            </w:r>
          </w:p>
        </w:tc>
      </w:tr>
      <w:tr w:rsidR="004C3682" w:rsidRPr="004C3682" w14:paraId="6EFB2493" w14:textId="77777777" w:rsidTr="00CA2B09">
        <w:trPr>
          <w:trHeight w:val="24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CAC7D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625BE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6D69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74CAC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0953E5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8572F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981BA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097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557,0</w:t>
            </w:r>
          </w:p>
        </w:tc>
      </w:tr>
      <w:tr w:rsidR="004C3682" w:rsidRPr="004C3682" w14:paraId="190F0146" w14:textId="77777777" w:rsidTr="00CA2B09">
        <w:trPr>
          <w:trHeight w:val="6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B71AA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857CD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1207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BF9E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E3AE5D9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90A07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686E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ADE4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557,0</w:t>
            </w:r>
          </w:p>
        </w:tc>
      </w:tr>
      <w:tr w:rsidR="004C3682" w:rsidRPr="004C3682" w14:paraId="00AEFFF0" w14:textId="77777777" w:rsidTr="00CA2B09">
        <w:trPr>
          <w:trHeight w:val="9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B090F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B6A9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9735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F0F9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47996946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687BE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65D56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7FE9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557,0</w:t>
            </w:r>
          </w:p>
        </w:tc>
      </w:tr>
      <w:tr w:rsidR="004C3682" w:rsidRPr="004C3682" w14:paraId="156BFA45" w14:textId="77777777" w:rsidTr="00CA2B09">
        <w:trPr>
          <w:trHeight w:val="328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549D514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433E3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B6EF9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1165D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7DC77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5A2DEC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9A07CB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526,0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6B5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547,0</w:t>
            </w:r>
          </w:p>
        </w:tc>
      </w:tr>
      <w:tr w:rsidR="004C3682" w:rsidRPr="004C3682" w14:paraId="54A2476D" w14:textId="77777777" w:rsidTr="00CA2B09">
        <w:trPr>
          <w:trHeight w:val="216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A6CE0B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актов)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F68AE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3C7EE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DCAD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0245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394257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B2DAA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BD4D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4C3682" w:rsidRPr="004C3682" w14:paraId="7BA0FA99" w14:textId="77777777" w:rsidTr="00CA2B09">
        <w:trPr>
          <w:trHeight w:val="88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709B075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74D61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47042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7742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3B5B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2DA315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205783,0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D6265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19839,0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A67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20341,0</w:t>
            </w:r>
          </w:p>
        </w:tc>
      </w:tr>
      <w:tr w:rsidR="004C3682" w:rsidRPr="004C3682" w14:paraId="63388800" w14:textId="77777777" w:rsidTr="00CA2B09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AB07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1EE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A04D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983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571B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D8A48B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205783,0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364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19839,0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7E3B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20341,0</w:t>
            </w:r>
          </w:p>
        </w:tc>
      </w:tr>
      <w:tr w:rsidR="004C3682" w:rsidRPr="004C3682" w14:paraId="48A64A9B" w14:textId="77777777" w:rsidTr="00CA2B09">
        <w:trPr>
          <w:trHeight w:val="8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46A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09E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1D72B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C589D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4647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39F0F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80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0FF7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4C3682" w:rsidRPr="004C3682" w14:paraId="6155502E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013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Выполнение других расходных обязательств                                                                                        ( Закупка товаров, работ и услуг для государственных( 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14E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7168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8185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B105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DE6C5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08F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7D0E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4C3682" w:rsidRPr="004C3682" w14:paraId="55C9926D" w14:textId="77777777" w:rsidTr="00CA2B09">
        <w:trPr>
          <w:trHeight w:val="11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EC1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Выполнение других расходных обязательств                                                                                        (Социальное обеспечение и иные выплаты)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A55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FCB8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EDC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702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671C9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FD11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9D0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7012942" w14:textId="77777777" w:rsidTr="00CA2B09">
        <w:trPr>
          <w:trHeight w:val="11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3AD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Выполнение других расходных обязательств                                                                                      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5ECE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E31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6CE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023F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4038C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F510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3996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0D766B8" w14:textId="77777777" w:rsidTr="00CA2B09">
        <w:trPr>
          <w:trHeight w:val="10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BA3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2BD54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0BDD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A070F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9CD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EBB74E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19789,0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EEF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874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19714,0</w:t>
            </w:r>
          </w:p>
        </w:tc>
      </w:tr>
      <w:tr w:rsidR="004C3682" w:rsidRPr="004C3682" w14:paraId="7F50ACE4" w14:textId="77777777" w:rsidTr="00CA2B09">
        <w:trPr>
          <w:trHeight w:val="319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813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государственными(муниципальными)органами,казенными учреждениями,органами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4571F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330F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09A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A11A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34C9E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14 817,0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180C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15032,0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6031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15514,0</w:t>
            </w:r>
          </w:p>
        </w:tc>
      </w:tr>
      <w:tr w:rsidR="004C3682" w:rsidRPr="004C3682" w14:paraId="7C1D70D1" w14:textId="77777777" w:rsidTr="00CA2B09">
        <w:trPr>
          <w:trHeight w:val="14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A17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(Закупка товаров,работ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0F93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5DE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6F9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3F3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2F7DA" w14:textId="77777777" w:rsidR="004C3682" w:rsidRPr="004C3682" w:rsidRDefault="00DB6D3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4971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4F3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4200,0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BF0B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4200,0</w:t>
            </w:r>
          </w:p>
        </w:tc>
      </w:tr>
      <w:tr w:rsidR="004C3682" w:rsidRPr="004C3682" w14:paraId="6F481B5D" w14:textId="77777777" w:rsidTr="00CA2B09">
        <w:trPr>
          <w:trHeight w:val="14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FCD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(Социальное обеспечение и иные выплаты)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587DE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38FB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0D362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415F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2B98B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AB9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9135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C2BD9A1" w14:textId="77777777" w:rsidTr="00CA2B09">
        <w:trPr>
          <w:trHeight w:val="10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C4EBD6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C564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AB5A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BDDE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FCFB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058C2E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83B018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63C1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527,0</w:t>
            </w:r>
          </w:p>
        </w:tc>
      </w:tr>
      <w:tr w:rsidR="004C3682" w:rsidRPr="004C3682" w14:paraId="5B6E686A" w14:textId="77777777" w:rsidTr="00CA2B09">
        <w:trPr>
          <w:trHeight w:val="30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6948D3D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( административных комиссий)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F3138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400B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F81E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07 1 03 78470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AF28B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BB8FB6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913D8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1B30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527,0</w:t>
            </w:r>
          </w:p>
        </w:tc>
      </w:tr>
      <w:tr w:rsidR="004C3682" w:rsidRPr="004C3682" w14:paraId="2640F227" w14:textId="77777777" w:rsidTr="00CA2B09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A885E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679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07DB7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7AED9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9D51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71546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1082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3AF1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F30145E" w14:textId="77777777" w:rsidTr="00CA2B09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6921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Выполнение других расходных обязательств                                                                                        (Социальное обеспечение и иные выплаты)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05B7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1EA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C7C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F6D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FD5B3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0D00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6DB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C70E2C4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A42F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3828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1C1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9F9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81D4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F6FEE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1 746,0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D0DC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1679,0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55D1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1742,0</w:t>
            </w:r>
          </w:p>
        </w:tc>
      </w:tr>
      <w:tr w:rsidR="004C3682" w:rsidRPr="004C3682" w14:paraId="048A65D0" w14:textId="77777777" w:rsidTr="00CA2B09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B8680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B7A7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5B0E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302B9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5170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5017F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1 746,0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53F9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1679,0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492A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1742,0</w:t>
            </w:r>
          </w:p>
        </w:tc>
      </w:tr>
      <w:tr w:rsidR="004C3682" w:rsidRPr="004C3682" w14:paraId="36B95812" w14:textId="77777777" w:rsidTr="00CA2B09">
        <w:trPr>
          <w:trHeight w:val="21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7093E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E81A9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50890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A626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01 2 15 00000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119AC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EA3D6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1 746,0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42414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1679,0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E344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1742,0</w:t>
            </w:r>
          </w:p>
        </w:tc>
      </w:tr>
      <w:tr w:rsidR="004C3682" w:rsidRPr="004C3682" w14:paraId="06A69896" w14:textId="77777777" w:rsidTr="00CA2B09">
        <w:trPr>
          <w:trHeight w:val="309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748C2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по осуществлению деятельности по опеке и попечительству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3241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061ED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D8EE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3BBB0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838D7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1 143,0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D7848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1094,0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3BE4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1138,0</w:t>
            </w:r>
          </w:p>
        </w:tc>
      </w:tr>
      <w:tr w:rsidR="004C3682" w:rsidRPr="004C3682" w14:paraId="51EDC38E" w14:textId="77777777" w:rsidTr="00CA2B09">
        <w:trPr>
          <w:trHeight w:val="18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8653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FEE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AC91B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DD76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DEC7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5F58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9744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2DD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37,0</w:t>
            </w:r>
          </w:p>
        </w:tc>
      </w:tr>
      <w:tr w:rsidR="004C3682" w:rsidRPr="004C3682" w14:paraId="02D7DEC7" w14:textId="77777777" w:rsidTr="00CA2B09">
        <w:trPr>
          <w:trHeight w:val="30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F88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</w:t>
            </w:r>
            <w:r w:rsidR="00987A06">
              <w:rPr>
                <w:sz w:val="28"/>
                <w:szCs w:val="28"/>
                <w:lang w:eastAsia="ru-RU"/>
              </w:rPr>
              <w:t xml:space="preserve">            </w:t>
            </w:r>
            <w:r w:rsidRPr="004C3682">
              <w:rPr>
                <w:sz w:val="28"/>
                <w:szCs w:val="28"/>
                <w:lang w:eastAsia="ru-RU"/>
              </w:rPr>
              <w:t>(  комиссий по делам несовершеннолетних и защите их прав )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111F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47D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98D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01 2 15 78080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6D2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A540D2" w14:textId="77777777" w:rsidR="004C3682" w:rsidRPr="004C3682" w:rsidRDefault="00987A0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49B0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DE4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560,0</w:t>
            </w:r>
          </w:p>
        </w:tc>
      </w:tr>
      <w:tr w:rsidR="004C3682" w:rsidRPr="004C3682" w14:paraId="2B8F0DD7" w14:textId="77777777" w:rsidTr="00CA2B09">
        <w:trPr>
          <w:trHeight w:val="202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E8A266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органов местного самоуправления  (комис</w:t>
            </w:r>
            <w:r w:rsidR="00F17811">
              <w:rPr>
                <w:sz w:val="28"/>
                <w:szCs w:val="28"/>
                <w:lang w:eastAsia="ru-RU"/>
              </w:rPr>
              <w:t>с</w:t>
            </w:r>
            <w:r w:rsidRPr="004C3682">
              <w:rPr>
                <w:sz w:val="28"/>
                <w:szCs w:val="28"/>
                <w:lang w:eastAsia="ru-RU"/>
              </w:rPr>
              <w:t>ий по делам несовершеннолетних и защите их прав)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EF0B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87B89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C075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01 2 15 78080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72D5B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7CB9F2" w14:textId="77777777" w:rsidR="004C3682" w:rsidRPr="004C3682" w:rsidRDefault="00987A0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F6602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10A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7,0</w:t>
            </w:r>
          </w:p>
        </w:tc>
      </w:tr>
      <w:tr w:rsidR="004C3682" w:rsidRPr="004C3682" w14:paraId="142BA80A" w14:textId="77777777" w:rsidTr="00CA2B09">
        <w:trPr>
          <w:trHeight w:val="115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A12B5A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D01C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DB15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E548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246F7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D5559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9424E0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7AB1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2EC9EE20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45D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B580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9C83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3102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F22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F49D8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CE41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642B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07F61DAF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1095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FD5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2DE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8EBE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FE48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DD09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77B9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CE2C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2D6B46D1" w14:textId="77777777" w:rsidTr="00CA2B09">
        <w:trPr>
          <w:trHeight w:val="20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D671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7BC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E1BF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309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09 1 02 81380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8A88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585C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900C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869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2A86C99A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8925A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332A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9C089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02585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046A3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6A6B2E" w14:textId="77777777" w:rsidR="004C3682" w:rsidRPr="004C3682" w:rsidRDefault="00F45061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60</w:t>
            </w:r>
            <w:r w:rsidR="004C3682" w:rsidRPr="004C3682">
              <w:rPr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EC94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B07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0CF11A06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D7A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8E498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6D54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5098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E8D83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BBB8F5" w14:textId="77777777" w:rsidR="004C3682" w:rsidRPr="004C3682" w:rsidRDefault="00F4506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355F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598B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62155C6A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14C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AADE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F32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9EEE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350DDF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20220" w14:textId="77777777" w:rsidR="004C3682" w:rsidRPr="004C3682" w:rsidRDefault="00F4506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83E7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262C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056B40F5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37B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70F57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86BB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DC6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54850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7F3F38" w14:textId="77777777" w:rsidR="004C3682" w:rsidRPr="004C3682" w:rsidRDefault="00F4506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9289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76CF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05838BAA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79D9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5598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CC116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C484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07 1 04 80350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2CFA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8B3344" w14:textId="77777777" w:rsidR="004C3682" w:rsidRPr="004C3682" w:rsidRDefault="00F4506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A82B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52CC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35EE189F" w14:textId="77777777" w:rsidTr="00CA2B09">
        <w:trPr>
          <w:trHeight w:val="5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91A32B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2D7B1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3D9073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F6903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08440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D26D8DF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298,4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5AC76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16A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1B72D0DF" w14:textId="77777777" w:rsidTr="00CA2B09">
        <w:trPr>
          <w:trHeight w:val="127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33687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3AD1B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8BBC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D06F6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4E0F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B154C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298,4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50E544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2DBB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61E7C943" w14:textId="77777777" w:rsidTr="00CA2B09">
        <w:trPr>
          <w:trHeight w:val="12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3BE0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CC84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D75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D26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8332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4E645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D026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2E3B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4E74E15B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20F5F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89E5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D534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E14C2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40B6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A72D8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AD1E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BC2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3D84A9E1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62FB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10FD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88F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4531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7F871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6D8C1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3297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98F8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3A680C03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E32C" w14:textId="77777777" w:rsidR="006436F3" w:rsidRDefault="004C3682" w:rsidP="006436F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государственных</w:t>
            </w:r>
          </w:p>
          <w:p w14:paraId="3698DEEF" w14:textId="77777777" w:rsidR="004C3682" w:rsidRPr="004C3682" w:rsidRDefault="004C3682" w:rsidP="006436F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 ( муниципальных 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D49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587F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E44F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07 1 04 81430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3B41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95F4C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00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5A3C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02254361" w14:textId="77777777" w:rsidTr="00CA2B09">
        <w:trPr>
          <w:trHeight w:val="11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B45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в сфере защиты населения от чрезвычайных ситуаций и пожаров    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F707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AC51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917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07 1 04 20570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6DB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FDB1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5FEF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273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5B6F071" w14:textId="77777777" w:rsidTr="00CA2B09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968926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8576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D66F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C461E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EBE58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D06DDE" w14:textId="77777777" w:rsidR="004C3682" w:rsidRPr="004C3682" w:rsidRDefault="003E4859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251773,6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3959F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68606,7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C28A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101932,4</w:t>
            </w:r>
          </w:p>
        </w:tc>
      </w:tr>
      <w:tr w:rsidR="004C3682" w:rsidRPr="004C3682" w14:paraId="4C303C16" w14:textId="77777777" w:rsidTr="00CA2B09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2DD64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423F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47E0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33DA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07C6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B1E56C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1DD2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0D5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96,2</w:t>
            </w:r>
          </w:p>
        </w:tc>
      </w:tr>
      <w:tr w:rsidR="004C3682" w:rsidRPr="004C3682" w14:paraId="0816DCFE" w14:textId="77777777" w:rsidTr="00CA2B09">
        <w:trPr>
          <w:trHeight w:val="6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DF96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59CF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F475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3EE1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ED2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7F8F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65D0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B3B1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622D247" w14:textId="77777777" w:rsidTr="00CA2B09">
        <w:trPr>
          <w:trHeight w:val="7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8A4A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41BD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212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E0C1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D25B9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19C0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AC9D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656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585AAC5" w14:textId="77777777" w:rsidTr="00CA2B09">
        <w:trPr>
          <w:trHeight w:val="6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E9B2C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7D477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BE77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BA4E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1D38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AC9FB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7CF6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C646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3426EC5" w14:textId="77777777" w:rsidTr="00CA2B09">
        <w:trPr>
          <w:trHeight w:val="18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4D7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998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BA71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6C3B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07 1 02 70810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069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6C6A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F693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3D1C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ABC948F" w14:textId="77777777" w:rsidTr="00CA2B09">
        <w:trPr>
          <w:trHeight w:val="23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041F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0C9F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041D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B02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CFC1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C0956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E14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A40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</w:tr>
      <w:tr w:rsidR="004C3682" w:rsidRPr="004C3682" w14:paraId="6BC1B6D0" w14:textId="77777777" w:rsidTr="00CA2B09">
        <w:trPr>
          <w:trHeight w:val="19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C2C3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9BE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D0B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0EE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C47B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BE618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F51E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6D68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</w:tr>
      <w:tr w:rsidR="004C3682" w:rsidRPr="004C3682" w14:paraId="01A21B3A" w14:textId="77777777" w:rsidTr="00CA2B09">
        <w:trPr>
          <w:trHeight w:val="17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8F305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3F41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C8F2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8A33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ADD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58497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06F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11C2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</w:tr>
      <w:tr w:rsidR="004C3682" w:rsidRPr="004C3682" w14:paraId="1A0E2B11" w14:textId="77777777" w:rsidTr="00CA2B09">
        <w:trPr>
          <w:trHeight w:val="17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B3AB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947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A22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47D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10 2 01 78430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CC4C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E5638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8011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EC16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96,2</w:t>
            </w:r>
          </w:p>
        </w:tc>
      </w:tr>
      <w:tr w:rsidR="004C3682" w:rsidRPr="004C3682" w14:paraId="2C475947" w14:textId="77777777" w:rsidTr="00CA2B09">
        <w:trPr>
          <w:trHeight w:val="82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96E9E4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97AAF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85B49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6E0B4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B3776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8F7ED94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3 373,1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620DB8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3381,1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4C93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3517,3</w:t>
            </w:r>
          </w:p>
        </w:tc>
      </w:tr>
      <w:tr w:rsidR="004C3682" w:rsidRPr="004C3682" w14:paraId="01199DB8" w14:textId="77777777" w:rsidTr="00CA2B09">
        <w:trPr>
          <w:trHeight w:val="103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38C34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A81D0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6EBC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41AF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EAFC4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DE64A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CC896A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8C77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209,3</w:t>
            </w:r>
          </w:p>
        </w:tc>
      </w:tr>
      <w:tr w:rsidR="004C3682" w:rsidRPr="004C3682" w14:paraId="54A06564" w14:textId="77777777" w:rsidTr="00CA2B09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43BC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3590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A744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ADF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DCC4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6F545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4366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7ACE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209,3</w:t>
            </w:r>
          </w:p>
        </w:tc>
      </w:tr>
      <w:tr w:rsidR="004C3682" w:rsidRPr="004C3682" w14:paraId="0351D8ED" w14:textId="77777777" w:rsidTr="00CA2B09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EA0F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121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AB7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9C3D3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45C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C693A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A609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7E67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209,3</w:t>
            </w:r>
          </w:p>
        </w:tc>
      </w:tr>
      <w:tr w:rsidR="004C3682" w:rsidRPr="004C3682" w14:paraId="6C11A2E2" w14:textId="77777777" w:rsidTr="00CA2B09">
        <w:trPr>
          <w:trHeight w:val="13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FBA03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E269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B39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1C03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07 1 04 78450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7508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80E8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043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8B48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209,3</w:t>
            </w:r>
          </w:p>
        </w:tc>
      </w:tr>
      <w:tr w:rsidR="004C3682" w:rsidRPr="004C3682" w14:paraId="207EC776" w14:textId="77777777" w:rsidTr="00CA2B09">
        <w:trPr>
          <w:trHeight w:val="7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2B92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4F8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724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8EB0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DC73BC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50BC3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0E69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F9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4C3682" w:rsidRPr="004C3682" w14:paraId="6C6FDC48" w14:textId="77777777" w:rsidTr="00CA2B09">
        <w:trPr>
          <w:trHeight w:val="9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B6BBE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52818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40DD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8825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9714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B831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FE79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4391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4C3682" w:rsidRPr="004C3682" w14:paraId="4650720A" w14:textId="77777777" w:rsidTr="00CA2B09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2B2B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DDF9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722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8253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999B2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E1388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557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8EE0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3308,0</w:t>
            </w:r>
          </w:p>
        </w:tc>
      </w:tr>
      <w:tr w:rsidR="004C3682" w:rsidRPr="004C3682" w14:paraId="18D4CF87" w14:textId="77777777" w:rsidTr="00CA2B09">
        <w:trPr>
          <w:trHeight w:val="26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33BEF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 на обеспечение деятельности муниципальных учреждений   (Расходы на выплату персоналу в целях обеспечения выполнения функций государственными(муниципальными)</w:t>
            </w:r>
            <w:r w:rsidR="003E485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органами,</w:t>
            </w:r>
            <w:r w:rsidR="003E485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казенными учреждениями,</w:t>
            </w:r>
            <w:r w:rsidR="003E485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32526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8F8A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BEC8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2A19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1B19A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2 947,0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B365C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3075,0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5060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3198,0</w:t>
            </w:r>
          </w:p>
        </w:tc>
      </w:tr>
      <w:tr w:rsidR="004C3682" w:rsidRPr="004C3682" w14:paraId="13EE6FA1" w14:textId="77777777" w:rsidTr="00CA2B09">
        <w:trPr>
          <w:trHeight w:val="135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2A1C2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муниципальных учреждений   (Закупка товаров,</w:t>
            </w:r>
            <w:r w:rsidR="003E485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работ и услуг для государственных</w:t>
            </w:r>
            <w:r w:rsidR="003E485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85C6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15472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583C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99C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9DD7D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6F531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455D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4C3682" w:rsidRPr="004C3682" w14:paraId="4E24BBEC" w14:textId="77777777" w:rsidTr="00CA2B09">
        <w:trPr>
          <w:trHeight w:val="5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3D286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340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F5B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EEA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7B5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0F62E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C94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46E3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7321,2</w:t>
            </w:r>
          </w:p>
        </w:tc>
      </w:tr>
      <w:tr w:rsidR="004C3682" w:rsidRPr="004C3682" w14:paraId="01C54F34" w14:textId="77777777" w:rsidTr="00CA2B09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A305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2C56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F623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8ED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4F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358A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A47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24F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7321,2</w:t>
            </w:r>
          </w:p>
        </w:tc>
      </w:tr>
      <w:tr w:rsidR="004C3682" w:rsidRPr="004C3682" w14:paraId="68D96CA2" w14:textId="77777777" w:rsidTr="00CA2B09">
        <w:trPr>
          <w:trHeight w:val="9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C37F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BA97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033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350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C51E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EEC11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275C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5F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7321,2</w:t>
            </w:r>
          </w:p>
        </w:tc>
      </w:tr>
      <w:tr w:rsidR="004C3682" w:rsidRPr="004C3682" w14:paraId="499E5409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9658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мероприятия Поддержка и развитие пассажирских перевозок автомобильным транспортом""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8F4B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40CFF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4AF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77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2997D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277C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1BD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7321,2</w:t>
            </w:r>
          </w:p>
        </w:tc>
      </w:tr>
      <w:tr w:rsidR="004C3682" w:rsidRPr="004C3682" w14:paraId="4675B512" w14:textId="77777777" w:rsidTr="00CA2B09">
        <w:trPr>
          <w:trHeight w:val="34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AAEF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E62C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6E7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689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06 1 04 81920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5D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3D8D2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1 091,4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D92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6361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38A6F50" w14:textId="77777777" w:rsidTr="00CA2B09">
        <w:trPr>
          <w:trHeight w:val="220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B04D8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</w:t>
            </w:r>
            <w:r w:rsidR="003E4859">
              <w:rPr>
                <w:sz w:val="28"/>
                <w:szCs w:val="28"/>
                <w:lang w:eastAsia="ru-RU"/>
              </w:rPr>
              <w:t>и</w:t>
            </w:r>
            <w:r w:rsidRPr="004C3682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9B13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4DBED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E26E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747A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93D1E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6 677,3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E8E37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6944,4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AFD7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7222,2</w:t>
            </w:r>
          </w:p>
        </w:tc>
      </w:tr>
      <w:tr w:rsidR="004C3682" w:rsidRPr="004C3682" w14:paraId="6EE722FC" w14:textId="77777777" w:rsidTr="00CA2B09">
        <w:trPr>
          <w:trHeight w:val="207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DD029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</w:t>
            </w:r>
            <w:r w:rsidR="003E4859">
              <w:rPr>
                <w:sz w:val="28"/>
                <w:szCs w:val="28"/>
                <w:lang w:eastAsia="ru-RU"/>
              </w:rPr>
              <w:t>и</w:t>
            </w:r>
            <w:r w:rsidRPr="004C3682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B838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5BD5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200A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5C89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2C2E2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F27E7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19A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99,0</w:t>
            </w:r>
          </w:p>
        </w:tc>
      </w:tr>
      <w:tr w:rsidR="004C3682" w:rsidRPr="004C3682" w14:paraId="67F8E6A6" w14:textId="77777777" w:rsidTr="00CA2B09">
        <w:trPr>
          <w:trHeight w:val="7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61F66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F5DA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8A21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1EB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AA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91711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237 286,7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6B64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C7A9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88042,7</w:t>
            </w:r>
          </w:p>
        </w:tc>
      </w:tr>
      <w:tr w:rsidR="004C3682" w:rsidRPr="004C3682" w14:paraId="2BED474D" w14:textId="77777777" w:rsidTr="00CA2B09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553A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5831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4361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CB8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A6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AEA9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108 077,1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68F6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92A0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88042,7</w:t>
            </w:r>
          </w:p>
        </w:tc>
      </w:tr>
      <w:tr w:rsidR="004C3682" w:rsidRPr="004C3682" w14:paraId="23D2000B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50DC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E0C4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974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37C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34D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52A9C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108 077,1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7E03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10B7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88042,7</w:t>
            </w:r>
          </w:p>
        </w:tc>
      </w:tr>
      <w:tr w:rsidR="004C3682" w:rsidRPr="004C3682" w14:paraId="0AC9B95E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86CC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2E74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7ED9A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574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16A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2913E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108 077,1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CBCE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217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88042,7</w:t>
            </w:r>
          </w:p>
        </w:tc>
      </w:tr>
      <w:tr w:rsidR="004C3682" w:rsidRPr="004C3682" w14:paraId="13F8E418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D8EF7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86BE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010A9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FEB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04 3 01 81290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9EC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4C641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20 205,5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926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19429,0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67F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19828,0</w:t>
            </w:r>
          </w:p>
        </w:tc>
      </w:tr>
      <w:tr w:rsidR="004C3682" w:rsidRPr="004C3682" w14:paraId="29583A50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3282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37A2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3968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22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3 01 S8850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E2A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92F6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87 871,6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B5D8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35793,0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ED96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68214,7</w:t>
            </w:r>
          </w:p>
        </w:tc>
      </w:tr>
      <w:tr w:rsidR="004C3682" w:rsidRPr="004C3682" w14:paraId="14448C18" w14:textId="77777777" w:rsidTr="00CA2B09">
        <w:trPr>
          <w:trHeight w:val="12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C1D16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</w:t>
            </w:r>
            <w:r w:rsidR="000F617D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8A20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02139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5E0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31A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4C4902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3DA168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E4ED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C490778" w14:textId="77777777" w:rsidTr="00CA2B09">
        <w:trPr>
          <w:trHeight w:val="126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BF285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</w:t>
            </w:r>
            <w:r w:rsidR="000F617D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7B979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72D9E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EB4F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05 2 00 0000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1EC4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8A1691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34A157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415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F5C0D07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03E0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48EF5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35B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08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8BF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EC9B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129 209,6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D1C3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F4BC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FF69FA4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6CB4A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B9F8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0483C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FE2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1C88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05B42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129 056,2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64A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C549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1DB0EC6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72E8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16D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D38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F0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8DAD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5FD36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DEED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0481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8B189DD" w14:textId="77777777" w:rsidTr="00CA2B09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28909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0069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8E2E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DBC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6B4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C37FC7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A7E0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9E0CA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2955,0</w:t>
            </w:r>
          </w:p>
        </w:tc>
      </w:tr>
      <w:tr w:rsidR="004C3682" w:rsidRPr="004C3682" w14:paraId="55B820E8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2AD0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4421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8BC8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91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B5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65AB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41F3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F366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2955,0</w:t>
            </w:r>
          </w:p>
        </w:tc>
      </w:tr>
      <w:tr w:rsidR="004C3682" w:rsidRPr="004C3682" w14:paraId="32BE8282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3435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CC33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F2A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98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62F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9946E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1A7D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1BFF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2955,0</w:t>
            </w:r>
          </w:p>
        </w:tc>
      </w:tr>
      <w:tr w:rsidR="004C3682" w:rsidRPr="004C3682" w14:paraId="6B480EBB" w14:textId="77777777" w:rsidTr="00CA2B09">
        <w:trPr>
          <w:trHeight w:val="9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A180E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B09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0040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18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F1D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C7E9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2 755,0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0B37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2855,0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521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2955,0</w:t>
            </w:r>
          </w:p>
        </w:tc>
      </w:tr>
      <w:tr w:rsidR="004C3682" w:rsidRPr="004C3682" w14:paraId="7B7472C2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6A00D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AFEB8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BCB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80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06 1 02 80380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1E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D23E9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2 750,0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8E2C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2850,0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D82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2950,0</w:t>
            </w:r>
          </w:p>
        </w:tc>
      </w:tr>
      <w:tr w:rsidR="004C3682" w:rsidRPr="004C3682" w14:paraId="7E1E4632" w14:textId="77777777" w:rsidTr="00CA2B09">
        <w:trPr>
          <w:trHeight w:val="7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6382D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9EA65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60B2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A8B5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54867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5AC6FC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4964D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3D8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7D21395D" w14:textId="77777777" w:rsidTr="00CA2B09">
        <w:trPr>
          <w:trHeight w:val="72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77EA6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68E74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7CA76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2E8E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0C8A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1BBBC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CFF861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77D5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5A5B3BB2" w14:textId="77777777" w:rsidTr="00CA2B09">
        <w:trPr>
          <w:trHeight w:val="123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A2AA2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66A6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146B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5B9A6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06 3 02 80370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3F42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2EAD7F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6C56F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B35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674B1678" w14:textId="77777777" w:rsidTr="00CA2B09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E02FD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95904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CC00A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0F35C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C4E63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C0A4FF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139 190,7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9C62" w14:textId="77777777" w:rsidR="004C3682" w:rsidRPr="004C3682" w:rsidRDefault="004C3682" w:rsidP="000F617D">
            <w:pPr>
              <w:suppressAutoHyphens w:val="0"/>
              <w:ind w:firstLineChars="100" w:firstLine="281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214780,6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3BF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28623,8</w:t>
            </w:r>
          </w:p>
        </w:tc>
      </w:tr>
      <w:tr w:rsidR="004C3682" w:rsidRPr="004C3682" w14:paraId="7C053E87" w14:textId="77777777" w:rsidTr="00CA2B09">
        <w:trPr>
          <w:trHeight w:val="5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9EC16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D2D07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3980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D27A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261D7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506C4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23 415,0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17150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4B0F4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8866,1</w:t>
            </w:r>
          </w:p>
        </w:tc>
      </w:tr>
      <w:tr w:rsidR="004C3682" w:rsidRPr="004C3682" w14:paraId="13E10A7D" w14:textId="77777777" w:rsidTr="00CA2B09">
        <w:trPr>
          <w:trHeight w:val="15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CC29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21D4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B1C5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A27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F04AD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74FC3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CB47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3A44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8866,1</w:t>
            </w:r>
          </w:p>
        </w:tc>
      </w:tr>
      <w:tr w:rsidR="004C3682" w:rsidRPr="004C3682" w14:paraId="3C11FB23" w14:textId="77777777" w:rsidTr="00CA2B09">
        <w:trPr>
          <w:trHeight w:val="12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C0BB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3A4F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7DB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24A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F609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B8429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053C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A01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8866,1</w:t>
            </w:r>
          </w:p>
        </w:tc>
      </w:tr>
      <w:tr w:rsidR="004C3682" w:rsidRPr="004C3682" w14:paraId="44828875" w14:textId="77777777" w:rsidTr="00CA2B09">
        <w:trPr>
          <w:trHeight w:val="6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C3EB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"Приобретение коммунальной техники"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EB38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19C2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E99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91961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37A48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12 103,7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D2E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293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4967,9</w:t>
            </w:r>
          </w:p>
        </w:tc>
      </w:tr>
      <w:tr w:rsidR="004C3682" w:rsidRPr="004C3682" w14:paraId="1C5308E8" w14:textId="77777777" w:rsidTr="00CA2B09">
        <w:trPr>
          <w:trHeight w:val="16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9BEC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 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9B7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3B0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2B0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AA59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40A8E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11 910,0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BB30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0E87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4967,9</w:t>
            </w:r>
          </w:p>
        </w:tc>
      </w:tr>
      <w:tr w:rsidR="004C3682" w:rsidRPr="004C3682" w14:paraId="08F7816F" w14:textId="77777777" w:rsidTr="00CA2B09">
        <w:trPr>
          <w:trHeight w:val="172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89606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 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4545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9AAF3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07C3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EA1C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A506DC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8FC39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EFAC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AF525FE" w14:textId="77777777" w:rsidTr="00CA2B09">
        <w:trPr>
          <w:trHeight w:val="139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2D2A6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0C2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F775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534AE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6D09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21B434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F07CF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6F3D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</w:tr>
      <w:tr w:rsidR="004C3682" w:rsidRPr="004C3682" w14:paraId="6EC94F8F" w14:textId="77777777" w:rsidTr="00CA2B09">
        <w:trPr>
          <w:trHeight w:val="17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BF658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реализацию мероприятий  по ремонту объектов  теплоэнергетического хозяйства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6C73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5FE7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F375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S9120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B4C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A8EED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11 311,3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FD38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37E1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3898,2</w:t>
            </w:r>
          </w:p>
        </w:tc>
      </w:tr>
      <w:tr w:rsidR="004C3682" w:rsidRPr="004C3682" w14:paraId="42A274B0" w14:textId="77777777" w:rsidTr="00CA2B09">
        <w:trPr>
          <w:trHeight w:val="6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FE0FEB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584A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F1C8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5B49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4EE1F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3EE4DE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2 837,4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EFE53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FA2BA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1303,0</w:t>
            </w:r>
          </w:p>
        </w:tc>
      </w:tr>
      <w:tr w:rsidR="004C3682" w:rsidRPr="004C3682" w14:paraId="115BCC0E" w14:textId="77777777" w:rsidTr="00CA2B09">
        <w:trPr>
          <w:trHeight w:val="15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6369D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E0382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D6B1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7D90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FCCB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64E5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990E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94B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</w:tr>
      <w:tr w:rsidR="004C3682" w:rsidRPr="004C3682" w14:paraId="0E00E632" w14:textId="77777777" w:rsidTr="00CA2B09">
        <w:trPr>
          <w:trHeight w:val="11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FF63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84D6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3BE0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3E4B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C396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93934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65A6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A13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</w:tr>
      <w:tr w:rsidR="004C3682" w:rsidRPr="004C3682" w14:paraId="3FB71B83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8BC18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BA50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466F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3FEE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BC7D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D587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C32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64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</w:tr>
      <w:tr w:rsidR="004C3682" w:rsidRPr="004C3682" w14:paraId="203680E6" w14:textId="77777777" w:rsidTr="00CA2B09">
        <w:trPr>
          <w:trHeight w:val="12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73FA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142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7A3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A42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S8670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E03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BBA2B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E457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7B6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1303,0</w:t>
            </w:r>
          </w:p>
        </w:tc>
      </w:tr>
      <w:tr w:rsidR="004C3682" w:rsidRPr="004C3682" w14:paraId="77F75B92" w14:textId="77777777" w:rsidTr="00CA2B09">
        <w:trPr>
          <w:trHeight w:val="118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FBBBA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</w:t>
            </w:r>
            <w:r w:rsidR="00CB69B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5B46D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BA91E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B5F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15EC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1130A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83DE5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4A1F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15D00F2" w14:textId="77777777" w:rsidTr="00CA2B09">
        <w:trPr>
          <w:trHeight w:val="136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80E91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7C387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8FA7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2A998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5177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59124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61F8FA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EFC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F8AFD3D" w14:textId="77777777" w:rsidTr="00CA2B09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A1CE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4A8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5D9A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06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7C694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E6CA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1 534,4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B408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7BEA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41226E5" w14:textId="77777777" w:rsidTr="00CA2B09">
        <w:trPr>
          <w:trHeight w:val="100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1F9C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Обеспечение комплексного  развития сельских территорий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793C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07BE6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161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60F5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6698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1 263,4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AFE0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FB79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05453D4" w14:textId="77777777" w:rsidTr="00CA2B09">
        <w:trPr>
          <w:trHeight w:val="109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6AE44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C43D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4687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909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D2CD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12DC3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6592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6479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801E0A1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0BC69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9048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F769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5B75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6F30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5068B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112 938,3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8B72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7E10F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18454,7</w:t>
            </w:r>
          </w:p>
        </w:tc>
      </w:tr>
      <w:tr w:rsidR="004C3682" w:rsidRPr="004C3682" w14:paraId="6A36A64D" w14:textId="77777777" w:rsidTr="00CA2B09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54B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583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177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203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F80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4B7E9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36F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87C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4C3682" w:rsidRPr="004C3682" w14:paraId="43EEE7AE" w14:textId="77777777" w:rsidTr="00CA2B09">
        <w:trPr>
          <w:trHeight w:val="6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C83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 дошкольного 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8BC39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DA668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AE1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01 1 00 0000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1B4D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43779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FD3D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DCB5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4C3682" w:rsidRPr="004C3682" w14:paraId="29D35DB2" w14:textId="77777777" w:rsidTr="00CA2B09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AC99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4755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26F32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24B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98E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D141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8D3B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8B5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4C3682" w:rsidRPr="004C3682" w14:paraId="33C87FFD" w14:textId="77777777" w:rsidTr="00CA2B09">
        <w:trPr>
          <w:trHeight w:val="14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432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28E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FF6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4DF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54E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B32BD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6C25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B0DA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4C3682" w:rsidRPr="004C3682" w14:paraId="096CFFED" w14:textId="77777777" w:rsidTr="00CA2B09">
        <w:trPr>
          <w:trHeight w:val="15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E2D41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EF65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1A7A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E7BAD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F8769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E9813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25 407,5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D0E6A4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FFD1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93AF804" w14:textId="77777777" w:rsidTr="00CA2B09">
        <w:trPr>
          <w:trHeight w:val="15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A2CCC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9722D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21956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6DB32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7F19D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0E2C4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25 407,5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C6B42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B2EB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F234483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9A8B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B3B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6D8C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7AB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4D4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B6938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25 407,5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6F92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209579,4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1868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52C014D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80A0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 на софинансирование капитальных вложений в объекты 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601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798C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C3B8" w14:textId="77777777" w:rsidR="004C3682" w:rsidRPr="004C3682" w:rsidRDefault="00AD5811" w:rsidP="00AD581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04 2 02 </w:t>
            </w:r>
            <w:r>
              <w:rPr>
                <w:sz w:val="28"/>
                <w:szCs w:val="28"/>
                <w:lang w:val="en-US" w:eastAsia="ru-RU"/>
              </w:rPr>
              <w:t>S9</w:t>
            </w:r>
            <w:r w:rsidR="004C3682" w:rsidRPr="004C3682">
              <w:rPr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A3C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C10F4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51D5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70000,0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A1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E84310F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ABC7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 на капитальные вложения в объекты 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5D04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B828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53E6" w14:textId="77777777" w:rsidR="004C3682" w:rsidRPr="004C3682" w:rsidRDefault="00AD5811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 2 02 S</w:t>
            </w:r>
            <w:r w:rsidR="004C3682" w:rsidRPr="004C3682">
              <w:rPr>
                <w:sz w:val="28"/>
                <w:szCs w:val="28"/>
                <w:lang w:eastAsia="ru-RU"/>
              </w:rPr>
              <w:t>8780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E9D1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8E0D1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107 648,8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338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139579,4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E4AB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8B29A66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ACE3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 на капитальные вложения в объекты  муниципальной собственности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6C01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2338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08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02 S8100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BF0D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83058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8E9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6C93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DB7C413" w14:textId="77777777" w:rsidTr="00CA2B09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A1D36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9F788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DEEF8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8529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4E29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967BA1" w14:textId="77777777" w:rsidR="004C3682" w:rsidRPr="004C3682" w:rsidRDefault="00CB69BE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173C0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289A8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079850B6" w14:textId="77777777" w:rsidTr="00CA2B09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A092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D3D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C999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CE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AE89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9BFB2" w14:textId="77777777" w:rsidR="004C3682" w:rsidRPr="004C3682" w:rsidRDefault="00CB69BE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FD8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9492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53119E00" w14:textId="77777777" w:rsidTr="00CA2B09">
        <w:trPr>
          <w:trHeight w:val="15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5D0D0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CA17F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05543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B94E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0C15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ABF4B8" w14:textId="77777777" w:rsidR="004C3682" w:rsidRPr="004C3682" w:rsidRDefault="00CB69BE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5D7FBA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1F9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5CC70A79" w14:textId="77777777" w:rsidTr="00CA2B09">
        <w:trPr>
          <w:trHeight w:val="130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E73E0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43EFE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567A4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9EEE0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1D9D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26172F" w14:textId="77777777" w:rsidR="004C3682" w:rsidRPr="004C3682" w:rsidRDefault="00CB69BE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B5440B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4644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1D7CD924" w14:textId="77777777" w:rsidTr="00CA2B09">
        <w:trPr>
          <w:trHeight w:val="9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99D4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</w:t>
            </w:r>
            <w:r w:rsidR="00CB69BE">
              <w:rPr>
                <w:sz w:val="28"/>
                <w:szCs w:val="28"/>
                <w:lang w:eastAsia="ru-RU"/>
              </w:rPr>
              <w:t>сновное мероприятие "Формирован</w:t>
            </w:r>
            <w:r w:rsidRPr="004C3682">
              <w:rPr>
                <w:sz w:val="28"/>
                <w:szCs w:val="28"/>
                <w:lang w:eastAsia="ru-RU"/>
              </w:rPr>
              <w:t>ие  благоприятной экологической обстановки"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34DB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828C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7F2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552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10685" w14:textId="77777777" w:rsidR="004C3682" w:rsidRPr="004C3682" w:rsidRDefault="00CB69BE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F01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E58A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7CE7C44D" w14:textId="77777777" w:rsidTr="00CA2B09">
        <w:trPr>
          <w:trHeight w:val="8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A2E9F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Мероприятия по  охране окружающей среды (Межбюджетные трансферты)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6387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10C9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C5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04 2 03 80400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3FFE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FD9DF4" w14:textId="77777777" w:rsidR="004C3682" w:rsidRPr="004C3682" w:rsidRDefault="00CB69BE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93B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0FD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4C3682" w:rsidRPr="004C3682" w14:paraId="3233E10F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2B615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0240F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A44AE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9AE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CE08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0E81EB" w14:textId="77777777" w:rsidR="004C3682" w:rsidRPr="004C3682" w:rsidRDefault="00106FE9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473143,9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FD59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437955,5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053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958788,1</w:t>
            </w:r>
          </w:p>
        </w:tc>
      </w:tr>
      <w:tr w:rsidR="004C3682" w:rsidRPr="004C3682" w14:paraId="4FC21480" w14:textId="77777777" w:rsidTr="00CA2B09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4DC582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EC38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FC77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40D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9B94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9B3B7A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67 390,4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56B2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4522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66708,8</w:t>
            </w:r>
          </w:p>
        </w:tc>
      </w:tr>
      <w:tr w:rsidR="004C3682" w:rsidRPr="004C3682" w14:paraId="1DEF7D93" w14:textId="77777777" w:rsidTr="00CA2B09">
        <w:trPr>
          <w:trHeight w:val="76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9429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9CC8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4F2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C3F6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544C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B8BB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67 390,4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98A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C79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66708,7</w:t>
            </w:r>
          </w:p>
        </w:tc>
      </w:tr>
      <w:tr w:rsidR="004C3682" w:rsidRPr="004C3682" w14:paraId="27939623" w14:textId="77777777" w:rsidTr="00CA2B09">
        <w:trPr>
          <w:trHeight w:val="6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2D1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 дошкольного 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BD08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1AB61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C83F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499AC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C38DC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67 390,4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3AC3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A36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66708,8</w:t>
            </w:r>
          </w:p>
        </w:tc>
      </w:tr>
      <w:tr w:rsidR="004C3682" w:rsidRPr="004C3682" w14:paraId="62565FCC" w14:textId="77777777" w:rsidTr="00CA2B09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38FE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3C2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3C8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03A5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A7AC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55BC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67 390,4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4E5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64311,4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E3AE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66708,7</w:t>
            </w:r>
          </w:p>
        </w:tc>
      </w:tr>
      <w:tr w:rsidR="004C3682" w:rsidRPr="004C3682" w14:paraId="0077FF12" w14:textId="77777777" w:rsidTr="00CA2B09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5F19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14D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40AD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D0B57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D99F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9C5B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14 399,4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137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14508,0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488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14653,0</w:t>
            </w:r>
          </w:p>
        </w:tc>
      </w:tr>
      <w:tr w:rsidR="004C3682" w:rsidRPr="004C3682" w14:paraId="1705BE41" w14:textId="77777777" w:rsidTr="00CA2B09">
        <w:trPr>
          <w:trHeight w:val="198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81067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(оказания услуг) муниципальных учреждений   (Закупка товаров, работ и услуг для государственных</w:t>
            </w:r>
            <w:r w:rsidR="00106FE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E1F4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6E903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A01E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AD7A84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C41F0B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13 130,7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8BCA9B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7E0B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9300,0</w:t>
            </w:r>
          </w:p>
        </w:tc>
      </w:tr>
      <w:tr w:rsidR="004C3682" w:rsidRPr="004C3682" w14:paraId="297B2238" w14:textId="77777777" w:rsidTr="00CA2B09">
        <w:trPr>
          <w:trHeight w:val="135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60864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</w:t>
            </w:r>
            <w:r w:rsidR="00106FE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муниципальных учреждений   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0D04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7D00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92203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A9176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9DB072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AF22B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7AE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634,0</w:t>
            </w:r>
          </w:p>
        </w:tc>
      </w:tr>
      <w:tr w:rsidR="004C3682" w:rsidRPr="004C3682" w14:paraId="347EEBD1" w14:textId="77777777" w:rsidTr="00CA2B09">
        <w:trPr>
          <w:trHeight w:val="17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8A5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  (Закупка товаров, работ и услуг для государственных</w:t>
            </w:r>
            <w:r w:rsidR="00106FE9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B34CA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137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FAD6F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1CA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89CC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3C9B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E9DF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EDB833F" w14:textId="77777777" w:rsidTr="00CA2B09">
        <w:trPr>
          <w:trHeight w:val="29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77A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дошкольного образования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053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FDBAA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E2DB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01 1 01 78290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ED9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14B75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38 368,4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6E0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39072,0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DCC1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41279,4</w:t>
            </w:r>
          </w:p>
        </w:tc>
      </w:tr>
      <w:tr w:rsidR="004C3682" w:rsidRPr="004C3682" w14:paraId="7685F37A" w14:textId="77777777" w:rsidTr="00CA2B09">
        <w:trPr>
          <w:trHeight w:val="21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E02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Выплаты на обеспечение государственных гарантий реализации прав на получение общедоступного дошкольного образования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11B4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7890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06E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01 1 01 78290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09CE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3EF03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13EC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797,4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2FE6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842,4</w:t>
            </w:r>
          </w:p>
        </w:tc>
      </w:tr>
      <w:tr w:rsidR="004C3682" w:rsidRPr="004C3682" w14:paraId="53459473" w14:textId="77777777" w:rsidTr="00CA2B09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DA9585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6CF1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63223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24335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D202D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1C2FBF2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359 951,0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0483B99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329669,8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1766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346303,0</w:t>
            </w:r>
          </w:p>
        </w:tc>
      </w:tr>
      <w:tr w:rsidR="004C3682" w:rsidRPr="004C3682" w14:paraId="5DCBD9FA" w14:textId="77777777" w:rsidTr="00CA2B09">
        <w:trPr>
          <w:trHeight w:val="73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5CD35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23DE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2C51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D309A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A9DF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BF7803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359 871,0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FE7B9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329589,8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775B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346223,0</w:t>
            </w:r>
          </w:p>
        </w:tc>
      </w:tr>
      <w:tr w:rsidR="004C3682" w:rsidRPr="004C3682" w14:paraId="56A04711" w14:textId="77777777" w:rsidTr="00CA2B09">
        <w:trPr>
          <w:trHeight w:val="6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76264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FA695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B032D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9B41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267B4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854100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359 871,0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F70600" w14:textId="77777777" w:rsidR="004C3682" w:rsidRPr="004C3682" w:rsidRDefault="004C3682" w:rsidP="00B4425B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39589,8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E0FC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346223,0</w:t>
            </w:r>
          </w:p>
        </w:tc>
      </w:tr>
      <w:tr w:rsidR="004C3682" w:rsidRPr="004C3682" w14:paraId="776071AB" w14:textId="77777777" w:rsidTr="00CA2B09">
        <w:trPr>
          <w:trHeight w:val="75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D3481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8190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E8963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7B4CF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7B0C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9FC4E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358 066,7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514136" w14:textId="77777777" w:rsidR="004C3682" w:rsidRPr="00B4425B" w:rsidRDefault="004C3682" w:rsidP="00B4425B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32958</w:t>
            </w:r>
            <w:r w:rsidR="00B4425B">
              <w:rPr>
                <w:sz w:val="28"/>
                <w:szCs w:val="28"/>
                <w:lang w:val="en-US" w:eastAsia="ru-RU"/>
              </w:rPr>
              <w:t>9</w:t>
            </w:r>
            <w:r w:rsidR="00B4425B">
              <w:rPr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7B0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346223,0</w:t>
            </w:r>
          </w:p>
        </w:tc>
      </w:tr>
      <w:tr w:rsidR="004C3682" w:rsidRPr="004C3682" w14:paraId="598C460B" w14:textId="77777777" w:rsidTr="00CA2B09">
        <w:trPr>
          <w:trHeight w:val="40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A60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0478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48A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DE6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FF9E3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926750" w14:textId="77777777" w:rsidR="004C3682" w:rsidRPr="004C3682" w:rsidRDefault="00AD37A5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233647,5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226A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232765,5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0BBA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249352,9</w:t>
            </w:r>
          </w:p>
        </w:tc>
      </w:tr>
      <w:tr w:rsidR="004C3682" w:rsidRPr="004C3682" w14:paraId="7C0C2F67" w14:textId="77777777" w:rsidTr="00CA2B09">
        <w:trPr>
          <w:trHeight w:val="25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7F34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EDD2F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C379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2BCF7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C2683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725B080" w14:textId="77777777" w:rsidR="004C3682" w:rsidRPr="004C3682" w:rsidRDefault="00AD37A5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7 992,9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F0C4C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9698,6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A4C4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10389,7</w:t>
            </w:r>
          </w:p>
        </w:tc>
      </w:tr>
      <w:tr w:rsidR="004C3682" w:rsidRPr="004C3682" w14:paraId="6DC08584" w14:textId="77777777" w:rsidTr="00CA2B09">
        <w:trPr>
          <w:trHeight w:val="2280"/>
        </w:trPr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381D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</w:t>
            </w:r>
            <w:r w:rsidR="00106FE9">
              <w:rPr>
                <w:sz w:val="28"/>
                <w:szCs w:val="28"/>
                <w:lang w:eastAsia="ru-RU"/>
              </w:rPr>
              <w:t>чреждений (Социальное</w:t>
            </w:r>
            <w:r w:rsidRPr="004C3682">
              <w:rPr>
                <w:sz w:val="28"/>
                <w:szCs w:val="28"/>
                <w:lang w:eastAsia="ru-RU"/>
              </w:rPr>
              <w:t xml:space="preserve"> обеспечение и иные выплаты)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1A20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693BC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26287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EA3BE9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0930B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D9E928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767374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8803AF1" w14:textId="77777777" w:rsidTr="00CA2B09">
        <w:trPr>
          <w:trHeight w:val="2895"/>
        </w:trPr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CF1A48" w14:textId="77777777" w:rsidR="00BE3BEE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</w:t>
            </w:r>
          </w:p>
          <w:p w14:paraId="5D30036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FC9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DD80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8C2F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01 1 02 53030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FF395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48C54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17 071,2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C537D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13827,3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FC276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13827,3</w:t>
            </w:r>
          </w:p>
        </w:tc>
      </w:tr>
      <w:tr w:rsidR="004C3682" w:rsidRPr="004C3682" w14:paraId="051C0CD0" w14:textId="77777777" w:rsidTr="00CA2B09">
        <w:trPr>
          <w:trHeight w:val="175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DCB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DE01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6A398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ED1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77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FCD6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E8525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D6F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52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387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1337,9</w:t>
            </w:r>
          </w:p>
        </w:tc>
      </w:tr>
      <w:tr w:rsidR="004C3682" w:rsidRPr="004C3682" w14:paraId="2F13B498" w14:textId="77777777" w:rsidTr="00CA2B09">
        <w:trPr>
          <w:trHeight w:val="16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243F2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97D9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7409B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A56DF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7CD2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306551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4FC34B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F41F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1337,9</w:t>
            </w:r>
          </w:p>
        </w:tc>
      </w:tr>
      <w:tr w:rsidR="004C3682" w:rsidRPr="004C3682" w14:paraId="62095A8F" w14:textId="77777777" w:rsidTr="00CA2B09">
        <w:trPr>
          <w:trHeight w:val="219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406B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</w:t>
            </w:r>
            <w:r w:rsidR="00BE3BE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получающих начальное общего образование в муниципальных образовательных организациях (Закупка товаров,</w:t>
            </w:r>
            <w:r w:rsidR="00BE3BE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821F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F6B24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20F15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7FB10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6C767D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9 862,1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AE73A1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9862,1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14F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9862,1</w:t>
            </w:r>
          </w:p>
        </w:tc>
      </w:tr>
      <w:tr w:rsidR="004C3682" w:rsidRPr="004C3682" w14:paraId="2FFCD1A5" w14:textId="77777777" w:rsidTr="00CA2B09">
        <w:trPr>
          <w:trHeight w:val="21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E4073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</w:t>
            </w:r>
            <w:r w:rsidR="00BE3BE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получающих начальное общего образование в муниципальных образовательных организациях (Закупка товаров,</w:t>
            </w:r>
            <w:r w:rsidR="00BE3BEE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F514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2FD8E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A100D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A19BD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BAA352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BC5528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B3A6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14,8</w:t>
            </w:r>
          </w:p>
        </w:tc>
      </w:tr>
      <w:tr w:rsidR="004C3682" w:rsidRPr="004C3682" w14:paraId="5906B375" w14:textId="77777777" w:rsidTr="00CA2B09">
        <w:trPr>
          <w:trHeight w:val="160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3785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</w:t>
            </w:r>
            <w:r w:rsidR="00BE3BEE">
              <w:rPr>
                <w:sz w:val="28"/>
                <w:szCs w:val="28"/>
                <w:lang w:eastAsia="ru-RU"/>
              </w:rPr>
              <w:t>сходы на проведение территорий об</w:t>
            </w:r>
            <w:r w:rsidRPr="004C3682">
              <w:rPr>
                <w:sz w:val="28"/>
                <w:szCs w:val="28"/>
                <w:lang w:eastAsia="ru-RU"/>
              </w:rPr>
              <w:t xml:space="preserve">щеобразовательных организаций к нормативным требованиям ( 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2B78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CB944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0398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S8190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01D94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AF985E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8 144,0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920A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F54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11F6713" w14:textId="77777777" w:rsidTr="00CA2B09">
        <w:trPr>
          <w:trHeight w:val="17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635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Расходы на проведение территорий </w:t>
            </w:r>
            <w:r w:rsidR="005A16AB">
              <w:rPr>
                <w:sz w:val="28"/>
                <w:szCs w:val="28"/>
                <w:lang w:eastAsia="ru-RU"/>
              </w:rPr>
              <w:t>о</w:t>
            </w:r>
            <w:r w:rsidRPr="004C3682">
              <w:rPr>
                <w:sz w:val="28"/>
                <w:szCs w:val="28"/>
                <w:lang w:eastAsia="ru-RU"/>
              </w:rPr>
              <w:t xml:space="preserve">бщеобразовательных организаций к нормативным требованиям ( 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330F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B23D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CBB9D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53DCD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40D35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8B4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CDC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3F80731" w14:textId="77777777" w:rsidTr="00CA2B09">
        <w:trPr>
          <w:trHeight w:val="16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C2331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2F0ED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590FE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4C38A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S9620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5CCFA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E5823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C23BE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2181,8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0A2F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1970,0</w:t>
            </w:r>
          </w:p>
        </w:tc>
      </w:tr>
      <w:tr w:rsidR="004C3682" w:rsidRPr="004C3682" w14:paraId="74A44D28" w14:textId="77777777" w:rsidTr="00CA2B09">
        <w:trPr>
          <w:trHeight w:val="165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89E2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017C5E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0F64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84682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S9620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9C5CE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A6229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8954D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99EF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29,6</w:t>
            </w:r>
          </w:p>
        </w:tc>
      </w:tr>
      <w:tr w:rsidR="004C3682" w:rsidRPr="004C3682" w14:paraId="7DFA4C21" w14:textId="77777777" w:rsidTr="00CA2B09">
        <w:trPr>
          <w:trHeight w:val="16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F92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36D9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00F9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24C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BADA6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8172E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2BBB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88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22AAF9E" w14:textId="77777777" w:rsidTr="00CA2B09">
        <w:trPr>
          <w:trHeight w:val="16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47923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1F89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69945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6B9F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EF0D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FA010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50762A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A87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5A16AB" w:rsidRPr="004C3682" w14:paraId="26C26AC5" w14:textId="77777777" w:rsidTr="00CA2B09">
        <w:trPr>
          <w:trHeight w:val="174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A045EB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Расходы на мероприятия по развитию сети в общеобразовательных  организациях (Закупка товаров,работ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</w:tcPr>
          <w:p w14:paraId="21A73C96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</w:tcPr>
          <w:p w14:paraId="27CC15C5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</w:tcPr>
          <w:p w14:paraId="5B6BE0C9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 xml:space="preserve"> 01 1 02S8810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9B5E07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</w:tcPr>
          <w:p w14:paraId="677318AB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1 500,0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</w:tcPr>
          <w:p w14:paraId="45864810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775E3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0,0</w:t>
            </w:r>
          </w:p>
        </w:tc>
      </w:tr>
      <w:tr w:rsidR="005A16AB" w:rsidRPr="004C3682" w14:paraId="62D4627F" w14:textId="77777777" w:rsidTr="00CA2B09">
        <w:trPr>
          <w:trHeight w:val="17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D139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Расходы на мероприятия по развитию сети в общеобразовательных  организациях (Закупка товаров,работ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E154063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053F726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03D36D5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 xml:space="preserve"> 01 1 02 S8810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74E6" w14:textId="77777777" w:rsidR="005A16AB" w:rsidRPr="005A16AB" w:rsidRDefault="005A16AB" w:rsidP="005A16AB">
            <w:pPr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14:paraId="1D2A8E7F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1 524,4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A96A0B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55DB8B" w14:textId="77777777" w:rsidR="005A16AB" w:rsidRPr="005A16AB" w:rsidRDefault="005A16AB" w:rsidP="005A16AB">
            <w:pPr>
              <w:jc w:val="right"/>
              <w:rPr>
                <w:sz w:val="28"/>
                <w:szCs w:val="28"/>
              </w:rPr>
            </w:pPr>
            <w:r w:rsidRPr="005A16AB">
              <w:rPr>
                <w:sz w:val="28"/>
                <w:szCs w:val="28"/>
              </w:rPr>
              <w:t>0,0</w:t>
            </w:r>
          </w:p>
        </w:tc>
      </w:tr>
      <w:tr w:rsidR="004C3682" w:rsidRPr="004C3682" w14:paraId="52E2B979" w14:textId="77777777" w:rsidTr="00CA2B09">
        <w:trPr>
          <w:trHeight w:val="17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D39DD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5B3D0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416C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F593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1A5E97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AAB753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BD695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3A0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4C3682" w:rsidRPr="004C3682" w14:paraId="05BE4FEA" w14:textId="77777777" w:rsidTr="00CA2B09">
        <w:trPr>
          <w:trHeight w:val="181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F22C0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B8EDC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9D00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1782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FA61A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C804ED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62 695,5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5DFA9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52425,9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E37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52597,3</w:t>
            </w:r>
          </w:p>
        </w:tc>
      </w:tr>
      <w:tr w:rsidR="004C3682" w:rsidRPr="004C3682" w14:paraId="6D21DD20" w14:textId="77777777" w:rsidTr="00CA2B09">
        <w:trPr>
          <w:trHeight w:val="12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C704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(Социальное обеспечение и иные  выплаты)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3CAE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F133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01D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50CF4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2D2C3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513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0EBC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102,0</w:t>
            </w:r>
          </w:p>
        </w:tc>
      </w:tr>
      <w:tr w:rsidR="004C3682" w:rsidRPr="004C3682" w14:paraId="64D964DB" w14:textId="77777777" w:rsidTr="00CA2B09">
        <w:trPr>
          <w:trHeight w:val="15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CF88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(Социальное обеспечение и иные  выплаты)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464B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D0F08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A840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D1EA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1DFA0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E0CD98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299F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3D21586" w14:textId="77777777" w:rsidTr="00CA2B09">
        <w:trPr>
          <w:trHeight w:val="112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F146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BD99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B7335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39B86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E62E2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9B78A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9 102,4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1713E3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3FA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5300,0</w:t>
            </w:r>
          </w:p>
        </w:tc>
      </w:tr>
      <w:tr w:rsidR="004C3682" w:rsidRPr="004C3682" w14:paraId="5A8E533F" w14:textId="77777777" w:rsidTr="00CA2B09">
        <w:trPr>
          <w:trHeight w:val="7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903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891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F26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DC30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DF8F9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94D94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1 804,3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0DD9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312A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242E2D0" w14:textId="77777777" w:rsidTr="00CA2B09">
        <w:trPr>
          <w:trHeight w:val="274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C90E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EF88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523C6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E5189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ECF7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4CEA64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1 803,7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6CD9FF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E02E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DF68801" w14:textId="77777777" w:rsidTr="00CA2B09">
        <w:trPr>
          <w:trHeight w:val="283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41F8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3B43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A6138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47F1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F6118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70B314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36D297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4D9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9F9F76C" w14:textId="77777777" w:rsidTr="00CA2B09">
        <w:trPr>
          <w:trHeight w:val="12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424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7E60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F75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995E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B89C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65E7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3A72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0FA9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66F29993" w14:textId="77777777" w:rsidTr="00CA2B09">
        <w:trPr>
          <w:trHeight w:val="12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5ED8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577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5445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B281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E42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D0F5D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4B38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7AA7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538A8B7B" w14:textId="77777777" w:rsidTr="00CA2B09">
        <w:trPr>
          <w:trHeight w:val="103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FA852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CD300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C579C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DE53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32933C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EB2F6C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B2530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8853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4C3682" w:rsidRPr="004C3682" w14:paraId="59ADBEDA" w14:textId="77777777" w:rsidTr="00CA2B09">
        <w:trPr>
          <w:trHeight w:val="15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CFF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902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4AE0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C38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08 1 01 81390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222D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39C7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735C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739B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C3682" w:rsidRPr="004C3682" w14:paraId="3D98A85E" w14:textId="77777777" w:rsidTr="00CA2B09">
        <w:trPr>
          <w:trHeight w:val="15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7F92D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"Организация публикаций в район</w:t>
            </w:r>
            <w:r w:rsidR="005A16AB">
              <w:rPr>
                <w:sz w:val="28"/>
                <w:szCs w:val="28"/>
                <w:lang w:eastAsia="ru-RU"/>
              </w:rPr>
              <w:t>н</w:t>
            </w:r>
            <w:r w:rsidRPr="004C3682">
              <w:rPr>
                <w:sz w:val="28"/>
                <w:szCs w:val="28"/>
                <w:lang w:eastAsia="ru-RU"/>
              </w:rPr>
              <w:t>ой газете на темы  предупреждения экстремизма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309C7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9F060B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BB4F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E9C2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BCC170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9BAAE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921F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7E0C9770" w14:textId="77777777" w:rsidTr="00CA2B09">
        <w:trPr>
          <w:trHeight w:val="136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247FFB5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DAD0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7A8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C5BD4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08 1 02 81391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FA6A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E2190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AE696E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7FDB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22A72EE0" w14:textId="77777777" w:rsidTr="00CA2B09">
        <w:trPr>
          <w:trHeight w:val="12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949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C3CD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C10D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F0F9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588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CA58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76CF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CED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4C3682" w:rsidRPr="004C3682" w14:paraId="0228FAED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0B7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B722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747C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915E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90CE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C04A7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6781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9428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4C3682" w:rsidRPr="004C3682" w14:paraId="09C88DDF" w14:textId="77777777" w:rsidTr="00CA2B09">
        <w:trPr>
          <w:trHeight w:val="205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2F021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6FAB0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00524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62475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588A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B821F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FC55A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FB03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4C3682" w:rsidRPr="004C3682" w14:paraId="3F6E953C" w14:textId="77777777" w:rsidTr="00CA2B09">
        <w:trPr>
          <w:trHeight w:val="205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F74D9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68B92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393ED9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0EFE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09 1 01 81380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33CD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56BE08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929DA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7B38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4C3682" w:rsidRPr="004C3682" w14:paraId="5840CFB7" w14:textId="77777777" w:rsidTr="00CA2B09">
        <w:trPr>
          <w:trHeight w:val="12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0072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FFFD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85A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A361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B165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158BC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F5E2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EAD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4C3682" w:rsidRPr="004C3682" w14:paraId="09C56139" w14:textId="77777777" w:rsidTr="00CA2B09">
        <w:trPr>
          <w:trHeight w:val="157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D787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471E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81CB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737F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09 1 03 81380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DB179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249DF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C3F8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00F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4C3682" w:rsidRPr="004C3682" w14:paraId="2DD51383" w14:textId="77777777" w:rsidTr="00CA2B09">
        <w:trPr>
          <w:trHeight w:val="108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F787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E10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3813D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ED3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653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F67B1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D9CA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0082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7ACB2C89" w14:textId="77777777" w:rsidTr="00CA2B09">
        <w:trPr>
          <w:trHeight w:val="160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A588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 Профилактика правонарушений  в отношении определенных категорий лиц и по отдельным видам противоправной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378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A71A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7BCF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9DF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5B743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68E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6050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1247AF85" w14:textId="77777777" w:rsidTr="00CA2B09">
        <w:trPr>
          <w:trHeight w:val="13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88BE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Мероприятие  по  профилактики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9C6B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D4B8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CF6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09 2 01 81381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56B9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0F89F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D0ED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31D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48FF47E8" w14:textId="77777777" w:rsidTr="00CA2B09">
        <w:trPr>
          <w:trHeight w:val="10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252D7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4D6E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8555F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4027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73FA34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674C1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8DF90E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F49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50494F11" w14:textId="77777777" w:rsidTr="00CA2B09">
        <w:trPr>
          <w:trHeight w:val="91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765D3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E290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CE34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C4B0F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09 3 01 00000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C5D6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EBC7C9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0423B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AF72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5E2784F7" w14:textId="77777777" w:rsidTr="00CA2B09">
        <w:trPr>
          <w:trHeight w:val="14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B113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Мероприятие по профилактики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08D9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C420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1B43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09 3 01 81382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FCD8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DDF7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1A99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336B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4C3682" w:rsidRPr="004C3682" w14:paraId="4CC965E3" w14:textId="77777777" w:rsidTr="00CA2B09">
        <w:trPr>
          <w:trHeight w:val="6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24DA30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330D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573EF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D6AC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5E45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53F69" w14:textId="77777777" w:rsidR="004C3682" w:rsidRPr="004C3682" w:rsidRDefault="005A16AB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29033,6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E7158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27891,0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FA69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29088,0</w:t>
            </w:r>
          </w:p>
        </w:tc>
      </w:tr>
      <w:tr w:rsidR="004C3682" w:rsidRPr="004C3682" w14:paraId="1E650857" w14:textId="77777777" w:rsidTr="00CA2B09">
        <w:trPr>
          <w:trHeight w:val="82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69AD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 Развитие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7F211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255A4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05375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293E3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4427D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17 525,4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BB7FE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106F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4C3682" w:rsidRPr="004C3682" w14:paraId="65AFB8BD" w14:textId="77777777" w:rsidTr="00CA2B09">
        <w:trPr>
          <w:trHeight w:val="51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FDBB4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0731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0144FF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4BC1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3CF8D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524030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17 525,4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9463E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732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4C3682" w:rsidRPr="004C3682" w14:paraId="2E026BEF" w14:textId="77777777" w:rsidTr="00CA2B09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F1F4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</w:t>
            </w:r>
            <w:r w:rsidR="00684171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"Развитие  дополнительного образования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6EA60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340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282A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91B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FC20C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17 525,4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17A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9306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17060,0</w:t>
            </w:r>
          </w:p>
        </w:tc>
      </w:tr>
      <w:tr w:rsidR="004C3682" w:rsidRPr="004C3682" w14:paraId="2F7AD7FC" w14:textId="77777777" w:rsidTr="00CA2B09">
        <w:trPr>
          <w:trHeight w:val="28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703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23BC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F828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F37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EEE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ECCD1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12 327,5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B5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12896,0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1BD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13340,0</w:t>
            </w:r>
          </w:p>
        </w:tc>
      </w:tr>
      <w:tr w:rsidR="004C3682" w:rsidRPr="004C3682" w14:paraId="4DDB4645" w14:textId="77777777" w:rsidTr="00CA2B09">
        <w:trPr>
          <w:trHeight w:val="181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BCAB3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0096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969CD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0C09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E29B9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775D2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3 666,9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3C5EB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2270,0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AF80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2270,0</w:t>
            </w:r>
          </w:p>
        </w:tc>
      </w:tr>
      <w:tr w:rsidR="004C3682" w:rsidRPr="004C3682" w14:paraId="1A93BB15" w14:textId="77777777" w:rsidTr="00CA2B09">
        <w:trPr>
          <w:trHeight w:val="181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3915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8BB35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6CBAE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4AC1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01 3 01 70100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E686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B773E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E7084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6CE4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D9322D7" w14:textId="77777777" w:rsidTr="00CA2B09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CC6D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учреждений 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E4A7A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0190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1E8A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3C7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64989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1 431,0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EC04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270E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1450,0</w:t>
            </w:r>
          </w:p>
        </w:tc>
      </w:tr>
      <w:tr w:rsidR="004C3682" w:rsidRPr="004C3682" w14:paraId="5C1E3F6D" w14:textId="77777777" w:rsidTr="00CA2B09">
        <w:trPr>
          <w:trHeight w:val="9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C7DC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культуры,</w:t>
            </w:r>
            <w:r w:rsidR="00684171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46215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EE49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D8F617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9B574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270A726" w14:textId="77777777" w:rsidR="004C3682" w:rsidRPr="004C3682" w:rsidRDefault="0068417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C91A8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C3A1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12028,0</w:t>
            </w:r>
          </w:p>
        </w:tc>
      </w:tr>
      <w:tr w:rsidR="004C3682" w:rsidRPr="004C3682" w14:paraId="0BC08611" w14:textId="77777777" w:rsidTr="00CA2B09">
        <w:trPr>
          <w:trHeight w:val="57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74311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</w:t>
            </w:r>
            <w:r w:rsidR="00684171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"Образование"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8BCF7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9A2E41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9153AD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8041C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968FF35" w14:textId="77777777" w:rsidR="004C3682" w:rsidRPr="004C3682" w:rsidRDefault="0068417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C1374C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334E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12028,0</w:t>
            </w:r>
          </w:p>
        </w:tc>
      </w:tr>
      <w:tr w:rsidR="004C3682" w:rsidRPr="004C3682" w14:paraId="2D3C2513" w14:textId="77777777" w:rsidTr="00CA2B09">
        <w:trPr>
          <w:trHeight w:val="6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E3E3F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AE22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5C142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ECD9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1685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C35E3" w14:textId="77777777" w:rsidR="004C3682" w:rsidRPr="004C3682" w:rsidRDefault="0068417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11508,2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BF10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954E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12028,0</w:t>
            </w:r>
          </w:p>
        </w:tc>
      </w:tr>
      <w:tr w:rsidR="004C3682" w:rsidRPr="004C3682" w14:paraId="683290FC" w14:textId="77777777" w:rsidTr="00CA2B09">
        <w:trPr>
          <w:trHeight w:val="28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11F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29C0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C4DB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3FE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F6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DBF348" w14:textId="77777777" w:rsidR="004C3682" w:rsidRPr="004C3682" w:rsidRDefault="0068417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0D89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9958,0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EA2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10711,0</w:t>
            </w:r>
          </w:p>
        </w:tc>
      </w:tr>
      <w:tr w:rsidR="004C3682" w:rsidRPr="004C3682" w14:paraId="6226E350" w14:textId="77777777" w:rsidTr="00CA2B09">
        <w:trPr>
          <w:trHeight w:val="18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0F8B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81CD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A67C2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F665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8E64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A434B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1 468,0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287D59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A75D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930,0</w:t>
            </w:r>
          </w:p>
        </w:tc>
      </w:tr>
      <w:tr w:rsidR="004C3682" w:rsidRPr="004C3682" w14:paraId="34AF61D9" w14:textId="77777777" w:rsidTr="00CA2B09">
        <w:trPr>
          <w:trHeight w:val="111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B4EB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38072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77CF0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4EAB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101A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2D277B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F46FF6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098B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387,0</w:t>
            </w:r>
          </w:p>
        </w:tc>
      </w:tr>
      <w:tr w:rsidR="004C3682" w:rsidRPr="004C3682" w14:paraId="4D922E0F" w14:textId="77777777" w:rsidTr="00CA2B09">
        <w:trPr>
          <w:trHeight w:val="6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9929B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A16C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9B62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DBD6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8CE7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5C390" w14:textId="77777777" w:rsidR="004C3682" w:rsidRPr="004C3682" w:rsidRDefault="00684171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16 768,9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295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16083,3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B4AD2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516688,3</w:t>
            </w:r>
          </w:p>
        </w:tc>
      </w:tr>
      <w:tr w:rsidR="004C3682" w:rsidRPr="004C3682" w14:paraId="34178E3A" w14:textId="77777777" w:rsidTr="00CA2B09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DD22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7356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FA7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5FFC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482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0922F4" w14:textId="77777777" w:rsidR="004C3682" w:rsidRPr="004C3682" w:rsidRDefault="00684171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16768,9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EEC5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16083,3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DAFA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516688,3</w:t>
            </w:r>
          </w:p>
        </w:tc>
      </w:tr>
      <w:tr w:rsidR="004C3682" w:rsidRPr="004C3682" w14:paraId="25CEB233" w14:textId="77777777" w:rsidTr="00CA2B09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B81FB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55E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2CA9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C1E4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7760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F75A3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4 294,3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C8C8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7F8C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503534,2</w:t>
            </w:r>
          </w:p>
        </w:tc>
      </w:tr>
      <w:tr w:rsidR="004C3682" w:rsidRPr="004C3682" w14:paraId="3662B31C" w14:textId="77777777" w:rsidTr="00CA2B09">
        <w:trPr>
          <w:trHeight w:val="103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970DD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Региональный проект "Патриотическое  воспитание граждан Российской Федерации"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FADD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91437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9D8D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EB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5044D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6CD72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86A2C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E605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3955,5</w:t>
            </w:r>
          </w:p>
        </w:tc>
      </w:tr>
      <w:tr w:rsidR="004C3682" w:rsidRPr="004C3682" w14:paraId="349D53B4" w14:textId="77777777" w:rsidTr="00CA2B09">
        <w:trPr>
          <w:trHeight w:val="367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E1A4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C2FF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C5D0A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5E156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EB 51790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9A3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CD31CB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A01228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62F3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3955,5</w:t>
            </w:r>
          </w:p>
        </w:tc>
      </w:tr>
      <w:tr w:rsidR="004C3682" w:rsidRPr="004C3682" w14:paraId="5949C44F" w14:textId="77777777" w:rsidTr="00CA2B09">
        <w:trPr>
          <w:trHeight w:val="73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2A0DF4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общего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1A9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F6AB9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206D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1F79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72DB4F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1 105,7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854306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BCE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499578,7</w:t>
            </w:r>
          </w:p>
        </w:tc>
      </w:tr>
      <w:tr w:rsidR="004C3682" w:rsidRPr="004C3682" w14:paraId="50EE20EA" w14:textId="77777777" w:rsidTr="00CA2B09">
        <w:trPr>
          <w:trHeight w:val="340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FD0055" w14:textId="77777777" w:rsidR="004C3682" w:rsidRPr="004C3682" w:rsidRDefault="000624AE" w:rsidP="000624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Выплаты ежемесячного денежного вознаграждения  </w:t>
            </w:r>
            <w:r w:rsidR="004C3682" w:rsidRPr="004C3682">
              <w:rPr>
                <w:sz w:val="28"/>
                <w:szCs w:val="28"/>
                <w:lang w:eastAsia="ru-RU"/>
              </w:rPr>
              <w:t>советник</w:t>
            </w:r>
            <w:r>
              <w:rPr>
                <w:sz w:val="28"/>
                <w:szCs w:val="28"/>
                <w:lang w:eastAsia="ru-RU"/>
              </w:rPr>
              <w:t>ам</w:t>
            </w:r>
            <w:r w:rsidR="004C3682" w:rsidRPr="004C3682">
              <w:rPr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sz w:val="28"/>
                <w:szCs w:val="28"/>
                <w:lang w:eastAsia="ru-RU"/>
              </w:rPr>
              <w:t>ов</w:t>
            </w:r>
            <w:r w:rsidR="004C3682" w:rsidRPr="004C3682">
              <w:rPr>
                <w:sz w:val="28"/>
                <w:szCs w:val="28"/>
                <w:lang w:eastAsia="ru-RU"/>
              </w:rPr>
              <w:t xml:space="preserve">  по воспитанию и взаимодействию с детскими общественными объединениями в образовательных организациях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02C3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1F54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029D7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01 1 02 50500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5FD1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E5711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416,6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30645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F19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F18AE53" w14:textId="77777777" w:rsidTr="00CA2B09">
        <w:trPr>
          <w:trHeight w:val="171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7197A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поддержку деятельности объединений юных инспекторов дорожного движения (Закупка товаров, работ и услуг для государственных (муниципальных)нужд)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D402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6C81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B30C8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S8480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3D4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3D8CE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678,1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75341D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20A0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303B0DDB" w14:textId="77777777" w:rsidTr="00CA2B09">
        <w:trPr>
          <w:trHeight w:val="160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E48DE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поддержку деятельности объединений юных инспекторов дорожного движения (Закупка товаров, работ и услуг для государственных (муниципальных)нужд) 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B25ACF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6960D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B4DB2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S8480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8C9F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C794EF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4D8319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2C34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DBE4EFE" w14:textId="77777777" w:rsidTr="00CA2B09">
        <w:trPr>
          <w:trHeight w:val="14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5CD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91BC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DBE80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603D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57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D269E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E69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FAA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499578,7</w:t>
            </w:r>
          </w:p>
        </w:tc>
      </w:tr>
      <w:tr w:rsidR="004C3682" w:rsidRPr="004C3682" w14:paraId="1F3A1F64" w14:textId="77777777" w:rsidTr="00CA2B09">
        <w:trPr>
          <w:trHeight w:val="12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E93E7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организации отдыха и оздоровления детей  Каширского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70E2D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5E333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A3F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DACF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04DDBF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2 290,7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5FD378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F05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3099,1</w:t>
            </w:r>
          </w:p>
        </w:tc>
      </w:tr>
      <w:tr w:rsidR="004C3682" w:rsidRPr="004C3682" w14:paraId="49509B49" w14:textId="77777777" w:rsidTr="00CA2B09">
        <w:trPr>
          <w:trHeight w:val="168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2FF9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A524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7201E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C07C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6D47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4B969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2 290,7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2DCF9A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2F4A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3099,1</w:t>
            </w:r>
          </w:p>
        </w:tc>
      </w:tr>
      <w:tr w:rsidR="004C3682" w:rsidRPr="004C3682" w14:paraId="633508C0" w14:textId="77777777" w:rsidTr="00CA2B09">
        <w:trPr>
          <w:trHeight w:val="15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199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C4F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A9F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08B0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01 4 02 80280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18C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87C7E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82B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226,5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EACB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219,7</w:t>
            </w:r>
          </w:p>
        </w:tc>
      </w:tr>
      <w:tr w:rsidR="004C3682" w:rsidRPr="004C3682" w14:paraId="765AB599" w14:textId="77777777" w:rsidTr="00CA2B09">
        <w:trPr>
          <w:trHeight w:val="14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9BE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27A7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195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CC08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1BEF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8337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1 565,7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A5FD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2263,7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F3F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2354,1</w:t>
            </w:r>
          </w:p>
        </w:tc>
      </w:tr>
      <w:tr w:rsidR="004C3682" w:rsidRPr="004C3682" w14:paraId="5EE00AB2" w14:textId="77777777" w:rsidTr="00CA2B09">
        <w:trPr>
          <w:trHeight w:val="14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5A63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F7758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63E6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D7C604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747E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BDF6D2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6A1B3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429B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35,3</w:t>
            </w:r>
          </w:p>
        </w:tc>
      </w:tr>
      <w:tr w:rsidR="004C3682" w:rsidRPr="004C3682" w14:paraId="2ECCDE53" w14:textId="77777777" w:rsidTr="00CA2B09">
        <w:trPr>
          <w:trHeight w:val="132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072CA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47C7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BA57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AE094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68C4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061904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9E9156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55A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4C3682" w:rsidRPr="004C3682" w14:paraId="7CB02581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F21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931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F616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021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7FD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50FC8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4DC6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7291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4C3682" w:rsidRPr="004C3682" w14:paraId="0E368984" w14:textId="77777777" w:rsidTr="00CA2B09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BB10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2905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821B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12C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134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970CC5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10183,9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CA5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9896,0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5CD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10055,0</w:t>
            </w:r>
          </w:p>
        </w:tc>
      </w:tr>
      <w:tr w:rsidR="004C3682" w:rsidRPr="004C3682" w14:paraId="1D560C71" w14:textId="77777777" w:rsidTr="00CA2B09">
        <w:trPr>
          <w:trHeight w:val="109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4650C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95317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F96856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88BA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01 5 01 00000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5570D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D5C656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2723,9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026A4D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2610,0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F810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2714,0</w:t>
            </w:r>
          </w:p>
        </w:tc>
      </w:tr>
      <w:tr w:rsidR="004C3682" w:rsidRPr="004C3682" w14:paraId="4D1D4E94" w14:textId="77777777" w:rsidTr="00CA2B09">
        <w:trPr>
          <w:trHeight w:val="264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7FA56" w14:textId="77777777" w:rsidR="004C3682" w:rsidRPr="004C3682" w:rsidRDefault="004C3682" w:rsidP="006954C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B59F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76E5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6220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44F3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6B1193A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2370,0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3218AE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A38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2454,0</w:t>
            </w:r>
          </w:p>
        </w:tc>
      </w:tr>
      <w:tr w:rsidR="004C3682" w:rsidRPr="004C3682" w14:paraId="3EAE134C" w14:textId="77777777" w:rsidTr="00CA2B09">
        <w:trPr>
          <w:trHeight w:val="26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C6A1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 (Расходы на выплату персоналу в целях обеспечения выполнения функций государственными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5FDF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098E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A8595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01 5 01 55490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78FF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7F8671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F974D8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6C1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0495EC8" w14:textId="77777777" w:rsidTr="00CA2B09">
        <w:trPr>
          <w:trHeight w:val="145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2721A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(Закупка товаров, работ и услуг для государственных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43C63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18C43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2C32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9434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BF7C1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08018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E88F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260,0</w:t>
            </w:r>
          </w:p>
        </w:tc>
      </w:tr>
      <w:tr w:rsidR="004C3682" w:rsidRPr="004C3682" w14:paraId="6478ED55" w14:textId="77777777" w:rsidTr="00CA2B09">
        <w:trPr>
          <w:trHeight w:val="9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083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3526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1C83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2258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5AF4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72732A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7 460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DE9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7286,0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0E40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7341,0</w:t>
            </w:r>
          </w:p>
        </w:tc>
      </w:tr>
      <w:tr w:rsidR="004C3682" w:rsidRPr="004C3682" w14:paraId="07BC861D" w14:textId="77777777" w:rsidTr="00CA2B09">
        <w:trPr>
          <w:trHeight w:val="295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35BB5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(казенных учреждений)  (Расходы на выплаты персоналу в целях обеспечения выполнения функций государственными органами и органами местного самоуправления,</w:t>
            </w:r>
            <w:r w:rsidR="00364267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казенными учреждениями,</w:t>
            </w:r>
            <w:r w:rsidR="00364267">
              <w:rPr>
                <w:sz w:val="28"/>
                <w:szCs w:val="28"/>
                <w:lang w:eastAsia="ru-RU"/>
              </w:rPr>
              <w:t xml:space="preserve">  </w:t>
            </w:r>
            <w:r w:rsidRPr="004C3682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60837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A079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5DF9A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3E321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F1544D9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6 920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DFF202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6736,0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8AF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6791,0</w:t>
            </w:r>
          </w:p>
        </w:tc>
      </w:tr>
      <w:tr w:rsidR="004C3682" w:rsidRPr="004C3682" w14:paraId="4C726087" w14:textId="77777777" w:rsidTr="00CA2B09">
        <w:trPr>
          <w:trHeight w:val="187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71C75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 деятельности (оказание услуг) муниципальных учреждений (казенных учреждений)(Закупка товаров,работ и услуг для государственных 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5F97F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A670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40F9C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ABA1FD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163E33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101DE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802D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550,0</w:t>
            </w:r>
          </w:p>
        </w:tc>
      </w:tr>
      <w:tr w:rsidR="004C3682" w:rsidRPr="004C3682" w14:paraId="6A618B14" w14:textId="77777777" w:rsidTr="00CA2B09">
        <w:trPr>
          <w:trHeight w:val="6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EDF448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154C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F5D3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7127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C4E2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DF4DF" w14:textId="77777777" w:rsidR="004C3682" w:rsidRPr="004C3682" w:rsidRDefault="006954C6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66479,1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7E148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44413,1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A71EF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45873,0</w:t>
            </w:r>
          </w:p>
        </w:tc>
      </w:tr>
      <w:tr w:rsidR="004C3682" w:rsidRPr="004C3682" w14:paraId="4AD3B3D0" w14:textId="77777777" w:rsidTr="00CA2B09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217361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54266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2394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6C15F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2540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AF7BF2" w14:textId="77777777" w:rsidR="004C3682" w:rsidRPr="004C3682" w:rsidRDefault="006954C6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38241,2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2CB1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37673,1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69CA2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39097,0</w:t>
            </w:r>
          </w:p>
        </w:tc>
      </w:tr>
      <w:tr w:rsidR="004C3682" w:rsidRPr="004C3682" w14:paraId="380108A3" w14:textId="77777777" w:rsidTr="00CA2B09">
        <w:trPr>
          <w:trHeight w:val="11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61EE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культуры,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C9D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57F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A253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1AC0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E0821F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38241,2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BE5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37673,1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F231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39097,0</w:t>
            </w:r>
          </w:p>
        </w:tc>
      </w:tr>
      <w:tr w:rsidR="004C3682" w:rsidRPr="004C3682" w14:paraId="7C869E50" w14:textId="77777777" w:rsidTr="00CA2B09">
        <w:trPr>
          <w:trHeight w:val="6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B5174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музейного дела"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04BC6C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614B58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384C6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7C3AB2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889F3A1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2 330,2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F540F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93AE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2282,0</w:t>
            </w:r>
          </w:p>
        </w:tc>
      </w:tr>
      <w:tr w:rsidR="004C3682" w:rsidRPr="004C3682" w14:paraId="6F56FDF4" w14:textId="77777777" w:rsidTr="00CA2B09">
        <w:trPr>
          <w:trHeight w:val="159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3746BC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58AA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99B8A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4E6C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B5ED7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9646DAA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2 330,2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CCFCE7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0EF3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2282,0</w:t>
            </w:r>
          </w:p>
        </w:tc>
      </w:tr>
      <w:tr w:rsidR="004C3682" w:rsidRPr="004C3682" w14:paraId="7242091F" w14:textId="77777777" w:rsidTr="00CA2B09">
        <w:trPr>
          <w:trHeight w:val="27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9711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3D4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090A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468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02 2 01 80590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34C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DCCF0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1 375,5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D95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1422,0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CF93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1542,0</w:t>
            </w:r>
          </w:p>
        </w:tc>
      </w:tr>
      <w:tr w:rsidR="004C3682" w:rsidRPr="004C3682" w14:paraId="002B0525" w14:textId="77777777" w:rsidTr="00CA2B09">
        <w:trPr>
          <w:trHeight w:val="177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64EF6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D4160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1DABF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5ADF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02 2 01 80590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31716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DD8805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719,7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C16AF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18E4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740,0</w:t>
            </w:r>
          </w:p>
        </w:tc>
      </w:tr>
      <w:tr w:rsidR="004C3682" w:rsidRPr="004C3682" w14:paraId="6F717D17" w14:textId="77777777" w:rsidTr="00CA2B09">
        <w:trPr>
          <w:trHeight w:val="17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1126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DB57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340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80A9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02 2 01 70100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E426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9B92E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F903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C88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547189C" w14:textId="77777777" w:rsidTr="00CA2B09">
        <w:trPr>
          <w:trHeight w:val="88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FD8CB8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B04AA5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08DE7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84C7BD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37A87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45DFE1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20044,2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EAA72A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19067,8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9E0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19070,0</w:t>
            </w:r>
          </w:p>
        </w:tc>
      </w:tr>
      <w:tr w:rsidR="004C3682" w:rsidRPr="004C3682" w14:paraId="491C26ED" w14:textId="77777777" w:rsidTr="00CA2B09">
        <w:trPr>
          <w:trHeight w:val="195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87D6A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D420D5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07CD6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85FC4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D0DEB4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06DCFA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20044,2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583DC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19067,8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70F2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19070,0</w:t>
            </w:r>
          </w:p>
        </w:tc>
      </w:tr>
      <w:tr w:rsidR="004C3682" w:rsidRPr="004C3682" w14:paraId="7D71F667" w14:textId="77777777" w:rsidTr="00CA2B09">
        <w:trPr>
          <w:trHeight w:val="17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E25F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   (Расходы на выплату персоналу в целях обеспечения выполнения функций государственными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272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425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E871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070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E9F9AC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C465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13337,0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2CE5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14470,0</w:t>
            </w:r>
          </w:p>
        </w:tc>
      </w:tr>
      <w:tr w:rsidR="004C3682" w:rsidRPr="004C3682" w14:paraId="2BCC24C5" w14:textId="77777777" w:rsidTr="00CA2B09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6CCB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E8A0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14AE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31F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BF5E4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90C9B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4 244,6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68DD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BC18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3700,0</w:t>
            </w:r>
          </w:p>
        </w:tc>
      </w:tr>
      <w:tr w:rsidR="004C3682" w:rsidRPr="004C3682" w14:paraId="2B6618D5" w14:textId="77777777" w:rsidTr="00CA2B09">
        <w:trPr>
          <w:trHeight w:val="14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AB736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</w:t>
            </w:r>
            <w:r w:rsidR="006954C6">
              <w:rPr>
                <w:sz w:val="28"/>
                <w:szCs w:val="28"/>
                <w:lang w:eastAsia="ru-RU"/>
              </w:rPr>
              <w:t>услуг) муниципальных учреждений</w:t>
            </w:r>
            <w:r w:rsidRPr="004C3682">
              <w:rPr>
                <w:sz w:val="28"/>
                <w:szCs w:val="28"/>
                <w:lang w:eastAsia="ru-RU"/>
              </w:rPr>
              <w:t xml:space="preserve"> 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772E7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3DF18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F67BC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BC5E9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A862C4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1 825,0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5DCD6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DBC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900,0</w:t>
            </w:r>
          </w:p>
        </w:tc>
      </w:tr>
      <w:tr w:rsidR="004C3682" w:rsidRPr="004C3682" w14:paraId="459C160B" w14:textId="77777777" w:rsidTr="00CA2B09">
        <w:trPr>
          <w:trHeight w:val="196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D36E7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4158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ECB96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D90B5B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39955C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7D653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1 279,1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1A12E0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1111,9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0633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1631347" w14:textId="77777777" w:rsidTr="00CA2B09">
        <w:trPr>
          <w:trHeight w:val="196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00679A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7553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172E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4D556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D307B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DCF95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E57297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FB65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A6CB849" w14:textId="77777777" w:rsidTr="00CA2B09">
        <w:trPr>
          <w:trHeight w:val="8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7656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"Развитие библиотечного обслуживания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92B3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C4CF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1E4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30E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95B40B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15 866,8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8FD9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62DE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17745,0</w:t>
            </w:r>
          </w:p>
        </w:tc>
      </w:tr>
      <w:tr w:rsidR="004C3682" w:rsidRPr="004C3682" w14:paraId="7796886B" w14:textId="77777777" w:rsidTr="00CA2B09">
        <w:trPr>
          <w:trHeight w:val="171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6A48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Основное мероприятие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"Финансовое обеспечение деятельности муниципального казенного учреждения культуры "Каширская районная межпоселенческая центральная библиотека"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2D1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65F1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F5D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A458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396877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15 866,8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67B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79B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17745,0</w:t>
            </w:r>
          </w:p>
        </w:tc>
      </w:tr>
      <w:tr w:rsidR="004C3682" w:rsidRPr="004C3682" w14:paraId="7F448DD5" w14:textId="77777777" w:rsidTr="00CA2B09">
        <w:trPr>
          <w:trHeight w:val="29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FC656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(Расходы на выплату персоналу в целях обеспечения выполнения функций государственными</w:t>
            </w:r>
            <w:r w:rsidR="006954C6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CA4BD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CBB4B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E0D33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1456D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454A98F" w14:textId="77777777" w:rsidR="004C3682" w:rsidRPr="004C3682" w:rsidRDefault="006954C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14 731,6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EF9ADE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15285,0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1B11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16584,0</w:t>
            </w:r>
          </w:p>
        </w:tc>
      </w:tr>
      <w:tr w:rsidR="004C3682" w:rsidRPr="004C3682" w14:paraId="33165B3B" w14:textId="77777777" w:rsidTr="00CA2B09">
        <w:trPr>
          <w:trHeight w:val="178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021E9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05C44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EB20F7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08B42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8F522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F272DC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1 046,8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D14E15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1068,5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5DE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1068,6</w:t>
            </w:r>
          </w:p>
        </w:tc>
      </w:tr>
      <w:tr w:rsidR="004C3682" w:rsidRPr="004C3682" w14:paraId="66F2A6E5" w14:textId="77777777" w:rsidTr="00CA2B09">
        <w:trPr>
          <w:trHeight w:val="126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B6A93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85B6F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9C7CB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DCEE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AD27F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BE37F0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18D2E3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406B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91,0</w:t>
            </w:r>
          </w:p>
        </w:tc>
      </w:tr>
      <w:tr w:rsidR="004C3682" w:rsidRPr="004C3682" w14:paraId="3EE886B9" w14:textId="77777777" w:rsidTr="00CA2B09">
        <w:trPr>
          <w:trHeight w:val="130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F9882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E9ADD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BEF13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398CB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D86D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EF5335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C027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F234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4C3682" w:rsidRPr="004C3682" w14:paraId="0FEA5C5A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548B0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26DD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CAC2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4D58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E00D2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64A592" w14:textId="77777777" w:rsidR="004C3682" w:rsidRPr="004C3682" w:rsidRDefault="00242BCD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28237,9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B22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01D8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6776,0</w:t>
            </w:r>
          </w:p>
        </w:tc>
      </w:tr>
      <w:tr w:rsidR="004C3682" w:rsidRPr="004C3682" w14:paraId="308F42CE" w14:textId="77777777" w:rsidTr="00CA2B09">
        <w:trPr>
          <w:trHeight w:val="9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5B00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Муниципальная программа "Развитие культуры, физической культуры и спорта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9ED36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044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EAE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9D8A6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D3943E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28237,9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AEDE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5BFE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6776,0</w:t>
            </w:r>
          </w:p>
        </w:tc>
      </w:tr>
      <w:tr w:rsidR="004C3682" w:rsidRPr="004C3682" w14:paraId="46C16C49" w14:textId="77777777" w:rsidTr="00CA2B09">
        <w:trPr>
          <w:trHeight w:val="4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29C6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7AE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EB62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EBC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464CA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7B8821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28237,9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21F4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7811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6776,0</w:t>
            </w:r>
          </w:p>
        </w:tc>
      </w:tr>
      <w:tr w:rsidR="004C3682" w:rsidRPr="004C3682" w14:paraId="1D4A4410" w14:textId="77777777" w:rsidTr="00CA2B09">
        <w:trPr>
          <w:trHeight w:val="6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4073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467A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A03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4AD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A1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5C4DE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8E482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21 204,5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2A8E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851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A1F8CD4" w14:textId="77777777" w:rsidTr="00CA2B09">
        <w:trPr>
          <w:trHeight w:val="145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21D8D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Развитие сети учреждений культурно-досугового типа (дополнительные расходы)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E880D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80112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1E4D4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3 A1 A5130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5873C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399A1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21 204,5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CD9CC4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DE0A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0FF5F5B" w14:textId="77777777" w:rsidTr="00CA2B09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6A830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147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2C7E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3BDFF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C6BC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8FE26C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325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EC7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6776,0</w:t>
            </w:r>
          </w:p>
        </w:tc>
      </w:tr>
      <w:tr w:rsidR="004C3682" w:rsidRPr="004C3682" w14:paraId="199BAE62" w14:textId="77777777" w:rsidTr="00CA2B09">
        <w:trPr>
          <w:trHeight w:val="103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A163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385A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C89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62479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61576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961F0E4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32DB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1382,0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01D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1395,0</w:t>
            </w:r>
          </w:p>
        </w:tc>
      </w:tr>
      <w:tr w:rsidR="004C3682" w:rsidRPr="004C3682" w14:paraId="5EF9DCED" w14:textId="77777777" w:rsidTr="00CA2B09">
        <w:trPr>
          <w:trHeight w:val="253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D97F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3B47E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414D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3C25F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02 6 01 82010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C88B5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A770ED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1 452,0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A3F8F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1337,0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2A61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1350,0</w:t>
            </w:r>
          </w:p>
        </w:tc>
      </w:tr>
      <w:tr w:rsidR="004C3682" w:rsidRPr="004C3682" w14:paraId="5D2A203E" w14:textId="77777777" w:rsidTr="00CA2B09">
        <w:trPr>
          <w:trHeight w:val="253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9D4884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F3B05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BFEE6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729397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02 6 01 55490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38D3F9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CCEB0F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67FDD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1586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68168B9" w14:textId="77777777" w:rsidTr="00CA2B09">
        <w:trPr>
          <w:trHeight w:val="14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D1C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337E4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816D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BCDB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02 6 01 82010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1FA0A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63D35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020F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DE54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45,0</w:t>
            </w:r>
          </w:p>
        </w:tc>
      </w:tr>
      <w:tr w:rsidR="004C3682" w:rsidRPr="004C3682" w14:paraId="1EEE2628" w14:textId="77777777" w:rsidTr="00CA2B09">
        <w:trPr>
          <w:trHeight w:val="97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B7E3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44D06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FAE40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0A51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F6078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E8CA23C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5 471,3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38B4D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5358,0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F265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5381,0</w:t>
            </w:r>
          </w:p>
        </w:tc>
      </w:tr>
      <w:tr w:rsidR="004C3682" w:rsidRPr="004C3682" w14:paraId="344ED18E" w14:textId="77777777" w:rsidTr="00CA2B09">
        <w:trPr>
          <w:trHeight w:val="288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848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FA16A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359E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C17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8A187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D99D3E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31B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5013,0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D2F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5036,0</w:t>
            </w:r>
          </w:p>
        </w:tc>
      </w:tr>
      <w:tr w:rsidR="004C3682" w:rsidRPr="004C3682" w14:paraId="4D606531" w14:textId="77777777" w:rsidTr="00CA2B09">
        <w:trPr>
          <w:trHeight w:val="18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F22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C8E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C168A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98F4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02 6 02 80590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AC69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80D43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906A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1575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345,0</w:t>
            </w:r>
          </w:p>
        </w:tc>
      </w:tr>
      <w:tr w:rsidR="004C3682" w:rsidRPr="004C3682" w14:paraId="1D2C18A7" w14:textId="77777777" w:rsidTr="00CA2B09">
        <w:trPr>
          <w:trHeight w:val="63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16F8AC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4E993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592F7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7FE46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16AA93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EACD12" w14:textId="77777777" w:rsidR="004C3682" w:rsidRPr="004C3682" w:rsidRDefault="00242BCD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26 394,9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1C9EB9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26494,5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05866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27211,5</w:t>
            </w:r>
          </w:p>
        </w:tc>
      </w:tr>
      <w:tr w:rsidR="004C3682" w:rsidRPr="004C3682" w14:paraId="39424F12" w14:textId="77777777" w:rsidTr="00CA2B09">
        <w:trPr>
          <w:trHeight w:val="49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BA6FBF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E5DCB4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F4B406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4F357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8055F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46EDA25" w14:textId="77777777" w:rsidR="004C3682" w:rsidRPr="004C3682" w:rsidRDefault="00242BCD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6 693</w:t>
            </w:r>
            <w:r w:rsidR="004C3682" w:rsidRPr="004C3682">
              <w:rPr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BB3891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2F4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6391,0</w:t>
            </w:r>
          </w:p>
        </w:tc>
      </w:tr>
      <w:tr w:rsidR="004C3682" w:rsidRPr="004C3682" w14:paraId="5BB13FCB" w14:textId="77777777" w:rsidTr="00CA2B09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E039A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1C7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287D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D711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C823D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400EA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6 693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3FCF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F93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</w:tr>
      <w:tr w:rsidR="004C3682" w:rsidRPr="004C3682" w14:paraId="0045FE22" w14:textId="77777777" w:rsidTr="00CA2B09">
        <w:trPr>
          <w:trHeight w:val="9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E92AE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FF02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CFB4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FECD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CDF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AD579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6 693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C48D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322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</w:tr>
      <w:tr w:rsidR="004C3682" w:rsidRPr="004C3682" w14:paraId="306A8455" w14:textId="77777777" w:rsidTr="00CA2B09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315A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D25D1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4A37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315E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03 1 02 00000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E790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76719E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6 693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787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649D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6391,0</w:t>
            </w:r>
          </w:p>
        </w:tc>
      </w:tr>
      <w:tr w:rsidR="004C3682" w:rsidRPr="004C3682" w14:paraId="2F905B26" w14:textId="77777777" w:rsidTr="00CA2B09">
        <w:trPr>
          <w:trHeight w:val="132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38D9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AC1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2073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AA45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05B2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5B910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6 674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9891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6372,0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DB90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6372,0</w:t>
            </w:r>
          </w:p>
        </w:tc>
      </w:tr>
      <w:tr w:rsidR="004C3682" w:rsidRPr="004C3682" w14:paraId="0323B662" w14:textId="77777777" w:rsidTr="00CA2B09">
        <w:trPr>
          <w:trHeight w:val="12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005823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E6167C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9D6F1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B06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70900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D53620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2E43A1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BA9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4C3682" w:rsidRPr="004C3682" w14:paraId="071531E6" w14:textId="77777777" w:rsidTr="00CA2B0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6F53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736C98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19B87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C73D4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85E4C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A5A529" w14:textId="77777777" w:rsidR="004C3682" w:rsidRPr="004C3682" w:rsidRDefault="00242BCD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1 220,6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DBF7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7A441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831,0</w:t>
            </w:r>
          </w:p>
        </w:tc>
      </w:tr>
      <w:tr w:rsidR="004C3682" w:rsidRPr="004C3682" w14:paraId="0A19DD06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807B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"Социальная поддержка граждан Каширского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BBE18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8A6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0CE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10D9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6F13DB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9A14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E2B2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</w:tr>
      <w:tr w:rsidR="004C3682" w:rsidRPr="004C3682" w14:paraId="0B15B0D7" w14:textId="77777777" w:rsidTr="00CA2B09">
        <w:trPr>
          <w:trHeight w:val="108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0D39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0252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B66C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1F0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5D8B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C6B957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143E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6D42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</w:tr>
      <w:tr w:rsidR="004C3682" w:rsidRPr="004C3682" w14:paraId="172146DA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DE55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363F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DFBB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EA7E0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EAE45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45A3C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1DE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FBA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831,0</w:t>
            </w:r>
          </w:p>
        </w:tc>
      </w:tr>
      <w:tr w:rsidR="004C3682" w:rsidRPr="004C3682" w14:paraId="4ED2D628" w14:textId="77777777" w:rsidTr="00CA2B09">
        <w:trPr>
          <w:trHeight w:val="9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7DA3B" w14:textId="77777777" w:rsidR="004C3682" w:rsidRPr="004C3682" w:rsidRDefault="004C3682" w:rsidP="004C368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C6BFCC0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CC1A3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162F8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A4AC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9845E82" w14:textId="77777777" w:rsidR="004C3682" w:rsidRPr="004C3682" w:rsidRDefault="004C3682" w:rsidP="004C368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62A785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8918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828,5</w:t>
            </w:r>
          </w:p>
        </w:tc>
      </w:tr>
      <w:tr w:rsidR="004C3682" w:rsidRPr="004C3682" w14:paraId="5C85E633" w14:textId="77777777" w:rsidTr="00CA2B09">
        <w:trPr>
          <w:trHeight w:val="12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EA3A3" w14:textId="77777777" w:rsidR="004C3682" w:rsidRPr="004C3682" w:rsidRDefault="004C3682" w:rsidP="004C368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48855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D3CF7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6E0D77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B7F34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0DFE052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519634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2125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2,5</w:t>
            </w:r>
          </w:p>
        </w:tc>
      </w:tr>
      <w:tr w:rsidR="004C3682" w:rsidRPr="004C3682" w14:paraId="10A46DF7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D098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компенсационных выплат по возмещению затрат"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C308B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2F0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E01B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03 1 03 00000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A5419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D14153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EB5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287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04F1C77" w14:textId="77777777" w:rsidTr="00CA2B09">
        <w:trPr>
          <w:trHeight w:val="12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5A53" w14:textId="77777777" w:rsidR="004C3682" w:rsidRPr="004C3682" w:rsidRDefault="004C3682" w:rsidP="004C368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4E17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2A7EB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C8002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03 1 03 80620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7AFC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F6A72" w14:textId="77777777" w:rsidR="004C3682" w:rsidRPr="004C3682" w:rsidRDefault="00242BCD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</w:t>
            </w:r>
            <w:r w:rsidR="004C3682" w:rsidRPr="004C3682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3424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4D6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F750AD2" w14:textId="77777777" w:rsidTr="00CA2B09">
        <w:trPr>
          <w:trHeight w:val="9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3CAB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56F6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0FABD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046B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6FFF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F6031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6B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272A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5E9FA21" w14:textId="77777777" w:rsidTr="00CA2B09">
        <w:trPr>
          <w:trHeight w:val="70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2CDCD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206FE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70F3C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5592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7B40E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74EBA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13F6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500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6A6A818" w14:textId="77777777" w:rsidTr="00CA2B09">
        <w:trPr>
          <w:trHeight w:val="7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2D98E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"Финансирование прочих мероприятий"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C4EE83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A2FAF8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26E435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B1AEE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339827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4E27C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F6D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7962ED5" w14:textId="77777777" w:rsidTr="00CA2B09">
        <w:trPr>
          <w:trHeight w:val="127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8DD1" w14:textId="77777777" w:rsidR="004C3682" w:rsidRPr="004C3682" w:rsidRDefault="004C3682" w:rsidP="004C368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CC50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34A80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1FDC82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B1C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589A5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62EE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26DA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E3E2191" w14:textId="77777777" w:rsidTr="00CA2B09">
        <w:trPr>
          <w:trHeight w:val="7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F88EE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4ED8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98159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08C9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E045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19AA78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18 081,2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D72CA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18922,5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9AE3E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19639,5</w:t>
            </w:r>
          </w:p>
        </w:tc>
      </w:tr>
      <w:tr w:rsidR="004C3682" w:rsidRPr="004C3682" w14:paraId="7BF67AFC" w14:textId="77777777" w:rsidTr="00CA2B09">
        <w:trPr>
          <w:trHeight w:val="17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A957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65B6C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1A60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EACA5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61FC4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17BC8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829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715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1152,9</w:t>
            </w:r>
          </w:p>
        </w:tc>
      </w:tr>
      <w:tr w:rsidR="004C3682" w:rsidRPr="004C3682" w14:paraId="51D3F0CA" w14:textId="77777777" w:rsidTr="00CA2B09">
        <w:trPr>
          <w:trHeight w:val="7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D9152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80D398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64F15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8C90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04 1 00 00000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894E5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33CD7E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03269A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8EE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1152,9</w:t>
            </w:r>
          </w:p>
        </w:tc>
      </w:tr>
      <w:tr w:rsidR="004C3682" w:rsidRPr="004C3682" w14:paraId="78B364E5" w14:textId="77777777" w:rsidTr="00CA2B09">
        <w:trPr>
          <w:trHeight w:val="69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C9554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Основное мероприятие "Экономические мероприятия"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D9E4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2F56C5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520B02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21210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A01543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007E15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AD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1152,9</w:t>
            </w:r>
          </w:p>
        </w:tc>
      </w:tr>
      <w:tr w:rsidR="004C3682" w:rsidRPr="004C3682" w14:paraId="53669CF2" w14:textId="77777777" w:rsidTr="00CA2B09">
        <w:trPr>
          <w:trHeight w:val="15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28E0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F0DC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40CC2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5093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ECE3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A8C1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771,0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C51D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846,2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BE9D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852,9</w:t>
            </w:r>
          </w:p>
        </w:tc>
      </w:tr>
      <w:tr w:rsidR="004C3682" w:rsidRPr="004C3682" w14:paraId="3CDD2FDF" w14:textId="77777777" w:rsidTr="00CA2B09">
        <w:trPr>
          <w:trHeight w:val="130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FC07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A752D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2127F7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71B3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C5A8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91048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78F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686C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300,0</w:t>
            </w:r>
          </w:p>
        </w:tc>
      </w:tr>
      <w:tr w:rsidR="004C3682" w:rsidRPr="004C3682" w14:paraId="3D5F24F1" w14:textId="77777777" w:rsidTr="00CA2B09">
        <w:trPr>
          <w:trHeight w:val="78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82650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B011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1645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0668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ADA1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BE868C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17 010,2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C4D9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17776,3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DA6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18486,6</w:t>
            </w:r>
          </w:p>
        </w:tc>
      </w:tr>
      <w:tr w:rsidR="004C3682" w:rsidRPr="004C3682" w14:paraId="6FCB7E99" w14:textId="77777777" w:rsidTr="00CA2B09">
        <w:trPr>
          <w:trHeight w:val="8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18F9A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2D8BA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534A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56548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F474F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7DFA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AEA4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320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110,6</w:t>
            </w:r>
          </w:p>
        </w:tc>
      </w:tr>
      <w:tr w:rsidR="004C3682" w:rsidRPr="004C3682" w14:paraId="54659496" w14:textId="77777777" w:rsidTr="00CA2B09">
        <w:trPr>
          <w:trHeight w:val="6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C4B30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11539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63AD7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A72EE4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2B45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50A8C9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0C07FC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F58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110,6</w:t>
            </w:r>
          </w:p>
        </w:tc>
      </w:tr>
      <w:tr w:rsidR="004C3682" w:rsidRPr="004C3682" w14:paraId="718DDC18" w14:textId="77777777" w:rsidTr="00CA2B09">
        <w:trPr>
          <w:trHeight w:val="24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2161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160A6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AFFE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7B72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01 1 01 78150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B22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F5108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F3E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823B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110,6</w:t>
            </w:r>
          </w:p>
        </w:tc>
      </w:tr>
      <w:tr w:rsidR="004C3682" w:rsidRPr="004C3682" w14:paraId="22237A4B" w14:textId="77777777" w:rsidTr="00CA2B09">
        <w:trPr>
          <w:trHeight w:val="121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A4177A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C985A7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BD2AF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9A944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363F3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923939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E10E2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9886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18376,0</w:t>
            </w:r>
          </w:p>
        </w:tc>
      </w:tr>
      <w:tr w:rsidR="004C3682" w:rsidRPr="004C3682" w14:paraId="043C116F" w14:textId="77777777" w:rsidTr="00CA2B09">
        <w:trPr>
          <w:trHeight w:val="243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747A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253C5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88D1E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4E9BE9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01 2 16 00000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641BD1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2FFD61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C5668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A528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18376,0</w:t>
            </w:r>
          </w:p>
        </w:tc>
      </w:tr>
      <w:tr w:rsidR="004C3682" w:rsidRPr="004C3682" w14:paraId="65C410D2" w14:textId="77777777" w:rsidTr="00CA2B09">
        <w:trPr>
          <w:trHeight w:val="189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786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98361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11A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3065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01 2 16 78540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A2D8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0724A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672B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A971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18376,0</w:t>
            </w:r>
          </w:p>
        </w:tc>
      </w:tr>
      <w:tr w:rsidR="004C3682" w:rsidRPr="004C3682" w14:paraId="336E5A2A" w14:textId="77777777" w:rsidTr="00CA2B09">
        <w:trPr>
          <w:trHeight w:val="169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279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9F43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AE7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AB8D0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01 2 16 78541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DC94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0DDB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3 212,5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6F8B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3357,3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B178A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3491,0</w:t>
            </w:r>
          </w:p>
        </w:tc>
      </w:tr>
      <w:tr w:rsidR="004C3682" w:rsidRPr="004C3682" w14:paraId="0F1130C4" w14:textId="77777777" w:rsidTr="00CA2B09">
        <w:trPr>
          <w:trHeight w:val="12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85B94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421AAB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A9F802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404C4A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01 2 16 78542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vAlign w:val="center"/>
            <w:hideMark/>
          </w:tcPr>
          <w:p w14:paraId="35F8AB4F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FD0C67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3 381,0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noWrap/>
            <w:vAlign w:val="center"/>
            <w:hideMark/>
          </w:tcPr>
          <w:p w14:paraId="275AE27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3534,0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E557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3675,2</w:t>
            </w:r>
          </w:p>
        </w:tc>
      </w:tr>
      <w:tr w:rsidR="004C3682" w:rsidRPr="004C3682" w14:paraId="79A8CAA1" w14:textId="77777777" w:rsidTr="00CA2B09">
        <w:trPr>
          <w:trHeight w:val="11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878B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8BD01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A9A0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B40E0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01 2 16 78543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1CAC" w14:textId="77777777" w:rsidR="004C3682" w:rsidRPr="004C3682" w:rsidRDefault="004C3682" w:rsidP="004C368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C3682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D7F58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10 314,5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356C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10778,7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54A0C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11209,8</w:t>
            </w:r>
          </w:p>
        </w:tc>
      </w:tr>
      <w:tr w:rsidR="004C3682" w:rsidRPr="004C3682" w14:paraId="55F4CA7D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88AF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F287B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4CCDF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68B2C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95D5E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3CAEC1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8EACB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4EED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</w:tr>
      <w:tr w:rsidR="004C3682" w:rsidRPr="004C3682" w14:paraId="71BC27CC" w14:textId="77777777" w:rsidTr="00CA2B09">
        <w:trPr>
          <w:trHeight w:val="10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0908E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A885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128C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9DFFB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267750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601892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3F868F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EE9C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</w:tr>
      <w:tr w:rsidR="004C3682" w:rsidRPr="004C3682" w14:paraId="70A22D40" w14:textId="77777777" w:rsidTr="00CA2B09">
        <w:trPr>
          <w:trHeight w:val="99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FC48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326B6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4ED6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976EB8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23620A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18EE67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22BD6C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BFDB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</w:tr>
      <w:tr w:rsidR="004C3682" w:rsidRPr="004C3682" w14:paraId="2F666B0C" w14:textId="77777777" w:rsidTr="00CA2B09">
        <w:trPr>
          <w:trHeight w:val="94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AED82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</w:t>
            </w:r>
            <w:r w:rsidR="00242BCD">
              <w:rPr>
                <w:sz w:val="28"/>
                <w:szCs w:val="28"/>
                <w:lang w:eastAsia="ru-RU"/>
              </w:rPr>
              <w:t>я</w:t>
            </w:r>
            <w:r w:rsidRPr="004C3682">
              <w:rPr>
                <w:sz w:val="28"/>
                <w:szCs w:val="28"/>
                <w:lang w:eastAsia="ru-RU"/>
              </w:rPr>
              <w:t>тие " Финансовая поддержка  социально ориентированных некоммерческих организаций"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6A80DC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5D73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EBF760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03 2 04 00000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221061F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77F4C9F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4F43E5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7E84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</w:tr>
      <w:tr w:rsidR="004C3682" w:rsidRPr="004C3682" w14:paraId="565408BE" w14:textId="77777777" w:rsidTr="00CA2B09">
        <w:trPr>
          <w:trHeight w:val="15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65E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C23D4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B4E29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66B8D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03 2 04 80780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DEA3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03A1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08D7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1E2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350,0</w:t>
            </w:r>
          </w:p>
        </w:tc>
      </w:tr>
      <w:tr w:rsidR="004C3682" w:rsidRPr="004C3682" w14:paraId="1146249B" w14:textId="77777777" w:rsidTr="00CA2B09">
        <w:trPr>
          <w:trHeight w:val="15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4DA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10817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4C00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78CA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03 2 04 70100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DBA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2A95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961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C2E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31F0220" w14:textId="77777777" w:rsidTr="00CA2B0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133F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Физическая 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A269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96318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6483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CD606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B6392" w14:textId="77777777" w:rsidR="004C3682" w:rsidRPr="004C3682" w:rsidRDefault="00C960C9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136 837,0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7A524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1299,9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72C65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1298,2</w:t>
            </w:r>
          </w:p>
        </w:tc>
      </w:tr>
      <w:tr w:rsidR="004C3682" w:rsidRPr="004C3682" w14:paraId="4507AEFF" w14:textId="77777777" w:rsidTr="00CA2B09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13A85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Физическая  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4F09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270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A7C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A8B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629B6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0264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9D25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</w:tr>
      <w:tr w:rsidR="004C3682" w:rsidRPr="004C3682" w14:paraId="4AEBF6F0" w14:textId="77777777" w:rsidTr="00CA2B09">
        <w:trPr>
          <w:trHeight w:val="9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2D1407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0A3A95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A455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78D83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0ACF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CB529DD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D13F9D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3D4E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</w:tr>
      <w:tr w:rsidR="004C3682" w:rsidRPr="004C3682" w14:paraId="34BC6F85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3E8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050D7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1BC0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F7752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D80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E026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EEC2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7747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</w:tr>
      <w:tr w:rsidR="004C3682" w:rsidRPr="004C3682" w14:paraId="4D28D51F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1D2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F3BB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2925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478D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D495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28782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5735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5FC9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</w:tr>
      <w:tr w:rsidR="0053326C" w:rsidRPr="004C3682" w14:paraId="06C0CA4A" w14:textId="77777777" w:rsidTr="00CA2B09">
        <w:trPr>
          <w:trHeight w:val="9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84E80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в области физической культуры и спорта 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6C96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298B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121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D2E73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CFBF8FA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98B4ED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B39A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400,0</w:t>
            </w:r>
          </w:p>
        </w:tc>
      </w:tr>
      <w:tr w:rsidR="0053326C" w:rsidRPr="004C3682" w14:paraId="77C41851" w14:textId="77777777" w:rsidTr="00CA2B09">
        <w:trPr>
          <w:trHeight w:val="112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1D38F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в области физической культуры и спорта   (Иные бюджетные ассигнования)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1E815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E55CAB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4F9B7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0BDFC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3957E76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921372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B00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53326C" w:rsidRPr="004C3682" w14:paraId="1B6C6EBD" w14:textId="77777777" w:rsidTr="00CA2B09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CD78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39C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C6DB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8EB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03C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A2CE7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7F39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8B67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848,2</w:t>
            </w:r>
          </w:p>
        </w:tc>
      </w:tr>
      <w:tr w:rsidR="004C3682" w:rsidRPr="004C3682" w14:paraId="71508BEC" w14:textId="77777777" w:rsidTr="00CA2B09">
        <w:trPr>
          <w:trHeight w:val="88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E1000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15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ADDA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6CA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FB7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5EAC8B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E1FB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2C94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848,2</w:t>
            </w:r>
          </w:p>
        </w:tc>
      </w:tr>
      <w:tr w:rsidR="0053326C" w:rsidRPr="004C3682" w14:paraId="6D0AB292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4C27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02A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0F1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48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E5C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C2BF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2AF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06B8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848,2</w:t>
            </w:r>
          </w:p>
        </w:tc>
      </w:tr>
      <w:tr w:rsidR="0053326C" w:rsidRPr="004C3682" w14:paraId="62F692AE" w14:textId="77777777" w:rsidTr="00CA2B09">
        <w:trPr>
          <w:trHeight w:val="10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18DA3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97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9C2E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D4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EA1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D56D9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8E98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849,9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C7E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848,2</w:t>
            </w:r>
          </w:p>
        </w:tc>
      </w:tr>
      <w:tr w:rsidR="004C3682" w:rsidRPr="004C3682" w14:paraId="09935BA7" w14:textId="77777777" w:rsidTr="00CA2B09">
        <w:trPr>
          <w:trHeight w:val="15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1745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Мероприятия по созданию условий для развития физической культурой и массового спорта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87C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0FC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2EE1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S8790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DBD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003B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CB22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FC0C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835,7</w:t>
            </w:r>
          </w:p>
        </w:tc>
      </w:tr>
      <w:tr w:rsidR="004C3682" w:rsidRPr="004C3682" w14:paraId="5E7558D7" w14:textId="77777777" w:rsidTr="00CA2B09">
        <w:trPr>
          <w:trHeight w:val="181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2FC27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культурой и массового спорта 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48DA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4F9FB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53B0F2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02 5 01 S8790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0F2F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63565C9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98EC67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13D3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12,5</w:t>
            </w:r>
          </w:p>
        </w:tc>
      </w:tr>
      <w:tr w:rsidR="004C3682" w:rsidRPr="004C3682" w14:paraId="65DE565D" w14:textId="77777777" w:rsidTr="00CA2B09">
        <w:trPr>
          <w:trHeight w:val="8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DE1A5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Другие вопросы в области 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DE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4C9B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0719B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092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32FE6C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76CB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AA6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4E66855" w14:textId="77777777" w:rsidTr="00CA2B09">
        <w:trPr>
          <w:trHeight w:val="129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DA4194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</w:t>
            </w:r>
            <w:r w:rsidR="00242BCD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производственных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BB84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E8947B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 xml:space="preserve">05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390519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96736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50D6320D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44AEB5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976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9E6C450" w14:textId="77777777" w:rsidTr="00CA2B09">
        <w:trPr>
          <w:trHeight w:val="118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3D8DF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</w:t>
            </w:r>
            <w:r w:rsidR="00242BCD">
              <w:rPr>
                <w:sz w:val="28"/>
                <w:szCs w:val="28"/>
                <w:lang w:eastAsia="ru-RU"/>
              </w:rPr>
              <w:t xml:space="preserve"> </w:t>
            </w:r>
            <w:r w:rsidRPr="004C3682">
              <w:rPr>
                <w:sz w:val="28"/>
                <w:szCs w:val="28"/>
                <w:lang w:eastAsia="ru-RU"/>
              </w:rPr>
              <w:t>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7D59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CE841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6AE58E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6252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01C5E0E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B50EF9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3552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28D0273C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5F04E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9F8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53D01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1B2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7E4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28E912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135 537,9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2520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26F9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1782778E" w14:textId="77777777" w:rsidTr="00CA2B09">
        <w:trPr>
          <w:trHeight w:val="94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7DFCC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7C2F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DFB26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B30F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A5760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27A6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BD9E60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1992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28B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4EE71077" w14:textId="77777777" w:rsidTr="00CA2B09">
        <w:trPr>
          <w:trHeight w:val="10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14739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17D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E886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39F5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5018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997D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104 690,9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616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8263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6C144029" w14:textId="77777777" w:rsidTr="00CA2B09">
        <w:trPr>
          <w:trHeight w:val="105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6F92D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Обеспечение комплексного  развития сельских территорий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1851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3ACF2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97C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723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BEB723" w14:textId="77777777" w:rsidR="004C3682" w:rsidRPr="004C3682" w:rsidRDefault="00C960C9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A4C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2A29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3A7180C" w14:textId="77777777" w:rsidTr="00CA2B09">
        <w:trPr>
          <w:trHeight w:val="151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E65D8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6008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F6547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D490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D6A10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EB5D96" w14:textId="77777777" w:rsidR="004C3682" w:rsidRPr="004C3682" w:rsidRDefault="00C960C9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45707,9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71FC23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13466,0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E2B0D8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12163,1</w:t>
            </w:r>
          </w:p>
        </w:tc>
      </w:tr>
      <w:tr w:rsidR="004C3682" w:rsidRPr="004C3682" w14:paraId="6F00983C" w14:textId="77777777" w:rsidTr="00CA2B09">
        <w:trPr>
          <w:trHeight w:val="1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526C6F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116C3A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5BC125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80D712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6B99372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385A4672" w14:textId="77777777" w:rsidR="004C3682" w:rsidRPr="004C3682" w:rsidRDefault="004C3682" w:rsidP="004C3682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A4D4892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FBFC" w14:textId="77777777" w:rsidR="004C3682" w:rsidRPr="004C3682" w:rsidRDefault="004C3682" w:rsidP="004C3682">
            <w:pPr>
              <w:suppressAutoHyphens w:val="0"/>
              <w:ind w:firstLineChars="100" w:firstLine="281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12002,0</w:t>
            </w:r>
          </w:p>
        </w:tc>
      </w:tr>
      <w:tr w:rsidR="004C3682" w:rsidRPr="004C3682" w14:paraId="49A60A72" w14:textId="77777777" w:rsidTr="00CA2B09">
        <w:trPr>
          <w:trHeight w:val="250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4DD1DA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1C750C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672DC9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84DE0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7467839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157F201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FDDB3B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042F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12002,0</w:t>
            </w:r>
          </w:p>
        </w:tc>
      </w:tr>
      <w:tr w:rsidR="004C3682" w:rsidRPr="004C3682" w14:paraId="6BC143EF" w14:textId="77777777" w:rsidTr="00CA2B09">
        <w:trPr>
          <w:trHeight w:val="1755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1EB95E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5E2744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B933B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A505D7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81DACF0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5805AD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4828BF7E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72E1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12002,0</w:t>
            </w:r>
          </w:p>
        </w:tc>
      </w:tr>
      <w:tr w:rsidR="004C3682" w:rsidRPr="004C3682" w14:paraId="6EB6B2EE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81E8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756A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E39D5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791E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63F64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FA905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FDEC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2403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12002,0</w:t>
            </w:r>
          </w:p>
        </w:tc>
      </w:tr>
      <w:tr w:rsidR="004C3682" w:rsidRPr="004C3682" w14:paraId="195E7B31" w14:textId="77777777" w:rsidTr="00CA2B09">
        <w:trPr>
          <w:trHeight w:val="9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FB47C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Выравнивание бюджетной обеспеченности поселений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D65B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35431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C19C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10 2 02 78050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56DA1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FA620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6 299,0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06C8F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5477,0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169A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5680,0</w:t>
            </w:r>
          </w:p>
        </w:tc>
      </w:tr>
      <w:tr w:rsidR="004C3682" w:rsidRPr="004C3682" w14:paraId="408B9710" w14:textId="77777777" w:rsidTr="00CA2B09">
        <w:trPr>
          <w:trHeight w:val="14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8CCA2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F47C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190D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E18A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02 S8042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55112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F74A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4601,0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C38E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5989,0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2C99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6322,0</w:t>
            </w:r>
          </w:p>
        </w:tc>
      </w:tr>
      <w:tr w:rsidR="004C3682" w:rsidRPr="004C3682" w14:paraId="4B5E671D" w14:textId="77777777" w:rsidTr="00CA2B09">
        <w:trPr>
          <w:trHeight w:val="57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F2478" w14:textId="77777777" w:rsidR="004C3682" w:rsidRPr="004C3682" w:rsidRDefault="004C3682" w:rsidP="004C368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96D96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1EF4A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D436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07761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608280" w14:textId="77777777" w:rsidR="004C3682" w:rsidRPr="004C3682" w:rsidRDefault="004921A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B668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936F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4C3682" w:rsidRPr="004C3682" w14:paraId="7CE39914" w14:textId="77777777" w:rsidTr="00CA2B09">
        <w:trPr>
          <w:trHeight w:val="141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FA6A52A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"Развитие сельского хозяйства,производства пищевых продуктов и инфраструктуры агропродовольственного рынка"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71B30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911020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0C87A34F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A90BC3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D91F58E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5386256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7C1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4C3682" w:rsidRPr="004C3682" w14:paraId="72F432AF" w14:textId="77777777" w:rsidTr="00CA2B09">
        <w:trPr>
          <w:trHeight w:val="1305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7497D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1EB7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E2542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3FB1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3A84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DB4AE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CEFD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5A8A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4C3682" w:rsidRPr="004C3682" w14:paraId="700DC76B" w14:textId="77777777" w:rsidTr="00CA2B09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4954F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C74A6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3C8A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5083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9924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5E9021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C1B1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A6FC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4C3682" w:rsidRPr="004C3682" w14:paraId="352E01AA" w14:textId="77777777" w:rsidTr="00CA2B09">
        <w:trPr>
          <w:trHeight w:val="124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BA844B6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на реализацию  проектов комплексного развития сельских территорий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160E93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5DE08AF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3F523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A40C0F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6137D98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6A0544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CF70A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4C3682" w:rsidRPr="004C3682" w14:paraId="0637B06F" w14:textId="77777777" w:rsidTr="00CA2B09">
        <w:trPr>
          <w:trHeight w:val="2400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102B817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Муниципальная программа "Управление муниципальными финансами,создание условий для эффективного и ответственного управления муниципальными финансами,повышение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05D225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2FFA8712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91C8ADE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17082B83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F79F14B" w14:textId="77777777" w:rsidR="004C3682" w:rsidRPr="004C3682" w:rsidRDefault="004921A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742AA6A1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6D4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0EAF0B1" w14:textId="77777777" w:rsidTr="00CA2B09">
        <w:trPr>
          <w:trHeight w:val="18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846ED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5B93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DEE83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73A5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764AD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4DEB41" w14:textId="77777777" w:rsidR="004C3682" w:rsidRPr="004C3682" w:rsidRDefault="004921A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1578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F9C45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1FFA718" w14:textId="77777777" w:rsidTr="00CA2B09">
        <w:trPr>
          <w:trHeight w:val="126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05FCF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87A2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38D2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E5B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F205B" w14:textId="77777777" w:rsidR="004C3682" w:rsidRPr="004C3682" w:rsidRDefault="004C3682" w:rsidP="004C36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C3682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932B4" w14:textId="77777777" w:rsidR="004C3682" w:rsidRPr="004C3682" w:rsidRDefault="004921A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34807,9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EF9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669A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C2B2104" w14:textId="77777777" w:rsidTr="00CA2B09">
        <w:trPr>
          <w:trHeight w:val="16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77BA40EC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3F598BA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694F717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27C1B0DD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10 2 01 79180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vAlign w:val="center"/>
            <w:hideMark/>
          </w:tcPr>
          <w:p w14:paraId="4CAAC9B4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CC" w:fill="FFFFFF"/>
            <w:noWrap/>
            <w:vAlign w:val="center"/>
            <w:hideMark/>
          </w:tcPr>
          <w:p w14:paraId="4F08D9CD" w14:textId="77777777" w:rsidR="004C3682" w:rsidRPr="004C3682" w:rsidRDefault="006436F3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2 939,6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1987E64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591E6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57DB5B7C" w14:textId="77777777" w:rsidTr="00CA2B09">
        <w:trPr>
          <w:trHeight w:val="93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E3EB0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7D48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14323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799EE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10 2 01 88030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D21A9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53442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14766,0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9C390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044C7" w14:textId="77777777" w:rsidR="004C3682" w:rsidRPr="004C3682" w:rsidRDefault="004C3682" w:rsidP="004C3682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0A784CFD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1920B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5C7C58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1B3FB1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674FBA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10 2 01 70100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6A7819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E35A5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2583,3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B743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F4147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C3682" w:rsidRPr="004C3682" w14:paraId="7CFB1A12" w14:textId="77777777" w:rsidTr="00CA2B09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2E33B1" w14:textId="77777777" w:rsidR="004C3682" w:rsidRPr="004C3682" w:rsidRDefault="004C3682" w:rsidP="004C368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81E677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342EB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DAE320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10 2 01 88060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80D7C" w14:textId="77777777" w:rsidR="004C3682" w:rsidRPr="004C3682" w:rsidRDefault="004C3682" w:rsidP="004C36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39F83C" w14:textId="77777777" w:rsidR="004C3682" w:rsidRPr="004C3682" w:rsidRDefault="004921A6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4D36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62A4" w14:textId="77777777" w:rsidR="004C3682" w:rsidRPr="004C3682" w:rsidRDefault="004C3682" w:rsidP="004C368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4C3682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48242557" w14:textId="77777777" w:rsidR="00361D1A" w:rsidRDefault="006C7AB3" w:rsidP="006C7AB3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»;</w:t>
      </w:r>
    </w:p>
    <w:p w14:paraId="2DB95DBD" w14:textId="77777777" w:rsidR="00361D1A" w:rsidRDefault="00361D1A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3B4DDB0D" w14:textId="77777777" w:rsidR="00361D1A" w:rsidRDefault="00361D1A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34D94ED3" w14:textId="77777777" w:rsidR="00304231" w:rsidRDefault="00304231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0FB1CAF9" w14:textId="77777777" w:rsidR="00304231" w:rsidRPr="00D52ED5" w:rsidRDefault="00596B51" w:rsidP="00304231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8</w:t>
      </w:r>
      <w:r w:rsidR="00304231">
        <w:rPr>
          <w:rFonts w:eastAsia="Lucida Sans Unicode"/>
          <w:kern w:val="1"/>
          <w:sz w:val="28"/>
          <w:szCs w:val="28"/>
          <w:lang w:eastAsia="en-US"/>
        </w:rPr>
        <w:t>.</w:t>
      </w:r>
      <w:r w:rsidR="007E210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>Приложение 6</w:t>
      </w:r>
      <w:r w:rsidR="00304231">
        <w:rPr>
          <w:rFonts w:eastAsia="Lucida Sans Unicode"/>
          <w:kern w:val="1"/>
          <w:sz w:val="28"/>
          <w:szCs w:val="28"/>
          <w:lang w:eastAsia="en-US"/>
        </w:rPr>
        <w:t xml:space="preserve"> «</w:t>
      </w:r>
      <w:r w:rsidR="00304231" w:rsidRPr="00D52ED5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</w:t>
      </w:r>
      <w:r w:rsidR="00304231">
        <w:rPr>
          <w:bCs/>
          <w:sz w:val="28"/>
          <w:szCs w:val="28"/>
          <w:lang w:eastAsia="ru-RU"/>
        </w:rPr>
        <w:t>дов районного бюджета на 2024 год и плановый период 2025-2026</w:t>
      </w:r>
      <w:r w:rsidR="00304231" w:rsidRPr="00D52ED5">
        <w:rPr>
          <w:bCs/>
          <w:sz w:val="28"/>
          <w:szCs w:val="28"/>
          <w:lang w:eastAsia="ru-RU"/>
        </w:rPr>
        <w:t>гг</w:t>
      </w:r>
      <w:r w:rsidR="00304231">
        <w:rPr>
          <w:bCs/>
          <w:sz w:val="28"/>
          <w:szCs w:val="28"/>
          <w:lang w:eastAsia="ru-RU"/>
        </w:rPr>
        <w:t>» изложить в следующей редакции.</w:t>
      </w:r>
    </w:p>
    <w:p w14:paraId="32C46F86" w14:textId="77777777" w:rsidR="00304231" w:rsidRDefault="00304231" w:rsidP="00541D80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34F742F1" w14:textId="77777777" w:rsidR="007E2105" w:rsidRDefault="00B64C6D" w:rsidP="007E2105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Приложение 6</w:t>
      </w:r>
      <w:r w:rsidR="007E2105">
        <w:rPr>
          <w:rFonts w:eastAsia="Lucida Sans Unicode"/>
          <w:kern w:val="1"/>
          <w:sz w:val="28"/>
          <w:szCs w:val="28"/>
          <w:lang w:eastAsia="en-US"/>
        </w:rPr>
        <w:t xml:space="preserve"> к решению Совета</w:t>
      </w:r>
    </w:p>
    <w:p w14:paraId="0CCFFA89" w14:textId="77777777" w:rsidR="007E2105" w:rsidRDefault="007E2105" w:rsidP="007E2105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lastRenderedPageBreak/>
        <w:t xml:space="preserve"> народных депутатов Каширского</w:t>
      </w:r>
    </w:p>
    <w:p w14:paraId="21CB0B39" w14:textId="77777777" w:rsidR="007E2105" w:rsidRDefault="007E2105" w:rsidP="007E2105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муниципального района</w:t>
      </w:r>
    </w:p>
    <w:p w14:paraId="057A5F0E" w14:textId="77777777" w:rsidR="007E2105" w:rsidRDefault="007E2105" w:rsidP="007E2105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«26 декабря »2023 №167</w:t>
      </w:r>
    </w:p>
    <w:p w14:paraId="429D4B4A" w14:textId="77777777" w:rsidR="007E2105" w:rsidRDefault="00862EA0" w:rsidP="00862EA0">
      <w:pPr>
        <w:widowControl w:val="0"/>
        <w:tabs>
          <w:tab w:val="left" w:pos="5025"/>
        </w:tabs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14:paraId="275E405C" w14:textId="77777777" w:rsidR="00862EA0" w:rsidRDefault="00862EA0" w:rsidP="00862EA0">
      <w:pPr>
        <w:widowControl w:val="0"/>
        <w:tabs>
          <w:tab w:val="left" w:pos="5025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65D7C12B" w14:textId="77777777" w:rsidR="00862EA0" w:rsidRDefault="00862EA0" w:rsidP="00862EA0">
      <w:pPr>
        <w:widowControl w:val="0"/>
        <w:tabs>
          <w:tab w:val="left" w:pos="5025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211A6DDB" w14:textId="77777777" w:rsidR="007E2105" w:rsidRDefault="00541D80" w:rsidP="007E2105">
      <w:pPr>
        <w:widowControl w:val="0"/>
        <w:jc w:val="center"/>
        <w:rPr>
          <w:bCs/>
          <w:sz w:val="28"/>
          <w:szCs w:val="28"/>
          <w:lang w:eastAsia="ru-RU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</w:t>
      </w:r>
      <w:r w:rsidR="00B6469C" w:rsidRPr="00D52ED5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Каширского муниципального</w:t>
      </w:r>
    </w:p>
    <w:p w14:paraId="0DF53F3B" w14:textId="77777777" w:rsidR="004A7622" w:rsidRPr="00D52ED5" w:rsidRDefault="00B6469C" w:rsidP="007E2105">
      <w:pPr>
        <w:widowControl w:val="0"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D52ED5">
        <w:rPr>
          <w:bCs/>
          <w:sz w:val="28"/>
          <w:szCs w:val="28"/>
          <w:lang w:eastAsia="ru-RU"/>
        </w:rPr>
        <w:t>района и непрограммным направлениям деятельности), группам видов расходов, разделам, подразделам классификации расхо</w:t>
      </w:r>
      <w:r>
        <w:rPr>
          <w:bCs/>
          <w:sz w:val="28"/>
          <w:szCs w:val="28"/>
          <w:lang w:eastAsia="ru-RU"/>
        </w:rPr>
        <w:t>дов районного бюджета на 2024 год и плановый период 2025-2026</w:t>
      </w:r>
      <w:r w:rsidRPr="00D52ED5">
        <w:rPr>
          <w:bCs/>
          <w:sz w:val="28"/>
          <w:szCs w:val="28"/>
          <w:lang w:eastAsia="ru-RU"/>
        </w:rPr>
        <w:t>гг</w:t>
      </w:r>
    </w:p>
    <w:p w14:paraId="148777A7" w14:textId="77777777" w:rsidR="00862EA0" w:rsidRDefault="00DD4123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14:paraId="2C060481" w14:textId="77777777" w:rsidR="00862EA0" w:rsidRDefault="00862EA0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7DE7A399" w14:textId="77777777" w:rsidR="00862EA0" w:rsidRDefault="00862EA0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3A7C2383" w14:textId="77777777" w:rsidR="00862EA0" w:rsidRDefault="00862EA0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476B270A" w14:textId="77777777" w:rsidR="00862EA0" w:rsidRDefault="00862EA0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</w:p>
    <w:p w14:paraId="74C58B4A" w14:textId="77777777" w:rsidR="008008FE" w:rsidRPr="00D52ED5" w:rsidRDefault="00862EA0" w:rsidP="00DD4123">
      <w:pPr>
        <w:widowControl w:val="0"/>
        <w:tabs>
          <w:tab w:val="left" w:pos="255"/>
          <w:tab w:val="right" w:pos="15168"/>
        </w:tabs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ab/>
      </w:r>
      <w:r w:rsidR="00DD4123">
        <w:rPr>
          <w:rFonts w:eastAsia="Lucida Sans Unicode"/>
          <w:kern w:val="1"/>
          <w:sz w:val="28"/>
          <w:szCs w:val="28"/>
          <w:lang w:eastAsia="en-US"/>
        </w:rPr>
        <w:t>«</w:t>
      </w:r>
      <w:r w:rsidR="00DD4123">
        <w:rPr>
          <w:rFonts w:eastAsia="Lucida Sans Unicode"/>
          <w:kern w:val="1"/>
          <w:sz w:val="28"/>
          <w:szCs w:val="28"/>
          <w:lang w:eastAsia="en-US"/>
        </w:rPr>
        <w:tab/>
      </w:r>
      <w:r w:rsidR="00541D80">
        <w:rPr>
          <w:rFonts w:eastAsia="Lucida Sans Unicode"/>
          <w:kern w:val="1"/>
          <w:sz w:val="28"/>
          <w:szCs w:val="28"/>
          <w:lang w:eastAsia="en-US"/>
        </w:rPr>
        <w:t>(тыс.руб)</w:t>
      </w:r>
      <w:r w:rsidR="00541D80" w:rsidRPr="00541D8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</w:p>
    <w:tbl>
      <w:tblPr>
        <w:tblW w:w="1490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173"/>
        <w:gridCol w:w="2166"/>
        <w:gridCol w:w="636"/>
        <w:gridCol w:w="535"/>
        <w:gridCol w:w="774"/>
        <w:gridCol w:w="1701"/>
        <w:gridCol w:w="1842"/>
        <w:gridCol w:w="1305"/>
      </w:tblGrid>
      <w:tr w:rsidR="00515DAB" w:rsidRPr="00541D80" w14:paraId="354147BB" w14:textId="77777777" w:rsidTr="00CA2B09">
        <w:trPr>
          <w:trHeight w:val="495"/>
        </w:trPr>
        <w:tc>
          <w:tcPr>
            <w:tcW w:w="776" w:type="dxa"/>
            <w:vMerge w:val="restart"/>
            <w:shd w:val="clear" w:color="auto" w:fill="auto"/>
            <w:noWrap/>
            <w:vAlign w:val="center"/>
            <w:hideMark/>
          </w:tcPr>
          <w:p w14:paraId="597D7BD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173" w:type="dxa"/>
            <w:vMerge w:val="restart"/>
            <w:shd w:val="clear" w:color="FFFFCC" w:fill="FFFFFF"/>
            <w:noWrap/>
            <w:vAlign w:val="center"/>
            <w:hideMark/>
          </w:tcPr>
          <w:p w14:paraId="3E058901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66" w:type="dxa"/>
            <w:vMerge w:val="restart"/>
            <w:shd w:val="clear" w:color="FFFFCC" w:fill="FFFFFF"/>
            <w:noWrap/>
            <w:vAlign w:val="center"/>
            <w:hideMark/>
          </w:tcPr>
          <w:p w14:paraId="7565BC48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shd w:val="clear" w:color="FFFFCC" w:fill="FFFFFF"/>
            <w:noWrap/>
            <w:vAlign w:val="center"/>
            <w:hideMark/>
          </w:tcPr>
          <w:p w14:paraId="5AF51CF3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535" w:type="dxa"/>
            <w:vMerge w:val="restart"/>
            <w:shd w:val="clear" w:color="FFFFCC" w:fill="FFFFFF"/>
            <w:noWrap/>
            <w:vAlign w:val="center"/>
            <w:hideMark/>
          </w:tcPr>
          <w:p w14:paraId="08648DCB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74" w:type="dxa"/>
            <w:vMerge w:val="restart"/>
            <w:shd w:val="clear" w:color="FFFFCC" w:fill="FFFFFF"/>
            <w:noWrap/>
            <w:vAlign w:val="center"/>
            <w:hideMark/>
          </w:tcPr>
          <w:p w14:paraId="14A04D5C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shd w:val="clear" w:color="FFFFCC" w:fill="FFFFFF"/>
            <w:vAlign w:val="center"/>
            <w:hideMark/>
          </w:tcPr>
          <w:p w14:paraId="64C48721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2024г</w:t>
            </w:r>
          </w:p>
        </w:tc>
        <w:tc>
          <w:tcPr>
            <w:tcW w:w="1842" w:type="dxa"/>
            <w:vMerge w:val="restart"/>
            <w:shd w:val="clear" w:color="FFFFCC" w:fill="FFFFFF"/>
            <w:vAlign w:val="center"/>
            <w:hideMark/>
          </w:tcPr>
          <w:p w14:paraId="6280EC7B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2025г</w:t>
            </w:r>
          </w:p>
        </w:tc>
        <w:tc>
          <w:tcPr>
            <w:tcW w:w="1305" w:type="dxa"/>
            <w:vMerge w:val="restart"/>
            <w:shd w:val="clear" w:color="FFFFCC" w:fill="FFFFFF"/>
            <w:vAlign w:val="center"/>
            <w:hideMark/>
          </w:tcPr>
          <w:p w14:paraId="06FD0F51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2026г</w:t>
            </w:r>
          </w:p>
        </w:tc>
      </w:tr>
      <w:tr w:rsidR="00515DAB" w:rsidRPr="00541D80" w14:paraId="6E16DA76" w14:textId="77777777" w:rsidTr="00CA2B09">
        <w:trPr>
          <w:trHeight w:val="1140"/>
        </w:trPr>
        <w:tc>
          <w:tcPr>
            <w:tcW w:w="776" w:type="dxa"/>
            <w:vMerge/>
            <w:vAlign w:val="center"/>
            <w:hideMark/>
          </w:tcPr>
          <w:p w14:paraId="24699858" w14:textId="77777777" w:rsidR="00515DAB" w:rsidRPr="00D52ED5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vMerge/>
            <w:vAlign w:val="center"/>
            <w:hideMark/>
          </w:tcPr>
          <w:p w14:paraId="02061F6B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vMerge/>
            <w:vAlign w:val="center"/>
            <w:hideMark/>
          </w:tcPr>
          <w:p w14:paraId="3FF00F3B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7852F96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14:paraId="4B7F8693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vMerge/>
            <w:vAlign w:val="center"/>
            <w:hideMark/>
          </w:tcPr>
          <w:p w14:paraId="765AA39E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E43EC06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EC24CF6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F0F6EB4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15DAB" w:rsidRPr="00541D80" w14:paraId="5891C822" w14:textId="77777777" w:rsidTr="00CA2B09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C7D05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shd w:val="clear" w:color="FFFFCC" w:fill="FFFFFF"/>
            <w:noWrap/>
            <w:vAlign w:val="center"/>
            <w:hideMark/>
          </w:tcPr>
          <w:p w14:paraId="75913E0C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60065076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6D49B3AE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3F7EFADE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056AFCC8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FFFFCC" w:fill="FFFFFF"/>
            <w:vAlign w:val="center"/>
            <w:hideMark/>
          </w:tcPr>
          <w:p w14:paraId="747027DF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shd w:val="clear" w:color="FFFFCC" w:fill="FFFFFF"/>
            <w:vAlign w:val="center"/>
            <w:hideMark/>
          </w:tcPr>
          <w:p w14:paraId="0DB67E17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5" w:type="dxa"/>
            <w:shd w:val="clear" w:color="FFFFCC" w:fill="FFFFFF"/>
            <w:vAlign w:val="center"/>
            <w:hideMark/>
          </w:tcPr>
          <w:p w14:paraId="2D0FF75F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515DAB" w:rsidRPr="00541D80" w14:paraId="4AC05AE1" w14:textId="77777777" w:rsidTr="00CA2B09">
        <w:trPr>
          <w:trHeight w:val="3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BB7AB46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noWrap/>
            <w:vAlign w:val="center"/>
            <w:hideMark/>
          </w:tcPr>
          <w:p w14:paraId="00327DFE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2C181992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3399B488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2AAF9A00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2DB3CE9D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60A23FE" w14:textId="77777777" w:rsidR="00515DAB" w:rsidRPr="00541D80" w:rsidRDefault="00983166" w:rsidP="001E6C9A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="000F2CE0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D4D31">
              <w:rPr>
                <w:b/>
                <w:bCs/>
                <w:sz w:val="28"/>
                <w:szCs w:val="28"/>
                <w:lang w:eastAsia="ru-RU"/>
              </w:rPr>
              <w:t>205212,6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13A1A3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868464,3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2CC64D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1238525,1</w:t>
            </w:r>
          </w:p>
        </w:tc>
      </w:tr>
      <w:tr w:rsidR="00515DAB" w:rsidRPr="00541D80" w14:paraId="648AFB4C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6B3A96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CB365F5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495B3D32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4C479529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7132123E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28F2D840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75ECF51" w14:textId="77777777" w:rsidR="00515DAB" w:rsidRPr="00541D80" w:rsidRDefault="00DD4D31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480 697,2</w:t>
            </w:r>
          </w:p>
        </w:tc>
        <w:tc>
          <w:tcPr>
            <w:tcW w:w="1842" w:type="dxa"/>
            <w:shd w:val="clear" w:color="FFFFCC" w:fill="FFFFFF"/>
            <w:noWrap/>
            <w:vAlign w:val="center"/>
            <w:hideMark/>
          </w:tcPr>
          <w:p w14:paraId="5B441584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446 905,7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FA408B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986211,6</w:t>
            </w:r>
          </w:p>
        </w:tc>
      </w:tr>
      <w:tr w:rsidR="00515DAB" w:rsidRPr="00541D80" w14:paraId="749DD42B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2D7748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E9EBB7B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дошкольного и общего образования"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0A8B465D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1C1707BF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3A90F970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66BE095D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37A2029" w14:textId="77777777" w:rsidR="00515DAB" w:rsidRPr="00541D80" w:rsidRDefault="00DD4D31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432043,2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308389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397196,1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332F2EB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935031,3</w:t>
            </w:r>
          </w:p>
        </w:tc>
      </w:tr>
      <w:tr w:rsidR="00515DAB" w:rsidRPr="00541D80" w14:paraId="2B65F18C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E17BA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6522751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68BAF9E2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68113A6D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77FB53F1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7FD0376A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1EAC8E1" w14:textId="77777777" w:rsidR="00515DAB" w:rsidRPr="00541D80" w:rsidRDefault="00DD4D31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67 492,6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2944D1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64417,7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541E11D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66819,4</w:t>
            </w:r>
          </w:p>
        </w:tc>
      </w:tr>
      <w:tr w:rsidR="00515DAB" w:rsidRPr="00541D80" w14:paraId="1540DEED" w14:textId="77777777" w:rsidTr="00CA2B09">
        <w:trPr>
          <w:trHeight w:val="21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0F063CD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1315E15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7DF2FE5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6E14CD46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2F13E15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28B91B54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05A32FD" w14:textId="77777777" w:rsidR="00515DAB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14 399,4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630D11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14508,0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5F93A5E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14653,0</w:t>
            </w:r>
          </w:p>
        </w:tc>
      </w:tr>
      <w:tr w:rsidR="00515DAB" w:rsidRPr="00541D80" w14:paraId="69C7CF36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B4D51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86050B0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  <w:r w:rsidR="00DD4D31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2044EB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A4CE06D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24AB1E7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697E8E0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CCD99E3" w14:textId="77777777" w:rsidR="00515DAB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13 130,7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95825D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0B70F03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9300,0</w:t>
            </w:r>
          </w:p>
        </w:tc>
      </w:tr>
      <w:tr w:rsidR="00DD4D31" w:rsidRPr="00541D80" w14:paraId="77611DAF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</w:tcPr>
          <w:p w14:paraId="316544C0" w14:textId="77777777" w:rsidR="00DD4D31" w:rsidRPr="00D52ED5" w:rsidRDefault="00DD4D31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150B5670" w14:textId="77777777" w:rsidR="00DD4D31" w:rsidRPr="00541D80" w:rsidRDefault="00DD4D31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D4D31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EFFD49C" w14:textId="77777777" w:rsidR="00DD4D31" w:rsidRPr="00541D80" w:rsidRDefault="00DD4D31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01 1 01 70100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78C6147" w14:textId="77777777" w:rsidR="00DD4D31" w:rsidRPr="00541D80" w:rsidRDefault="00DD4D31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0F7CBD55" w14:textId="77777777" w:rsidR="00DD4D31" w:rsidRPr="00541D80" w:rsidRDefault="00DD4D31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F7825DE" w14:textId="77777777" w:rsidR="00DD4D31" w:rsidRPr="00541D80" w:rsidRDefault="00DD4D31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F519421" w14:textId="77777777" w:rsidR="00DD4D31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ACB810" w14:textId="77777777" w:rsidR="00DD4D31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81E243E" w14:textId="77777777" w:rsidR="00DD4D31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3B8DB564" w14:textId="77777777" w:rsidTr="00CA2B09">
        <w:trPr>
          <w:trHeight w:val="10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3BCC77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C3E35F7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услуг)муниципальных учреждений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9A934F9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B62120B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C5B04D2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AD49115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7CE8D39" w14:textId="77777777" w:rsidR="00515DAB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633</w:t>
            </w:r>
            <w:r w:rsidR="00515DAB" w:rsidRPr="00541D8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0C9F31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14412AF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634,0</w:t>
            </w:r>
          </w:p>
        </w:tc>
      </w:tr>
      <w:tr w:rsidR="00515DAB" w:rsidRPr="00541D80" w14:paraId="492E3DC7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7493CC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156C41E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Выплаты  на обеспечение государственных гарантий реализации прав на получение общедоступного дошкольного образования  (Расходы на выплату персоналу в целях обеспечения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8AE5F8D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01 1 01 78290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494AE51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6F035C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84D44F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75C118C" w14:textId="77777777" w:rsidR="00515DAB" w:rsidRPr="00541D80" w:rsidRDefault="00DD4D31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38 368,4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1A02D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39072,0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AEB1FC3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41279,4</w:t>
            </w:r>
          </w:p>
        </w:tc>
      </w:tr>
      <w:tr w:rsidR="00515DAB" w:rsidRPr="00541D80" w14:paraId="444CB03F" w14:textId="77777777" w:rsidTr="00CA2B09">
        <w:trPr>
          <w:trHeight w:val="171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04CF24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98B555E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обеспечение государственных гарантий  реализации прав на получение общедоступного дошкольного образования 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156E751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01 1 01 78290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F4E50C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703AFE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38154F7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3A56C35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758,9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351D5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797,4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CB3AEF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842,4</w:t>
            </w:r>
          </w:p>
        </w:tc>
      </w:tr>
      <w:tr w:rsidR="00515DAB" w:rsidRPr="00541D80" w14:paraId="0B3A8084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122B71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D195DA0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подпрограммы"Развитие дошкольного и общего образования" муниципальной программы "Развитие образования"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1299937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01 1 01 78150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3E7C7D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DEB7746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4B9A4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86AC4E7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102,2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10985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EB184A5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110,6</w:t>
            </w:r>
          </w:p>
        </w:tc>
      </w:tr>
      <w:tr w:rsidR="00515DAB" w:rsidRPr="00541D80" w14:paraId="4973F1A4" w14:textId="77777777" w:rsidTr="00CA2B09">
        <w:trPr>
          <w:trHeight w:val="9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6101DF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A91B183" w14:textId="77777777" w:rsidR="00515DAB" w:rsidRPr="00541D80" w:rsidRDefault="00515DAB" w:rsidP="00515DAB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 Развитие общего образования"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253BED6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1CD062F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1732F3C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AE7FBDF" w14:textId="77777777" w:rsidR="00515DAB" w:rsidRPr="00541D80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0B66324" w14:textId="77777777" w:rsidR="00515DAB" w:rsidRPr="00541D80" w:rsidRDefault="00211812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359 557,7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0640B6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329589,8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AED376C" w14:textId="77777777" w:rsidR="00515DAB" w:rsidRPr="00541D80" w:rsidRDefault="00515DAB" w:rsidP="00515DAB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864256,4</w:t>
            </w:r>
          </w:p>
        </w:tc>
      </w:tr>
      <w:tr w:rsidR="00211812" w:rsidRPr="00541D80" w14:paraId="1A83CCD5" w14:textId="77777777" w:rsidTr="00CA2B09">
        <w:trPr>
          <w:trHeight w:val="1260"/>
        </w:trPr>
        <w:tc>
          <w:tcPr>
            <w:tcW w:w="776" w:type="dxa"/>
            <w:shd w:val="clear" w:color="auto" w:fill="auto"/>
            <w:noWrap/>
            <w:vAlign w:val="center"/>
          </w:tcPr>
          <w:p w14:paraId="000A0C0C" w14:textId="77777777" w:rsidR="00211812" w:rsidRPr="00D52ED5" w:rsidRDefault="00211812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1C7CE61A" w14:textId="77777777" w:rsidR="00211812" w:rsidRPr="00541D80" w:rsidRDefault="00211812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7E9440B2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01 1 02 70810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882DE8F" w14:textId="77777777" w:rsidR="00211812" w:rsidRPr="00541D80" w:rsidRDefault="00211812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6FA0CB05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06996C11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6D3755C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385,3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94A1234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9A92F2D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68C6ED6F" w14:textId="77777777" w:rsidTr="00CA2B09">
        <w:trPr>
          <w:trHeight w:val="12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D55C80B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EE81E77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9E5BE94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DCD1DA3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0F6E94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B612F2D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A5BA306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89D035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A054F7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18454,7</w:t>
            </w:r>
          </w:p>
        </w:tc>
      </w:tr>
      <w:tr w:rsidR="00515DAB" w:rsidRPr="00541D80" w14:paraId="01C34FAC" w14:textId="77777777" w:rsidTr="00CA2B09">
        <w:trPr>
          <w:trHeight w:val="1191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8FADAA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D0633A4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 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1F7EF1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9C67BA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E4415A6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4FF724C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D0A426" w14:textId="77777777" w:rsidR="00515DAB" w:rsidRPr="00541D80" w:rsidRDefault="00B4355F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233647,5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363E24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232765,5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FABA20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249352,9</w:t>
            </w:r>
          </w:p>
        </w:tc>
      </w:tr>
      <w:tr w:rsidR="00515DAB" w:rsidRPr="00541D80" w14:paraId="5C98AC06" w14:textId="77777777" w:rsidTr="00CA2B09">
        <w:trPr>
          <w:trHeight w:val="228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D41821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FAE8EFF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 общего образования, а также дополнительного образования детей в общеобразовательных учреждений (Закупка товаров,</w:t>
            </w:r>
            <w:r w:rsidR="00211812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6B0916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EC7AC55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D2B196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979C301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F3AE79D" w14:textId="77777777" w:rsidR="00515DAB" w:rsidRPr="00541D80" w:rsidRDefault="00B4355F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7992,9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D43B3F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9698,6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5F17EC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10389,7</w:t>
            </w:r>
          </w:p>
        </w:tc>
      </w:tr>
      <w:tr w:rsidR="00211812" w:rsidRPr="00541D80" w14:paraId="39FD29DD" w14:textId="77777777" w:rsidTr="00CA2B09">
        <w:trPr>
          <w:trHeight w:val="2280"/>
        </w:trPr>
        <w:tc>
          <w:tcPr>
            <w:tcW w:w="776" w:type="dxa"/>
            <w:shd w:val="clear" w:color="auto" w:fill="auto"/>
            <w:noWrap/>
            <w:vAlign w:val="center"/>
          </w:tcPr>
          <w:p w14:paraId="680C40F6" w14:textId="77777777" w:rsidR="00211812" w:rsidRPr="00D52ED5" w:rsidRDefault="00211812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392514F4" w14:textId="77777777" w:rsidR="00211812" w:rsidRPr="00541D80" w:rsidRDefault="00211812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обеспечение государственных гарантий реализации прав на получение общедоступного и бесплатного  общего образования, а также дополнительного образования детей в общеобра</w:t>
            </w:r>
            <w:r>
              <w:rPr>
                <w:sz w:val="28"/>
                <w:szCs w:val="28"/>
                <w:lang w:eastAsia="ru-RU"/>
              </w:rPr>
              <w:t>зовательных учреждений (Социальное обеспечение и иные выплаты</w:t>
            </w:r>
            <w:r w:rsidRPr="00541D80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5EA1AA95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01 1 02 78120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B19FD14" w14:textId="77777777" w:rsidR="00211812" w:rsidRPr="00541D80" w:rsidRDefault="00211812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2F0ED823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7867188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BBE5ECD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47A3A2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45D4A6D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67886C10" w14:textId="77777777" w:rsidTr="00CA2B09">
        <w:trPr>
          <w:trHeight w:val="68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3BDD46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3A4A60A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E829EC7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4122DA2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86D64B5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7BD712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9ABF476" w14:textId="77777777" w:rsidR="00515DAB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17 071,2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CE2B48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13827,3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45F4FE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13827,3</w:t>
            </w:r>
          </w:p>
        </w:tc>
      </w:tr>
      <w:tr w:rsidR="00515DAB" w:rsidRPr="00541D80" w14:paraId="517A8BD1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A68F48" w14:textId="77777777" w:rsidR="00515DAB" w:rsidRPr="00D52ED5" w:rsidRDefault="00515DAB" w:rsidP="00515DA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52ED5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BD3A575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17F4D5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C732FC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3FBDDB8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0758C18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88C7405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4BD508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B387F5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515DAB" w:rsidRPr="00541D80" w14:paraId="7E850486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552AEE2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00C0BC3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92C14C0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S8940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B24EC95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294DA0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37C5C50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4EE3DE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C8D24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D36E89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1,5</w:t>
            </w:r>
          </w:p>
        </w:tc>
      </w:tr>
      <w:tr w:rsidR="00211812" w:rsidRPr="00541D80" w14:paraId="249B5F0E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</w:tcPr>
          <w:p w14:paraId="500B8090" w14:textId="77777777" w:rsidR="00211812" w:rsidRPr="00515DAB" w:rsidRDefault="00211812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64500620" w14:textId="77777777" w:rsidR="00211812" w:rsidRPr="00541D80" w:rsidRDefault="00211812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мероприятия по развитию сети 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D07F674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S8810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586B181" w14:textId="77777777" w:rsidR="00211812" w:rsidRPr="00541D80" w:rsidRDefault="00211812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7B549B52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77D7837C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1DC1F10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A07BC3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BB89E3C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11812" w:rsidRPr="00541D80" w14:paraId="7AAB95DB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</w:tcPr>
          <w:p w14:paraId="779A6E47" w14:textId="77777777" w:rsidR="00211812" w:rsidRPr="00515DAB" w:rsidRDefault="00211812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A85A3F5" w14:textId="77777777" w:rsidR="00211812" w:rsidRPr="00541D80" w:rsidRDefault="00211812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11812">
              <w:rPr>
                <w:sz w:val="28"/>
                <w:szCs w:val="28"/>
                <w:lang w:eastAsia="ru-RU"/>
              </w:rPr>
              <w:t>Расходы на мероприятия по развитию сети 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73EFEC1B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S8810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641BC9F" w14:textId="77777777" w:rsidR="00211812" w:rsidRPr="00541D80" w:rsidRDefault="00211812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32EE007F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F95CEB7" w14:textId="77777777" w:rsidR="00211812" w:rsidRPr="00541D80" w:rsidRDefault="00211812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12846BA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1524,4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12E3E56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61A513E" w14:textId="77777777" w:rsidR="00211812" w:rsidRPr="00541D80" w:rsidRDefault="00211812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29215942" w14:textId="77777777" w:rsidTr="00CA2B09">
        <w:trPr>
          <w:trHeight w:val="11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A0E6B3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EBF297B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6A7465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41B4B2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5BDE2A2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0AC561D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E707AA4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1DB2D4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625344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1337,9</w:t>
            </w:r>
          </w:p>
        </w:tc>
      </w:tr>
      <w:tr w:rsidR="00515DAB" w:rsidRPr="00541D80" w14:paraId="50F99F94" w14:textId="77777777" w:rsidTr="00CA2B09">
        <w:trPr>
          <w:trHeight w:val="11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F69EEB2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DF72BEF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E5D40AC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S8130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A86DFF3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34A4279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2E4E397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1FBE435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1 237,0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6EA29E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1286,5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A614751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1337,9</w:t>
            </w:r>
          </w:p>
        </w:tc>
      </w:tr>
      <w:tr w:rsidR="00515DAB" w:rsidRPr="00541D80" w14:paraId="0AA53065" w14:textId="77777777" w:rsidTr="00CA2B09">
        <w:trPr>
          <w:trHeight w:val="16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36BD09A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A2E63A3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</w:t>
            </w:r>
            <w:r w:rsidR="00211812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получающих начальное общего образование в муниципальных образовательных организациях (Закупка товаров,</w:t>
            </w:r>
            <w:r w:rsidR="00211812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0B126D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72B58DA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FC61C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13F4304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2FACDBD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9 862,1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B3AAF8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9862,1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9B2C7BB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9862,1</w:t>
            </w:r>
          </w:p>
        </w:tc>
      </w:tr>
      <w:tr w:rsidR="00515DAB" w:rsidRPr="00541D80" w14:paraId="3EA7DDB0" w14:textId="77777777" w:rsidTr="00CA2B09">
        <w:trPr>
          <w:trHeight w:val="16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3E55E6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8725623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Организация бесплатного горячего питания обучающихся,</w:t>
            </w:r>
            <w:r w:rsidR="00211812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получающих начальное общего образование в муниципальных образовательных организациях (Закупка товаров,</w:t>
            </w:r>
            <w:r w:rsidR="00211812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55F40AE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40FD06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237904C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8A7612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84789E2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81863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3076B30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14,8</w:t>
            </w:r>
          </w:p>
        </w:tc>
      </w:tr>
      <w:tr w:rsidR="00211812" w:rsidRPr="00541D80" w14:paraId="52BCF95F" w14:textId="77777777" w:rsidTr="00CA2B09">
        <w:trPr>
          <w:trHeight w:val="1605"/>
        </w:trPr>
        <w:tc>
          <w:tcPr>
            <w:tcW w:w="776" w:type="dxa"/>
            <w:shd w:val="clear" w:color="auto" w:fill="auto"/>
            <w:noWrap/>
            <w:vAlign w:val="center"/>
          </w:tcPr>
          <w:p w14:paraId="48F08D31" w14:textId="77777777" w:rsidR="00211812" w:rsidRPr="00515DAB" w:rsidRDefault="00211812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4F656BFD" w14:textId="77777777" w:rsidR="00211812" w:rsidRPr="00541D80" w:rsidRDefault="00211812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проведение территорий общеобразовательных организаций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00ECA4ED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  <w:r>
              <w:rPr>
                <w:sz w:val="28"/>
                <w:szCs w:val="28"/>
                <w:lang w:eastAsia="ru-RU"/>
              </w:rPr>
              <w:t xml:space="preserve"> 1 02 S8910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17FCDAD" w14:textId="77777777" w:rsidR="00211812" w:rsidRPr="00541D80" w:rsidRDefault="00B0194D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6F021474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DD78ABB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0F20F6A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8144,0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460311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5F0676F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211812" w:rsidRPr="00541D80" w14:paraId="183E3560" w14:textId="77777777" w:rsidTr="00CA2B09">
        <w:trPr>
          <w:trHeight w:val="1605"/>
        </w:trPr>
        <w:tc>
          <w:tcPr>
            <w:tcW w:w="776" w:type="dxa"/>
            <w:shd w:val="clear" w:color="auto" w:fill="auto"/>
            <w:noWrap/>
            <w:vAlign w:val="center"/>
          </w:tcPr>
          <w:p w14:paraId="36B78881" w14:textId="77777777" w:rsidR="00211812" w:rsidRPr="00515DAB" w:rsidRDefault="00211812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39FC9248" w14:textId="77777777" w:rsidR="00211812" w:rsidRPr="00541D80" w:rsidRDefault="00B0194D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проведение территорий общеобразовательных организаций к нормативным требованиям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2984B0B2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  <w:r>
              <w:rPr>
                <w:sz w:val="28"/>
                <w:szCs w:val="28"/>
                <w:lang w:eastAsia="ru-RU"/>
              </w:rPr>
              <w:t xml:space="preserve"> 1 02 S8910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27B5CA7" w14:textId="77777777" w:rsidR="00211812" w:rsidRPr="00541D80" w:rsidRDefault="00B0194D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319E5127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19C20E2" w14:textId="77777777" w:rsidR="00211812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DA63E29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ABB6B5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F8D3BDB" w14:textId="77777777" w:rsidR="00211812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5F46EA6B" w14:textId="77777777" w:rsidTr="00CA2B09">
        <w:trPr>
          <w:trHeight w:val="11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925E3F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B365D77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FACA27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  <w:r w:rsidR="00983166">
              <w:rPr>
                <w:sz w:val="28"/>
                <w:szCs w:val="28"/>
                <w:lang w:eastAsia="ru-RU"/>
              </w:rPr>
              <w:t xml:space="preserve"> 1 02 S9620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CE21316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8031B12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A32407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4E07858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2 300,0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2756A49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2181,8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7B53B3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1970,0</w:t>
            </w:r>
          </w:p>
        </w:tc>
      </w:tr>
      <w:tr w:rsidR="00515DAB" w:rsidRPr="00541D80" w14:paraId="14517705" w14:textId="77777777" w:rsidTr="00CA2B09">
        <w:trPr>
          <w:trHeight w:val="11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E9BF665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0484D46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0C91BF7" w14:textId="77777777" w:rsidR="00515DAB" w:rsidRPr="00541D80" w:rsidRDefault="00983166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S9620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E42D302" w14:textId="77777777" w:rsidR="00515DAB" w:rsidRPr="00541D80" w:rsidRDefault="00515DAB" w:rsidP="00515DA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A5DAC2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9C5EEA9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961AD58" w14:textId="77777777" w:rsidR="00515DAB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441503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5E6DA4C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29,6</w:t>
            </w:r>
          </w:p>
        </w:tc>
      </w:tr>
      <w:tr w:rsidR="00515DAB" w:rsidRPr="00541D80" w14:paraId="4C3D51EC" w14:textId="77777777" w:rsidTr="00CA2B09">
        <w:trPr>
          <w:trHeight w:val="68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4FB364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0A1BC20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(оказания услуг) муниципальных 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учреждений 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7BAE55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01 1 02 80590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7FC88D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E1AFC04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C432A1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7B20838" w14:textId="77777777" w:rsidR="00515DAB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62 695,5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F24D26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52425,9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186677E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52597,3</w:t>
            </w:r>
          </w:p>
        </w:tc>
      </w:tr>
      <w:tr w:rsidR="00515DAB" w:rsidRPr="00541D80" w14:paraId="7B61EA41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7C9C08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27ABBD2" w14:textId="77777777" w:rsidR="00515DAB" w:rsidRPr="00541D80" w:rsidRDefault="00515DAB" w:rsidP="00863ED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98423C2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D5C935B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38DE7A4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5FC79C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1D7F8FE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78093B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06F7EB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102,0</w:t>
            </w:r>
          </w:p>
        </w:tc>
      </w:tr>
      <w:tr w:rsidR="00B0194D" w:rsidRPr="00541D80" w14:paraId="71824D2B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</w:tcPr>
          <w:p w14:paraId="7664B16D" w14:textId="77777777" w:rsidR="00B0194D" w:rsidRPr="00515DAB" w:rsidRDefault="00B0194D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FF79F82" w14:textId="77777777" w:rsidR="00B0194D" w:rsidRPr="00541D80" w:rsidRDefault="00B0194D" w:rsidP="00863ED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29AEE9E9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36506583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5533293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3C7FF08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A8F9046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183,6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9EBA61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460D2C2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B0194D" w:rsidRPr="00541D80" w14:paraId="4E3F948A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</w:tcPr>
          <w:p w14:paraId="2ED7571E" w14:textId="77777777" w:rsidR="00B0194D" w:rsidRPr="00515DAB" w:rsidRDefault="00B0194D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1635F457" w14:textId="77777777" w:rsidR="00B0194D" w:rsidRPr="00541D80" w:rsidRDefault="00B0194D" w:rsidP="00863ED6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учреждений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2EEB6A4C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01 1 02 70100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1859C465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6D027EA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A9811F4" w14:textId="77777777" w:rsidR="00B0194D" w:rsidRPr="00541D80" w:rsidRDefault="00B0194D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6F57E3A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F866F0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E91E65E" w14:textId="77777777" w:rsidR="00B0194D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515DAB" w:rsidRPr="00541D80" w14:paraId="0FFC1F4E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8325DA7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F3FC29C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 учреждений 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C19A6B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F1DEF0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A68E2D9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4D374D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F3696C1" w14:textId="77777777" w:rsidR="00515DAB" w:rsidRPr="00541D80" w:rsidRDefault="00B0194D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9 102,4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422F7F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224FC9E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5300,0</w:t>
            </w:r>
          </w:p>
        </w:tc>
      </w:tr>
      <w:tr w:rsidR="00515DAB" w:rsidRPr="00541D80" w14:paraId="54513E18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49A802" w14:textId="77777777" w:rsidR="00515DAB" w:rsidRPr="00515DAB" w:rsidRDefault="00515DAB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BF492A" w14:textId="77777777" w:rsidR="00515DAB" w:rsidRPr="00541D80" w:rsidRDefault="00515DAB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 (Капитальные вложения в объекты  государственной (муниципальной ) собственности)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F66B46F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22500E9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0A0A46A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D05213" w14:textId="77777777" w:rsidR="00515DAB" w:rsidRPr="00541D80" w:rsidRDefault="00515DAB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BE96C09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E2538A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9AB866F" w14:textId="77777777" w:rsidR="00515DAB" w:rsidRPr="00541D80" w:rsidRDefault="00515DAB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499578,7</w:t>
            </w:r>
          </w:p>
        </w:tc>
      </w:tr>
      <w:tr w:rsidR="00B0194D" w:rsidRPr="00541D80" w14:paraId="473DEFB2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</w:tcPr>
          <w:p w14:paraId="4BC7FC87" w14:textId="77777777" w:rsidR="00B0194D" w:rsidRPr="00515DAB" w:rsidRDefault="00B0194D" w:rsidP="00515DA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522FB0C4" w14:textId="77777777" w:rsidR="00B0194D" w:rsidRPr="00541D80" w:rsidRDefault="00B0194D" w:rsidP="00515DAB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поддержку деятельности объединений юных инспекторов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0A9D345C" w14:textId="77777777" w:rsidR="00B0194D" w:rsidRPr="00F00B8F" w:rsidRDefault="00F00B8F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S8480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4BEE6924" w14:textId="77777777" w:rsidR="00B0194D" w:rsidRPr="00541D80" w:rsidRDefault="00F00B8F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14445B01" w14:textId="77777777" w:rsidR="00B0194D" w:rsidRPr="00541D80" w:rsidRDefault="00F00B8F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1D63EF6F" w14:textId="77777777" w:rsidR="00B0194D" w:rsidRPr="00541D80" w:rsidRDefault="00F00B8F" w:rsidP="00515D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DE54666" w14:textId="77777777" w:rsidR="00B0194D" w:rsidRPr="00541D80" w:rsidRDefault="00F00B8F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678,1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CA7F0F" w14:textId="77777777" w:rsidR="00B0194D" w:rsidRPr="00541D80" w:rsidRDefault="00F00B8F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167951A5" w14:textId="77777777" w:rsidR="00B0194D" w:rsidRPr="00541D80" w:rsidRDefault="00F00B8F" w:rsidP="00515DA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74D42F77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</w:tcPr>
          <w:p w14:paraId="2E2167D1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529882D5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поддержку деятельности объединений юных инспекторов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3FE0114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01 1 02 </w:t>
            </w:r>
            <w:r>
              <w:rPr>
                <w:sz w:val="28"/>
                <w:szCs w:val="28"/>
                <w:lang w:val="en-US" w:eastAsia="ru-RU"/>
              </w:rPr>
              <w:t>S8480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120399DA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2F31F77E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AF0789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64DF358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7D584D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EB159EF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51A7B87E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</w:tcPr>
          <w:p w14:paraId="0B2DDC00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95D9189" w14:textId="77777777" w:rsidR="00F00B8F" w:rsidRPr="00541D80" w:rsidRDefault="00BB23E9" w:rsidP="00BB23E9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Выплаты ежемесячного денежного вознаграждения  </w:t>
            </w:r>
            <w:r w:rsidR="00E923F1">
              <w:rPr>
                <w:sz w:val="28"/>
                <w:szCs w:val="28"/>
                <w:lang w:eastAsia="ru-RU"/>
              </w:rPr>
              <w:t>советник</w:t>
            </w:r>
            <w:r>
              <w:rPr>
                <w:sz w:val="28"/>
                <w:szCs w:val="28"/>
                <w:lang w:eastAsia="ru-RU"/>
              </w:rPr>
              <w:t>ам</w:t>
            </w:r>
            <w:r w:rsidR="00E923F1">
              <w:rPr>
                <w:sz w:val="28"/>
                <w:szCs w:val="28"/>
                <w:lang w:eastAsia="ru-RU"/>
              </w:rPr>
              <w:t xml:space="preserve"> директор</w:t>
            </w:r>
            <w:r>
              <w:rPr>
                <w:sz w:val="28"/>
                <w:szCs w:val="28"/>
                <w:lang w:eastAsia="ru-RU"/>
              </w:rPr>
              <w:t>ов</w:t>
            </w:r>
            <w:r w:rsidR="00E923F1">
              <w:rPr>
                <w:sz w:val="28"/>
                <w:szCs w:val="28"/>
                <w:lang w:eastAsia="ru-RU"/>
              </w:rPr>
              <w:t xml:space="preserve"> по воспитанию и взаимодействию</w:t>
            </w:r>
            <w:r w:rsidR="00AB5E2A">
              <w:rPr>
                <w:sz w:val="28"/>
                <w:szCs w:val="28"/>
                <w:lang w:eastAsia="ru-RU"/>
              </w:rPr>
              <w:t xml:space="preserve"> с детскими общественными объеди</w:t>
            </w:r>
            <w:r w:rsidR="00E923F1">
              <w:rPr>
                <w:sz w:val="28"/>
                <w:szCs w:val="28"/>
                <w:lang w:eastAsia="ru-RU"/>
              </w:rPr>
              <w:t>нениями в образовательных организациях</w:t>
            </w:r>
            <w:r w:rsidR="00AB5E2A">
              <w:rPr>
                <w:sz w:val="28"/>
                <w:szCs w:val="28"/>
                <w:lang w:eastAsia="ru-RU"/>
              </w:rPr>
              <w:t xml:space="preserve"> (Расходы на выплаты персоналу в целях обеспечения выполнений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15A5350D" w14:textId="77777777" w:rsidR="00F00B8F" w:rsidRPr="00541D80" w:rsidRDefault="00AB5E2A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01 1 02 50500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7DF0E5FF" w14:textId="77777777" w:rsidR="00F00B8F" w:rsidRPr="00541D80" w:rsidRDefault="00AB5E2A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1DB46345" w14:textId="77777777" w:rsidR="00F00B8F" w:rsidRPr="00541D80" w:rsidRDefault="00AB5E2A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C511CD1" w14:textId="77777777" w:rsidR="00F00B8F" w:rsidRPr="00541D80" w:rsidRDefault="00AB5E2A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ECB5418" w14:textId="77777777" w:rsidR="00F00B8F" w:rsidRPr="00541D80" w:rsidRDefault="00AB5E2A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416,6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965F237" w14:textId="77777777" w:rsidR="00F00B8F" w:rsidRPr="00541D80" w:rsidRDefault="00AB5E2A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709E51E" w14:textId="77777777" w:rsidR="00F00B8F" w:rsidRPr="00541D80" w:rsidRDefault="00AB5E2A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7655F0A9" w14:textId="77777777" w:rsidTr="00CA2B09">
        <w:trPr>
          <w:trHeight w:val="6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5D98B6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3B836E9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D1F7CB6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1 E2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C001375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9F731F8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B44AEFE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FA0D14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1 804,3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D4AB0F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4B31C6A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2030E01A" w14:textId="77777777" w:rsidTr="00CA2B09">
        <w:trPr>
          <w:trHeight w:val="222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FE81A6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3C099B2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ED4F3B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A969A35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EA6BE3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DC3174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361F127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1 803,7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6D3FFA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D3C5FB7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20ACF3F3" w14:textId="77777777" w:rsidTr="00CA2B09">
        <w:trPr>
          <w:trHeight w:val="21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11F926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8FE704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Обновление материально-технической базы для организации учебно-исследовательской 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59E77D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01 1 E2 50980 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B6868D1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F8A017B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C67805D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9B4177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F64752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F1AC2B8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F00B8F" w:rsidRPr="00541D80" w14:paraId="0DEE8FB4" w14:textId="77777777" w:rsidTr="00CA2B09">
        <w:trPr>
          <w:trHeight w:val="112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17625B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1.1.4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A2515EC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Региональный проект "Патриотическое  воспитание граждан Российской Федерации"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BC6E8E9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1 EB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8E1F4E3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F7C4B74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E679AAD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7A5AA27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7D62B4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404045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3955,5</w:t>
            </w:r>
          </w:p>
        </w:tc>
      </w:tr>
      <w:tr w:rsidR="00F00B8F" w:rsidRPr="00541D80" w14:paraId="64B0FB9E" w14:textId="77777777" w:rsidTr="00CA2B09">
        <w:trPr>
          <w:trHeight w:val="68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0BB0F4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F903BD6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B54473F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1 EB 51790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B3E392A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D23F512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77D9445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7AE0804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3 188,6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763920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3188,6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47A58E5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3955,5</w:t>
            </w:r>
          </w:p>
        </w:tc>
      </w:tr>
      <w:tr w:rsidR="00F00B8F" w:rsidRPr="00541D80" w14:paraId="11DA0CD0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B1BF9A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21063AA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9CC602E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0927C03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EAC3484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F6772FD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EB30EE1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18 654,0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4EA5B5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19349,0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237CDAB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20118,0</w:t>
            </w:r>
          </w:p>
        </w:tc>
      </w:tr>
      <w:tr w:rsidR="00F00B8F" w:rsidRPr="00541D80" w14:paraId="156AD10F" w14:textId="77777777" w:rsidTr="00CA2B09">
        <w:trPr>
          <w:trHeight w:val="20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2A4C6B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1.2.1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2C2A24C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D94083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01 2 15 00000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C8CA1A7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A22691E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527A1DB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C790F13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1 746,0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440E70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1679,0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CEAC3EB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1742,0</w:t>
            </w:r>
          </w:p>
        </w:tc>
      </w:tr>
      <w:tr w:rsidR="00F00B8F" w:rsidRPr="00541D80" w14:paraId="48FD5C29" w14:textId="77777777" w:rsidTr="00CA2B09">
        <w:trPr>
          <w:trHeight w:val="68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DE2F940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780ED0F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 (Расходы на выплату персоналу в целях обеспечения выполнения функций государственными</w:t>
            </w:r>
            <w:r w:rsidR="00372A40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813260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1A5A7C3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B21D4E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BF1A5CB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0722A99" w14:textId="77777777" w:rsidR="00F00B8F" w:rsidRPr="00541D80" w:rsidRDefault="00372A40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1 143,0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D8FEDA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1094,0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DB5F823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1138,0</w:t>
            </w:r>
          </w:p>
        </w:tc>
      </w:tr>
      <w:tr w:rsidR="00F00B8F" w:rsidRPr="00541D80" w14:paraId="28C18F05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C57E11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5821E9A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по осуществлению деятельности по опеке и попечительству 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BDCDE4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01 2 15 79430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3480596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D0B2363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F5942E9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E68DC75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DE3910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33FFC5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37,0</w:t>
            </w:r>
          </w:p>
        </w:tc>
      </w:tr>
      <w:tr w:rsidR="00F00B8F" w:rsidRPr="00541D80" w14:paraId="1C926862" w14:textId="77777777" w:rsidTr="00CA2B09">
        <w:trPr>
          <w:trHeight w:val="62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49889BC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0AE8BFC0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   ( комис</w:t>
            </w:r>
            <w:r>
              <w:rPr>
                <w:sz w:val="28"/>
                <w:szCs w:val="28"/>
                <w:lang w:eastAsia="ru-RU"/>
              </w:rPr>
              <w:t>с</w:t>
            </w:r>
            <w:r w:rsidRPr="00541D80">
              <w:rPr>
                <w:sz w:val="28"/>
                <w:szCs w:val="28"/>
                <w:lang w:eastAsia="ru-RU"/>
              </w:rPr>
              <w:t xml:space="preserve">ии по делам несовершеннолетних детей ) (Расходы на выплату персоналу в целях обеспечения выполнения функций государственными (муниципальными)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E10E30C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01 2 15 78080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8E302FA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7F5EC7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07D5B3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41FFEA0" w14:textId="77777777" w:rsidR="00F00B8F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783730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541,0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0EA036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560,0</w:t>
            </w:r>
          </w:p>
        </w:tc>
      </w:tr>
      <w:tr w:rsidR="00F00B8F" w:rsidRPr="00541D80" w14:paraId="1C216873" w14:textId="77777777" w:rsidTr="00CA2B09">
        <w:trPr>
          <w:trHeight w:val="15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BB2DC7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22D7EB49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     (комиссий по делам несовершеннолетних  и защите их прав) 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06A07A4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01 2 15 78080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EB3FA4B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995CF5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33EEF26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06982C2" w14:textId="77777777" w:rsidR="00F00B8F" w:rsidRPr="00541D80" w:rsidRDefault="00372A40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00B8F" w:rsidRPr="00541D8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CA335A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A20EC98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7,0</w:t>
            </w:r>
          </w:p>
        </w:tc>
      </w:tr>
      <w:tr w:rsidR="00F00B8F" w:rsidRPr="00541D80" w14:paraId="5558DC20" w14:textId="77777777" w:rsidTr="00CA2B09">
        <w:trPr>
          <w:trHeight w:val="222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B0C677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1.2.2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0BA9008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03463B7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01 2 16 00000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4E23109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47FD9AB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7CE6630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4331D05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ED43FF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4567F28" w14:textId="77777777" w:rsidR="00F00B8F" w:rsidRPr="00541D80" w:rsidRDefault="00F00B8F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18376,0</w:t>
            </w:r>
          </w:p>
        </w:tc>
      </w:tr>
      <w:tr w:rsidR="00F00B8F" w:rsidRPr="00541D80" w14:paraId="238755FC" w14:textId="77777777" w:rsidTr="00CA2B09">
        <w:trPr>
          <w:trHeight w:val="1305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4D01931D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075910E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94AB7E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01 2 16 78540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527DEF62" w14:textId="77777777" w:rsidR="00F00B8F" w:rsidRPr="00541D80" w:rsidRDefault="00F00B8F" w:rsidP="00F00B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45573F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D4EC41E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1C67043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16 908,0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CDB179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17670,0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1E67F7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18376,0</w:t>
            </w:r>
          </w:p>
        </w:tc>
      </w:tr>
      <w:tr w:rsidR="00F00B8F" w:rsidRPr="00541D80" w14:paraId="3699E0D2" w14:textId="77777777" w:rsidTr="00CA2B09">
        <w:trPr>
          <w:trHeight w:val="1050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19FA6390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35CA5BF0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35CAC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01 2 16 78541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3DAFE2F2" w14:textId="77777777" w:rsidR="00F00B8F" w:rsidRPr="00541D80" w:rsidRDefault="00F00B8F" w:rsidP="00F00B8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FA2246D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A5C1A27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A64189F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3 212,5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11460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3357,3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B96D0F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3491,0</w:t>
            </w:r>
          </w:p>
        </w:tc>
      </w:tr>
      <w:tr w:rsidR="00F00B8F" w:rsidRPr="00541D80" w14:paraId="321C3B0D" w14:textId="77777777" w:rsidTr="00CA2B09">
        <w:trPr>
          <w:trHeight w:val="900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4852A23E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25270914" w14:textId="77777777" w:rsidR="00046C8D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на обеспечение вознагражден</w:t>
            </w:r>
            <w:r w:rsidR="00046C8D">
              <w:rPr>
                <w:sz w:val="28"/>
                <w:szCs w:val="28"/>
                <w:lang w:eastAsia="ru-RU"/>
              </w:rPr>
              <w:t>ия, причитающегося</w:t>
            </w:r>
          </w:p>
          <w:p w14:paraId="659414F6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приемному родителю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CF51341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01 2 16 78542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60F0A869" w14:textId="77777777" w:rsidR="00F00B8F" w:rsidRPr="00541D80" w:rsidRDefault="00F00B8F" w:rsidP="00F00B8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B79B17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699FC98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C7C2F4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3 381,0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2FA63D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3534,0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6096960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3675,2</w:t>
            </w:r>
          </w:p>
        </w:tc>
      </w:tr>
      <w:tr w:rsidR="00F00B8F" w:rsidRPr="00541D80" w14:paraId="76578BBE" w14:textId="77777777" w:rsidTr="00CA2B09">
        <w:trPr>
          <w:trHeight w:val="900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00123DE4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6DCF0F9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515738C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01 2 16 78543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52FEA956" w14:textId="77777777" w:rsidR="00F00B8F" w:rsidRPr="00541D80" w:rsidRDefault="00F00B8F" w:rsidP="00F00B8F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EB31C3D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84F1B64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DDA8CE4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10 314,5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5BDE32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10778,7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367F60F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11209,8</w:t>
            </w:r>
          </w:p>
        </w:tc>
      </w:tr>
      <w:tr w:rsidR="00F00B8F" w:rsidRPr="00541D80" w14:paraId="0CCD46AB" w14:textId="77777777" w:rsidTr="00CA2B09">
        <w:trPr>
          <w:trHeight w:val="8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98E040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EDFC433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4976C745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6CC78DBC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3E95662D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047D9003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00A7763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17525,4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9308EE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FCA3E84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17060,0</w:t>
            </w:r>
          </w:p>
        </w:tc>
      </w:tr>
      <w:tr w:rsidR="00F00B8F" w:rsidRPr="00541D80" w14:paraId="0B1B15B2" w14:textId="77777777" w:rsidTr="00CA2B09">
        <w:trPr>
          <w:trHeight w:val="7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1CB336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1.3.1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A13F515" w14:textId="77777777" w:rsidR="00F00B8F" w:rsidRPr="00541D80" w:rsidRDefault="00F00B8F" w:rsidP="00F00B8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 дополнительного образования детей"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6AAE17FE" w14:textId="77777777" w:rsidR="00F00B8F" w:rsidRPr="00541D80" w:rsidRDefault="00F00B8F" w:rsidP="00F00B8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636" w:type="dxa"/>
            <w:shd w:val="clear" w:color="FFFFCC" w:fill="FFFFFF"/>
            <w:noWrap/>
            <w:vAlign w:val="center"/>
            <w:hideMark/>
          </w:tcPr>
          <w:p w14:paraId="33DB64BC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noWrap/>
            <w:vAlign w:val="center"/>
            <w:hideMark/>
          </w:tcPr>
          <w:p w14:paraId="02B444A3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noWrap/>
            <w:vAlign w:val="center"/>
            <w:hideMark/>
          </w:tcPr>
          <w:p w14:paraId="58B9C781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A2772BC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17525,4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698319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16616,0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8D6FFAC" w14:textId="77777777" w:rsidR="00F00B8F" w:rsidRPr="00541D80" w:rsidRDefault="00372A40" w:rsidP="00F00B8F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17060,0</w:t>
            </w:r>
          </w:p>
        </w:tc>
      </w:tr>
      <w:tr w:rsidR="00F00B8F" w:rsidRPr="00541D80" w14:paraId="58DAF437" w14:textId="77777777" w:rsidTr="00CA2B09">
        <w:trPr>
          <w:trHeight w:val="20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1C0796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35BC8A1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32C98BC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0EC52BE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52F12D2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9F1ED4A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128F20C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12 327,5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DA78BE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12896,0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A570EAD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13340,0</w:t>
            </w:r>
          </w:p>
        </w:tc>
      </w:tr>
      <w:tr w:rsidR="00F00B8F" w:rsidRPr="00541D80" w14:paraId="7B5E0AF3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D7B500" w14:textId="77777777" w:rsidR="00F00B8F" w:rsidRPr="00515DAB" w:rsidRDefault="00F00B8F" w:rsidP="00F00B8F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847A4BC" w14:textId="77777777" w:rsidR="00F00B8F" w:rsidRPr="00541D80" w:rsidRDefault="00F00B8F" w:rsidP="00F00B8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государственных</w:t>
            </w:r>
            <w:r w:rsidR="00372A40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F876AB5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15744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719949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B6545F0" w14:textId="77777777" w:rsidR="00F00B8F" w:rsidRPr="00541D80" w:rsidRDefault="00F00B8F" w:rsidP="00F00B8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738B1B3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3 666,9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05EBA1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2270,0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F2D63E5" w14:textId="77777777" w:rsidR="00F00B8F" w:rsidRPr="00541D80" w:rsidRDefault="00F00B8F" w:rsidP="00F00B8F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2270,0</w:t>
            </w:r>
          </w:p>
        </w:tc>
      </w:tr>
      <w:tr w:rsidR="00372A40" w:rsidRPr="00541D80" w14:paraId="443F8DD2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</w:tcPr>
          <w:p w14:paraId="61D7066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111DC6FC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 муниципальных учреждений (Закупка товаров, работ и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услуг для государственных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3E67670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01 3 01 70100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FE9055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97F77A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A1D5A3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319E99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421F20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54F0A0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72E4CAA" w14:textId="77777777" w:rsidTr="00CA2B09">
        <w:trPr>
          <w:trHeight w:val="10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53099B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486C97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муниципальных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1EACF7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01 3 01 80590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2825D2C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E14389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8CC0C5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70144E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1 431,0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BC7AA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7B934E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1450,0</w:t>
            </w:r>
          </w:p>
        </w:tc>
      </w:tr>
      <w:tr w:rsidR="00372A40" w:rsidRPr="00541D80" w14:paraId="58A92B2F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640070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15B49C7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"Создание условий для организации отдыха  и оздоровление детей  Каширского муниципального района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62A18C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805810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634CC1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286EF5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D99AE88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2 290,7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C978E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B2F825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3099,1</w:t>
            </w:r>
          </w:p>
        </w:tc>
      </w:tr>
      <w:tr w:rsidR="00372A40" w:rsidRPr="00541D80" w14:paraId="4F72A7C8" w14:textId="77777777" w:rsidTr="00CA2B09">
        <w:trPr>
          <w:trHeight w:val="15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EA9E8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1.4.1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FCFEBC4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кампании"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694B8D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284B71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871187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5C56E8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22DA881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2 290,7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A61B9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2998,7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B7CD7E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3099,1</w:t>
            </w:r>
          </w:p>
        </w:tc>
      </w:tr>
      <w:tr w:rsidR="00372A40" w:rsidRPr="00541D80" w14:paraId="09AABC3A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9B83B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518D81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5262D9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01 4 02 80280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4AFC7D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692F9C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F84D2E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59BEE0B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07D4B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226,5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9785D9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219,7</w:t>
            </w:r>
          </w:p>
        </w:tc>
      </w:tr>
      <w:tr w:rsidR="00372A40" w:rsidRPr="00541D80" w14:paraId="453F16AA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03BF2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8C9435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 (Закупка товаров, работ и услуг для государственных (муниципальных)нужд))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C282F8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CB505B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7AA3BD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8C67D9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1CC3B68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1565,7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0FD7C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2263,7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1D6B73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2354,1</w:t>
            </w:r>
          </w:p>
        </w:tc>
      </w:tr>
      <w:tr w:rsidR="00372A40" w:rsidRPr="00541D80" w14:paraId="7E0AFA11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554A4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30E78E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(Закупка товаров, работ и услуг для государственных (муниципальных)нужд))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D4209B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4 02 S8320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97BA7B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7DE207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F8FB71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770BD7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34,7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2211B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50F7BB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35,3</w:t>
            </w:r>
          </w:p>
        </w:tc>
      </w:tr>
      <w:tr w:rsidR="00372A40" w:rsidRPr="00541D80" w14:paraId="18EBE999" w14:textId="77777777" w:rsidTr="00CA2B09">
        <w:trPr>
          <w:trHeight w:val="114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285A6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52127E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405179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266148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12E6CD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11456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A9F4E3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89563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BBE91C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372A40" w:rsidRPr="00541D80" w14:paraId="7CEE225C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D6D45A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4171FC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организации отдыха и оздоровления детей  (Закупка товаров, работ и услуг для государственных (муниципальных)нужд))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62A903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4 02 S8410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9EAC0E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DF6551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E2B868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6D40EAE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358,9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4400C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BDF9F4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245,0</w:t>
            </w:r>
          </w:p>
        </w:tc>
      </w:tr>
      <w:tr w:rsidR="00372A40" w:rsidRPr="00541D80" w14:paraId="0A2D1A52" w14:textId="77777777" w:rsidTr="00CA2B09">
        <w:trPr>
          <w:trHeight w:val="570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56A90CD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2E5EAA30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0B3C69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0BD719F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60C545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20CDF7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2E4D302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10183,9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7FCF3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9896,0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353D428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10055,0</w:t>
            </w:r>
          </w:p>
        </w:tc>
      </w:tr>
      <w:tr w:rsidR="00372A40" w:rsidRPr="00541D80" w14:paraId="2C25EBFB" w14:textId="77777777" w:rsidTr="00CA2B09">
        <w:trPr>
          <w:trHeight w:val="855"/>
        </w:trPr>
        <w:tc>
          <w:tcPr>
            <w:tcW w:w="776" w:type="dxa"/>
            <w:shd w:val="clear" w:color="000000" w:fill="FFFFFF"/>
            <w:noWrap/>
            <w:vAlign w:val="center"/>
            <w:hideMark/>
          </w:tcPr>
          <w:p w14:paraId="7F576BE4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1.5.1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7D2FB32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3FB804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14:paraId="72744EA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2FB0F7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48E747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8161641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2 723,9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60711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2610,0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14:paraId="58E0338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2714,0</w:t>
            </w:r>
          </w:p>
        </w:tc>
      </w:tr>
      <w:tr w:rsidR="00372A40" w:rsidRPr="00541D80" w14:paraId="73AA32F2" w14:textId="77777777" w:rsidTr="00CA2B09">
        <w:trPr>
          <w:trHeight w:val="1113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DAD48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717F86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DA2BFC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7A3D5B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34B802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280903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92885D7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2 370,0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A3520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E8DDED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2454,0</w:t>
            </w:r>
          </w:p>
        </w:tc>
      </w:tr>
      <w:tr w:rsidR="009374FA" w:rsidRPr="00541D80" w14:paraId="5B4A36FD" w14:textId="77777777" w:rsidTr="00CA2B09">
        <w:trPr>
          <w:trHeight w:val="1935"/>
        </w:trPr>
        <w:tc>
          <w:tcPr>
            <w:tcW w:w="776" w:type="dxa"/>
            <w:shd w:val="clear" w:color="auto" w:fill="auto"/>
            <w:noWrap/>
            <w:vAlign w:val="center"/>
          </w:tcPr>
          <w:p w14:paraId="63715623" w14:textId="77777777" w:rsidR="009374FA" w:rsidRPr="00515DAB" w:rsidRDefault="009374FA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E027008" w14:textId="77777777" w:rsidR="009374FA" w:rsidRPr="00541D80" w:rsidRDefault="009374FA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0E90AB4A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01 5 01 55490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5F07FB31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503C6150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76E2416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76B3AA9" w14:textId="77777777" w:rsidR="009374FA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B610A2" w14:textId="77777777" w:rsidR="009374FA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EA8C2E8" w14:textId="77777777" w:rsidR="009374FA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58D3BE8E" w14:textId="77777777" w:rsidTr="00CA2B09">
        <w:trPr>
          <w:trHeight w:val="114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92C79B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A46AB0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41C69A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01 5 01 82010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10D653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9F1928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38F15D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344C56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251,0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56998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54D7D7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260,0</w:t>
            </w:r>
          </w:p>
        </w:tc>
      </w:tr>
      <w:tr w:rsidR="00372A40" w:rsidRPr="00541D80" w14:paraId="7D275CA8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42263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1.5.2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AC15456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5CD5C3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01 5 02 00000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257257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45E3C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840527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6A94F4A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7 460,0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53A77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7286,0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C4C7B6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7341,0</w:t>
            </w:r>
          </w:p>
        </w:tc>
      </w:tr>
      <w:tr w:rsidR="00372A40" w:rsidRPr="00541D80" w14:paraId="02824785" w14:textId="77777777" w:rsidTr="00CA2B09">
        <w:trPr>
          <w:trHeight w:val="24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A1AA05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A867856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самоуправления,казенными учреждениями,органами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3C3345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2BBB0D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57B192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E80646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E989397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6 920,0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62EF7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6736,0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48A238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6791,0</w:t>
            </w:r>
          </w:p>
        </w:tc>
      </w:tr>
      <w:tr w:rsidR="00372A40" w:rsidRPr="00541D80" w14:paraId="61577C0E" w14:textId="77777777" w:rsidTr="00CA2B09">
        <w:trPr>
          <w:trHeight w:val="15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FE596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AB7FAE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(казенных учреждений)                                                     (Закупка товаров,работ и услуг для государственных 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21CC9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01 5 02 80590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EB2475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867E54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4D43E6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D6B765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EA8084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F5169E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550,0</w:t>
            </w:r>
          </w:p>
        </w:tc>
      </w:tr>
      <w:tr w:rsidR="00372A40" w:rsidRPr="00541D80" w14:paraId="28251FBF" w14:textId="77777777" w:rsidTr="00CA2B09">
        <w:trPr>
          <w:trHeight w:val="5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3F227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5191E7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"Развитие культуры,физической культуры и спорта"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FB2BE2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734DE5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2428E1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E51E41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6A7469A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79286,4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4C6766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56988,0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0278BA6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59199,2</w:t>
            </w:r>
          </w:p>
        </w:tc>
      </w:tr>
      <w:tr w:rsidR="00372A40" w:rsidRPr="00541D80" w14:paraId="211EFCEF" w14:textId="77777777" w:rsidTr="00CA2B09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3F9DF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A9B82FE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"Образования"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AFD0C9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8D8A6D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A846EF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5A2388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B5E4B8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</w:t>
            </w:r>
            <w:r w:rsidR="009374FA">
              <w:rPr>
                <w:b/>
                <w:bCs/>
                <w:sz w:val="28"/>
                <w:szCs w:val="28"/>
                <w:lang w:eastAsia="ru-RU"/>
              </w:rPr>
              <w:t> 508,2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839F3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3806E9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12028,0</w:t>
            </w:r>
          </w:p>
        </w:tc>
      </w:tr>
      <w:tr w:rsidR="00372A40" w:rsidRPr="00541D80" w14:paraId="2BA5BFAE" w14:textId="77777777" w:rsidTr="00CA2B09">
        <w:trPr>
          <w:trHeight w:val="5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DA164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596214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образования в сфере культуры"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B88499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67BC55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54DE61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88080E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4DD1BF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11</w:t>
            </w:r>
            <w:r w:rsidR="009374FA">
              <w:rPr>
                <w:b/>
                <w:bCs/>
                <w:sz w:val="28"/>
                <w:szCs w:val="28"/>
                <w:lang w:eastAsia="ru-RU"/>
              </w:rPr>
              <w:t> 508,2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87BA7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11275,0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F091CE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12028,0</w:t>
            </w:r>
          </w:p>
        </w:tc>
      </w:tr>
      <w:tr w:rsidR="00372A40" w:rsidRPr="00541D80" w14:paraId="2308687A" w14:textId="77777777" w:rsidTr="00CA2B09">
        <w:trPr>
          <w:trHeight w:val="22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B7304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EC40B3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1EF9E7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9E1DE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CED2FD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251CCB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727337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9374FA">
              <w:rPr>
                <w:sz w:val="28"/>
                <w:szCs w:val="28"/>
                <w:lang w:eastAsia="ru-RU"/>
              </w:rPr>
              <w:t> 653,2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EF264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9958,0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29CC39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10711,0</w:t>
            </w:r>
          </w:p>
        </w:tc>
      </w:tr>
      <w:tr w:rsidR="00372A40" w:rsidRPr="00541D80" w14:paraId="29844887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9CC40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D18DA64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</w:t>
            </w:r>
          </w:p>
          <w:p w14:paraId="1D7F21B8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13D5F3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A79C25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C21D19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87227A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E6737E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1 468,0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D8B91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D4274B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930,0</w:t>
            </w:r>
          </w:p>
        </w:tc>
      </w:tr>
      <w:tr w:rsidR="00372A40" w:rsidRPr="00541D80" w14:paraId="4418EEB3" w14:textId="77777777" w:rsidTr="00CA2B09">
        <w:trPr>
          <w:trHeight w:val="12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DF37C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86C049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2F813C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02 1 01 80590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1AAE3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9ABC1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F2F849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CFE8FD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DFFB2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B3B44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387,0</w:t>
            </w:r>
          </w:p>
        </w:tc>
      </w:tr>
      <w:tr w:rsidR="00372A40" w:rsidRPr="00541D80" w14:paraId="64C8BA49" w14:textId="77777777" w:rsidTr="00CA2B09">
        <w:trPr>
          <w:trHeight w:val="5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8A254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DC46C2E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музейного дела"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3770FA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9A1606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EFD03C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B85A18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092D4DE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2 330,2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FD292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A20BB9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2282,0</w:t>
            </w:r>
          </w:p>
        </w:tc>
      </w:tr>
      <w:tr w:rsidR="00372A40" w:rsidRPr="00541D80" w14:paraId="7A833547" w14:textId="77777777" w:rsidTr="00CA2B09">
        <w:trPr>
          <w:trHeight w:val="8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9F721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6E8A19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58BF16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B8C43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F4BB2F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61D90C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7484DCE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2 330,2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DDA90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2162,0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1AB7A6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2282,0</w:t>
            </w:r>
          </w:p>
        </w:tc>
      </w:tr>
      <w:tr w:rsidR="00372A40" w:rsidRPr="00541D80" w14:paraId="1691334B" w14:textId="77777777" w:rsidTr="00CA2B09">
        <w:trPr>
          <w:trHeight w:val="22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9FD4A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CAE389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2BD4FC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02 2 01 80590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3AB0A4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3B5C5A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F6C16D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0B53661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0612A7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3</w:t>
            </w:r>
            <w:r w:rsidR="000612A7">
              <w:rPr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F4263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1422,0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B6BEDD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1542,0</w:t>
            </w:r>
          </w:p>
        </w:tc>
      </w:tr>
      <w:tr w:rsidR="00372A40" w:rsidRPr="00541D80" w14:paraId="3D1CEA80" w14:textId="77777777" w:rsidTr="00CA2B09">
        <w:trPr>
          <w:trHeight w:val="138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698F5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BAC3D2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</w:t>
            </w:r>
            <w:r w:rsidR="009374FA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9B26DB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02 2 01 80590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D26CA1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4237CF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07DFAF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C1139B5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719,7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DFB12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740,0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F9B8A7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740,0</w:t>
            </w:r>
          </w:p>
        </w:tc>
      </w:tr>
      <w:tr w:rsidR="009374FA" w:rsidRPr="00541D80" w14:paraId="1E69D0D7" w14:textId="77777777" w:rsidTr="00CA2B09">
        <w:trPr>
          <w:trHeight w:val="1380"/>
        </w:trPr>
        <w:tc>
          <w:tcPr>
            <w:tcW w:w="776" w:type="dxa"/>
            <w:shd w:val="clear" w:color="auto" w:fill="auto"/>
            <w:noWrap/>
            <w:vAlign w:val="center"/>
          </w:tcPr>
          <w:p w14:paraId="195D0B8A" w14:textId="77777777" w:rsidR="009374FA" w:rsidRPr="00515DAB" w:rsidRDefault="009374FA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21907B36" w14:textId="77777777" w:rsidR="009374FA" w:rsidRPr="00541D80" w:rsidRDefault="009374FA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3ED3846F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02 2 01 70100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38C6A8B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CE036A1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509C9A0D" w14:textId="77777777" w:rsidR="009374FA" w:rsidRPr="00541D80" w:rsidRDefault="009374F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2CEBD37" w14:textId="77777777" w:rsidR="009374FA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3DAE4F" w14:textId="77777777" w:rsidR="009374FA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95509E8" w14:textId="77777777" w:rsidR="009374FA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F1F1583" w14:textId="77777777" w:rsidTr="00CA2B09">
        <w:trPr>
          <w:trHeight w:val="2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7D8D7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7A9D5E4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культуры"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97F71B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93AEDF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4C8378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007409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1458EB7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41</w:t>
            </w:r>
            <w:r w:rsidR="000612A7">
              <w:rPr>
                <w:b/>
                <w:bCs/>
                <w:sz w:val="28"/>
                <w:szCs w:val="28"/>
                <w:lang w:eastAsia="ru-RU"/>
              </w:rPr>
              <w:t>248,7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80BC4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19067,8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9C2BED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19070,0</w:t>
            </w:r>
          </w:p>
        </w:tc>
      </w:tr>
      <w:tr w:rsidR="00372A40" w:rsidRPr="00541D80" w14:paraId="2616E2EA" w14:textId="77777777" w:rsidTr="00CA2B09">
        <w:trPr>
          <w:trHeight w:val="142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894EA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2.3.1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C9A630F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9D717D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BBB0B7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1B4BFE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E34018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C2B5974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41</w:t>
            </w:r>
            <w:r w:rsidR="000612A7">
              <w:rPr>
                <w:b/>
                <w:bCs/>
                <w:sz w:val="28"/>
                <w:szCs w:val="28"/>
                <w:lang w:eastAsia="ru-RU"/>
              </w:rPr>
              <w:t>248,7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13A6E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19067,8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AF7F8F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19070,0</w:t>
            </w:r>
          </w:p>
        </w:tc>
      </w:tr>
      <w:tr w:rsidR="00372A40" w:rsidRPr="00541D80" w14:paraId="735A5A45" w14:textId="77777777" w:rsidTr="00CA2B09">
        <w:trPr>
          <w:trHeight w:val="21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70BF3E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09927BC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государственными(муниципальными) органами, казенными учреждениями,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E9614F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02 3 01 80590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EAF0E0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CB97CF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2FBF93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793ACBF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0612A7">
              <w:rPr>
                <w:sz w:val="28"/>
                <w:szCs w:val="28"/>
                <w:lang w:eastAsia="ru-RU"/>
              </w:rPr>
              <w:t>675,0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56F8B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13337,0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E919DA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14470,0</w:t>
            </w:r>
          </w:p>
        </w:tc>
      </w:tr>
      <w:tr w:rsidR="00372A40" w:rsidRPr="00541D80" w14:paraId="0D27A8E1" w14:textId="77777777" w:rsidTr="00CA2B09">
        <w:trPr>
          <w:trHeight w:val="13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C460F4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6C46377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</w:t>
            </w:r>
          </w:p>
          <w:p w14:paraId="4728BC4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0CAABE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A32AAA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4C945F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88E322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226F40F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4 244,6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6DC0E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C8D8B5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3700,0</w:t>
            </w:r>
          </w:p>
        </w:tc>
      </w:tr>
      <w:tr w:rsidR="00372A40" w:rsidRPr="00541D80" w14:paraId="2A537FD8" w14:textId="77777777" w:rsidTr="00CA2B09">
        <w:trPr>
          <w:trHeight w:val="12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86879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50CB37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34E205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02 3 01 80590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73AAAD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0B853F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A7A197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3022A1" w14:textId="77777777" w:rsidR="00372A40" w:rsidRPr="00541D80" w:rsidRDefault="009374F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1825,0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AD550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2A2CB0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900,0</w:t>
            </w:r>
          </w:p>
        </w:tc>
      </w:tr>
      <w:tr w:rsidR="00372A40" w:rsidRPr="00541D80" w14:paraId="386D7BC5" w14:textId="77777777" w:rsidTr="00CA2B09">
        <w:trPr>
          <w:trHeight w:val="16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5C531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0EB859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67110E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AA345D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BB18C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8B1812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CB565C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1 279,1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0D5EC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1111,9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F8CA1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424D0DBB" w14:textId="77777777" w:rsidTr="00CA2B09">
        <w:trPr>
          <w:trHeight w:val="16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31FCD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7BEDBB8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 бюджетам муниципальных образований на развития и укрепления материально-технической базы культуры  в населенных пунктах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FFFDA1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3 01 L4670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55F742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9F90D4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27E834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A7E2C2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6FCDD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37D75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3ABF0DC1" w14:textId="77777777" w:rsidTr="00CA2B09">
        <w:trPr>
          <w:trHeight w:val="13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1492B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D4CE01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Развитие сети учреждений культурно-досугового типа (дополнительные расходы)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93D2D3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3 A1 А</w:t>
            </w:r>
            <w:r w:rsidRPr="00541D80">
              <w:rPr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AFB870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E788D8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1DA80C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68A70F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21 204,5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1C691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4F80AB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6FC0A571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7F7CB4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2.4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BDFEC32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874F5B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02 4 00 00000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A03F04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425E2D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C7BD5B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5C22970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15 866,8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BC9FC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34B6DD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17745,0</w:t>
            </w:r>
          </w:p>
        </w:tc>
      </w:tr>
      <w:tr w:rsidR="00372A40" w:rsidRPr="00541D80" w14:paraId="1F6DE5B6" w14:textId="77777777" w:rsidTr="00CA2B09">
        <w:trPr>
          <w:trHeight w:val="13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97DAE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2.4.1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8B6D877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муниципального казенного учреждения культуры "Каширская районная межпоселенческая центральная библиотека"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99B3EA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02 4 01 00000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3C0269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D968F4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40492C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E7ED3C6" w14:textId="77777777" w:rsidR="00372A40" w:rsidRPr="00541D80" w:rsidRDefault="009374F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15 866,8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8F2EB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16443,3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A000FE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17745,0</w:t>
            </w:r>
          </w:p>
        </w:tc>
      </w:tr>
      <w:tr w:rsidR="00372A40" w:rsidRPr="00541D80" w14:paraId="0D623166" w14:textId="77777777" w:rsidTr="00CA2B09">
        <w:trPr>
          <w:trHeight w:val="62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1228B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1B0FE20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</w:t>
            </w:r>
          </w:p>
          <w:p w14:paraId="4E11DEF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EA2FB8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D97349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CC87B1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225ED4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0D90AB" w14:textId="77777777" w:rsidR="00372A40" w:rsidRPr="00541D80" w:rsidRDefault="002D604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14 731,6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73C6F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15285,0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FA4B93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16584,0</w:t>
            </w:r>
          </w:p>
        </w:tc>
      </w:tr>
      <w:tr w:rsidR="00372A40" w:rsidRPr="00541D80" w14:paraId="5B7349ED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0DD54C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CBC83C7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  ( 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718217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02 4 01 80590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3C99B1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84FA3A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246703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34C0ED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1 046,8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E29A5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1068,5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B489B1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1068,6</w:t>
            </w:r>
          </w:p>
        </w:tc>
      </w:tr>
      <w:tr w:rsidR="00372A40" w:rsidRPr="00541D80" w14:paraId="764BFEF4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E7F15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D21CA08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государственных</w:t>
            </w:r>
          </w:p>
          <w:p w14:paraId="64505677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91210F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5217F4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11C1BB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E5FDDF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ED27C0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ED270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00305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91,0</w:t>
            </w:r>
          </w:p>
        </w:tc>
      </w:tr>
      <w:tr w:rsidR="00372A40" w:rsidRPr="00541D80" w14:paraId="68985C87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80C60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33B0B2F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Государственная поддержка отрасли культуры (Закупка товаров, работ и услуг для государственных</w:t>
            </w:r>
          </w:p>
          <w:p w14:paraId="1B28ECD5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C126A4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4 01 L5190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9847A9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A5FC74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76DA3A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42BE68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36BC7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5E9777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1,4</w:t>
            </w:r>
          </w:p>
        </w:tc>
      </w:tr>
      <w:tr w:rsidR="00372A40" w:rsidRPr="00541D80" w14:paraId="00569D9F" w14:textId="77777777" w:rsidTr="00CA2B09">
        <w:trPr>
          <w:trHeight w:val="7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8229A8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28E438C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6C20EE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DC3755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E7A2D6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02CA03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B0BF324" w14:textId="77777777" w:rsidR="00372A40" w:rsidRPr="00541D80" w:rsidRDefault="002D604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1299,1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47B81A6" w14:textId="77777777" w:rsidR="00372A40" w:rsidRPr="00541D80" w:rsidRDefault="002D6044" w:rsidP="002940B4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1299,9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129816B" w14:textId="77777777" w:rsidR="00372A40" w:rsidRPr="00541D80" w:rsidRDefault="002D604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1298,2</w:t>
            </w:r>
          </w:p>
        </w:tc>
      </w:tr>
      <w:tr w:rsidR="00372A40" w:rsidRPr="00541D80" w14:paraId="11C172BD" w14:textId="77777777" w:rsidTr="00CA2B09">
        <w:trPr>
          <w:trHeight w:val="103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5E995A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2.5.1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D1E3C86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C04AC4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A51729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1A6B69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3B6C81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6271E62" w14:textId="77777777" w:rsidR="00372A40" w:rsidRPr="00541D80" w:rsidRDefault="002D604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1299,1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C54B06" w14:textId="77777777" w:rsidR="00372A40" w:rsidRPr="00541D80" w:rsidRDefault="002D604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1299,9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CDC1294" w14:textId="77777777" w:rsidR="00372A40" w:rsidRPr="00541D80" w:rsidRDefault="002D604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1298,2</w:t>
            </w:r>
          </w:p>
        </w:tc>
      </w:tr>
      <w:tr w:rsidR="00372A40" w:rsidRPr="00541D80" w14:paraId="6059D109" w14:textId="77777777" w:rsidTr="00CA2B09">
        <w:trPr>
          <w:trHeight w:val="9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5B6E4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FA1E39E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в области физической культуры и спорта (Закупка товаров, работ и услуг для государственных</w:t>
            </w:r>
          </w:p>
          <w:p w14:paraId="60A61816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EF6EF3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243E80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229F0B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E05A7C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A034A34" w14:textId="77777777" w:rsidR="00372A40" w:rsidRPr="00541D80" w:rsidRDefault="002940B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  <w:r w:rsidR="00372A40"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42617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CA2E5E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400,0</w:t>
            </w:r>
          </w:p>
        </w:tc>
      </w:tr>
      <w:tr w:rsidR="00372A40" w:rsidRPr="00541D80" w14:paraId="07F0C9BB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B5407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4776BF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4761FC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02 5 01 80410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2ADD38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199EC9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91730C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9B82CA6" w14:textId="77777777" w:rsidR="00372A40" w:rsidRPr="00541D80" w:rsidRDefault="002940B4" w:rsidP="002940B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0</w:t>
            </w:r>
            <w:r w:rsidR="00372A40" w:rsidRPr="00541D8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959FA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C1B21E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2940B4" w:rsidRPr="00541D80" w14:paraId="79E519AD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</w:tcPr>
          <w:p w14:paraId="3B77B57E" w14:textId="77777777" w:rsidR="002940B4" w:rsidRPr="00515DAB" w:rsidRDefault="002940B4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7A7A8334" w14:textId="77777777" w:rsidR="002940B4" w:rsidRPr="00541D80" w:rsidRDefault="002940B4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культурой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49085953" w14:textId="77777777" w:rsidR="002940B4" w:rsidRPr="002940B4" w:rsidRDefault="002940B4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02 5 01 </w:t>
            </w:r>
            <w:r>
              <w:rPr>
                <w:sz w:val="28"/>
                <w:szCs w:val="28"/>
                <w:lang w:val="en-US" w:eastAsia="ru-RU"/>
              </w:rPr>
              <w:t>S8790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057B3AC" w14:textId="77777777" w:rsidR="002940B4" w:rsidRPr="002940B4" w:rsidRDefault="002940B4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200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F94A441" w14:textId="77777777" w:rsidR="002940B4" w:rsidRPr="002940B4" w:rsidRDefault="002940B4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46E1221" w14:textId="77777777" w:rsidR="002940B4" w:rsidRPr="002940B4" w:rsidRDefault="002940B4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DBA3E87" w14:textId="77777777" w:rsidR="002940B4" w:rsidRPr="002940B4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CFD7FE8" w14:textId="77777777" w:rsidR="002940B4" w:rsidRPr="00541D80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835,7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420D056" w14:textId="77777777" w:rsidR="002940B4" w:rsidRPr="00541D80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835,7</w:t>
            </w:r>
          </w:p>
        </w:tc>
      </w:tr>
      <w:tr w:rsidR="002940B4" w:rsidRPr="00541D80" w14:paraId="3FBA553D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</w:tcPr>
          <w:p w14:paraId="65170904" w14:textId="77777777" w:rsidR="002940B4" w:rsidRPr="00515DAB" w:rsidRDefault="002940B4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3FC1D25E" w14:textId="77777777" w:rsidR="002940B4" w:rsidRPr="00541D80" w:rsidRDefault="002940B4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 по созданию условий для развития физической культурой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9B039EB" w14:textId="77777777" w:rsidR="002940B4" w:rsidRPr="002940B4" w:rsidRDefault="002940B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02 5 01 </w:t>
            </w:r>
            <w:r>
              <w:rPr>
                <w:sz w:val="28"/>
                <w:szCs w:val="28"/>
                <w:lang w:val="en-US" w:eastAsia="ru-RU"/>
              </w:rPr>
              <w:t>S8790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8AA90B6" w14:textId="77777777" w:rsidR="002940B4" w:rsidRPr="00541D80" w:rsidRDefault="002940B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27E73A0" w14:textId="77777777" w:rsidR="002940B4" w:rsidRPr="00541D80" w:rsidRDefault="002940B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5826B556" w14:textId="77777777" w:rsidR="002940B4" w:rsidRPr="00541D80" w:rsidRDefault="002940B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600799E1" w14:textId="77777777" w:rsidR="002940B4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A72D53" w14:textId="77777777" w:rsidR="002940B4" w:rsidRPr="00541D80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E8281CD" w14:textId="77777777" w:rsidR="002940B4" w:rsidRPr="00541D80" w:rsidRDefault="002940B4" w:rsidP="002940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</w:t>
            </w:r>
          </w:p>
        </w:tc>
      </w:tr>
      <w:tr w:rsidR="00372A40" w:rsidRPr="00541D80" w14:paraId="7576E482" w14:textId="77777777" w:rsidTr="00CA2B09">
        <w:trPr>
          <w:trHeight w:val="9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A64CEB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85C10B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EFAE19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 02 6 00 00000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39AD9A9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5410CEA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3D3B14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B45EDBB" w14:textId="77777777" w:rsidR="00372A40" w:rsidRPr="00541D80" w:rsidRDefault="002940B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7033,4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BDE41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6740,0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3E4394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6776,0</w:t>
            </w:r>
          </w:p>
        </w:tc>
      </w:tr>
      <w:tr w:rsidR="00372A40" w:rsidRPr="00541D80" w14:paraId="59DF50D3" w14:textId="77777777" w:rsidTr="00CA2B09">
        <w:trPr>
          <w:trHeight w:val="9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D294F8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2.6.1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4DBE080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2408A3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02 6 01 00000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6102E8D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47AAAAC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965D8F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340C183" w14:textId="77777777" w:rsidR="00372A40" w:rsidRPr="00541D80" w:rsidRDefault="002940B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1562,1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4C935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1382,0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2BD0E6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1395,0</w:t>
            </w:r>
          </w:p>
        </w:tc>
      </w:tr>
      <w:tr w:rsidR="00372A40" w:rsidRPr="00541D80" w14:paraId="5CF8BB2E" w14:textId="77777777" w:rsidTr="00CA2B09">
        <w:trPr>
          <w:trHeight w:val="201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72C97C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4C7811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выплату персоналу в целях обеспечения выполнения функций государственными</w:t>
            </w:r>
            <w:r w:rsidR="009A69AA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4AF1F7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02 6 01 82010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D583F6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D860ED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AF42A9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11DC0F" w14:textId="77777777" w:rsidR="00372A40" w:rsidRPr="00541D80" w:rsidRDefault="002940B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1452,0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340E0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1337,0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40C0A6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1350,0</w:t>
            </w:r>
          </w:p>
        </w:tc>
      </w:tr>
      <w:tr w:rsidR="009A69AA" w:rsidRPr="00541D80" w14:paraId="1D6C3F07" w14:textId="77777777" w:rsidTr="00CA2B09">
        <w:trPr>
          <w:trHeight w:val="2010"/>
        </w:trPr>
        <w:tc>
          <w:tcPr>
            <w:tcW w:w="776" w:type="dxa"/>
            <w:shd w:val="clear" w:color="auto" w:fill="auto"/>
            <w:noWrap/>
            <w:vAlign w:val="center"/>
          </w:tcPr>
          <w:p w14:paraId="4D31CDC5" w14:textId="77777777" w:rsidR="009A69AA" w:rsidRPr="00515DAB" w:rsidRDefault="009A69AA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AAFD44A" w14:textId="77777777" w:rsidR="009A69AA" w:rsidRPr="00541D80" w:rsidRDefault="009A69AA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(Расходы на выплату персоналу в целях обеспечения выполнения функций государственными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166FC692" w14:textId="77777777" w:rsidR="009A69AA" w:rsidRPr="00541D80" w:rsidRDefault="009A69A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02 6 01 55490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59217E8B" w14:textId="77777777" w:rsidR="009A69AA" w:rsidRPr="00541D80" w:rsidRDefault="009A69A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75007A7A" w14:textId="77777777" w:rsidR="009A69AA" w:rsidRPr="00541D80" w:rsidRDefault="009A69A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E678E50" w14:textId="77777777" w:rsidR="009A69AA" w:rsidRPr="00541D80" w:rsidRDefault="009A69AA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5CB4D6E" w14:textId="77777777" w:rsidR="009A69AA" w:rsidRDefault="009A69A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6661E7" w14:textId="77777777" w:rsidR="009A69AA" w:rsidRPr="00541D80" w:rsidRDefault="009A69A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9C6DF2B" w14:textId="77777777" w:rsidR="009A69AA" w:rsidRPr="00541D80" w:rsidRDefault="009A69A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4DF2F636" w14:textId="77777777" w:rsidTr="00CA2B09">
        <w:trPr>
          <w:trHeight w:val="482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BAB12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12C100D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муниципальных органов  (Закупка товаров, работ и услуг для государственных</w:t>
            </w:r>
            <w:r w:rsidR="009A69AA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(муниципальных)</w:t>
            </w:r>
          </w:p>
          <w:p w14:paraId="12706A2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DA4890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02 6  01 82010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C29750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D7B2E2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9A5CF1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9060E5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61759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DE965C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45,0</w:t>
            </w:r>
          </w:p>
        </w:tc>
      </w:tr>
      <w:tr w:rsidR="00372A40" w:rsidRPr="00541D80" w14:paraId="42B07D38" w14:textId="77777777" w:rsidTr="00CA2B09">
        <w:trPr>
          <w:trHeight w:val="8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DC4AC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2.6.2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A2ED532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1B5AB8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02 6 02 00000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181C45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A55175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D6D3C1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2A85119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5471,3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3BEBD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5358,0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BD3AD6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5381,0</w:t>
            </w:r>
          </w:p>
        </w:tc>
      </w:tr>
      <w:tr w:rsidR="00372A40" w:rsidRPr="00541D80" w14:paraId="33F1AC0E" w14:textId="77777777" w:rsidTr="00CA2B09">
        <w:trPr>
          <w:trHeight w:val="546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7C0B2A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69253F7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  (Расходы на выплату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</w:t>
            </w:r>
          </w:p>
          <w:p w14:paraId="36ABCD0C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7E6268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02 6 02 80590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3616C8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B8D3C3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44B637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B33BE7E" w14:textId="77777777" w:rsidR="00372A40" w:rsidRPr="00541D80" w:rsidRDefault="009A69A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5141,3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1FE80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5013,0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216135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5036,0</w:t>
            </w:r>
          </w:p>
        </w:tc>
      </w:tr>
      <w:tr w:rsidR="00372A40" w:rsidRPr="00541D80" w14:paraId="0DFCECE7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6263A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E971F2B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693925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02 6 02 80590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6628FD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E3407F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233E3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C15AA0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330,0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27B7C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345,0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CC2888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345,0</w:t>
            </w:r>
          </w:p>
        </w:tc>
      </w:tr>
      <w:tr w:rsidR="00372A40" w:rsidRPr="00541D80" w14:paraId="53103B9A" w14:textId="77777777" w:rsidTr="00CA2B09">
        <w:trPr>
          <w:trHeight w:val="5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191A6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D17D6DC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"Социальная поддержка граждан Каширского  района 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69A9B2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43EE9D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C9E435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E8B013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5BB01FB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8007,0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47FA6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7572,0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E5D79A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7572,0</w:t>
            </w:r>
          </w:p>
        </w:tc>
      </w:tr>
      <w:tr w:rsidR="00372A40" w:rsidRPr="00541D80" w14:paraId="72F5F452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CB778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8B58E87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82976A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9B9EBE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C9C448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1FDC4A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F6F5F04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7607,0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9CF69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7222,0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6ACEC6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7222,0</w:t>
            </w:r>
          </w:p>
        </w:tc>
      </w:tr>
      <w:tr w:rsidR="00372A40" w:rsidRPr="00541D80" w14:paraId="18F1594E" w14:textId="77777777" w:rsidTr="00CA2B09">
        <w:trPr>
          <w:trHeight w:val="10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0AAE3E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3.1.1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6F4EC6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D1E181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68E063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1903A4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51788C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2E7513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22E4C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831,0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8AF5234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831,0</w:t>
            </w:r>
          </w:p>
        </w:tc>
      </w:tr>
      <w:tr w:rsidR="00372A40" w:rsidRPr="00541D80" w14:paraId="36204B39" w14:textId="77777777" w:rsidTr="00CA2B09">
        <w:trPr>
          <w:trHeight w:val="9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FBB29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BFF3FF8" w14:textId="77777777" w:rsidR="00372A40" w:rsidRPr="00541D80" w:rsidRDefault="00372A40" w:rsidP="00372A4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A45E35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62F36B3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C5276C7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2A36C9C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28A7EFA" w14:textId="77777777" w:rsidR="00372A40" w:rsidRPr="00541D80" w:rsidRDefault="00372A40" w:rsidP="00372A4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3622A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828,5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5DC0E6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828,5</w:t>
            </w:r>
          </w:p>
        </w:tc>
      </w:tr>
      <w:tr w:rsidR="00372A40" w:rsidRPr="00541D80" w14:paraId="5C022848" w14:textId="77777777" w:rsidTr="00CA2B09">
        <w:trPr>
          <w:trHeight w:val="9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F2951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84E3C7D" w14:textId="77777777" w:rsidR="00372A40" w:rsidRPr="00541D80" w:rsidRDefault="00372A40" w:rsidP="00372A4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C737CE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03 1 01 80520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58B5634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D76C9C8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127BCAB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C7DE31C" w14:textId="77777777" w:rsidR="00372A40" w:rsidRPr="00541D80" w:rsidRDefault="00372A40" w:rsidP="00372A4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7E6DB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144807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2,5</w:t>
            </w:r>
          </w:p>
        </w:tc>
      </w:tr>
      <w:tr w:rsidR="00372A40" w:rsidRPr="00541D80" w14:paraId="5A0E89F1" w14:textId="77777777" w:rsidTr="00CA2B09">
        <w:trPr>
          <w:trHeight w:val="73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D0291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3.1.2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1C48C5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"Финансирование муниципальных пенсий"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C49395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03 1 02 00000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02A17A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9DB037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221C2B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4383E1F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6693,0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B4225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6391,0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595ACB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6391,0</w:t>
            </w:r>
          </w:p>
        </w:tc>
      </w:tr>
      <w:tr w:rsidR="00372A40" w:rsidRPr="00541D80" w14:paraId="591E1A05" w14:textId="77777777" w:rsidTr="00CA2B09">
        <w:trPr>
          <w:trHeight w:val="687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ACED09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B26371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Доплаты к пенсиям муниципальных служащих Каширского муниципального района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41BF9D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04DA06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D0E5DD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B32C83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637A7EC" w14:textId="77777777" w:rsidR="00372A40" w:rsidRPr="00541D80" w:rsidRDefault="009A69A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6674,0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31B63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6372,0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E283FA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6372,0</w:t>
            </w:r>
          </w:p>
        </w:tc>
      </w:tr>
      <w:tr w:rsidR="00372A40" w:rsidRPr="00541D80" w14:paraId="0FD33683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D9086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B256345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Доплаты к пенсиям муниципальных служащих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45DF28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03 1 02 80470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32F1D09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179A7E2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32A32C4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4EA3C62" w14:textId="77777777" w:rsidR="00372A40" w:rsidRPr="00541D80" w:rsidRDefault="00372A40" w:rsidP="00372A4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1B316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34316E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372A40" w:rsidRPr="00541D80" w14:paraId="399499B8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DF087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3.1.3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B544FEC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"Финансирование  компенсационных выплат по возмещению затрат"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C8B0A0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03 1 03 00000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D0BB4F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529163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446B45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782594E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A8F98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37A657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93C7E37" w14:textId="77777777" w:rsidTr="00CA2B09">
        <w:trPr>
          <w:trHeight w:val="10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DA06E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B489F32" w14:textId="77777777" w:rsidR="00372A40" w:rsidRPr="00541D80" w:rsidRDefault="00372A40" w:rsidP="00372A40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   (Социальное обеспечение и иные выплаты населению)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C10069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03 1 03 80620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DDAEA37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257FB8D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45A133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E9FC0EE" w14:textId="77777777" w:rsidR="00372A40" w:rsidRPr="00541D80" w:rsidRDefault="009A69AA" w:rsidP="00372A40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B93AC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11001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25A63AAC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C2EF8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16AF483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333ED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BFDFA98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983802C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4D8E17E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F4F5985" w14:textId="77777777" w:rsidR="00372A40" w:rsidRPr="00541D80" w:rsidRDefault="009A69AA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2A066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1438084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</w:tr>
      <w:tr w:rsidR="00372A40" w:rsidRPr="00541D80" w14:paraId="41EF1937" w14:textId="77777777" w:rsidTr="00CA2B09">
        <w:trPr>
          <w:trHeight w:val="9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5258F7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3.2.1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CFE47F6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</w:t>
            </w:r>
            <w:r>
              <w:rPr>
                <w:b/>
                <w:bCs/>
                <w:sz w:val="28"/>
                <w:szCs w:val="28"/>
                <w:lang w:eastAsia="ru-RU"/>
              </w:rPr>
              <w:t>я</w:t>
            </w:r>
            <w:r w:rsidRPr="00541D80">
              <w:rPr>
                <w:b/>
                <w:bCs/>
                <w:sz w:val="28"/>
                <w:szCs w:val="28"/>
                <w:lang w:eastAsia="ru-RU"/>
              </w:rPr>
              <w:t>тие " Финансовая поддержка  социально ориентированных некоммерческих организаций"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21B7FF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03 2 04 00000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7408C0C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ED980C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92DDF8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FE62A31" w14:textId="77777777" w:rsidR="00372A40" w:rsidRPr="00541D80" w:rsidRDefault="002A0303" w:rsidP="00372A40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ED915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3EC791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350,0</w:t>
            </w:r>
          </w:p>
        </w:tc>
      </w:tr>
      <w:tr w:rsidR="00372A40" w:rsidRPr="00541D80" w14:paraId="07B61AB9" w14:textId="77777777" w:rsidTr="00CA2B09">
        <w:trPr>
          <w:trHeight w:val="14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A717F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15029EB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B64CA2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03 2 04 80780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4AC135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86E8F1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474AF8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B7E10F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5E1F3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BE1278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350,0</w:t>
            </w:r>
          </w:p>
        </w:tc>
      </w:tr>
      <w:tr w:rsidR="002A0303" w:rsidRPr="00541D80" w14:paraId="47BB778C" w14:textId="77777777" w:rsidTr="00CA2B09">
        <w:trPr>
          <w:trHeight w:val="1455"/>
        </w:trPr>
        <w:tc>
          <w:tcPr>
            <w:tcW w:w="776" w:type="dxa"/>
            <w:shd w:val="clear" w:color="auto" w:fill="auto"/>
            <w:noWrap/>
            <w:vAlign w:val="center"/>
          </w:tcPr>
          <w:p w14:paraId="702BD2FE" w14:textId="77777777" w:rsidR="002A0303" w:rsidRPr="00515DAB" w:rsidRDefault="002A0303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5C4A456B" w14:textId="77777777" w:rsidR="002A0303" w:rsidRPr="00541D80" w:rsidRDefault="005A0F24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2856107C" w14:textId="77777777" w:rsidR="002A0303" w:rsidRPr="00541D80" w:rsidRDefault="005A0F2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03 2 04 70100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08C32D22" w14:textId="77777777" w:rsidR="002A0303" w:rsidRPr="00541D80" w:rsidRDefault="005A0F2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2A71AC9" w14:textId="77777777" w:rsidR="002A0303" w:rsidRPr="00541D80" w:rsidRDefault="005A0F2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1FBB7C05" w14:textId="77777777" w:rsidR="002A0303" w:rsidRPr="00541D80" w:rsidRDefault="005A0F24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6918DFA" w14:textId="77777777" w:rsidR="002A0303" w:rsidRPr="00541D80" w:rsidRDefault="005A0F2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9009892" w14:textId="77777777" w:rsidR="002A0303" w:rsidRPr="00541D80" w:rsidRDefault="005A0F2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6E9F07B" w14:textId="77777777" w:rsidR="002A0303" w:rsidRPr="00541D80" w:rsidRDefault="005A0F2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649594C1" w14:textId="77777777" w:rsidTr="00CA2B09">
        <w:trPr>
          <w:trHeight w:val="171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E6200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067BB83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"Обеспечение комфортным и доступным жильем 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691339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B74AE4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64F99A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6C6D27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4860D68" w14:textId="77777777" w:rsidR="00372A40" w:rsidRPr="00541D80" w:rsidRDefault="00F2796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247182,9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BD1C4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271418,8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2F1E2C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99634,7</w:t>
            </w:r>
          </w:p>
        </w:tc>
      </w:tr>
      <w:tr w:rsidR="00372A40" w:rsidRPr="00541D80" w14:paraId="1743B26C" w14:textId="77777777" w:rsidTr="00CA2B09">
        <w:trPr>
          <w:trHeight w:val="7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788D3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0CFA1A0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Подпрограмма"Обеспечение жильем молодых семей"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87834A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688564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7632A9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26627F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419112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0B3721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F2B9D7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1152,9</w:t>
            </w:r>
          </w:p>
        </w:tc>
      </w:tr>
      <w:tr w:rsidR="00372A40" w:rsidRPr="00541D80" w14:paraId="161E2271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209FD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D9FF2CF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"Экономические мероприятия"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C32DFE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6C40ED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A7AF06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96486A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08E0D7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1 071,0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A8019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1146,2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C52233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1152,9</w:t>
            </w:r>
          </w:p>
        </w:tc>
      </w:tr>
      <w:tr w:rsidR="00372A40" w:rsidRPr="00541D80" w14:paraId="08B677D4" w14:textId="77777777" w:rsidTr="00CA2B09">
        <w:trPr>
          <w:trHeight w:val="112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1C0FA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89097BC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E19F7F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54B85F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D5E510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6568720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08AC8D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771,0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46CCE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846,2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2E63C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852,9</w:t>
            </w:r>
          </w:p>
        </w:tc>
      </w:tr>
      <w:tr w:rsidR="00372A40" w:rsidRPr="00541D80" w14:paraId="74A9641A" w14:textId="77777777" w:rsidTr="00CA2B09">
        <w:trPr>
          <w:trHeight w:val="10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B1FABC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90DA7C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BE9E61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1 02 L4970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72BE82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A76E39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E04BD4A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DE9FA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9F35A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7DA819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300,0</w:t>
            </w:r>
          </w:p>
        </w:tc>
      </w:tr>
      <w:tr w:rsidR="00372A40" w:rsidRPr="00541D80" w14:paraId="471F1295" w14:textId="77777777" w:rsidTr="00CA2B09">
        <w:trPr>
          <w:trHeight w:val="12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1721DC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4.2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1ED1729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F9E5EC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9A5EA4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D1A843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D4FB9B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694FCCB" w14:textId="77777777" w:rsidR="00372A40" w:rsidRPr="00541D80" w:rsidRDefault="00F2796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138034,8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B2EAF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215050,6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6EDAD5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10439,1</w:t>
            </w:r>
          </w:p>
        </w:tc>
      </w:tr>
      <w:tr w:rsidR="00372A40" w:rsidRPr="00541D80" w14:paraId="66829AAC" w14:textId="77777777" w:rsidTr="00CA2B09">
        <w:trPr>
          <w:trHeight w:val="6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E18B84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4.2.1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561F63F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"Приобретение  коммунальной техники"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A30BE2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AFBD44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A0AA5A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581713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1E18015" w14:textId="77777777" w:rsidR="00372A40" w:rsidRPr="00541D80" w:rsidRDefault="00F2796A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12103,7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FB807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57B4E9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4967,9</w:t>
            </w:r>
          </w:p>
        </w:tc>
      </w:tr>
      <w:tr w:rsidR="00372A40" w:rsidRPr="00541D80" w14:paraId="776E12A1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74A29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48DB3C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 </w:t>
            </w:r>
            <w:r w:rsidR="00F2796A">
              <w:rPr>
                <w:sz w:val="28"/>
                <w:szCs w:val="28"/>
                <w:lang w:eastAsia="ru-RU"/>
              </w:rPr>
              <w:t>П</w:t>
            </w:r>
            <w:r w:rsidRPr="00541D80">
              <w:rPr>
                <w:sz w:val="28"/>
                <w:szCs w:val="28"/>
                <w:lang w:eastAsia="ru-RU"/>
              </w:rPr>
              <w:t>риобретение коммунальной специализированной техники и обору</w:t>
            </w:r>
            <w:r w:rsidR="00F2796A">
              <w:rPr>
                <w:sz w:val="28"/>
                <w:szCs w:val="28"/>
                <w:lang w:eastAsia="ru-RU"/>
              </w:rPr>
              <w:t>дования (Закупка товаров, работ и услуг для государственных (муниципальных</w:t>
            </w:r>
            <w:r w:rsidRPr="00541D80">
              <w:rPr>
                <w:sz w:val="28"/>
                <w:szCs w:val="28"/>
                <w:lang w:eastAsia="ru-RU"/>
              </w:rPr>
              <w:t>)</w:t>
            </w:r>
            <w:r w:rsidR="00F2796A">
              <w:rPr>
                <w:sz w:val="28"/>
                <w:szCs w:val="28"/>
                <w:lang w:eastAsia="ru-RU"/>
              </w:rPr>
              <w:t>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B35982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219F97C" w14:textId="77777777" w:rsidR="00372A40" w:rsidRPr="00541D80" w:rsidRDefault="00A477B8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984FF8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E4BFD6B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445B2C2" w14:textId="77777777" w:rsidR="00372A40" w:rsidRPr="00541D80" w:rsidRDefault="00F2796A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11910,0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E7A1D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1391F2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4967,9</w:t>
            </w:r>
          </w:p>
        </w:tc>
      </w:tr>
      <w:tr w:rsidR="00F2796A" w:rsidRPr="00541D80" w14:paraId="53F798E1" w14:textId="77777777" w:rsidTr="00CA2B09">
        <w:trPr>
          <w:trHeight w:val="1365"/>
        </w:trPr>
        <w:tc>
          <w:tcPr>
            <w:tcW w:w="776" w:type="dxa"/>
            <w:shd w:val="clear" w:color="auto" w:fill="auto"/>
            <w:noWrap/>
            <w:vAlign w:val="center"/>
          </w:tcPr>
          <w:p w14:paraId="54CDB268" w14:textId="77777777" w:rsidR="00F2796A" w:rsidRPr="00515DAB" w:rsidRDefault="00F2796A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72422CCD" w14:textId="77777777" w:rsidR="00F2796A" w:rsidRPr="00541D80" w:rsidRDefault="00A477B8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Приобретение коммунальной специализированной техники и оборудования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FBD9953" w14:textId="77777777" w:rsidR="00F2796A" w:rsidRPr="00541D80" w:rsidRDefault="00A477B8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2 01 S8620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57AFF1DF" w14:textId="77777777" w:rsidR="00F2796A" w:rsidRPr="00541D80" w:rsidRDefault="00A477B8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13DEE76F" w14:textId="77777777" w:rsidR="00F2796A" w:rsidRPr="00541D80" w:rsidRDefault="00A477B8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961449E" w14:textId="77777777" w:rsidR="00F2796A" w:rsidRPr="00541D80" w:rsidRDefault="00A477B8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392638C" w14:textId="77777777" w:rsidR="00F2796A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01DF41" w14:textId="77777777" w:rsidR="00F2796A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CDEA1F3" w14:textId="77777777" w:rsidR="00F2796A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614C1D36" w14:textId="77777777" w:rsidTr="00CA2B09">
        <w:trPr>
          <w:trHeight w:val="11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B0D304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4.2.2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69C342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"Обеспечение территорий жилой застройки  объектами коммунальной, инженерной инфраструктуры."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189344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7A8450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D6D6D0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9FC314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AFC6B09" w14:textId="77777777" w:rsidR="00372A40" w:rsidRPr="00541D80" w:rsidRDefault="00A477B8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125552,6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A2E8B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214780,6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C7D53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5201,2</w:t>
            </w:r>
          </w:p>
        </w:tc>
      </w:tr>
      <w:tr w:rsidR="00372A40" w:rsidRPr="00541D80" w14:paraId="1597B219" w14:textId="77777777" w:rsidTr="00CA2B09">
        <w:trPr>
          <w:trHeight w:val="168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009863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86EF7D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реализацию мероприятий  по ремонту объектов  теплоэнергетического хозяйства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428049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2 02 S9120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E4437B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A1A702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34D47A1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C1E5E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11 311,30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9E611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3898,2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1FF2E1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3898,2</w:t>
            </w:r>
          </w:p>
        </w:tc>
      </w:tr>
      <w:tr w:rsidR="00372A40" w:rsidRPr="00541D80" w14:paraId="5C56FBC7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98341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513030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5676DD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2 02 S8670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BECE21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9A9524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FC77A03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2A0B2B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1 303,0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F4BFF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1303,0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D763EE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1303,0</w:t>
            </w:r>
          </w:p>
        </w:tc>
      </w:tr>
      <w:tr w:rsidR="00372A40" w:rsidRPr="00541D80" w14:paraId="6ACC15AA" w14:textId="77777777" w:rsidTr="00CA2B09">
        <w:trPr>
          <w:trHeight w:val="15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005EA6C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DFEDEA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Иные межбюджетные трансферты бюджетам  муниципальных </w:t>
            </w:r>
            <w:r>
              <w:rPr>
                <w:sz w:val="28"/>
                <w:szCs w:val="28"/>
                <w:lang w:eastAsia="ru-RU"/>
              </w:rPr>
              <w:t>образований  на  капитальные вложения</w:t>
            </w:r>
            <w:r w:rsidRPr="00541D80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5B01644" w14:textId="77777777" w:rsidR="00372A40" w:rsidRPr="00541D80" w:rsidRDefault="006769FB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04 2 02 </w:t>
            </w:r>
            <w:r>
              <w:rPr>
                <w:sz w:val="28"/>
                <w:szCs w:val="28"/>
                <w:lang w:val="en-US" w:eastAsia="ru-RU"/>
              </w:rPr>
              <w:t>S</w:t>
            </w:r>
            <w:r w:rsidR="00372A40">
              <w:rPr>
                <w:sz w:val="28"/>
                <w:szCs w:val="28"/>
                <w:lang w:eastAsia="ru-RU"/>
              </w:rPr>
              <w:t>9770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F52FCA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DB282B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44E1C65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3A42E3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4 700,0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8E314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70000,0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604375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3347E0EB" w14:textId="77777777" w:rsidTr="00CA2B09">
        <w:trPr>
          <w:trHeight w:val="14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2680DC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CE537E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Иные межбюджетные трансферты бюджетам  муниципальных </w:t>
            </w:r>
            <w:r>
              <w:rPr>
                <w:sz w:val="28"/>
                <w:szCs w:val="28"/>
                <w:lang w:eastAsia="ru-RU"/>
              </w:rPr>
              <w:t>образований  на  капитальные вложения</w:t>
            </w:r>
            <w:r w:rsidRPr="00541D80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09D6922" w14:textId="77777777" w:rsidR="00372A40" w:rsidRPr="00541D80" w:rsidRDefault="006769FB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 2 02 S</w:t>
            </w:r>
            <w:r w:rsidR="00372A40">
              <w:rPr>
                <w:sz w:val="28"/>
                <w:szCs w:val="28"/>
                <w:lang w:eastAsia="ru-RU"/>
              </w:rPr>
              <w:t>9780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1D7389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8A38AC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5106A9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1D5B1FD" w14:textId="77777777" w:rsidR="00372A40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107648,8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1A2B4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139579,4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CFAF9A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0AD17458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</w:tcPr>
          <w:p w14:paraId="678C772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12C30C1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Иные межбюджетные трансферты бюджетам  муниципальных </w:t>
            </w:r>
            <w:r>
              <w:rPr>
                <w:sz w:val="28"/>
                <w:szCs w:val="28"/>
                <w:lang w:eastAsia="ru-RU"/>
              </w:rPr>
              <w:t>образований  на  капитальные вложения</w:t>
            </w:r>
            <w:r w:rsidRPr="00541D80">
              <w:rPr>
                <w:sz w:val="28"/>
                <w:szCs w:val="28"/>
                <w:lang w:eastAsia="ru-RU"/>
              </w:rPr>
              <w:t xml:space="preserve"> в объекты  муниципальной собственности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5FB2FBA2" w14:textId="77777777" w:rsidR="00372A4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 2 02 S8100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706C61A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08EBEBF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5DC711C1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901027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589,5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C8518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DED11D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4CE3551F" w14:textId="77777777" w:rsidTr="00CA2B09">
        <w:trPr>
          <w:trHeight w:val="9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068F95C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4.2.3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6330A6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"Формированние  благоприятной экологической обстановки"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F22CBF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4F68AC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136F74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4B8D90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26A958C" w14:textId="77777777" w:rsidR="00372A40" w:rsidRPr="00541D80" w:rsidRDefault="00A477B8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F7D19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730240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270,0</w:t>
            </w:r>
          </w:p>
        </w:tc>
      </w:tr>
      <w:tr w:rsidR="00372A40" w:rsidRPr="00541D80" w14:paraId="033649BC" w14:textId="77777777" w:rsidTr="00CA2B09">
        <w:trPr>
          <w:trHeight w:val="7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84556A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71A676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Мероприятия по охране окружающей среды  (Межбюджетные трансферты)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AFE151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04 2 03 80400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07AF28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7B8396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18016DE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9F9F753" w14:textId="77777777" w:rsidR="00372A40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91F93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C1315B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270,0</w:t>
            </w:r>
          </w:p>
        </w:tc>
      </w:tr>
      <w:tr w:rsidR="00372A40" w:rsidRPr="00541D80" w14:paraId="4DFBB463" w14:textId="77777777" w:rsidTr="00CA2B09">
        <w:trPr>
          <w:trHeight w:val="9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B762D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4.3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A5714F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9CC302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961367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1745B3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7DB0AF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94181DA" w14:textId="77777777" w:rsidR="00372A40" w:rsidRPr="00541D80" w:rsidRDefault="00A477B8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1F37E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5B14DA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88042,7</w:t>
            </w:r>
          </w:p>
        </w:tc>
      </w:tr>
      <w:tr w:rsidR="00372A40" w:rsidRPr="00541D80" w14:paraId="6656C721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441BD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4.3.1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BEC29A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E0771E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EAA145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DDA605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DAF89B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242A7E4" w14:textId="77777777" w:rsidR="00372A40" w:rsidRPr="00541D80" w:rsidRDefault="00A477B8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108077,1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2FA61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55222,0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03155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88042,7</w:t>
            </w:r>
          </w:p>
        </w:tc>
      </w:tr>
      <w:tr w:rsidR="00372A40" w:rsidRPr="00541D80" w14:paraId="6376721B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2227F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B64D71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69BB64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04 3 01 81290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EAD0C5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FBEA50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FCD74C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805C67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20 205,5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9BAAB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19429,0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EF0B5A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19828,0</w:t>
            </w:r>
          </w:p>
        </w:tc>
      </w:tr>
      <w:tr w:rsidR="00372A40" w:rsidRPr="00541D80" w14:paraId="635B9A59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0461D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D2AE58E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1B527A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 3 01 S8850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DBE9B1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4518DE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7BD1BF2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CE61511" w14:textId="77777777" w:rsidR="00372A40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87871,6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C2F44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35793,0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F22567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68214,7</w:t>
            </w:r>
          </w:p>
        </w:tc>
      </w:tr>
      <w:tr w:rsidR="00372A40" w:rsidRPr="00541D80" w14:paraId="167B92EB" w14:textId="77777777" w:rsidTr="00CA2B09">
        <w:trPr>
          <w:trHeight w:val="62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3D2C1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1D0329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МП "Развитие сельского хозяйства,производства пищевых продуктов и инфраструктуры агропродовольственного рынка"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0B3176F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3AEA13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D6BF55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1AF676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11E32EF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266 281,9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94B8D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A84DF6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161,1</w:t>
            </w:r>
          </w:p>
        </w:tc>
      </w:tr>
      <w:tr w:rsidR="00372A40" w:rsidRPr="00541D80" w14:paraId="192702DA" w14:textId="77777777" w:rsidTr="00CA2B09">
        <w:trPr>
          <w:trHeight w:val="111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DBFF7B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5.1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88E3596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32AAB81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A65738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10E7AE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38CEC5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053C74E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266 281,9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11F0C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04F316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161,1</w:t>
            </w:r>
          </w:p>
        </w:tc>
      </w:tr>
      <w:tr w:rsidR="00372A40" w:rsidRPr="00541D80" w14:paraId="0AA1A5BA" w14:textId="77777777" w:rsidTr="00CA2B09">
        <w:trPr>
          <w:trHeight w:val="9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8A5352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5.1.1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4F49F03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7785165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05 2 02 00000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7B8240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E4A575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5056CB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C276BE3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266 281,9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62B60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8EE578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161,1</w:t>
            </w:r>
          </w:p>
        </w:tc>
      </w:tr>
      <w:tr w:rsidR="00372A40" w:rsidRPr="00541D80" w14:paraId="3AE60B88" w14:textId="77777777" w:rsidTr="00CA2B09">
        <w:trPr>
          <w:trHeight w:val="9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65F7A74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7E9A296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690F247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4F5D5A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611150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861307F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38E486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129 056,2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47BC60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B698A2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3F5C734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655229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B1BFD6D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Развитие транспортной инфраструктуры на сельских территориях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6BD615E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L3720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F1296C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72E5C8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8A08EE5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296B79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0DF1D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104E5E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5C29F8F6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6E81DB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1C99B47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2E56AE7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E6EC8A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B14372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1940159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6047FA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1 263,4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A339F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1F26C1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2681DF97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140D53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F3FEB9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123D75B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ADABFD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4FF197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9819D97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C8760C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271,0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98919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8169C9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477B8" w:rsidRPr="00541D80" w14:paraId="19172D05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</w:tcPr>
          <w:p w14:paraId="5F6B6711" w14:textId="77777777" w:rsidR="00A477B8" w:rsidRPr="00515DAB" w:rsidRDefault="00A477B8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365DCE65" w14:textId="77777777" w:rsidR="00A477B8" w:rsidRPr="00541D80" w:rsidRDefault="00A477B8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</w:tcPr>
          <w:p w14:paraId="47C3BCA7" w14:textId="77777777" w:rsidR="00A477B8" w:rsidRPr="00A477B8" w:rsidRDefault="00A477B8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05 2 02 </w:t>
            </w:r>
            <w:r>
              <w:rPr>
                <w:sz w:val="28"/>
                <w:szCs w:val="28"/>
                <w:lang w:val="en-US" w:eastAsia="ru-RU"/>
              </w:rPr>
              <w:t>A5760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3B2922D8" w14:textId="77777777" w:rsidR="00A477B8" w:rsidRPr="00A477B8" w:rsidRDefault="00A477B8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342A7995" w14:textId="77777777" w:rsidR="00A477B8" w:rsidRPr="00A477B8" w:rsidRDefault="00A477B8" w:rsidP="00372A40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5C871D0C" w14:textId="77777777" w:rsidR="00A477B8" w:rsidRPr="00A477B8" w:rsidRDefault="00A477B8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6723FFB" w14:textId="77777777" w:rsidR="00A477B8" w:rsidRPr="00A477B8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30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000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0D6C3B" w14:textId="77777777" w:rsidR="00A477B8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25FDEA6D" w14:textId="77777777" w:rsidR="00A477B8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135CBE90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26CEF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0DFA64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2EFA36D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016185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AB18E3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8A99313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C7BF147" w14:textId="77777777" w:rsidR="00372A40" w:rsidRPr="00541D80" w:rsidRDefault="00A477B8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</w:t>
            </w:r>
            <w:r w:rsidR="00372A40" w:rsidRPr="00541D80">
              <w:rPr>
                <w:sz w:val="28"/>
                <w:szCs w:val="28"/>
                <w:lang w:eastAsia="ru-RU"/>
              </w:rPr>
              <w:t xml:space="preserve"> 690,9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E4258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080AC3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564588A7" w14:textId="77777777" w:rsidTr="00CA2B09">
        <w:trPr>
          <w:trHeight w:val="6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8074D7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B34909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Обеспечение комплексного 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2A9B1AE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B644FD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256990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F38AF4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CA910A2" w14:textId="77777777" w:rsidR="00372A40" w:rsidRPr="00541D80" w:rsidRDefault="000612A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EFE89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ABB15F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6682B735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498612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4D42A5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на реализацию  проектов комплексного развития сельских территорий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7A698AF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 2 02 L5760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E0548D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BC8974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9616973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91719A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3FC9F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834392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161,1</w:t>
            </w:r>
          </w:p>
        </w:tc>
      </w:tr>
      <w:tr w:rsidR="00372A40" w:rsidRPr="00541D80" w14:paraId="68AA7B36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FBB651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1322E2DA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"Развитие предпринимательства"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C658C7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ECA0E0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8887B0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6E5AC7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417208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13 689,3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47FB8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13092,4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289B9D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13584,2</w:t>
            </w:r>
          </w:p>
        </w:tc>
      </w:tr>
      <w:tr w:rsidR="00372A40" w:rsidRPr="00541D80" w14:paraId="4978A20E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F45C33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625F3E2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"Защита прав потребителей"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AE0D72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EAAE3B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CEE905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725120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4328DD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79048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7B0173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600AC8D3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3EDC89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6.1.1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4434B94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"Повышение уровня правовой грамотности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5B46E4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5F8387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E9B2BC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1EB8FD8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4FA126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A1F24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7D98D3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1AE926B7" w14:textId="77777777" w:rsidTr="00CA2B09">
        <w:trPr>
          <w:trHeight w:val="103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C724B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2AD74C34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Мероприятия по повышению правовой грамотности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0933FA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06 3 02 80370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BFED96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AE7A43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3943469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7AB9D3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BA8D8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8D3A83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13A95776" w14:textId="77777777" w:rsidTr="00CA2B09">
        <w:trPr>
          <w:trHeight w:val="6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D7F010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6.2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0C58A0B3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Подпрограмма"Обеспечение реализации муниципальной программы"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F19BD6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9850CF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04F17B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54D222A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B2493E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4BCFC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86FCA1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3308,0</w:t>
            </w:r>
          </w:p>
        </w:tc>
      </w:tr>
      <w:tr w:rsidR="00372A40" w:rsidRPr="00541D80" w14:paraId="1FFC5BF6" w14:textId="77777777" w:rsidTr="00CA2B09">
        <w:trPr>
          <w:trHeight w:val="112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28D01B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6.2.1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686A323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62D6CA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7AD1A1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6CE56F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4EA480D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ADACEC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3 057,0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3C4B2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3185,0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F1C693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3308,0</w:t>
            </w:r>
          </w:p>
        </w:tc>
      </w:tr>
      <w:tr w:rsidR="00372A40" w:rsidRPr="00541D80" w14:paraId="6B729294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F60BA1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2CCF05E1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 на обеспечение деятельности муниципальных учреждений   (Расходы на выплату персоналу в целях обеспечения выполнения функций государственными(муниципальными)</w:t>
            </w:r>
          </w:p>
          <w:p w14:paraId="1D214B3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органами,казенными учреждениями,органами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14EC1C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56D293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7D2093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FB8DA6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19F5D3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2 947,0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C7B88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3075,0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DFE2F8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3198,0</w:t>
            </w:r>
          </w:p>
        </w:tc>
      </w:tr>
      <w:tr w:rsidR="00372A40" w:rsidRPr="00541D80" w14:paraId="7B273A2F" w14:textId="77777777" w:rsidTr="00CA2B09">
        <w:trPr>
          <w:trHeight w:val="12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6E229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0D32BBC7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муниципальных учреждений (Закупка товаров,работ и услуг для государственных</w:t>
            </w:r>
          </w:p>
          <w:p w14:paraId="6E5A737E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(муниципальных)нужд)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F0D9D7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06 2 01 80590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85DA47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B7BF7D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E10327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C429A4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24741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B86BDA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110,0</w:t>
            </w:r>
          </w:p>
        </w:tc>
      </w:tr>
      <w:tr w:rsidR="00372A40" w:rsidRPr="00541D80" w14:paraId="56569DE9" w14:textId="77777777" w:rsidTr="00CA2B09">
        <w:trPr>
          <w:trHeight w:val="81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AF0210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6.3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92FB812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16B5830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C705A0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D3A275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B031C6E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1665ED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10 627,3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50038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9902,4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BA4A4E4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10271,2</w:t>
            </w:r>
          </w:p>
        </w:tc>
      </w:tr>
      <w:tr w:rsidR="00372A40" w:rsidRPr="00541D80" w14:paraId="5234539E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F4E0B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6.3.1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45E9E7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CF2BD2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74EA34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EDAEA9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F661F69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BCFCB5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2 750,0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B8E4C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2850,0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92CAEA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2950,0</w:t>
            </w:r>
          </w:p>
        </w:tc>
      </w:tr>
      <w:tr w:rsidR="00372A40" w:rsidRPr="00541D80" w14:paraId="6AE24966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C78BB4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EB55553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D975CB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06 1 02 80380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2CDCE2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C6A5B9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747F318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E459E4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2 750,0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D623B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2850,0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524411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2950,0</w:t>
            </w:r>
          </w:p>
        </w:tc>
      </w:tr>
      <w:tr w:rsidR="00372A40" w:rsidRPr="00541D80" w14:paraId="187CE41C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26CEC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6.3.2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9D7AAE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мероприятия Поддержка и развитие пассажирских перевозок автомобильным транспортом""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1C3DDA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21BD81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13DC49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9AAFA3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F4D0BE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7 877,3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CDAE0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7052,4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299FC9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7321,2</w:t>
            </w:r>
          </w:p>
        </w:tc>
      </w:tr>
      <w:tr w:rsidR="00372A40" w:rsidRPr="00541D80" w14:paraId="16CF4CED" w14:textId="77777777" w:rsidTr="00CA2B09">
        <w:trPr>
          <w:trHeight w:val="971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A47CE5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FC34347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Оказание мер государственной (муниципальной) поддержки организациям и индивидуальным предпринимателям, осуществляющие регулярные перевозки пассажиров и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багажа автомобильным транспортом по регулируемым тарифам по внутримуниципальным маршрутам регулярных перевозок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0F9080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06 1 04 81920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CB603E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DBFBAF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F73534A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64F305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1 091,4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FF9B5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6F6D82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1A6FC0B9" w14:textId="77777777" w:rsidTr="00CA2B09">
        <w:trPr>
          <w:trHeight w:val="15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C6E42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E2AC37E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541D80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599A9C2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B64724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7811B4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EFF8A6B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C6E03D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6 677,3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950D5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6944,4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82DA71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7222,2</w:t>
            </w:r>
          </w:p>
        </w:tc>
      </w:tr>
      <w:tr w:rsidR="00372A40" w:rsidRPr="00541D80" w14:paraId="28272109" w14:textId="77777777" w:rsidTr="00CA2B09">
        <w:trPr>
          <w:trHeight w:val="14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C4148D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7F94D69E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</w:t>
            </w:r>
            <w:r>
              <w:rPr>
                <w:sz w:val="28"/>
                <w:szCs w:val="28"/>
                <w:lang w:eastAsia="ru-RU"/>
              </w:rPr>
              <w:t>и</w:t>
            </w:r>
            <w:r w:rsidRPr="00541D80">
              <w:rPr>
                <w:sz w:val="28"/>
                <w:szCs w:val="28"/>
                <w:lang w:eastAsia="ru-RU"/>
              </w:rPr>
              <w:t>ятия по  организации перевозок пассажиров автомобильным транспортом общественного пользования по муниципальным маршрутам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0BFA5C2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 1 04 S9260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EAE9F5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C23652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4ED85BA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7301F9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39AB3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B6A4D6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99,0</w:t>
            </w:r>
          </w:p>
        </w:tc>
      </w:tr>
      <w:tr w:rsidR="00372A40" w:rsidRPr="00541D80" w14:paraId="717435A8" w14:textId="77777777" w:rsidTr="00CA2B09">
        <w:trPr>
          <w:trHeight w:val="10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02B22D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1E4AAB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C76C83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3EBA6A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264207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63D9D0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BE6A7D" w14:textId="77777777" w:rsidR="00372A40" w:rsidRPr="00541D80" w:rsidRDefault="00C95E0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50752,2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081FC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47477,1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AB8752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48278,3</w:t>
            </w:r>
          </w:p>
        </w:tc>
      </w:tr>
      <w:tr w:rsidR="00372A40" w:rsidRPr="00541D80" w14:paraId="41E869BB" w14:textId="77777777" w:rsidTr="00CA2B09">
        <w:trPr>
          <w:trHeight w:val="5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23B66F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7.1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BE9F22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Подпрограмма"Обеспечение реализации муниципальной программы"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8FC065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 07 1 00 00000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78BB2E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55A774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A9F675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04D4303" w14:textId="77777777" w:rsidR="00372A40" w:rsidRPr="00541D80" w:rsidRDefault="00C95E0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50752,2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1096F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47477,1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A7C698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48278,3</w:t>
            </w:r>
          </w:p>
        </w:tc>
      </w:tr>
      <w:tr w:rsidR="00372A40" w:rsidRPr="00541D80" w14:paraId="5039B378" w14:textId="77777777" w:rsidTr="00CA2B09">
        <w:trPr>
          <w:trHeight w:val="6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C2D0C0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7.1.1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733C50F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"Финансирование прочих мероприятий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81B99B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07 1 04 00000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5E5672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CB2792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5DE223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5D42E90" w14:textId="77777777" w:rsidR="00372A40" w:rsidRPr="00541D80" w:rsidRDefault="00C95E0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1209,5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0B313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296,1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06AE75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309,3</w:t>
            </w:r>
          </w:p>
        </w:tc>
      </w:tr>
      <w:tr w:rsidR="00372A40" w:rsidRPr="00541D80" w14:paraId="38A5CFDC" w14:textId="77777777" w:rsidTr="00CA2B09">
        <w:trPr>
          <w:trHeight w:val="5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0A6EBB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EADC59D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осуществление полномочий  по составлению (изменению)  списков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 xml:space="preserve">кандидатов в присяжные заседатели  федеральных судов общей юрисдикции в РФ  (Закупка товаров, работ и услуг для государственных  (муниципальных) нужд)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B82F4B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07 1 04 51200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9F32B2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0CA8D9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5A6DCAE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D6CDE9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A44FD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E972CF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C95E07" w:rsidRPr="00541D80" w14:paraId="33AD1B52" w14:textId="77777777" w:rsidTr="00CA2B09">
        <w:trPr>
          <w:trHeight w:val="545"/>
        </w:trPr>
        <w:tc>
          <w:tcPr>
            <w:tcW w:w="776" w:type="dxa"/>
            <w:shd w:val="clear" w:color="auto" w:fill="auto"/>
            <w:noWrap/>
            <w:vAlign w:val="center"/>
          </w:tcPr>
          <w:p w14:paraId="4C23FEC4" w14:textId="77777777" w:rsidR="00C95E07" w:rsidRPr="00515DAB" w:rsidRDefault="00C95E07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1BF188DC" w14:textId="77777777" w:rsidR="00C95E07" w:rsidRPr="00541D80" w:rsidRDefault="00C95E07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1C1C29BB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7F799B2F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77435960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DC8A917" w14:textId="77777777" w:rsidR="00C95E07" w:rsidRPr="00541D80" w:rsidRDefault="00C95E07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60BC2E1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193,4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3FFE64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4E0F1533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0697BED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2FDF1CF" w14:textId="77777777" w:rsidR="00372A40" w:rsidRPr="00515DAB" w:rsidRDefault="00372A40" w:rsidP="00372A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5DA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3323D95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по обеспечению мобилизационной готовности экономики ( Закупка товаров, работ и услуг для государственных (муниципальных) нужд))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9715D7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07 1 04 80350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D1C4E8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1FCEA1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EACF016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B834844" w14:textId="77777777" w:rsidR="00372A40" w:rsidRPr="00541D80" w:rsidRDefault="00C95E07" w:rsidP="00C95E07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</w:t>
            </w:r>
            <w:r w:rsidR="00372A40" w:rsidRPr="00541D8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78557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17353F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372A40" w:rsidRPr="00541D80" w14:paraId="429E984E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9C438B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7BFD96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в сфере защиты 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604555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07 1 04 81430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F4A5C9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2CF0E5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C65A7E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2E7E8C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DA885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BAD4E3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C95E07" w:rsidRPr="00541D80" w14:paraId="6D47B129" w14:textId="77777777" w:rsidTr="00CA2B09">
        <w:trPr>
          <w:trHeight w:val="1245"/>
        </w:trPr>
        <w:tc>
          <w:tcPr>
            <w:tcW w:w="776" w:type="dxa"/>
            <w:shd w:val="clear" w:color="auto" w:fill="auto"/>
            <w:noWrap/>
            <w:vAlign w:val="center"/>
          </w:tcPr>
          <w:p w14:paraId="5945B9C8" w14:textId="77777777" w:rsidR="00C95E07" w:rsidRPr="00515DAB" w:rsidRDefault="00C95E07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62F51881" w14:textId="77777777" w:rsidR="00C95E07" w:rsidRPr="00541D80" w:rsidRDefault="00C95E07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в сфере защиты  населения от чрезвычайны</w:t>
            </w:r>
            <w:r>
              <w:rPr>
                <w:sz w:val="28"/>
                <w:szCs w:val="28"/>
                <w:lang w:eastAsia="ru-RU"/>
              </w:rPr>
              <w:t>х ситуаций и пожаров (Межбюджетные трансферты</w:t>
            </w:r>
            <w:r w:rsidRPr="00541D80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FB9E773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07 1 04 20570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49F117C5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129B71C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78627F24" w14:textId="77777777" w:rsidR="00C95E07" w:rsidRPr="00541D80" w:rsidRDefault="00C95E0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75B47D57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198,4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3956C9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AC33151" w14:textId="77777777" w:rsidR="00C95E07" w:rsidRPr="00541D80" w:rsidRDefault="00C95E0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0DF55049" w14:textId="77777777" w:rsidTr="00CA2B09">
        <w:trPr>
          <w:trHeight w:val="9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2646FB2" w14:textId="77777777" w:rsidR="00372A40" w:rsidRPr="00515DAB" w:rsidRDefault="00372A40" w:rsidP="00372A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15DA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21DFEF8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3CB3AF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07 1 04 78450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6A1415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355526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B46BCB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3C2920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316,1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68A60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196,1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BB7319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209,3</w:t>
            </w:r>
          </w:p>
        </w:tc>
      </w:tr>
      <w:tr w:rsidR="00EC1759" w:rsidRPr="00541D80" w14:paraId="0C169E91" w14:textId="77777777" w:rsidTr="00CA2B09">
        <w:trPr>
          <w:trHeight w:val="915"/>
        </w:trPr>
        <w:tc>
          <w:tcPr>
            <w:tcW w:w="776" w:type="dxa"/>
            <w:shd w:val="clear" w:color="auto" w:fill="auto"/>
            <w:noWrap/>
            <w:vAlign w:val="center"/>
          </w:tcPr>
          <w:p w14:paraId="1715B45F" w14:textId="77777777" w:rsidR="00EC1759" w:rsidRPr="00515DAB" w:rsidRDefault="00EC1759" w:rsidP="00372A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36B56EAA" w14:textId="77777777" w:rsidR="00EC1759" w:rsidRPr="00541D80" w:rsidRDefault="00EC1759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963348A" w14:textId="77777777" w:rsidR="00EC1759" w:rsidRPr="00541D80" w:rsidRDefault="00EC175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07 1 04 80540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1DE38899" w14:textId="77777777" w:rsidR="00EC1759" w:rsidRPr="00541D80" w:rsidRDefault="00EC175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3CFC0FBA" w14:textId="77777777" w:rsidR="00EC1759" w:rsidRPr="00541D80" w:rsidRDefault="00EC175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CF42A9D" w14:textId="77777777" w:rsidR="00EC1759" w:rsidRPr="00541D80" w:rsidRDefault="00EC175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E138CEC" w14:textId="77777777" w:rsidR="00EC1759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1202F1" w14:textId="77777777" w:rsidR="00EC1759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1079CC9" w14:textId="77777777" w:rsidR="00EC1759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1A30888F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ACDE87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7.1.2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85BAAC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FB402D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07 1 03 00000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7DEBF5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75E308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378D4C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D86D9E9" w14:textId="77777777" w:rsidR="00372A40" w:rsidRPr="00541D80" w:rsidRDefault="00EC1759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528,</w:t>
            </w:r>
            <w:r w:rsidR="00372A40" w:rsidRPr="00541D80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962ABC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9645C2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527,0</w:t>
            </w:r>
          </w:p>
        </w:tc>
      </w:tr>
      <w:tr w:rsidR="00372A40" w:rsidRPr="00541D80" w14:paraId="57661CC1" w14:textId="77777777" w:rsidTr="00CA2B09">
        <w:trPr>
          <w:trHeight w:val="624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2F38C9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6464A6D6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( административных комиссий)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4614BD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07 1 03 78470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3A83B3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7F5B13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79B34F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84C8A61" w14:textId="77777777" w:rsidR="00372A40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528,</w:t>
            </w:r>
            <w:r w:rsidR="00372A40" w:rsidRPr="00541D8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65753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E4DBD5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527,0</w:t>
            </w:r>
          </w:p>
        </w:tc>
      </w:tr>
      <w:tr w:rsidR="00372A40" w:rsidRPr="00541D80" w14:paraId="6AE60DB3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6A0A0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7.1.3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160EA5C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МКУ "Служба технического обеспечения""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AFB705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B12267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25A105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43208D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E8ADAB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19 </w:t>
            </w:r>
            <w:r w:rsidR="00EC1759">
              <w:rPr>
                <w:b/>
                <w:bCs/>
                <w:sz w:val="28"/>
                <w:szCs w:val="28"/>
                <w:lang w:eastAsia="ru-RU"/>
              </w:rPr>
              <w:t>789</w:t>
            </w:r>
            <w:r w:rsidRPr="00541D80">
              <w:rPr>
                <w:b/>
                <w:bCs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F6069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19232,0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C685DE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19714,0</w:t>
            </w:r>
          </w:p>
        </w:tc>
      </w:tr>
      <w:tr w:rsidR="00372A40" w:rsidRPr="00541D80" w14:paraId="6F6BF5B2" w14:textId="77777777" w:rsidTr="00CA2B09">
        <w:trPr>
          <w:trHeight w:val="21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6A8762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7C88B41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</w:t>
            </w:r>
          </w:p>
          <w:p w14:paraId="4393307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органами,</w:t>
            </w:r>
            <w:r w:rsidR="00EC1759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казенными учреждениями,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0B6A4F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9E25A0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BA4023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DF6480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C372AF6" w14:textId="77777777" w:rsidR="00372A40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14 817</w:t>
            </w:r>
            <w:r w:rsidR="00372A40" w:rsidRPr="00541D8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77EC1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15032,0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A92E8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15514,0</w:t>
            </w:r>
          </w:p>
        </w:tc>
      </w:tr>
      <w:tr w:rsidR="00372A40" w:rsidRPr="00541D80" w14:paraId="590B73FE" w14:textId="77777777" w:rsidTr="00CA2B09">
        <w:trPr>
          <w:trHeight w:val="546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BBD8E0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51FE466F" w14:textId="77777777" w:rsidR="00EC1759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деятельности(оказание услуг) муниципальных учреждений (Закупка товаров,</w:t>
            </w:r>
            <w:r w:rsidR="00EC1759"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работ и услуг для государственных(муниципальных)</w:t>
            </w:r>
          </w:p>
          <w:p w14:paraId="22E0EA64" w14:textId="77777777" w:rsidR="00372A40" w:rsidRPr="00541D80" w:rsidRDefault="00391AF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9C2DFD">
              <w:rPr>
                <w:sz w:val="28"/>
                <w:szCs w:val="28"/>
                <w:lang w:eastAsia="ru-RU"/>
              </w:rPr>
              <w:t>ужд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98CBE8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776A78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E058F0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64CE71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F4A5E9A" w14:textId="77777777" w:rsidR="00372A40" w:rsidRPr="00541D80" w:rsidRDefault="00EC175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4 971</w:t>
            </w:r>
            <w:r w:rsidR="00372A40" w:rsidRPr="00541D80">
              <w:rPr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1C46E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4200,0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ED83F9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4200,0</w:t>
            </w:r>
          </w:p>
        </w:tc>
      </w:tr>
      <w:tr w:rsidR="009C2DFD" w:rsidRPr="00541D80" w14:paraId="64BC44B0" w14:textId="77777777" w:rsidTr="00CA2B09">
        <w:trPr>
          <w:trHeight w:val="546"/>
        </w:trPr>
        <w:tc>
          <w:tcPr>
            <w:tcW w:w="776" w:type="dxa"/>
            <w:shd w:val="clear" w:color="auto" w:fill="auto"/>
            <w:noWrap/>
            <w:vAlign w:val="center"/>
          </w:tcPr>
          <w:p w14:paraId="276DBAB5" w14:textId="77777777" w:rsidR="009C2DFD" w:rsidRPr="00515DAB" w:rsidRDefault="009C2DFD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37A066A7" w14:textId="77777777" w:rsidR="009C2DFD" w:rsidRPr="00541D80" w:rsidRDefault="009C2DFD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1F8EF7A7" w14:textId="77777777" w:rsidR="009C2DFD" w:rsidRPr="00541D80" w:rsidRDefault="009C2DFD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07 1 02 80590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4ABF731F" w14:textId="77777777" w:rsidR="009C2DFD" w:rsidRPr="00541D80" w:rsidRDefault="009C2DFD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2DB0419B" w14:textId="77777777" w:rsidR="009C2DFD" w:rsidRPr="00541D80" w:rsidRDefault="009C2DFD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5DD1ACE0" w14:textId="77777777" w:rsidR="009C2DFD" w:rsidRPr="00541D80" w:rsidRDefault="009C2DFD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FE1F7D9" w14:textId="77777777" w:rsidR="009C2DFD" w:rsidRDefault="009C2DFD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EE1DF2" w14:textId="77777777" w:rsidR="009C2DFD" w:rsidRPr="00541D80" w:rsidRDefault="009C2DFD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0BFF85CA" w14:textId="77777777" w:rsidR="009C2DFD" w:rsidRPr="00541D80" w:rsidRDefault="009C2DFD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77BA8D4" w14:textId="77777777" w:rsidTr="00CA2B09">
        <w:trPr>
          <w:trHeight w:val="7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5A3F78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7.1.4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E5B6C2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3450EEE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1FEA12D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1E1DD2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0ED341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6F384C3" w14:textId="77777777" w:rsidR="00372A40" w:rsidRPr="00541D80" w:rsidRDefault="00643614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29225,7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38E7B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27442,0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D1EF3C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27728,0</w:t>
            </w:r>
          </w:p>
        </w:tc>
      </w:tr>
      <w:tr w:rsidR="00372A40" w:rsidRPr="00541D80" w14:paraId="6F1BD19A" w14:textId="77777777" w:rsidTr="00CA2B09">
        <w:trPr>
          <w:trHeight w:val="21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E08D76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43C9D8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главы местной администрации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47326D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07 1 01 82020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00A6032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auto" w:fill="auto"/>
            <w:vAlign w:val="center"/>
            <w:hideMark/>
          </w:tcPr>
          <w:p w14:paraId="7BD41BE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33E545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937600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</w:t>
            </w:r>
            <w:r w:rsidR="00643614">
              <w:rPr>
                <w:sz w:val="28"/>
                <w:szCs w:val="28"/>
                <w:lang w:eastAsia="ru-RU"/>
              </w:rPr>
              <w:t> 372,0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6CE4F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2347,0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899609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2441,0</w:t>
            </w:r>
          </w:p>
        </w:tc>
      </w:tr>
      <w:tr w:rsidR="00372A40" w:rsidRPr="00541D80" w14:paraId="684F01C6" w14:textId="77777777" w:rsidTr="00CA2B09">
        <w:trPr>
          <w:trHeight w:val="2145"/>
        </w:trPr>
        <w:tc>
          <w:tcPr>
            <w:tcW w:w="776" w:type="dxa"/>
            <w:shd w:val="clear" w:color="auto" w:fill="auto"/>
            <w:noWrap/>
            <w:vAlign w:val="center"/>
          </w:tcPr>
          <w:p w14:paraId="1945031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7949D3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главы местной администрации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B5F22B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07 1 01 70100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BC4808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C82B89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3DF06FF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4C0535E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F25F9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334B3C2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67B6B79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A03FAD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5BA27B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функций государственных органов и органов местного самоуправления Каширского муниципального района  (Расходы на выплаты персоналу в целях обеспечения выполнения функций государственными (муниципальными) органами , казенными учреждениями, органами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192D17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07 1 01 82010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87A228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08BC1F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C9D765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FD22F11" w14:textId="77777777" w:rsidR="00372A40" w:rsidRPr="00541D80" w:rsidRDefault="0064361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19267,0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6466E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19255,0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FCBBF6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19447,0</w:t>
            </w:r>
          </w:p>
        </w:tc>
      </w:tr>
      <w:tr w:rsidR="00643614" w:rsidRPr="00541D80" w14:paraId="2ACE3EC7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</w:tcPr>
          <w:p w14:paraId="77D6E7AE" w14:textId="77777777" w:rsidR="00643614" w:rsidRPr="00515DAB" w:rsidRDefault="00643614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0A82FF9E" w14:textId="77777777" w:rsidR="00643614" w:rsidRPr="00541D80" w:rsidRDefault="009A2647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5E94F82F" w14:textId="77777777" w:rsidR="00643614" w:rsidRPr="00541D80" w:rsidRDefault="009A264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07 1 01 55490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14020E3A" w14:textId="77777777" w:rsidR="00643614" w:rsidRPr="00541D80" w:rsidRDefault="009A264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2DE870CF" w14:textId="77777777" w:rsidR="00643614" w:rsidRPr="00541D80" w:rsidRDefault="009A264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493C6F58" w14:textId="77777777" w:rsidR="00643614" w:rsidRPr="00541D80" w:rsidRDefault="009A2647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E885B03" w14:textId="77777777" w:rsidR="00643614" w:rsidRDefault="009A264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810,6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01845FA" w14:textId="77777777" w:rsidR="00643614" w:rsidRPr="00541D80" w:rsidRDefault="009A264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E415106" w14:textId="77777777" w:rsidR="00643614" w:rsidRPr="00541D80" w:rsidRDefault="009A2647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3385A780" w14:textId="77777777" w:rsidTr="00CA2B09">
        <w:trPr>
          <w:trHeight w:val="144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54B2BD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FDD9EE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государственных органов и органов местного самоуправления Каширского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42544C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44CB754F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C601F5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E9ECC3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D0DD0C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5940,0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0FE20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5490,0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A5ED7B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5490,0</w:t>
            </w:r>
          </w:p>
        </w:tc>
      </w:tr>
      <w:tr w:rsidR="00372A40" w:rsidRPr="00541D80" w14:paraId="380027BC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77993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6C3CAF69" w14:textId="77777777" w:rsidR="00372A4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Расходы на обеспечение функций государственных органов и органов местного самоуправления Каширского муниципального района   </w:t>
            </w:r>
          </w:p>
          <w:p w14:paraId="6F223B57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F4B5D8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07 1 01 82010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9501E05" w14:textId="77777777" w:rsidR="00372A40" w:rsidRPr="00541D80" w:rsidRDefault="00372A40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541D80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19C8A1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D69AFB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A874EA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E165F0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910790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250,0</w:t>
            </w:r>
          </w:p>
        </w:tc>
      </w:tr>
      <w:tr w:rsidR="00E05A69" w:rsidRPr="00541D80" w14:paraId="12066CAA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</w:tcPr>
          <w:p w14:paraId="79012C7D" w14:textId="77777777" w:rsidR="00E05A69" w:rsidRPr="00515DAB" w:rsidRDefault="00E05A69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3D14A568" w14:textId="77777777" w:rsidR="00E05A69" w:rsidRPr="00541D80" w:rsidRDefault="00E05A69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(Закупка товаров, работ и услуг для государственных 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5C1A5322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F41CB6" w14:textId="77777777" w:rsidR="00E05A69" w:rsidRPr="00541D80" w:rsidRDefault="00E05A69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7FE5865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0391F249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11089AF6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370,8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2D8AF0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837DC2C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E05A69" w:rsidRPr="00541D80" w14:paraId="52CA8A70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</w:tcPr>
          <w:p w14:paraId="1B835FCC" w14:textId="77777777" w:rsidR="00E05A69" w:rsidRPr="00515DAB" w:rsidRDefault="00E05A69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19FEC4C4" w14:textId="77777777" w:rsidR="00E05A69" w:rsidRPr="00541D80" w:rsidRDefault="00E05A69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(Социальное обеспечение и иные выплаты)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5DCF5AC2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6D9B038" w14:textId="77777777" w:rsidR="00E05A69" w:rsidRPr="00541D80" w:rsidRDefault="00E05A69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184A5C31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77BF8369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9215B85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C0A0E8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7BE9C8D5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E05A69" w:rsidRPr="00541D80" w14:paraId="34ABA3C0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</w:tcPr>
          <w:p w14:paraId="3F2DDCA7" w14:textId="77777777" w:rsidR="00E05A69" w:rsidRPr="00515DAB" w:rsidRDefault="00E05A69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auto" w:fill="auto"/>
            <w:vAlign w:val="center"/>
          </w:tcPr>
          <w:p w14:paraId="5D76D712" w14:textId="77777777" w:rsidR="00E05A69" w:rsidRPr="00541D80" w:rsidRDefault="00E05A69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3325B6AA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07 1 01 80200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8DD6B87" w14:textId="77777777" w:rsidR="00E05A69" w:rsidRPr="00541D80" w:rsidRDefault="00E05A69" w:rsidP="00372A40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7172F6BA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27031DB" w14:textId="77777777" w:rsidR="00E05A69" w:rsidRPr="00541D80" w:rsidRDefault="00E05A69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05359B2B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8E76B7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186D503B" w14:textId="77777777" w:rsidR="00E05A69" w:rsidRPr="00541D80" w:rsidRDefault="00E05A69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9661612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7B5DF0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73B01EA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DC5421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384CB7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87E51A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1100B3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F8B7E84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8194F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73CFA9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372A40" w:rsidRPr="00541D80" w14:paraId="257E92E6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998C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8.1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A166427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80D1AE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9CE485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9B925F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EF1523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AEBBC4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A2E7E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4A7694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372A40" w:rsidRPr="00541D80" w14:paraId="3BF65506" w14:textId="77777777" w:rsidTr="00CA2B09">
        <w:trPr>
          <w:trHeight w:val="11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3D6592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8..1.1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128092C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7F4BBC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08 1 01 00000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2D5B5B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BA7F15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4E2464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7AE3FE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D61FF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B941BA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30,0</w:t>
            </w:r>
          </w:p>
        </w:tc>
      </w:tr>
      <w:tr w:rsidR="00372A40" w:rsidRPr="00541D80" w14:paraId="615E60D7" w14:textId="77777777" w:rsidTr="00CA2B09">
        <w:trPr>
          <w:trHeight w:val="126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28A23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5E40C6B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8BD493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08 1 01 81390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0AE0BB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003107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09B818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8C58E7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F67E8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461A75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30,0</w:t>
            </w:r>
          </w:p>
        </w:tc>
      </w:tr>
      <w:tr w:rsidR="00372A40" w:rsidRPr="00541D80" w14:paraId="5F7D6D84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CB6120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8.1.2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FDDEB3B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"Организация публикаций в район</w:t>
            </w:r>
            <w:r>
              <w:rPr>
                <w:b/>
                <w:bCs/>
                <w:sz w:val="28"/>
                <w:szCs w:val="28"/>
                <w:lang w:eastAsia="ru-RU"/>
              </w:rPr>
              <w:t>н</w:t>
            </w:r>
            <w:r w:rsidRPr="00541D80">
              <w:rPr>
                <w:b/>
                <w:bCs/>
                <w:sz w:val="28"/>
                <w:szCs w:val="28"/>
                <w:lang w:eastAsia="ru-RU"/>
              </w:rPr>
              <w:t>ой газете на темы  предупреждения экстремизма 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96373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08 1 02 00000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0D1DBE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DEEF8D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3CD904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0258A0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2C0C6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3E47C3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</w:tr>
      <w:tr w:rsidR="00372A40" w:rsidRPr="00541D80" w14:paraId="20FC919A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DF5B9C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38CA56C6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Мероприятия по организации публикаций в районной газете  (Закупка товаров , работ и услуг для </w:t>
            </w:r>
            <w:r w:rsidRPr="00541D80">
              <w:rPr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56FC15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lastRenderedPageBreak/>
              <w:t>08 1 02 81391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B5A326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E4B770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022F00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75F59A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FFCB2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320EBA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372A40" w:rsidRPr="00541D80" w14:paraId="39D859D6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46A7C1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54266EB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1725AD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B12D2D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C2ECCC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A71FBB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1D2F2D4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BA63D7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950B1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372A40" w:rsidRPr="00541D80" w14:paraId="6E7D6A87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FB3BB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302E8E3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5125FF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CF8895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5B94C5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0B32E0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4F99CC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FF8CA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4C2C14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40,0</w:t>
            </w:r>
          </w:p>
        </w:tc>
      </w:tr>
      <w:tr w:rsidR="00372A40" w:rsidRPr="00541D80" w14:paraId="7395D98E" w14:textId="77777777" w:rsidTr="00CA2B09">
        <w:trPr>
          <w:trHeight w:val="18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C6C9DA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DE7E23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3DDF85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58D5A2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AC8729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6E1F92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621351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FFD72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BEECF5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72A40" w:rsidRPr="00541D80" w14:paraId="58D5F775" w14:textId="77777777" w:rsidTr="00CA2B09">
        <w:trPr>
          <w:trHeight w:val="18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6C8145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4C071D1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5DB4B9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09 1 01 81380 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8EF086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522A56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D2FFA4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A0F61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0DC61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17461B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372A40" w:rsidRPr="00541D80" w14:paraId="092F535C" w14:textId="77777777" w:rsidTr="00CA2B09">
        <w:trPr>
          <w:trHeight w:val="12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832A0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9.1.2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9EF54C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D94767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09 1 02 00000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39280B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66198B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92C9E6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FC52A1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ED4E9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FED99B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20,0</w:t>
            </w:r>
          </w:p>
        </w:tc>
      </w:tr>
      <w:tr w:rsidR="00372A40" w:rsidRPr="00541D80" w14:paraId="5FFD9DF0" w14:textId="77777777" w:rsidTr="00CA2B09">
        <w:trPr>
          <w:trHeight w:val="14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79D9B5A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45DCEF8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DD9E2E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09 1 02 81380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AE3680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11B9F4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BBA377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1EFA84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2186F6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E76D60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372A40" w:rsidRPr="00541D80" w14:paraId="1A956349" w14:textId="77777777" w:rsidTr="00CA2B09">
        <w:trPr>
          <w:trHeight w:val="9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A0E07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9.1.3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9D04517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5F779F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20EE74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0CA590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DC5D55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95E06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CF27BC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734405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72A40" w:rsidRPr="00541D80" w14:paraId="1E79011C" w14:textId="77777777" w:rsidTr="00CA2B09">
        <w:trPr>
          <w:trHeight w:val="12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00EAFE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E7EF63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7B8E9A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09 1 03 81380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BE8C31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B91739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60C5C1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334EDE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97050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CA8455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372A40" w:rsidRPr="00541D80" w14:paraId="20A5E96B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2C60B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886581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4EF4D5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B77DA4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FFE9CE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5D7321A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BA9C88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7F3FB5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BBBD9F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28786BC4" w14:textId="77777777" w:rsidTr="00CA2B09">
        <w:trPr>
          <w:trHeight w:val="154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F87E1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9.2.1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30B335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 Профилактика правонарушений в отно</w:t>
            </w:r>
            <w:r>
              <w:rPr>
                <w:b/>
                <w:bCs/>
                <w:sz w:val="28"/>
                <w:szCs w:val="28"/>
                <w:lang w:eastAsia="ru-RU"/>
              </w:rPr>
              <w:t>шении определенных категорий лиц</w:t>
            </w: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 и по отдельным видам противоправной деятельности 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FBD86C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4E7F83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229A50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2ADCC7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08A153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5E032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DACC7C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4A598157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ECB159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400753F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Мероприятие  по  профилактики правонарушений (Закупка товаров, работ и услуг для государственных (муниципальных) нужд)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42BE61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09 2 01 81381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327F51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EF3999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2578B2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381F61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CB910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B88636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30C46842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6C3BF2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9.3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E89C94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6FBC83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09 3 00 00000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43DBA62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F23FC7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29A652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826B0C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57A91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0FDB98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33BE60BF" w14:textId="77777777" w:rsidTr="00CA2B09">
        <w:trPr>
          <w:trHeight w:val="76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9E0867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lastRenderedPageBreak/>
              <w:t>9.3.1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3594536F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 xml:space="preserve">Основное мероприятие " Профилактика терроризма, наркомании и алкоголизма" 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651A41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09 3 01 00000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50FD260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B06A18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86FFDD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B6A826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019FDC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029195A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11466026" w14:textId="77777777" w:rsidTr="00CA2B09">
        <w:trPr>
          <w:trHeight w:val="12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9924B1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C56902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Мероприятие по  профилактики терроризма, наркомании и алкоголизма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FE6401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09 3 01 81382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F35136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2367C4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3F4BC26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86D01B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E7BAB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CF22A1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72A40" w:rsidRPr="00541D80" w14:paraId="33D8468E" w14:textId="77777777" w:rsidTr="00CA2B09">
        <w:trPr>
          <w:trHeight w:val="23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3E33B77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F6D1DC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281BEAB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14:paraId="5208CB7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671A12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03FBBE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818F80A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54999,7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F0976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21390,2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8EC7F3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20050,2</w:t>
            </w:r>
          </w:p>
        </w:tc>
      </w:tr>
      <w:tr w:rsidR="00372A40" w:rsidRPr="00541D80" w14:paraId="2C605119" w14:textId="77777777" w:rsidTr="00CA2B09">
        <w:trPr>
          <w:trHeight w:val="162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B178191" w14:textId="77777777" w:rsidR="00372A40" w:rsidRPr="00515DAB" w:rsidRDefault="00E05A69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1FD25232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Подпрограмма"Cоздание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2A81CA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10 2 00 00000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6613B3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B299E6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6AF6F3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34ABD51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45804,1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4D9D9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13562,2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DA2DF6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12098,2</w:t>
            </w:r>
          </w:p>
        </w:tc>
      </w:tr>
      <w:tr w:rsidR="00372A40" w:rsidRPr="00541D80" w14:paraId="1FA00AD0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6140327" w14:textId="77777777" w:rsidR="00372A40" w:rsidRPr="00515DAB" w:rsidRDefault="00E05A69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10.1</w:t>
            </w:r>
            <w:r w:rsidR="00372A40" w:rsidRPr="00515DAB">
              <w:rPr>
                <w:b/>
                <w:bCs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8C9A531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7AD3213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10 2 02 00000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0AE21B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34FF7C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DE1F4D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07A007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10 900,0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70E6D0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11466,0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D53B6F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12002,0</w:t>
            </w:r>
          </w:p>
        </w:tc>
      </w:tr>
      <w:tr w:rsidR="00372A40" w:rsidRPr="00541D80" w14:paraId="031756C1" w14:textId="77777777" w:rsidTr="00CA2B09">
        <w:trPr>
          <w:trHeight w:val="60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9CB8D8D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10238B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Выравнивание бюджетной обеспеченности поселений 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D46537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10 2 02 78050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DFCE2A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9902C8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B0A4882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48C85E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6 299,0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F9F7A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5477,0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99EFB3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5680,0</w:t>
            </w:r>
          </w:p>
        </w:tc>
      </w:tr>
      <w:tr w:rsidR="00372A40" w:rsidRPr="00541D80" w14:paraId="44FE8394" w14:textId="77777777" w:rsidTr="00CA2B09">
        <w:trPr>
          <w:trHeight w:val="10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67D65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795E81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4CF4FB0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2 02 S8042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D4F9C4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22A397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8EC3C2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9CCE33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4 601,0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3655A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5989,0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381C8B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6322,0</w:t>
            </w:r>
          </w:p>
        </w:tc>
      </w:tr>
      <w:tr w:rsidR="00372A40" w:rsidRPr="00541D80" w14:paraId="1483993E" w14:textId="77777777" w:rsidTr="00CA2B09">
        <w:trPr>
          <w:trHeight w:val="13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30A8FD7" w14:textId="77777777" w:rsidR="00372A40" w:rsidRPr="00515DAB" w:rsidRDefault="00D76B45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10.1</w:t>
            </w:r>
            <w:r w:rsidR="00372A40" w:rsidRPr="00515DAB">
              <w:rPr>
                <w:b/>
                <w:bCs/>
                <w:sz w:val="22"/>
                <w:szCs w:val="22"/>
                <w:lang w:eastAsia="ru-RU"/>
              </w:rPr>
              <w:t>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73D2B74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"Совершенствование системы распределения межбюджетных трансфертов"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0B9073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10 2 01 00000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55594A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F33B64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DE5E77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7EE8ABD" w14:textId="77777777" w:rsidR="00372A40" w:rsidRPr="00541D80" w:rsidRDefault="000612A7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34904,1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4D56D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2096,2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30867D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96,2</w:t>
            </w:r>
          </w:p>
        </w:tc>
      </w:tr>
      <w:tr w:rsidR="00372A40" w:rsidRPr="00541D80" w14:paraId="4AFD1052" w14:textId="77777777" w:rsidTr="00CA2B09">
        <w:trPr>
          <w:trHeight w:val="11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79A8A9C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EC4472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14:paraId="6AEAA41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10 2 01 78430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6A703E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104D186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8ACC67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74751F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1F9518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24A78DF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96,2</w:t>
            </w:r>
          </w:p>
        </w:tc>
      </w:tr>
      <w:tr w:rsidR="00372A40" w:rsidRPr="00541D80" w14:paraId="243E9181" w14:textId="77777777" w:rsidTr="00CA2B09">
        <w:trPr>
          <w:trHeight w:val="127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967F559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43C562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на приобретение служебного автотранспорта органам местного самоуправления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29C336C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10 2 01 79180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118FA6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64B55A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320BFE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A6EE698" w14:textId="77777777" w:rsidR="00372A40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2939,6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9141B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E92E3E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0C8387C0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F60C14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DE2A7B8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  <w:hideMark/>
          </w:tcPr>
          <w:p w14:paraId="4B48EDC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10 2 01 8803</w:t>
            </w:r>
            <w:r w:rsidRPr="00541D8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7D78E8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3841F6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EB548A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BB1C64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14 766,0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114D5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8CFF1F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17EBAFE1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</w:tcPr>
          <w:p w14:paraId="2CFB888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48B04F5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</w:tcPr>
          <w:p w14:paraId="2EE1C42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10 2 01 70100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262FFC4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19EE8C1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6F80DC5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3D92DAB7" w14:textId="77777777" w:rsidR="00372A40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2583,3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5DD6CE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5AA8C71E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7A6C2D59" w14:textId="77777777" w:rsidTr="00CA2B09">
        <w:trPr>
          <w:trHeight w:val="930"/>
        </w:trPr>
        <w:tc>
          <w:tcPr>
            <w:tcW w:w="776" w:type="dxa"/>
            <w:shd w:val="clear" w:color="auto" w:fill="auto"/>
            <w:noWrap/>
            <w:vAlign w:val="center"/>
          </w:tcPr>
          <w:p w14:paraId="47C7066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394CA78E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Иные межбюджетные трансферты  (Межбюджетные трансферты)</w:t>
            </w:r>
          </w:p>
        </w:tc>
        <w:tc>
          <w:tcPr>
            <w:tcW w:w="2166" w:type="dxa"/>
            <w:shd w:val="clear" w:color="FFFFCC" w:fill="FFFFFF"/>
            <w:noWrap/>
            <w:vAlign w:val="center"/>
          </w:tcPr>
          <w:p w14:paraId="4CC4D72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10 2 01 88060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367E50C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26EDADD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07322EB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2B375C74" w14:textId="77777777" w:rsidR="00372A40" w:rsidRPr="00541D80" w:rsidRDefault="00C62124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14519,0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E2A18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25BE4F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374A5FEC" w14:textId="77777777" w:rsidTr="00CA2B09">
        <w:trPr>
          <w:trHeight w:val="79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314AA11" w14:textId="77777777" w:rsidR="00372A40" w:rsidRPr="00515DAB" w:rsidRDefault="00D76B45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6ACD1608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Подпрограмма"Обеспечение реализации муниципальной программы"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8D31229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10 3 00 00000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46CA66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738B2C1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52E812F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41ED791" w14:textId="77777777" w:rsidR="00372A40" w:rsidRPr="00541D80" w:rsidRDefault="00D76B45" w:rsidP="00D76B4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9195,6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40BA4D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7828,0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4381A01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7952,0</w:t>
            </w:r>
          </w:p>
        </w:tc>
      </w:tr>
      <w:tr w:rsidR="00372A40" w:rsidRPr="00541D80" w14:paraId="1AE8EB93" w14:textId="77777777" w:rsidTr="00CA2B09">
        <w:trPr>
          <w:trHeight w:val="11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B4EA61E" w14:textId="77777777" w:rsidR="00372A40" w:rsidRPr="00515DAB" w:rsidRDefault="00D76B45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10.2</w:t>
            </w:r>
            <w:r w:rsidR="00372A40" w:rsidRPr="00515DAB">
              <w:rPr>
                <w:b/>
                <w:bCs/>
                <w:sz w:val="22"/>
                <w:szCs w:val="22"/>
                <w:lang w:eastAsia="ru-RU"/>
              </w:rPr>
              <w:t>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347AE61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7FF9A52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10 3 01 00000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2741311E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0B061A0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0422298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D9F3054" w14:textId="77777777" w:rsidR="00372A40" w:rsidRPr="00541D80" w:rsidRDefault="00D76B45" w:rsidP="00D76B4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8639,6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0DC0A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7290,0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DA4EB6F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7395,0</w:t>
            </w:r>
          </w:p>
        </w:tc>
      </w:tr>
      <w:tr w:rsidR="00372A40" w:rsidRPr="00541D80" w14:paraId="1E10F13A" w14:textId="77777777" w:rsidTr="00CA2B09">
        <w:trPr>
          <w:trHeight w:val="971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4A22F9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0D0938E9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5D8EFD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E755FC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7E8EF6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E34F12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0150C02" w14:textId="77777777" w:rsidR="00372A40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6068,0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7A9F8F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5430,0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548347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5485,0</w:t>
            </w:r>
          </w:p>
        </w:tc>
      </w:tr>
      <w:tr w:rsidR="00D76B45" w:rsidRPr="00541D80" w14:paraId="5D2564B1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</w:tcPr>
          <w:p w14:paraId="0B03028F" w14:textId="77777777" w:rsidR="00D76B45" w:rsidRPr="00515DAB" w:rsidRDefault="00D76B45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shd w:val="clear" w:color="FFFFCC" w:fill="FFFFFF"/>
            <w:vAlign w:val="center"/>
          </w:tcPr>
          <w:p w14:paraId="0D85DC2D" w14:textId="77777777" w:rsidR="00D76B45" w:rsidRPr="00541D80" w:rsidRDefault="00D76B45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</w:tcPr>
          <w:p w14:paraId="635C74F9" w14:textId="77777777" w:rsidR="00D76B45" w:rsidRPr="00541D80" w:rsidRDefault="00D76B45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10 3 01 55490</w:t>
            </w:r>
          </w:p>
        </w:tc>
        <w:tc>
          <w:tcPr>
            <w:tcW w:w="636" w:type="dxa"/>
            <w:shd w:val="clear" w:color="FFFFCC" w:fill="FFFFFF"/>
            <w:vAlign w:val="center"/>
          </w:tcPr>
          <w:p w14:paraId="6D00715C" w14:textId="77777777" w:rsidR="00D76B45" w:rsidRPr="00541D80" w:rsidRDefault="00D76B45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</w:tcPr>
          <w:p w14:paraId="4509CEC2" w14:textId="77777777" w:rsidR="00D76B45" w:rsidRPr="00541D80" w:rsidRDefault="00D76B45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</w:tcPr>
          <w:p w14:paraId="244DB787" w14:textId="77777777" w:rsidR="00D76B45" w:rsidRPr="00541D80" w:rsidRDefault="00D76B45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14:paraId="548681B8" w14:textId="77777777" w:rsidR="00D76B45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290,3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2B5B37" w14:textId="77777777" w:rsidR="00D76B45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14:paraId="655731FB" w14:textId="77777777" w:rsidR="00D76B45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72A40" w:rsidRPr="00541D80" w14:paraId="3329C74E" w14:textId="77777777" w:rsidTr="00CA2B09">
        <w:trPr>
          <w:trHeight w:val="123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7E94B37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9B5BBE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(Закупка товаров,работ и услуг для государственных(муниципальных)нужд)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BF6D833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10 3 01 82010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7D0EE5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7554B3A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D7D206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44FF5E4" w14:textId="77777777" w:rsidR="00372A40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2281,3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98FEB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1860,0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A6FEED1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1910,0</w:t>
            </w:r>
          </w:p>
        </w:tc>
      </w:tr>
      <w:tr w:rsidR="00372A40" w:rsidRPr="00541D80" w14:paraId="3D20E04E" w14:textId="77777777" w:rsidTr="00CA2B09">
        <w:trPr>
          <w:trHeight w:val="99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4CFCD15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10.3.2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2FB7EFD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5437A0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10 3 02 00000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8ACB79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50B979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18C321C6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0F358F6" w14:textId="77777777" w:rsidR="00372A40" w:rsidRPr="00541D80" w:rsidRDefault="00D76B45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556,0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A89966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538,0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911DB8E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557,0</w:t>
            </w:r>
          </w:p>
        </w:tc>
      </w:tr>
      <w:tr w:rsidR="00372A40" w:rsidRPr="00541D80" w14:paraId="1AC2563A" w14:textId="77777777" w:rsidTr="00CA2B09">
        <w:trPr>
          <w:trHeight w:val="252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149E4C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7ADA9B54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(ведения регистра муниципальных нормативных правовых актов )(Расходы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F85DB1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D3267F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1CAE5B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FDC654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526BBB8" w14:textId="77777777" w:rsidR="00372A40" w:rsidRPr="00541D80" w:rsidRDefault="00D76B45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551,1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FC7B2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526,0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60D640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547,0</w:t>
            </w:r>
          </w:p>
        </w:tc>
      </w:tr>
      <w:tr w:rsidR="00372A40" w:rsidRPr="00541D80" w14:paraId="198F9355" w14:textId="77777777" w:rsidTr="00CA2B09">
        <w:trPr>
          <w:trHeight w:val="16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C72BD12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48CC38C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актов)  (Закупка товаров, работ и услуг для государственных (муниципальных)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DA9F61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10 3 02 78090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C52B01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B3B279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76BC57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C845E98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2DD5A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26AE2E7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372A40" w:rsidRPr="00541D80" w14:paraId="10A1562C" w14:textId="77777777" w:rsidTr="00CA2B09">
        <w:trPr>
          <w:trHeight w:val="52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413EE6F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173" w:type="dxa"/>
            <w:shd w:val="clear" w:color="000000" w:fill="FFFFFF"/>
            <w:vAlign w:val="center"/>
            <w:hideMark/>
          </w:tcPr>
          <w:p w14:paraId="7BAEE7E5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00338A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6A106E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A92BA84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A0A1F2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6159D802" w14:textId="77777777" w:rsidR="00372A40" w:rsidRPr="00541D80" w:rsidRDefault="0053398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4216,0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C0B17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4370,0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16451C2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4582,0</w:t>
            </w:r>
          </w:p>
        </w:tc>
      </w:tr>
      <w:tr w:rsidR="00372A40" w:rsidRPr="00541D80" w14:paraId="574435CD" w14:textId="77777777" w:rsidTr="00CA2B09">
        <w:trPr>
          <w:trHeight w:val="70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8738F88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11.1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4561B11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Контрольно-счетной комиссии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65919AB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93 0 00 00000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733A7B53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59A26E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5D40AAC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52AA2147" w14:textId="77777777" w:rsidR="00372A40" w:rsidRPr="00541D80" w:rsidRDefault="0053398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1700,0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CB94DB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41A7D43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1735,0</w:t>
            </w:r>
          </w:p>
        </w:tc>
      </w:tr>
      <w:tr w:rsidR="00372A40" w:rsidRPr="00541D80" w14:paraId="24FB399A" w14:textId="77777777" w:rsidTr="00CA2B09">
        <w:trPr>
          <w:trHeight w:val="5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6ED0D7BB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CF10E1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Контрольно-счетная комиссия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6B6EE5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93 9 00 00000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52E137F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52E0FA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31C11BF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6E1CB8B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4A506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1671,0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0FBBFD6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1735,0</w:t>
            </w:r>
          </w:p>
        </w:tc>
      </w:tr>
      <w:tr w:rsidR="00372A40" w:rsidRPr="00541D80" w14:paraId="5E9F7B2D" w14:textId="77777777" w:rsidTr="00CA2B09">
        <w:trPr>
          <w:trHeight w:val="829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54DDA003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55506F7A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41D80">
              <w:rPr>
                <w:sz w:val="28"/>
                <w:szCs w:val="28"/>
                <w:lang w:eastAsia="ru-RU"/>
              </w:rPr>
              <w:t>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09D173B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4351DA0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3625F32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68ED998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7E287828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1 662,0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9690B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1648,0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383B866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1712,0</w:t>
            </w:r>
          </w:p>
        </w:tc>
      </w:tr>
      <w:tr w:rsidR="00372A40" w:rsidRPr="00541D80" w14:paraId="7047E8F0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274546D0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27BA6EC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(Закупка товаров,работ и услуг для государственных(муниципальных)нужд)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637D01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93 9 00 82010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6378E87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6C63880A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166CDE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FF63B3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38,0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4B5399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8D2F68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23,0</w:t>
            </w:r>
          </w:p>
        </w:tc>
      </w:tr>
      <w:tr w:rsidR="00372A40" w:rsidRPr="00541D80" w14:paraId="23B0C106" w14:textId="77777777" w:rsidTr="00CA2B09">
        <w:trPr>
          <w:trHeight w:val="61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1C027DE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sz w:val="22"/>
                <w:szCs w:val="22"/>
                <w:lang w:eastAsia="ru-RU"/>
              </w:rPr>
              <w:t>11.2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13C619B0" w14:textId="77777777" w:rsidR="00372A40" w:rsidRPr="00541D80" w:rsidRDefault="00372A40" w:rsidP="00372A40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Обеспечение деятельности Совета народных депутатов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31D42498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96 0 00 00000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28CA2C7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84D71AD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2E0EDB55" w14:textId="77777777" w:rsidR="00372A40" w:rsidRPr="00541D80" w:rsidRDefault="00372A40" w:rsidP="00372A4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0B010B6C" w14:textId="77777777" w:rsidR="00372A40" w:rsidRPr="00541D80" w:rsidRDefault="0053398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1FE2E9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C50D2B8" w14:textId="77777777" w:rsidR="00372A40" w:rsidRPr="00541D80" w:rsidRDefault="00372A40" w:rsidP="00372A40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541D80">
              <w:rPr>
                <w:b/>
                <w:bCs/>
                <w:sz w:val="28"/>
                <w:szCs w:val="28"/>
                <w:lang w:eastAsia="ru-RU"/>
              </w:rPr>
              <w:t>2847,0</w:t>
            </w:r>
          </w:p>
        </w:tc>
      </w:tr>
      <w:tr w:rsidR="00372A40" w:rsidRPr="00541D80" w14:paraId="6645D0C5" w14:textId="77777777" w:rsidTr="00CA2B09">
        <w:trPr>
          <w:trHeight w:val="57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4EE9D76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FFFFCC" w:fill="FFFFFF"/>
            <w:vAlign w:val="center"/>
            <w:hideMark/>
          </w:tcPr>
          <w:p w14:paraId="7BF9442F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 xml:space="preserve"> Совет народных депутатов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24B9C100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96 9 00 00000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052DF5A5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F3569D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4F2A786E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2B5B028F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2 516,0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7DDF52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2699,0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0ED2F8B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2847,0</w:t>
            </w:r>
          </w:p>
        </w:tc>
      </w:tr>
      <w:tr w:rsidR="00372A40" w:rsidRPr="00541D80" w14:paraId="5625D860" w14:textId="77777777" w:rsidTr="00CA2B09">
        <w:trPr>
          <w:trHeight w:val="205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1F66F746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C290CE0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5DDFBC0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6B3E0DE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46A8F059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A196976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1BEFB99F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1 569,0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B0D5DD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1504,0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09559A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1564,0</w:t>
            </w:r>
          </w:p>
        </w:tc>
      </w:tr>
      <w:tr w:rsidR="00372A40" w:rsidRPr="00541D80" w14:paraId="25726737" w14:textId="77777777" w:rsidTr="00CA2B09">
        <w:trPr>
          <w:trHeight w:val="1350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04EAB624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3B5A3FB2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                                                                    (Закупка товаров, работ и услуг для государственных и муниципальных) нужд)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104A677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1170AF08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2AF7751D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72549DA4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3330A10D" w14:textId="77777777" w:rsidR="00372A40" w:rsidRPr="00541D80" w:rsidRDefault="0053398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927,0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9F4EF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9A4E1AC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1243,0</w:t>
            </w:r>
          </w:p>
        </w:tc>
      </w:tr>
      <w:tr w:rsidR="00372A40" w:rsidRPr="00541D80" w14:paraId="0449829A" w14:textId="77777777" w:rsidTr="00CA2B09">
        <w:trPr>
          <w:trHeight w:val="885"/>
        </w:trPr>
        <w:tc>
          <w:tcPr>
            <w:tcW w:w="776" w:type="dxa"/>
            <w:shd w:val="clear" w:color="auto" w:fill="auto"/>
            <w:noWrap/>
            <w:vAlign w:val="center"/>
            <w:hideMark/>
          </w:tcPr>
          <w:p w14:paraId="30EE79C1" w14:textId="77777777" w:rsidR="00372A40" w:rsidRPr="00515DAB" w:rsidRDefault="00372A40" w:rsidP="00372A40">
            <w:pPr>
              <w:suppressAutoHyphens w:val="0"/>
              <w:jc w:val="center"/>
              <w:rPr>
                <w:b/>
                <w:bCs/>
                <w:color w:val="C0C0C0"/>
                <w:sz w:val="22"/>
                <w:szCs w:val="22"/>
                <w:lang w:eastAsia="ru-RU"/>
              </w:rPr>
            </w:pPr>
            <w:r w:rsidRPr="00515DAB">
              <w:rPr>
                <w:b/>
                <w:bCs/>
                <w:color w:val="C0C0C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173" w:type="dxa"/>
            <w:shd w:val="clear" w:color="auto" w:fill="auto"/>
            <w:vAlign w:val="center"/>
            <w:hideMark/>
          </w:tcPr>
          <w:p w14:paraId="47C1B39C" w14:textId="77777777" w:rsidR="00372A40" w:rsidRPr="00541D80" w:rsidRDefault="00372A40" w:rsidP="00372A4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2166" w:type="dxa"/>
            <w:shd w:val="clear" w:color="FFFFCC" w:fill="FFFFFF"/>
            <w:vAlign w:val="center"/>
            <w:hideMark/>
          </w:tcPr>
          <w:p w14:paraId="6D1440F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96 9 00 82010</w:t>
            </w:r>
          </w:p>
        </w:tc>
        <w:tc>
          <w:tcPr>
            <w:tcW w:w="636" w:type="dxa"/>
            <w:shd w:val="clear" w:color="FFFFCC" w:fill="FFFFFF"/>
            <w:vAlign w:val="center"/>
            <w:hideMark/>
          </w:tcPr>
          <w:p w14:paraId="3D0DF12B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535" w:type="dxa"/>
            <w:shd w:val="clear" w:color="FFFFCC" w:fill="FFFFFF"/>
            <w:vAlign w:val="center"/>
            <w:hideMark/>
          </w:tcPr>
          <w:p w14:paraId="5AE9CE91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74" w:type="dxa"/>
            <w:shd w:val="clear" w:color="FFFFCC" w:fill="FFFFFF"/>
            <w:vAlign w:val="center"/>
            <w:hideMark/>
          </w:tcPr>
          <w:p w14:paraId="56A6899C" w14:textId="77777777" w:rsidR="00372A40" w:rsidRPr="00541D80" w:rsidRDefault="00372A40" w:rsidP="00372A4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14:paraId="4DFA05F4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C34B25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E267453" w14:textId="77777777" w:rsidR="00372A40" w:rsidRPr="00541D80" w:rsidRDefault="00372A40" w:rsidP="00372A4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41D80">
              <w:rPr>
                <w:sz w:val="28"/>
                <w:szCs w:val="28"/>
                <w:lang w:eastAsia="ru-RU"/>
              </w:rPr>
              <w:t>40,0</w:t>
            </w:r>
          </w:p>
        </w:tc>
      </w:tr>
    </w:tbl>
    <w:p w14:paraId="1323F762" w14:textId="77777777" w:rsidR="008008FE" w:rsidRDefault="008008FE" w:rsidP="00912641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65D62F3C" w14:textId="77777777" w:rsidR="008008FE" w:rsidRDefault="00086585" w:rsidP="00086585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»;</w:t>
      </w:r>
    </w:p>
    <w:p w14:paraId="64DEF952" w14:textId="77777777" w:rsidR="008008FE" w:rsidRDefault="008008FE" w:rsidP="00912641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590FA78A" w14:textId="77777777" w:rsidR="008008FE" w:rsidRDefault="008008FE" w:rsidP="00912641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489B306D" w14:textId="77777777" w:rsidR="00ED6F38" w:rsidRPr="006E01E3" w:rsidRDefault="00ED6F38" w:rsidP="00ED6F38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</w:p>
    <w:p w14:paraId="049D9088" w14:textId="77777777" w:rsidR="0034653F" w:rsidRPr="00D52ED5" w:rsidRDefault="0034653F" w:rsidP="0034653F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9. Приложение 7 «</w:t>
      </w:r>
      <w:r w:rsidRPr="00D52ED5">
        <w:rPr>
          <w:bCs/>
          <w:sz w:val="28"/>
          <w:szCs w:val="28"/>
          <w:lang w:eastAsia="ru-RU"/>
        </w:rPr>
        <w:t xml:space="preserve">Распределение бюджетных ассигнований </w:t>
      </w:r>
      <w:r>
        <w:rPr>
          <w:bCs/>
          <w:sz w:val="28"/>
          <w:szCs w:val="28"/>
          <w:lang w:eastAsia="ru-RU"/>
        </w:rPr>
        <w:t xml:space="preserve">на исполнение публичных нормативных обязательств </w:t>
      </w:r>
      <w:r w:rsidRPr="00D52ED5">
        <w:rPr>
          <w:bCs/>
          <w:sz w:val="28"/>
          <w:szCs w:val="28"/>
          <w:lang w:eastAsia="ru-RU"/>
        </w:rPr>
        <w:t xml:space="preserve"> Каширского мун</w:t>
      </w:r>
      <w:r>
        <w:rPr>
          <w:bCs/>
          <w:sz w:val="28"/>
          <w:szCs w:val="28"/>
          <w:lang w:eastAsia="ru-RU"/>
        </w:rPr>
        <w:t>иципального района  на 2024 год и плановый период 2025-2026</w:t>
      </w:r>
      <w:r w:rsidRPr="00D52ED5">
        <w:rPr>
          <w:bCs/>
          <w:sz w:val="28"/>
          <w:szCs w:val="28"/>
          <w:lang w:eastAsia="ru-RU"/>
        </w:rPr>
        <w:t>гг</w:t>
      </w:r>
      <w:r>
        <w:rPr>
          <w:bCs/>
          <w:sz w:val="28"/>
          <w:szCs w:val="28"/>
          <w:lang w:eastAsia="ru-RU"/>
        </w:rPr>
        <w:t>» изложить в следующей редакции.</w:t>
      </w:r>
    </w:p>
    <w:p w14:paraId="2BBE5719" w14:textId="77777777" w:rsidR="0034653F" w:rsidRDefault="0034653F" w:rsidP="0034653F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40201B92" w14:textId="77777777" w:rsidR="0034653F" w:rsidRDefault="0034653F" w:rsidP="0034653F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Приложение 7 к решению Совета</w:t>
      </w:r>
    </w:p>
    <w:p w14:paraId="2ACE8070" w14:textId="77777777" w:rsidR="0034653F" w:rsidRDefault="0034653F" w:rsidP="0034653F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народных депутатов Каширского</w:t>
      </w:r>
    </w:p>
    <w:p w14:paraId="4F221EB4" w14:textId="77777777" w:rsidR="0034653F" w:rsidRDefault="0034653F" w:rsidP="0034653F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 муниципального района</w:t>
      </w:r>
    </w:p>
    <w:p w14:paraId="6B00CD4F" w14:textId="77777777" w:rsidR="0034653F" w:rsidRDefault="0034653F" w:rsidP="0034653F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>«26 декабря »2023 №167</w:t>
      </w:r>
    </w:p>
    <w:p w14:paraId="18D13B73" w14:textId="77777777" w:rsidR="0034653F" w:rsidRDefault="0034653F" w:rsidP="0034653F">
      <w:pPr>
        <w:widowControl w:val="0"/>
        <w:rPr>
          <w:rFonts w:eastAsia="Lucida Sans Unicode"/>
          <w:kern w:val="1"/>
          <w:sz w:val="28"/>
          <w:szCs w:val="28"/>
          <w:lang w:eastAsia="en-US"/>
        </w:rPr>
      </w:pPr>
    </w:p>
    <w:p w14:paraId="2DE2660C" w14:textId="77777777" w:rsidR="00ED6F38" w:rsidRPr="006E01E3" w:rsidRDefault="00ED6F38" w:rsidP="00ED6F38">
      <w:pPr>
        <w:widowControl w:val="0"/>
        <w:jc w:val="right"/>
        <w:rPr>
          <w:rFonts w:eastAsia="Lucida Sans Unicode"/>
          <w:kern w:val="1"/>
          <w:sz w:val="28"/>
          <w:szCs w:val="28"/>
          <w:lang w:eastAsia="en-US"/>
        </w:rPr>
      </w:pPr>
    </w:p>
    <w:p w14:paraId="6171A7D5" w14:textId="77777777" w:rsidR="00ED6F38" w:rsidRDefault="00ED6F38">
      <w:pPr>
        <w:autoSpaceDE w:val="0"/>
        <w:jc w:val="both"/>
        <w:rPr>
          <w:sz w:val="28"/>
          <w:szCs w:val="28"/>
        </w:rPr>
      </w:pPr>
    </w:p>
    <w:p w14:paraId="60408F89" w14:textId="77777777" w:rsidR="00175F0A" w:rsidRDefault="00175F0A">
      <w:pPr>
        <w:autoSpaceDE w:val="0"/>
        <w:jc w:val="both"/>
        <w:rPr>
          <w:sz w:val="28"/>
          <w:szCs w:val="28"/>
        </w:rPr>
      </w:pPr>
    </w:p>
    <w:p w14:paraId="27CF6FF6" w14:textId="77777777" w:rsidR="00F43983" w:rsidRDefault="00F43983">
      <w:pPr>
        <w:autoSpaceDE w:val="0"/>
        <w:jc w:val="both"/>
        <w:rPr>
          <w:sz w:val="28"/>
          <w:szCs w:val="28"/>
        </w:rPr>
      </w:pPr>
    </w:p>
    <w:p w14:paraId="5C06E723" w14:textId="77777777" w:rsidR="0034653F" w:rsidRDefault="0034653F" w:rsidP="0034653F">
      <w:pPr>
        <w:autoSpaceDE w:val="0"/>
        <w:jc w:val="center"/>
        <w:rPr>
          <w:bCs/>
          <w:sz w:val="28"/>
          <w:szCs w:val="28"/>
          <w:lang w:eastAsia="ru-RU"/>
        </w:rPr>
      </w:pPr>
      <w:r w:rsidRPr="00D52ED5">
        <w:rPr>
          <w:bCs/>
          <w:sz w:val="28"/>
          <w:szCs w:val="28"/>
          <w:lang w:eastAsia="ru-RU"/>
        </w:rPr>
        <w:t xml:space="preserve">Распределение бюджетных ассигнований </w:t>
      </w:r>
      <w:r>
        <w:rPr>
          <w:bCs/>
          <w:sz w:val="28"/>
          <w:szCs w:val="28"/>
          <w:lang w:eastAsia="ru-RU"/>
        </w:rPr>
        <w:t>на исполнение публичных нормативных</w:t>
      </w:r>
    </w:p>
    <w:p w14:paraId="0FDE2174" w14:textId="77777777" w:rsidR="00F43983" w:rsidRDefault="0034653F" w:rsidP="0034653F">
      <w:pPr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обязательств </w:t>
      </w:r>
      <w:r w:rsidRPr="00D52ED5">
        <w:rPr>
          <w:bCs/>
          <w:sz w:val="28"/>
          <w:szCs w:val="28"/>
          <w:lang w:eastAsia="ru-RU"/>
        </w:rPr>
        <w:t xml:space="preserve"> Каширского мун</w:t>
      </w:r>
      <w:r>
        <w:rPr>
          <w:bCs/>
          <w:sz w:val="28"/>
          <w:szCs w:val="28"/>
          <w:lang w:eastAsia="ru-RU"/>
        </w:rPr>
        <w:t>иципального района  на 2024 год и плановый период 2025-2026</w:t>
      </w:r>
      <w:r w:rsidRPr="00D52ED5">
        <w:rPr>
          <w:bCs/>
          <w:sz w:val="28"/>
          <w:szCs w:val="28"/>
          <w:lang w:eastAsia="ru-RU"/>
        </w:rPr>
        <w:t>гг</w:t>
      </w:r>
    </w:p>
    <w:p w14:paraId="57B61CA8" w14:textId="77777777" w:rsidR="00D86B6E" w:rsidRDefault="00D86B6E" w:rsidP="00D86B6E">
      <w:pPr>
        <w:widowControl w:val="0"/>
        <w:rPr>
          <w:rFonts w:eastAsia="Lucida Sans Unicode"/>
          <w:kern w:val="1"/>
          <w:sz w:val="28"/>
          <w:szCs w:val="28"/>
        </w:rPr>
      </w:pPr>
      <w:r w:rsidRPr="00D86B6E">
        <w:rPr>
          <w:rFonts w:eastAsia="Lucida Sans Unicode"/>
          <w:kern w:val="1"/>
          <w:sz w:val="28"/>
          <w:szCs w:val="28"/>
        </w:rPr>
        <w:t xml:space="preserve">               </w:t>
      </w:r>
    </w:p>
    <w:p w14:paraId="007637BF" w14:textId="77777777" w:rsidR="00D86B6E" w:rsidRDefault="00D86B6E" w:rsidP="00D86B6E">
      <w:pPr>
        <w:widowControl w:val="0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«</w:t>
      </w:r>
    </w:p>
    <w:p w14:paraId="52453E47" w14:textId="77777777" w:rsidR="00D86B6E" w:rsidRPr="00D86B6E" w:rsidRDefault="00D86B6E" w:rsidP="00D86B6E">
      <w:pPr>
        <w:widowControl w:val="0"/>
        <w:ind w:left="12036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 </w:t>
      </w:r>
      <w:r w:rsidRPr="00D86B6E">
        <w:rPr>
          <w:rFonts w:eastAsia="Lucida Sans Unicode"/>
          <w:kern w:val="1"/>
          <w:sz w:val="28"/>
          <w:szCs w:val="28"/>
        </w:rPr>
        <w:t>(тыс.руб</w:t>
      </w:r>
      <w:r>
        <w:rPr>
          <w:rFonts w:eastAsia="Lucida Sans Unicode"/>
          <w:kern w:val="1"/>
          <w:sz w:val="28"/>
          <w:szCs w:val="28"/>
        </w:rPr>
        <w:t>.</w:t>
      </w:r>
      <w:r w:rsidRPr="00D86B6E">
        <w:rPr>
          <w:rFonts w:eastAsia="Lucida Sans Unicode"/>
          <w:kern w:val="1"/>
          <w:sz w:val="28"/>
          <w:szCs w:val="28"/>
        </w:rPr>
        <w:t>)</w:t>
      </w:r>
    </w:p>
    <w:tbl>
      <w:tblPr>
        <w:tblW w:w="148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395"/>
        <w:gridCol w:w="2410"/>
        <w:gridCol w:w="708"/>
        <w:gridCol w:w="709"/>
        <w:gridCol w:w="709"/>
        <w:gridCol w:w="1843"/>
        <w:gridCol w:w="1842"/>
        <w:gridCol w:w="2268"/>
      </w:tblGrid>
      <w:tr w:rsidR="00D86B6E" w:rsidRPr="00D86B6E" w14:paraId="56DEF409" w14:textId="77777777" w:rsidTr="00D86B6E">
        <w:trPr>
          <w:trHeight w:val="7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303DC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                </w:t>
            </w:r>
          </w:p>
          <w:p w14:paraId="6867DA9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            Наименование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A0AF4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</w:t>
            </w:r>
          </w:p>
          <w:p w14:paraId="14C317A6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    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EE917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  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CA2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888403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 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4561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2D37C7F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 xml:space="preserve"> 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0745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5F69CE09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2024г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5A7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483B7792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2025г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F847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054F8647" w14:textId="77777777" w:rsidR="00D86B6E" w:rsidRPr="00D86B6E" w:rsidRDefault="00D86B6E" w:rsidP="00D86B6E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2026г</w:t>
            </w:r>
          </w:p>
        </w:tc>
      </w:tr>
      <w:tr w:rsidR="00D86B6E" w:rsidRPr="00D86B6E" w14:paraId="6550B8E8" w14:textId="77777777" w:rsidTr="003F1B4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4D77C" w14:textId="77777777" w:rsidR="00D86B6E" w:rsidRPr="00D86B6E" w:rsidRDefault="00D86B6E" w:rsidP="00D86B6E">
            <w:pPr>
              <w:widowControl w:val="0"/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 «Социальная поддержка  граждан Каширского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B7E32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61F52F4F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E02A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FB8656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F877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68AC1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D753" w14:textId="77777777" w:rsidR="00D86B6E" w:rsidRPr="00D86B6E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>
              <w:rPr>
                <w:rFonts w:eastAsia="Lucida Sans Unicode"/>
                <w:b/>
                <w:kern w:val="1"/>
                <w:sz w:val="28"/>
                <w:szCs w:val="28"/>
              </w:rPr>
              <w:t>87</w:t>
            </w:r>
            <w:r w:rsidR="00D86B6E" w:rsidRPr="00D86B6E">
              <w:rPr>
                <w:rFonts w:eastAsia="Lucida Sans Unicode"/>
                <w:b/>
                <w:kern w:val="1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37AD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DC27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</w:t>
            </w:r>
          </w:p>
        </w:tc>
      </w:tr>
      <w:tr w:rsidR="00D86B6E" w:rsidRPr="00D86B6E" w14:paraId="6BAE29F7" w14:textId="77777777" w:rsidTr="003F1B4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761E" w14:textId="77777777" w:rsidR="00D86B6E" w:rsidRPr="00D86B6E" w:rsidRDefault="00D86B6E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A54E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1C692E37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 xml:space="preserve">03 1 00 00000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EC24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16E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A7D9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117A" w14:textId="77777777" w:rsidR="00D86B6E" w:rsidRPr="00D86B6E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87</w:t>
            </w:r>
            <w:r w:rsidR="00D86B6E" w:rsidRPr="00D86B6E">
              <w:rPr>
                <w:rFonts w:eastAsia="Lucida Sans Unicode"/>
                <w:kern w:val="1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4652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78D5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</w:tr>
      <w:tr w:rsidR="00D86B6E" w:rsidRPr="00D86B6E" w14:paraId="5E6BAA33" w14:textId="77777777" w:rsidTr="003F1B4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CD77A" w14:textId="77777777" w:rsidR="00D86B6E" w:rsidRPr="00D86B6E" w:rsidRDefault="00D86B6E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Основное мероприятие  «Финансирование компенсационных выплат  по возмещению затрат»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28C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4EB042B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D54C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E4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E7C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996A" w14:textId="77777777" w:rsidR="00D86B6E" w:rsidRPr="00D86B6E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87</w:t>
            </w:r>
            <w:r w:rsidR="00D86B6E" w:rsidRPr="00D86B6E">
              <w:rPr>
                <w:rFonts w:eastAsia="Lucida Sans Unicode"/>
                <w:kern w:val="1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273C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1DAF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</w:tr>
      <w:tr w:rsidR="00D86B6E" w:rsidRPr="00D86B6E" w14:paraId="57808CC2" w14:textId="77777777" w:rsidTr="003F1B42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D4875" w14:textId="77777777" w:rsidR="00D86B6E" w:rsidRPr="00D86B6E" w:rsidRDefault="00D86B6E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  <w:p w14:paraId="728199DA" w14:textId="77777777" w:rsidR="00D86B6E" w:rsidRPr="00D86B6E" w:rsidRDefault="00D86B6E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828D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7B44C36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03 1 03 80620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9693D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3C1717C3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C12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1893FC47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1EC3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7C0EB05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280A" w14:textId="77777777" w:rsidR="00D86B6E" w:rsidRPr="00D86B6E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87</w:t>
            </w:r>
            <w:r w:rsidR="00D86B6E" w:rsidRPr="00D86B6E">
              <w:rPr>
                <w:rFonts w:eastAsia="Lucida Sans Unicode"/>
                <w:kern w:val="1"/>
                <w:sz w:val="28"/>
                <w:szCs w:val="28"/>
              </w:rPr>
              <w:t>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EA76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A11B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</w:t>
            </w:r>
          </w:p>
        </w:tc>
      </w:tr>
      <w:tr w:rsidR="00D86B6E" w:rsidRPr="00D86B6E" w14:paraId="5AA71024" w14:textId="77777777" w:rsidTr="00862EA0">
        <w:trPr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4C35E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7E5A2" w14:textId="77777777" w:rsidR="00D86B6E" w:rsidRPr="00D86B6E" w:rsidRDefault="00D86B6E" w:rsidP="00FA6363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B6154B1" w14:textId="77777777" w:rsidR="00D86B6E" w:rsidRPr="00D86B6E" w:rsidRDefault="00D86B6E" w:rsidP="00FA6363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7FFABFCC" w14:textId="77777777" w:rsidR="00D86B6E" w:rsidRPr="00D86B6E" w:rsidRDefault="00D86B6E" w:rsidP="00FA6363">
            <w:pPr>
              <w:widowControl w:val="0"/>
              <w:snapToGrid w:val="0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CE979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0BB5A43F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526ABDD5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7004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263328EA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3B55C39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FA790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AEC0346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6B46649A" w14:textId="77777777" w:rsidR="00D86B6E" w:rsidRPr="00D86B6E" w:rsidRDefault="00D86B6E" w:rsidP="00862EA0">
            <w:pPr>
              <w:widowControl w:val="0"/>
              <w:snapToGrid w:val="0"/>
              <w:jc w:val="center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4F6D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1C89B63B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6A20C0A9" w14:textId="77777777" w:rsidR="00D86B6E" w:rsidRPr="00D86B6E" w:rsidRDefault="00D86B6E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1071,0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FB53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66355027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2650E06E" w14:textId="77777777" w:rsidR="00D86B6E" w:rsidRPr="00D86B6E" w:rsidRDefault="00D86B6E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1146,2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A3E5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37A24A0E" w14:textId="77777777" w:rsidR="00862EA0" w:rsidRDefault="00862EA0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</w:p>
          <w:p w14:paraId="67FFC7F6" w14:textId="77777777" w:rsidR="00D86B6E" w:rsidRPr="00D86B6E" w:rsidRDefault="00D86B6E" w:rsidP="00400516">
            <w:pPr>
              <w:widowControl w:val="0"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b/>
                <w:kern w:val="1"/>
                <w:sz w:val="28"/>
                <w:szCs w:val="28"/>
              </w:rPr>
              <w:t>1152,9</w:t>
            </w:r>
          </w:p>
        </w:tc>
      </w:tr>
      <w:tr w:rsidR="00D86B6E" w:rsidRPr="00D86B6E" w14:paraId="23F9DB06" w14:textId="77777777" w:rsidTr="003F1B42">
        <w:trPr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324DF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5927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AF45A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E99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88AA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EC27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1071,0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5A86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1146,2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B606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1152,9</w:t>
            </w:r>
          </w:p>
        </w:tc>
      </w:tr>
      <w:tr w:rsidR="00D86B6E" w:rsidRPr="00D86B6E" w14:paraId="1214E845" w14:textId="77777777" w:rsidTr="003F1B42">
        <w:trPr>
          <w:trHeight w:val="6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43CA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Основное мероприятие "Экономические мероприятия"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042D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75B4F196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 xml:space="preserve">04 1 02 </w:t>
            </w: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ED05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B774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4CFBA06D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53C8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610905DB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9979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1071,0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748C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1146,2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0489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1152,9</w:t>
            </w:r>
          </w:p>
        </w:tc>
      </w:tr>
      <w:tr w:rsidR="00D86B6E" w:rsidRPr="00D86B6E" w14:paraId="5D0F2157" w14:textId="77777777" w:rsidTr="003F1B42">
        <w:trPr>
          <w:trHeight w:val="6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F5324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color w:val="000000"/>
                <w:sz w:val="28"/>
                <w:szCs w:val="28"/>
                <w:lang w:eastAsia="ru-RU"/>
              </w:rPr>
              <w:t>Мероприятия  по обеспечению жильем молодых семей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6F23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0C454A24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 xml:space="preserve">04 1 02 </w:t>
            </w: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F1F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1F035A22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8AF0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0FD0090F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83F32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  <w:p w14:paraId="609D2439" w14:textId="77777777" w:rsidR="00D86B6E" w:rsidRPr="00D86B6E" w:rsidRDefault="00D86B6E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8E5B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771,0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EE5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846,2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ECFA" w14:textId="77777777" w:rsidR="00D86B6E" w:rsidRPr="00D86B6E" w:rsidRDefault="00D86B6E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 w:rsidRPr="00D86B6E">
              <w:rPr>
                <w:rFonts w:eastAsia="Lucida Sans Unicode"/>
                <w:kern w:val="1"/>
                <w:sz w:val="28"/>
                <w:szCs w:val="28"/>
              </w:rPr>
              <w:t>852,9</w:t>
            </w:r>
          </w:p>
        </w:tc>
      </w:tr>
      <w:tr w:rsidR="00C81C3A" w:rsidRPr="00D86B6E" w14:paraId="7586A405" w14:textId="77777777" w:rsidTr="00862EA0">
        <w:trPr>
          <w:trHeight w:val="6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EDD60" w14:textId="77777777" w:rsidR="00C81C3A" w:rsidRPr="00D86B6E" w:rsidRDefault="00C81C3A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 по обеспечению жильем молодых семей (Социальное обеспечение и иные выплаты)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F6C64" w14:textId="77777777" w:rsidR="00C81C3A" w:rsidRPr="00C81C3A" w:rsidRDefault="00C81C3A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 xml:space="preserve">04 1 02 </w:t>
            </w:r>
            <w:r>
              <w:rPr>
                <w:rFonts w:eastAsia="Lucida Sans Unicode"/>
                <w:kern w:val="1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DFADD" w14:textId="77777777" w:rsidR="00C81C3A" w:rsidRPr="00C81C3A" w:rsidRDefault="00C81C3A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val="en-US"/>
              </w:rPr>
              <w:t>300</w:t>
            </w:r>
          </w:p>
          <w:p w14:paraId="0EBDD584" w14:textId="77777777" w:rsidR="00C81C3A" w:rsidRPr="00C81C3A" w:rsidRDefault="00C81C3A" w:rsidP="00C81C3A">
            <w:pPr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EBA4" w14:textId="77777777" w:rsidR="00C81C3A" w:rsidRPr="00C81C3A" w:rsidRDefault="00C81C3A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BF61" w14:textId="77777777" w:rsidR="00C81C3A" w:rsidRPr="00C81C3A" w:rsidRDefault="00C81C3A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CD0B" w14:textId="77777777" w:rsidR="00C81C3A" w:rsidRPr="00C81C3A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val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12E9" w14:textId="77777777" w:rsidR="00C81C3A" w:rsidRDefault="003F1B42" w:rsidP="003F1B42">
            <w:pPr>
              <w:jc w:val="right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300,0</w:t>
            </w:r>
          </w:p>
          <w:p w14:paraId="61F74E7B" w14:textId="77777777" w:rsidR="00C81C3A" w:rsidRDefault="00C81C3A" w:rsidP="003F1B42">
            <w:pPr>
              <w:jc w:val="right"/>
              <w:rPr>
                <w:rFonts w:eastAsia="Lucida Sans Unicode"/>
                <w:sz w:val="28"/>
                <w:szCs w:val="28"/>
              </w:rPr>
            </w:pPr>
          </w:p>
          <w:p w14:paraId="678ABCB7" w14:textId="77777777" w:rsidR="00C81C3A" w:rsidRPr="00C81C3A" w:rsidRDefault="00C81C3A" w:rsidP="003F1B42">
            <w:pPr>
              <w:jc w:val="right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B83C" w14:textId="77777777" w:rsidR="00C81C3A" w:rsidRPr="00D86B6E" w:rsidRDefault="00C81C3A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300,0</w:t>
            </w:r>
          </w:p>
        </w:tc>
      </w:tr>
      <w:tr w:rsidR="003F1B42" w:rsidRPr="00D86B6E" w14:paraId="258775F5" w14:textId="77777777" w:rsidTr="003F1B42">
        <w:trPr>
          <w:trHeight w:val="6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F45EF" w14:textId="77777777" w:rsidR="003F1B42" w:rsidRDefault="003F1B42" w:rsidP="00D86B6E">
            <w:pPr>
              <w:widowControl w:val="0"/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ADE1" w14:textId="77777777" w:rsidR="003F1B42" w:rsidRDefault="003F1B42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D523A" w14:textId="77777777" w:rsidR="003F1B42" w:rsidRDefault="003F1B42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B78" w14:textId="77777777" w:rsidR="003F1B42" w:rsidRDefault="003F1B42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41C14" w14:textId="77777777" w:rsidR="003F1B42" w:rsidRDefault="003F1B42" w:rsidP="00D86B6E">
            <w:pPr>
              <w:widowControl w:val="0"/>
              <w:snapToGrid w:val="0"/>
              <w:rPr>
                <w:rFonts w:eastAsia="Lucida Sans Unicode"/>
                <w:kern w:val="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EACE" w14:textId="77777777" w:rsidR="003F1B42" w:rsidRPr="003F1B42" w:rsidRDefault="003F1B42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commentRangeStart w:id="2"/>
            <w:r>
              <w:rPr>
                <w:rFonts w:eastAsia="Lucida Sans Unicode"/>
                <w:kern w:val="1"/>
                <w:sz w:val="28"/>
                <w:szCs w:val="28"/>
              </w:rPr>
              <w:t>1158,0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BBE0" w14:textId="77777777" w:rsidR="003F1B42" w:rsidRPr="003F1B42" w:rsidRDefault="003F1B42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1146,2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4E72" w14:textId="77777777" w:rsidR="003F1B42" w:rsidRDefault="003F1B42" w:rsidP="003F1B42">
            <w:pPr>
              <w:widowControl w:val="0"/>
              <w:snapToGrid w:val="0"/>
              <w:jc w:val="right"/>
              <w:rPr>
                <w:rFonts w:eastAsia="Lucida Sans Unicode"/>
                <w:kern w:val="1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>1152,9</w:t>
            </w:r>
            <w:commentRangeEnd w:id="2"/>
            <w:r>
              <w:rPr>
                <w:rStyle w:val="aff1"/>
              </w:rPr>
              <w:commentReference w:id="2"/>
            </w:r>
          </w:p>
        </w:tc>
      </w:tr>
    </w:tbl>
    <w:p w14:paraId="58C50C4C" w14:textId="77777777" w:rsidR="00F43983" w:rsidRPr="00D86B6E" w:rsidRDefault="00F43983" w:rsidP="0034653F">
      <w:pPr>
        <w:autoSpaceDE w:val="0"/>
        <w:jc w:val="center"/>
        <w:rPr>
          <w:sz w:val="28"/>
          <w:szCs w:val="28"/>
        </w:rPr>
      </w:pPr>
    </w:p>
    <w:p w14:paraId="1A75A6B7" w14:textId="77777777" w:rsidR="00F43983" w:rsidRPr="00D86B6E" w:rsidRDefault="003F1B42" w:rsidP="003F1B42">
      <w:pPr>
        <w:autoSpaceDE w:val="0"/>
        <w:ind w:left="12036" w:firstLine="708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2E896B8F" w14:textId="77777777" w:rsidR="0034653F" w:rsidRDefault="0034653F">
      <w:pPr>
        <w:autoSpaceDE w:val="0"/>
        <w:jc w:val="both"/>
        <w:rPr>
          <w:sz w:val="28"/>
          <w:szCs w:val="28"/>
        </w:rPr>
      </w:pPr>
    </w:p>
    <w:p w14:paraId="68F025D0" w14:textId="77777777" w:rsidR="00F43983" w:rsidRDefault="00F43983">
      <w:pPr>
        <w:autoSpaceDE w:val="0"/>
        <w:jc w:val="both"/>
        <w:rPr>
          <w:sz w:val="28"/>
          <w:szCs w:val="28"/>
        </w:rPr>
      </w:pPr>
    </w:p>
    <w:p w14:paraId="5FE786BC" w14:textId="77777777" w:rsidR="005F3970" w:rsidRDefault="005F3970">
      <w:pPr>
        <w:autoSpaceDE w:val="0"/>
        <w:jc w:val="both"/>
        <w:rPr>
          <w:sz w:val="28"/>
          <w:szCs w:val="28"/>
        </w:rPr>
      </w:pPr>
    </w:p>
    <w:p w14:paraId="5028C2E5" w14:textId="77777777" w:rsidR="00CA2B09" w:rsidRDefault="00CA2B09">
      <w:pPr>
        <w:autoSpaceDE w:val="0"/>
        <w:jc w:val="both"/>
        <w:rPr>
          <w:sz w:val="28"/>
          <w:szCs w:val="28"/>
        </w:rPr>
      </w:pPr>
    </w:p>
    <w:p w14:paraId="46C9BAE9" w14:textId="77777777" w:rsidR="00CA2B09" w:rsidRDefault="00CA2B09">
      <w:pPr>
        <w:autoSpaceDE w:val="0"/>
        <w:jc w:val="both"/>
        <w:rPr>
          <w:sz w:val="28"/>
          <w:szCs w:val="28"/>
        </w:rPr>
      </w:pPr>
    </w:p>
    <w:p w14:paraId="44144FD1" w14:textId="77777777" w:rsidR="00CA2B09" w:rsidRDefault="00CA2B09">
      <w:pPr>
        <w:autoSpaceDE w:val="0"/>
        <w:jc w:val="both"/>
        <w:rPr>
          <w:sz w:val="28"/>
          <w:szCs w:val="28"/>
        </w:rPr>
      </w:pPr>
    </w:p>
    <w:p w14:paraId="5A46D03A" w14:textId="77777777" w:rsidR="00CA2B09" w:rsidRDefault="00CA2B09">
      <w:pPr>
        <w:autoSpaceDE w:val="0"/>
        <w:jc w:val="both"/>
        <w:rPr>
          <w:sz w:val="28"/>
          <w:szCs w:val="28"/>
        </w:rPr>
      </w:pPr>
    </w:p>
    <w:p w14:paraId="69AF2FF6" w14:textId="77777777" w:rsidR="00CA2B09" w:rsidRDefault="00CA2B09">
      <w:pPr>
        <w:autoSpaceDE w:val="0"/>
        <w:jc w:val="both"/>
        <w:rPr>
          <w:sz w:val="28"/>
          <w:szCs w:val="28"/>
        </w:rPr>
      </w:pPr>
    </w:p>
    <w:p w14:paraId="00CFE9FB" w14:textId="77777777" w:rsidR="00175F0A" w:rsidRPr="008008FE" w:rsidRDefault="00C8065C" w:rsidP="008008FE">
      <w:pPr>
        <w:widowControl w:val="0"/>
        <w:jc w:val="right"/>
        <w:rPr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lastRenderedPageBreak/>
        <w:t>10</w:t>
      </w:r>
      <w:r w:rsidR="00175F0A">
        <w:rPr>
          <w:rFonts w:eastAsia="Lucida Sans Unicode"/>
          <w:bCs/>
          <w:kern w:val="1"/>
          <w:sz w:val="28"/>
          <w:szCs w:val="28"/>
        </w:rPr>
        <w:t xml:space="preserve">. Приложение 8 изложить в новой редакции:                                                                                                     </w:t>
      </w:r>
      <w:r w:rsidR="00175F0A" w:rsidRPr="008008FE">
        <w:rPr>
          <w:sz w:val="28"/>
          <w:szCs w:val="28"/>
        </w:rPr>
        <w:t xml:space="preserve">Приложение  8 </w:t>
      </w:r>
    </w:p>
    <w:p w14:paraId="434FEE17" w14:textId="77777777" w:rsidR="00175F0A" w:rsidRPr="008008FE" w:rsidRDefault="00175F0A" w:rsidP="008008FE">
      <w:pPr>
        <w:jc w:val="right"/>
        <w:rPr>
          <w:sz w:val="28"/>
          <w:szCs w:val="28"/>
        </w:rPr>
      </w:pPr>
      <w:r w:rsidRPr="008008FE">
        <w:rPr>
          <w:sz w:val="28"/>
          <w:szCs w:val="28"/>
        </w:rPr>
        <w:t xml:space="preserve">                                                                                            к   решению Совета народных </w:t>
      </w:r>
    </w:p>
    <w:p w14:paraId="6C6DD321" w14:textId="77777777" w:rsidR="00175F0A" w:rsidRPr="008008FE" w:rsidRDefault="00175F0A" w:rsidP="008008FE">
      <w:pPr>
        <w:jc w:val="right"/>
        <w:rPr>
          <w:sz w:val="28"/>
          <w:szCs w:val="28"/>
        </w:rPr>
      </w:pPr>
      <w:r w:rsidRPr="008008FE">
        <w:rPr>
          <w:sz w:val="28"/>
          <w:szCs w:val="28"/>
        </w:rPr>
        <w:t xml:space="preserve">                                                                                       депутатов Каширского муниципального</w:t>
      </w:r>
    </w:p>
    <w:p w14:paraId="4C497812" w14:textId="77777777" w:rsidR="00175F0A" w:rsidRPr="008008FE" w:rsidRDefault="00175F0A" w:rsidP="008008FE">
      <w:pPr>
        <w:jc w:val="right"/>
        <w:rPr>
          <w:sz w:val="28"/>
          <w:szCs w:val="28"/>
        </w:rPr>
      </w:pPr>
      <w:r w:rsidRPr="008008FE">
        <w:rPr>
          <w:sz w:val="28"/>
          <w:szCs w:val="28"/>
        </w:rPr>
        <w:t xml:space="preserve">                                                                                                района</w:t>
      </w:r>
    </w:p>
    <w:p w14:paraId="399037B6" w14:textId="77777777" w:rsidR="00175F0A" w:rsidRDefault="00175F0A" w:rsidP="00892312">
      <w:pPr>
        <w:jc w:val="right"/>
        <w:rPr>
          <w:sz w:val="28"/>
          <w:szCs w:val="28"/>
        </w:rPr>
      </w:pPr>
      <w:r w:rsidRPr="008008FE">
        <w:rPr>
          <w:sz w:val="28"/>
          <w:szCs w:val="28"/>
        </w:rPr>
        <w:t xml:space="preserve">                                                                       «2</w:t>
      </w:r>
      <w:r w:rsidR="00C76FC4">
        <w:rPr>
          <w:sz w:val="28"/>
          <w:szCs w:val="28"/>
        </w:rPr>
        <w:t>6</w:t>
      </w:r>
      <w:r w:rsidRPr="008008FE">
        <w:rPr>
          <w:sz w:val="28"/>
          <w:szCs w:val="28"/>
        </w:rPr>
        <w:t>» декабря 202</w:t>
      </w:r>
      <w:r w:rsidR="00C76FC4">
        <w:rPr>
          <w:sz w:val="28"/>
          <w:szCs w:val="28"/>
        </w:rPr>
        <w:t>3</w:t>
      </w:r>
      <w:r w:rsidRPr="008008FE">
        <w:rPr>
          <w:sz w:val="28"/>
          <w:szCs w:val="28"/>
        </w:rPr>
        <w:t xml:space="preserve"> г № 1</w:t>
      </w:r>
      <w:r w:rsidR="00C76FC4">
        <w:rPr>
          <w:sz w:val="28"/>
          <w:szCs w:val="28"/>
        </w:rPr>
        <w:t>67</w:t>
      </w:r>
    </w:p>
    <w:p w14:paraId="6CB60D8B" w14:textId="77777777" w:rsidR="00532862" w:rsidRPr="00532862" w:rsidRDefault="00FC6DAB" w:rsidP="00532862">
      <w:pPr>
        <w:tabs>
          <w:tab w:val="left" w:pos="4500"/>
        </w:tabs>
        <w:rPr>
          <w:sz w:val="24"/>
          <w:szCs w:val="24"/>
        </w:rPr>
      </w:pPr>
      <w:r w:rsidRPr="00FC6DAB">
        <w:t xml:space="preserve">                                                                                                                                                                 </w:t>
      </w:r>
      <w:r w:rsidR="00FD458F">
        <w:rPr>
          <w:sz w:val="24"/>
          <w:szCs w:val="24"/>
        </w:rPr>
        <w:t xml:space="preserve">   </w:t>
      </w:r>
      <w:r w:rsidR="00532862" w:rsidRPr="00532862">
        <w:t>Т</w:t>
      </w:r>
      <w:r w:rsidR="00532862" w:rsidRPr="00532862">
        <w:rPr>
          <w:sz w:val="24"/>
          <w:szCs w:val="24"/>
        </w:rPr>
        <w:t>аблица 2</w:t>
      </w:r>
    </w:p>
    <w:p w14:paraId="1F3271D4" w14:textId="77777777" w:rsidR="00532862" w:rsidRPr="00532862" w:rsidRDefault="00532862" w:rsidP="00532862">
      <w:pPr>
        <w:tabs>
          <w:tab w:val="left" w:pos="4500"/>
          <w:tab w:val="left" w:pos="8520"/>
        </w:tabs>
        <w:rPr>
          <w:sz w:val="24"/>
          <w:szCs w:val="24"/>
        </w:rPr>
      </w:pPr>
      <w:r w:rsidRPr="00532862">
        <w:rPr>
          <w:sz w:val="24"/>
          <w:szCs w:val="24"/>
        </w:rPr>
        <w:tab/>
      </w:r>
      <w:r w:rsidRPr="00532862">
        <w:rPr>
          <w:sz w:val="24"/>
          <w:szCs w:val="24"/>
        </w:rPr>
        <w:tab/>
      </w:r>
    </w:p>
    <w:p w14:paraId="6D458DE2" w14:textId="77777777" w:rsidR="00532862" w:rsidRPr="00532862" w:rsidRDefault="00532862" w:rsidP="00532862">
      <w:pPr>
        <w:tabs>
          <w:tab w:val="left" w:pos="4500"/>
        </w:tabs>
        <w:jc w:val="center"/>
        <w:rPr>
          <w:b/>
        </w:rPr>
      </w:pPr>
      <w:r w:rsidRPr="00532862">
        <w:rPr>
          <w:b/>
        </w:rPr>
        <w:t>РАСПРЕДЕЛЕНИЕ  ДОТАЦИИ НА ВЫРАВНИВАНИЕ БЮДЖЕТНОЙ ОБЕСПЕЧЕННОСТИ ЗА СЧЕТ СРЕДСТВ РАЙОННОГО БЮДЖЕТА БЮДЖЕТАМ СЕЛЬСКИХ  ПОСЕЛЕНИЙ   на  2024 год  и на  ПЛАНОВЫЙ ПЕРИОД 2025 и 2026 годов</w:t>
      </w:r>
    </w:p>
    <w:p w14:paraId="2060F5F7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</w:p>
    <w:p w14:paraId="42C8B6B5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                     (тыс. 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4094"/>
        <w:gridCol w:w="1251"/>
        <w:gridCol w:w="1251"/>
        <w:gridCol w:w="1251"/>
      </w:tblGrid>
      <w:tr w:rsidR="00532862" w:rsidRPr="00532862" w14:paraId="012B4381" w14:textId="77777777" w:rsidTr="006402A3">
        <w:trPr>
          <w:trHeight w:val="621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61D8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709A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89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2024</w:t>
            </w:r>
          </w:p>
          <w:p w14:paraId="7CDF319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FF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2025</w:t>
            </w:r>
          </w:p>
          <w:p w14:paraId="1902296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7A7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2026</w:t>
            </w:r>
          </w:p>
          <w:p w14:paraId="0495C82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0EF0B17E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73C9681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10AB532B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Боевское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46B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183,7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361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559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95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587</w:t>
            </w:r>
          </w:p>
        </w:tc>
      </w:tr>
      <w:tr w:rsidR="00532862" w:rsidRPr="00532862" w14:paraId="688DD2A7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42D5EB8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23B9F2E3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Данковское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BB9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426,5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7FF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554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16B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582</w:t>
            </w:r>
          </w:p>
        </w:tc>
      </w:tr>
      <w:tr w:rsidR="00532862" w:rsidRPr="00532862" w14:paraId="75DDA9F0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23D733A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11E53F20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Дзержинское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5D9B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441,8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D8E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574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3D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603</w:t>
            </w:r>
          </w:p>
        </w:tc>
      </w:tr>
      <w:tr w:rsidR="00532862" w:rsidRPr="00532862" w14:paraId="55AF9637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53CD61C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092D30C4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Запрудское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36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364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220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473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DB1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497</w:t>
            </w:r>
          </w:p>
        </w:tc>
      </w:tr>
      <w:tr w:rsidR="00532862" w:rsidRPr="00532862" w14:paraId="5F4A91A7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4C229C0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66C9003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Каменно-Верховское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8DA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341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398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443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F0C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465</w:t>
            </w:r>
          </w:p>
        </w:tc>
      </w:tr>
      <w:tr w:rsidR="00532862" w:rsidRPr="00532862" w14:paraId="5C160E09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4AC2969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26175640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Каширское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AEB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38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77A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EF7B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52</w:t>
            </w:r>
          </w:p>
        </w:tc>
      </w:tr>
      <w:tr w:rsidR="00532862" w:rsidRPr="00532862" w14:paraId="2A5F7C88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55254CA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12F9A2C5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0B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61,7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2A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CE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84</w:t>
            </w:r>
          </w:p>
        </w:tc>
      </w:tr>
      <w:tr w:rsidR="00532862" w:rsidRPr="00532862" w14:paraId="47DF664F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2C39333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296F9017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Кондрашкинское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8F8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246,3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1B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329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584F4CBF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6064C42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14C61C1C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Краснологское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0F0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463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438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602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7C0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632</w:t>
            </w:r>
          </w:p>
        </w:tc>
      </w:tr>
      <w:tr w:rsidR="00532862" w:rsidRPr="00532862" w14:paraId="4C6FDE4B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75400F4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10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35980DF6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Левороссошанское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5C2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624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159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811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ECC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852</w:t>
            </w:r>
          </w:p>
        </w:tc>
      </w:tr>
      <w:tr w:rsidR="00532862" w:rsidRPr="00532862" w14:paraId="126627A1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7AAFC61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11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444EB725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Можайское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42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535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51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695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4FB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730</w:t>
            </w:r>
          </w:p>
        </w:tc>
      </w:tr>
      <w:tr w:rsidR="00532862" w:rsidRPr="00532862" w14:paraId="555930E9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740B008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652078AF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Мосальское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C79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399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A28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519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EBF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545</w:t>
            </w:r>
          </w:p>
        </w:tc>
      </w:tr>
      <w:tr w:rsidR="00532862" w:rsidRPr="00532862" w14:paraId="59D54A30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59B638F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3EB4C2F6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Старинское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1FA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477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EE3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630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861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693</w:t>
            </w:r>
          </w:p>
        </w:tc>
      </w:tr>
      <w:tr w:rsidR="00532862" w:rsidRPr="00532862" w14:paraId="4393EC4F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668BF19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21C146F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ВСЕГО: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24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4 601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81B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5 989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621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6 322</w:t>
            </w:r>
          </w:p>
        </w:tc>
      </w:tr>
    </w:tbl>
    <w:p w14:paraId="1CDD6D24" w14:textId="77777777" w:rsidR="00532862" w:rsidRPr="00532862" w:rsidRDefault="00532862" w:rsidP="00532862">
      <w:pPr>
        <w:tabs>
          <w:tab w:val="left" w:pos="8745"/>
        </w:tabs>
        <w:rPr>
          <w:sz w:val="24"/>
          <w:szCs w:val="24"/>
        </w:rPr>
      </w:pPr>
    </w:p>
    <w:p w14:paraId="75B0BAC4" w14:textId="77777777" w:rsidR="00532862" w:rsidRPr="00532862" w:rsidRDefault="00532862" w:rsidP="00532862">
      <w:pPr>
        <w:tabs>
          <w:tab w:val="left" w:pos="4500"/>
          <w:tab w:val="left" w:pos="8520"/>
        </w:tabs>
        <w:rPr>
          <w:sz w:val="24"/>
          <w:szCs w:val="24"/>
        </w:rPr>
      </w:pPr>
    </w:p>
    <w:p w14:paraId="17F9F65A" w14:textId="77777777" w:rsidR="00532862" w:rsidRPr="00532862" w:rsidRDefault="00532862" w:rsidP="00532862">
      <w:pPr>
        <w:tabs>
          <w:tab w:val="left" w:pos="4500"/>
        </w:tabs>
        <w:jc w:val="right"/>
        <w:rPr>
          <w:sz w:val="24"/>
          <w:szCs w:val="24"/>
        </w:rPr>
      </w:pPr>
      <w:r w:rsidRPr="00532862">
        <w:rPr>
          <w:sz w:val="28"/>
          <w:szCs w:val="28"/>
        </w:rPr>
        <w:t xml:space="preserve">  </w:t>
      </w:r>
      <w:r w:rsidRPr="00532862">
        <w:rPr>
          <w:sz w:val="24"/>
          <w:szCs w:val="24"/>
        </w:rPr>
        <w:t>Таблица 8</w:t>
      </w:r>
    </w:p>
    <w:p w14:paraId="6B6CABFD" w14:textId="77777777" w:rsidR="00532862" w:rsidRPr="00532862" w:rsidRDefault="00532862" w:rsidP="00532862">
      <w:pPr>
        <w:tabs>
          <w:tab w:val="left" w:pos="4500"/>
        </w:tabs>
        <w:rPr>
          <w:b/>
          <w:sz w:val="24"/>
          <w:szCs w:val="24"/>
        </w:rPr>
      </w:pPr>
    </w:p>
    <w:p w14:paraId="430F0C2F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  <w:r w:rsidRPr="00532862">
        <w:rPr>
          <w:b/>
          <w:sz w:val="24"/>
          <w:szCs w:val="24"/>
        </w:rPr>
        <w:t xml:space="preserve">Распределение  межбюджетных трансфертов бюджетам сельских поселений на капитальный ремонт и ремонт автомобильных дорог общего пользования местного значения </w:t>
      </w:r>
    </w:p>
    <w:p w14:paraId="335349E8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  <w:r w:rsidRPr="00532862">
        <w:rPr>
          <w:b/>
          <w:sz w:val="24"/>
          <w:szCs w:val="24"/>
        </w:rPr>
        <w:t xml:space="preserve">на 2024 год и на плановый период 2025 и 2026 годов </w:t>
      </w:r>
    </w:p>
    <w:p w14:paraId="1D47132A" w14:textId="77777777" w:rsidR="00532862" w:rsidRPr="00532862" w:rsidRDefault="00532862" w:rsidP="00532862">
      <w:pPr>
        <w:tabs>
          <w:tab w:val="left" w:pos="4500"/>
          <w:tab w:val="left" w:pos="5865"/>
        </w:tabs>
        <w:rPr>
          <w:b/>
          <w:sz w:val="24"/>
          <w:szCs w:val="24"/>
        </w:rPr>
      </w:pPr>
    </w:p>
    <w:p w14:paraId="4AB6E97B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lastRenderedPageBreak/>
        <w:t xml:space="preserve">                                                  (тыс.руб.)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59"/>
        <w:gridCol w:w="1559"/>
      </w:tblGrid>
      <w:tr w:rsidR="00532862" w:rsidRPr="00532862" w14:paraId="103B3153" w14:textId="77777777" w:rsidTr="006402A3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6627E880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</w:t>
            </w:r>
          </w:p>
          <w:p w14:paraId="240F680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7E16426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Сельские</w:t>
            </w:r>
          </w:p>
          <w:p w14:paraId="36FE91A2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5F25C572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2024</w:t>
            </w:r>
          </w:p>
          <w:p w14:paraId="47149F33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7D2C39DF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 xml:space="preserve">2025 </w:t>
            </w:r>
          </w:p>
          <w:p w14:paraId="24B511C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5176E8C3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 xml:space="preserve">2026 </w:t>
            </w:r>
          </w:p>
          <w:p w14:paraId="59CC5DE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18515B60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49DFFEC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313E69B8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Боевское</w:t>
            </w:r>
          </w:p>
        </w:tc>
        <w:tc>
          <w:tcPr>
            <w:tcW w:w="1559" w:type="dxa"/>
          </w:tcPr>
          <w:p w14:paraId="426A859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5 786,8</w:t>
            </w:r>
          </w:p>
        </w:tc>
        <w:tc>
          <w:tcPr>
            <w:tcW w:w="1559" w:type="dxa"/>
          </w:tcPr>
          <w:p w14:paraId="0B94ED1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8 867,5</w:t>
            </w:r>
          </w:p>
        </w:tc>
        <w:tc>
          <w:tcPr>
            <w:tcW w:w="1559" w:type="dxa"/>
          </w:tcPr>
          <w:p w14:paraId="6B5789E1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9 925,3</w:t>
            </w:r>
          </w:p>
        </w:tc>
      </w:tr>
      <w:tr w:rsidR="00532862" w:rsidRPr="00532862" w14:paraId="1A97097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042B353D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08A623F4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Данковское</w:t>
            </w:r>
          </w:p>
        </w:tc>
        <w:tc>
          <w:tcPr>
            <w:tcW w:w="1559" w:type="dxa"/>
          </w:tcPr>
          <w:p w14:paraId="68BE035B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8 751,7</w:t>
            </w:r>
          </w:p>
        </w:tc>
        <w:tc>
          <w:tcPr>
            <w:tcW w:w="1559" w:type="dxa"/>
          </w:tcPr>
          <w:p w14:paraId="5C93B158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16 555,5</w:t>
            </w:r>
          </w:p>
        </w:tc>
        <w:tc>
          <w:tcPr>
            <w:tcW w:w="1559" w:type="dxa"/>
          </w:tcPr>
          <w:p w14:paraId="29075D67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57379E9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2F53EEC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41FC377D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Дзержинское</w:t>
            </w:r>
          </w:p>
        </w:tc>
        <w:tc>
          <w:tcPr>
            <w:tcW w:w="1559" w:type="dxa"/>
          </w:tcPr>
          <w:p w14:paraId="03E97F2B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5 444,1</w:t>
            </w:r>
          </w:p>
        </w:tc>
        <w:tc>
          <w:tcPr>
            <w:tcW w:w="1559" w:type="dxa"/>
          </w:tcPr>
          <w:p w14:paraId="2FC05669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956,2</w:t>
            </w:r>
          </w:p>
        </w:tc>
        <w:tc>
          <w:tcPr>
            <w:tcW w:w="1559" w:type="dxa"/>
          </w:tcPr>
          <w:p w14:paraId="00BFC00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11 092,2</w:t>
            </w:r>
          </w:p>
        </w:tc>
      </w:tr>
      <w:tr w:rsidR="00532862" w:rsidRPr="00532862" w14:paraId="6DEE5EFC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0BCD02D2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14:paraId="52F1F50D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Запрудское</w:t>
            </w:r>
          </w:p>
        </w:tc>
        <w:tc>
          <w:tcPr>
            <w:tcW w:w="1559" w:type="dxa"/>
          </w:tcPr>
          <w:p w14:paraId="2752C77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DBC0976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6 630,0</w:t>
            </w:r>
          </w:p>
        </w:tc>
        <w:tc>
          <w:tcPr>
            <w:tcW w:w="1559" w:type="dxa"/>
          </w:tcPr>
          <w:p w14:paraId="21C3C1CB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9 208,9</w:t>
            </w:r>
          </w:p>
        </w:tc>
      </w:tr>
      <w:tr w:rsidR="00532862" w:rsidRPr="00532862" w14:paraId="4312EA50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6CBEEC5F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737ED80B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Каменно-Верховское</w:t>
            </w:r>
          </w:p>
        </w:tc>
        <w:tc>
          <w:tcPr>
            <w:tcW w:w="1559" w:type="dxa"/>
          </w:tcPr>
          <w:p w14:paraId="64330E9D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12 081,5</w:t>
            </w:r>
          </w:p>
        </w:tc>
        <w:tc>
          <w:tcPr>
            <w:tcW w:w="1559" w:type="dxa"/>
          </w:tcPr>
          <w:p w14:paraId="15C4772D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D1CC088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12 713,5</w:t>
            </w:r>
          </w:p>
        </w:tc>
      </w:tr>
      <w:tr w:rsidR="00532862" w:rsidRPr="00532862" w14:paraId="383A1E7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47B3CEC9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</w:t>
            </w:r>
          </w:p>
        </w:tc>
        <w:tc>
          <w:tcPr>
            <w:tcW w:w="3058" w:type="dxa"/>
            <w:shd w:val="clear" w:color="auto" w:fill="auto"/>
          </w:tcPr>
          <w:p w14:paraId="5810D90C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Каширское</w:t>
            </w:r>
          </w:p>
        </w:tc>
        <w:tc>
          <w:tcPr>
            <w:tcW w:w="1559" w:type="dxa"/>
          </w:tcPr>
          <w:p w14:paraId="19638E0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3 351,6</w:t>
            </w:r>
          </w:p>
        </w:tc>
        <w:tc>
          <w:tcPr>
            <w:tcW w:w="1559" w:type="dxa"/>
          </w:tcPr>
          <w:p w14:paraId="1B4BA4B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FBC179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59CA400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28B091F4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14:paraId="18DC10BD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559" w:type="dxa"/>
          </w:tcPr>
          <w:p w14:paraId="4D7AE6F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12 036,6</w:t>
            </w:r>
          </w:p>
        </w:tc>
        <w:tc>
          <w:tcPr>
            <w:tcW w:w="1559" w:type="dxa"/>
          </w:tcPr>
          <w:p w14:paraId="7EFC9149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5E96C1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15 242,8</w:t>
            </w:r>
          </w:p>
        </w:tc>
      </w:tr>
      <w:tr w:rsidR="00532862" w:rsidRPr="00532862" w14:paraId="0556E30C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3F08400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14:paraId="3A8D8923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Кондрашкинское</w:t>
            </w:r>
          </w:p>
        </w:tc>
        <w:tc>
          <w:tcPr>
            <w:tcW w:w="1559" w:type="dxa"/>
          </w:tcPr>
          <w:p w14:paraId="62D2E4D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4 525,5</w:t>
            </w:r>
          </w:p>
        </w:tc>
        <w:tc>
          <w:tcPr>
            <w:tcW w:w="1559" w:type="dxa"/>
          </w:tcPr>
          <w:p w14:paraId="4FA135B6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69676C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4EEF4FC6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7150EC7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14:paraId="488D9343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Краснологское</w:t>
            </w:r>
          </w:p>
        </w:tc>
        <w:tc>
          <w:tcPr>
            <w:tcW w:w="1559" w:type="dxa"/>
          </w:tcPr>
          <w:p w14:paraId="7A5743FC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12 970,5</w:t>
            </w:r>
          </w:p>
        </w:tc>
        <w:tc>
          <w:tcPr>
            <w:tcW w:w="1559" w:type="dxa"/>
          </w:tcPr>
          <w:p w14:paraId="00D801CD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9C9D4A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4C1245EF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4DD44D2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14:paraId="64A08C0F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 xml:space="preserve">Круглянское </w:t>
            </w:r>
          </w:p>
        </w:tc>
        <w:tc>
          <w:tcPr>
            <w:tcW w:w="1559" w:type="dxa"/>
          </w:tcPr>
          <w:p w14:paraId="7E2A12C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20769A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B72BEE6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5E35BD1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7411CD7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11</w:t>
            </w:r>
          </w:p>
        </w:tc>
        <w:tc>
          <w:tcPr>
            <w:tcW w:w="3058" w:type="dxa"/>
            <w:shd w:val="clear" w:color="auto" w:fill="auto"/>
          </w:tcPr>
          <w:p w14:paraId="6A055BA6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Левороссошанское</w:t>
            </w:r>
          </w:p>
        </w:tc>
        <w:tc>
          <w:tcPr>
            <w:tcW w:w="1559" w:type="dxa"/>
          </w:tcPr>
          <w:p w14:paraId="6A99D953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16 211,6</w:t>
            </w:r>
          </w:p>
        </w:tc>
        <w:tc>
          <w:tcPr>
            <w:tcW w:w="1559" w:type="dxa"/>
          </w:tcPr>
          <w:p w14:paraId="2B33462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918244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096F0A6F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4EA5209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</w:t>
            </w:r>
          </w:p>
        </w:tc>
        <w:tc>
          <w:tcPr>
            <w:tcW w:w="3058" w:type="dxa"/>
            <w:shd w:val="clear" w:color="auto" w:fill="auto"/>
          </w:tcPr>
          <w:p w14:paraId="2FE0CC0D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Можайское</w:t>
            </w:r>
          </w:p>
        </w:tc>
        <w:tc>
          <w:tcPr>
            <w:tcW w:w="1559" w:type="dxa"/>
          </w:tcPr>
          <w:p w14:paraId="5E00DE38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6 711,7</w:t>
            </w:r>
          </w:p>
        </w:tc>
        <w:tc>
          <w:tcPr>
            <w:tcW w:w="1559" w:type="dxa"/>
          </w:tcPr>
          <w:p w14:paraId="6259FFD4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1B86107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2 533,3</w:t>
            </w:r>
          </w:p>
        </w:tc>
      </w:tr>
      <w:tr w:rsidR="00532862" w:rsidRPr="00532862" w14:paraId="44592962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03F0035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</w:t>
            </w:r>
          </w:p>
        </w:tc>
        <w:tc>
          <w:tcPr>
            <w:tcW w:w="3058" w:type="dxa"/>
            <w:shd w:val="clear" w:color="auto" w:fill="auto"/>
          </w:tcPr>
          <w:p w14:paraId="29BCF13B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Мосальское</w:t>
            </w:r>
          </w:p>
        </w:tc>
        <w:tc>
          <w:tcPr>
            <w:tcW w:w="1559" w:type="dxa"/>
          </w:tcPr>
          <w:p w14:paraId="507F28F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95479D5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8D2A6E2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7 498,7</w:t>
            </w:r>
          </w:p>
        </w:tc>
      </w:tr>
      <w:tr w:rsidR="00532862" w:rsidRPr="00532862" w14:paraId="38E48CD8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2B95630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14</w:t>
            </w:r>
          </w:p>
        </w:tc>
        <w:tc>
          <w:tcPr>
            <w:tcW w:w="3058" w:type="dxa"/>
            <w:shd w:val="clear" w:color="auto" w:fill="auto"/>
          </w:tcPr>
          <w:p w14:paraId="1D05CA62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Старинское</w:t>
            </w:r>
          </w:p>
        </w:tc>
        <w:tc>
          <w:tcPr>
            <w:tcW w:w="1559" w:type="dxa"/>
          </w:tcPr>
          <w:p w14:paraId="0231D138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C340CFC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2 783,8</w:t>
            </w:r>
          </w:p>
        </w:tc>
        <w:tc>
          <w:tcPr>
            <w:tcW w:w="1559" w:type="dxa"/>
          </w:tcPr>
          <w:p w14:paraId="03E30FD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534823BF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32FC021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08E96BCD" w14:textId="77777777" w:rsidR="00532862" w:rsidRPr="00532862" w:rsidRDefault="00532862" w:rsidP="00532862">
            <w:pPr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7DD94E77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87 871,6</w:t>
            </w:r>
          </w:p>
        </w:tc>
        <w:tc>
          <w:tcPr>
            <w:tcW w:w="1559" w:type="dxa"/>
          </w:tcPr>
          <w:p w14:paraId="14A437E0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35 793,0</w:t>
            </w:r>
          </w:p>
        </w:tc>
        <w:tc>
          <w:tcPr>
            <w:tcW w:w="1559" w:type="dxa"/>
          </w:tcPr>
          <w:p w14:paraId="7B003D9A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68 214,7</w:t>
            </w:r>
          </w:p>
        </w:tc>
      </w:tr>
    </w:tbl>
    <w:p w14:paraId="11903852" w14:textId="77777777" w:rsidR="00532862" w:rsidRPr="00532862" w:rsidRDefault="00532862" w:rsidP="00532862">
      <w:pPr>
        <w:tabs>
          <w:tab w:val="left" w:pos="4500"/>
        </w:tabs>
        <w:jc w:val="right"/>
        <w:rPr>
          <w:sz w:val="28"/>
          <w:szCs w:val="28"/>
        </w:rPr>
      </w:pPr>
    </w:p>
    <w:p w14:paraId="64CD64C6" w14:textId="77777777" w:rsidR="00532862" w:rsidRPr="00532862" w:rsidRDefault="00532862" w:rsidP="00532862">
      <w:pPr>
        <w:tabs>
          <w:tab w:val="left" w:pos="4500"/>
        </w:tabs>
        <w:jc w:val="right"/>
        <w:rPr>
          <w:sz w:val="24"/>
          <w:szCs w:val="24"/>
        </w:rPr>
      </w:pPr>
    </w:p>
    <w:p w14:paraId="369FE89B" w14:textId="77777777" w:rsidR="00532862" w:rsidRPr="00532862" w:rsidRDefault="00532862" w:rsidP="00532862">
      <w:pPr>
        <w:tabs>
          <w:tab w:val="left" w:pos="4500"/>
        </w:tabs>
        <w:jc w:val="right"/>
        <w:rPr>
          <w:sz w:val="24"/>
          <w:szCs w:val="24"/>
        </w:rPr>
      </w:pPr>
      <w:r w:rsidRPr="00532862">
        <w:rPr>
          <w:sz w:val="24"/>
          <w:szCs w:val="24"/>
        </w:rPr>
        <w:t xml:space="preserve">Таблица 11 </w:t>
      </w:r>
    </w:p>
    <w:p w14:paraId="2FAB52A2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</w:p>
    <w:p w14:paraId="5A8DDFE6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  <w:r w:rsidRPr="00532862">
        <w:rPr>
          <w:b/>
          <w:sz w:val="24"/>
          <w:szCs w:val="24"/>
        </w:rPr>
        <w:t xml:space="preserve">Распределение  межбюджетных трансфертов бюджетам сельских поселений на приобретение служебного автотранспорта 2024  и 2025 годы </w:t>
      </w:r>
    </w:p>
    <w:p w14:paraId="0FD36C99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</w:p>
    <w:p w14:paraId="3CF9EE97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(тыс.руб.)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59"/>
      </w:tblGrid>
      <w:tr w:rsidR="00532862" w:rsidRPr="00532862" w14:paraId="3833D3FD" w14:textId="77777777" w:rsidTr="006402A3">
        <w:trPr>
          <w:trHeight w:val="700"/>
          <w:jc w:val="center"/>
        </w:trPr>
        <w:tc>
          <w:tcPr>
            <w:tcW w:w="959" w:type="dxa"/>
            <w:shd w:val="clear" w:color="auto" w:fill="auto"/>
          </w:tcPr>
          <w:p w14:paraId="5B42FBDC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</w:t>
            </w:r>
          </w:p>
          <w:p w14:paraId="33C4FB1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58" w:type="dxa"/>
            <w:shd w:val="clear" w:color="auto" w:fill="auto"/>
          </w:tcPr>
          <w:p w14:paraId="26E0945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Сельские</w:t>
            </w:r>
          </w:p>
          <w:p w14:paraId="10A7AD4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</w:tcPr>
          <w:p w14:paraId="0BAFC80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2024</w:t>
            </w:r>
          </w:p>
          <w:p w14:paraId="719872D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007B00A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 xml:space="preserve">2025 </w:t>
            </w:r>
          </w:p>
          <w:p w14:paraId="09D47FB4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61EE18C6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37586DB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14:paraId="5675A45A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Дзержинское</w:t>
            </w:r>
          </w:p>
        </w:tc>
        <w:tc>
          <w:tcPr>
            <w:tcW w:w="1559" w:type="dxa"/>
          </w:tcPr>
          <w:p w14:paraId="7A2EE43D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3F6E64D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1 000,0</w:t>
            </w:r>
          </w:p>
        </w:tc>
      </w:tr>
      <w:tr w:rsidR="00532862" w:rsidRPr="00532862" w14:paraId="05F2514A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06394710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14:paraId="5E67F033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Запрудское</w:t>
            </w:r>
          </w:p>
        </w:tc>
        <w:tc>
          <w:tcPr>
            <w:tcW w:w="1559" w:type="dxa"/>
          </w:tcPr>
          <w:p w14:paraId="5476C7FE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BE33197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1 000,0</w:t>
            </w:r>
          </w:p>
        </w:tc>
      </w:tr>
      <w:tr w:rsidR="00532862" w:rsidRPr="00532862" w14:paraId="7210380E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3C2538DC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14:paraId="7B031381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559" w:type="dxa"/>
          </w:tcPr>
          <w:p w14:paraId="401035EC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1 000,0</w:t>
            </w:r>
          </w:p>
        </w:tc>
        <w:tc>
          <w:tcPr>
            <w:tcW w:w="1559" w:type="dxa"/>
          </w:tcPr>
          <w:p w14:paraId="48F17487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40F3503A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7343693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14:paraId="7C278398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Кондрашкинское</w:t>
            </w:r>
          </w:p>
        </w:tc>
        <w:tc>
          <w:tcPr>
            <w:tcW w:w="1559" w:type="dxa"/>
          </w:tcPr>
          <w:p w14:paraId="12F055BC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1 000,0</w:t>
            </w:r>
          </w:p>
        </w:tc>
        <w:tc>
          <w:tcPr>
            <w:tcW w:w="1559" w:type="dxa"/>
          </w:tcPr>
          <w:p w14:paraId="2915B5FC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0EC88537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51598614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14:paraId="72799244" w14:textId="77777777" w:rsidR="00532862" w:rsidRPr="00532862" w:rsidRDefault="00532862" w:rsidP="00532862">
            <w:pPr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Можайское</w:t>
            </w:r>
          </w:p>
        </w:tc>
        <w:tc>
          <w:tcPr>
            <w:tcW w:w="1559" w:type="dxa"/>
          </w:tcPr>
          <w:p w14:paraId="3CED3536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939,6</w:t>
            </w:r>
          </w:p>
        </w:tc>
        <w:tc>
          <w:tcPr>
            <w:tcW w:w="1559" w:type="dxa"/>
          </w:tcPr>
          <w:p w14:paraId="731F31DB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6A45930B" w14:textId="77777777" w:rsidTr="006402A3">
        <w:trPr>
          <w:jc w:val="center"/>
        </w:trPr>
        <w:tc>
          <w:tcPr>
            <w:tcW w:w="959" w:type="dxa"/>
            <w:shd w:val="clear" w:color="auto" w:fill="auto"/>
          </w:tcPr>
          <w:p w14:paraId="3DAB3CC3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6D46DE01" w14:textId="77777777" w:rsidR="00532862" w:rsidRPr="00532862" w:rsidRDefault="00532862" w:rsidP="00532862">
            <w:pPr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52BFAC0C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2 939,6</w:t>
            </w:r>
          </w:p>
        </w:tc>
        <w:tc>
          <w:tcPr>
            <w:tcW w:w="1559" w:type="dxa"/>
          </w:tcPr>
          <w:p w14:paraId="1E38208D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2 000,0</w:t>
            </w:r>
          </w:p>
        </w:tc>
      </w:tr>
    </w:tbl>
    <w:p w14:paraId="0A26F453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</w:p>
    <w:p w14:paraId="1377DA23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8"/>
          <w:szCs w:val="28"/>
        </w:rPr>
        <w:t xml:space="preserve">                                                                                                      </w:t>
      </w:r>
      <w:r w:rsidRPr="00532862">
        <w:rPr>
          <w:sz w:val="24"/>
          <w:szCs w:val="24"/>
        </w:rPr>
        <w:t>Таблица 13</w:t>
      </w:r>
    </w:p>
    <w:p w14:paraId="77F83D37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</w:p>
    <w:p w14:paraId="09515248" w14:textId="77777777" w:rsidR="00532862" w:rsidRPr="00532862" w:rsidRDefault="00532862" w:rsidP="00532862">
      <w:pPr>
        <w:tabs>
          <w:tab w:val="left" w:pos="4500"/>
        </w:tabs>
        <w:jc w:val="center"/>
        <w:rPr>
          <w:b/>
        </w:rPr>
      </w:pPr>
      <w:r w:rsidRPr="00532862">
        <w:rPr>
          <w:b/>
        </w:rPr>
        <w:t xml:space="preserve">РАСПРЕДЕЛЕНИЕ  МЕЖБЮДЖЕТНЫХ ТРАНСФЕРТОВ БЮДЖЕТАМ СЕЛЬСКИХ ПОСЕЛЕНИЙ  НА СОФИНАНСИРОВАНИЕ КАПИТАЛЬНЫХ ВЛОЖЕНИЙ В ОБЪЕКТЫ МУНИЦИПАЛЬНОЙ СОБСТВЕННОСТИ </w:t>
      </w:r>
      <w:r w:rsidRPr="00532862">
        <w:rPr>
          <w:b/>
          <w:sz w:val="24"/>
          <w:szCs w:val="24"/>
        </w:rPr>
        <w:t>на  2024 и 2025 годы</w:t>
      </w:r>
    </w:p>
    <w:p w14:paraId="0FCE4BD5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</w:p>
    <w:p w14:paraId="783FDC47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(тыс. 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4094"/>
        <w:gridCol w:w="1393"/>
        <w:gridCol w:w="1393"/>
      </w:tblGrid>
      <w:tr w:rsidR="00532862" w:rsidRPr="00532862" w14:paraId="7B8772C8" w14:textId="77777777" w:rsidTr="006402A3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28EF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BD3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Наименование сельских поселений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0F47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 xml:space="preserve">2024 </w:t>
            </w:r>
          </w:p>
          <w:p w14:paraId="12B04AA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FFF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2025</w:t>
            </w:r>
          </w:p>
          <w:p w14:paraId="030896A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5D7D3225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164B49C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615985F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Каширское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14:paraId="42765E67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9 462,0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C4B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17382092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26F99AA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50AF7B2B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14:paraId="771513C8" w14:textId="77777777" w:rsidR="00532862" w:rsidRPr="00532862" w:rsidRDefault="00532862" w:rsidP="00532862">
            <w:pPr>
              <w:tabs>
                <w:tab w:val="center" w:pos="588"/>
              </w:tabs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ab/>
              <w:t>102 868,8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E6D3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209 579,4</w:t>
            </w:r>
          </w:p>
        </w:tc>
      </w:tr>
      <w:tr w:rsidR="00532862" w:rsidRPr="00532862" w14:paraId="5A464A76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5F46348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23597DA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Краснологское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14:paraId="3B353C84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589,5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22F" w14:textId="77777777" w:rsidR="00532862" w:rsidRPr="00532862" w:rsidRDefault="00532862" w:rsidP="00532862">
            <w:pPr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0</w:t>
            </w:r>
          </w:p>
        </w:tc>
      </w:tr>
      <w:tr w:rsidR="00532862" w:rsidRPr="00532862" w14:paraId="6B405920" w14:textId="77777777" w:rsidTr="006402A3">
        <w:trPr>
          <w:jc w:val="center"/>
        </w:trPr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 w14:paraId="55A3833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</w:tcPr>
          <w:p w14:paraId="7CED692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</w:tcPr>
          <w:p w14:paraId="3AE7383C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112 920,3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B70" w14:textId="77777777" w:rsidR="00532862" w:rsidRPr="00532862" w:rsidRDefault="00532862" w:rsidP="00532862">
            <w:pPr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209 579,4</w:t>
            </w:r>
          </w:p>
        </w:tc>
      </w:tr>
    </w:tbl>
    <w:p w14:paraId="1EA820FB" w14:textId="77777777" w:rsidR="00532862" w:rsidRPr="00532862" w:rsidRDefault="00532862" w:rsidP="00532862">
      <w:pPr>
        <w:tabs>
          <w:tab w:val="left" w:pos="7425"/>
        </w:tabs>
        <w:rPr>
          <w:sz w:val="28"/>
          <w:szCs w:val="28"/>
        </w:rPr>
      </w:pPr>
    </w:p>
    <w:p w14:paraId="3305F681" w14:textId="77777777" w:rsidR="00532862" w:rsidRPr="00532862" w:rsidRDefault="00532862" w:rsidP="00532862">
      <w:pPr>
        <w:tabs>
          <w:tab w:val="left" w:pos="7425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6CE8AFC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                                                  Таблица 18                                          </w:t>
      </w:r>
    </w:p>
    <w:p w14:paraId="3CB68A0A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</w:p>
    <w:p w14:paraId="41DA66B8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  <w:r w:rsidRPr="00532862">
        <w:rPr>
          <w:b/>
          <w:sz w:val="24"/>
          <w:szCs w:val="24"/>
        </w:rPr>
        <w:t xml:space="preserve">Распределение  межбюджетных трансфертов бюджетам сельских поселений за счет средств районного бюджета  на 2024 год  </w:t>
      </w:r>
    </w:p>
    <w:p w14:paraId="72A36673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(</w:t>
      </w:r>
      <w:r w:rsidRPr="00532862">
        <w:rPr>
          <w:b/>
          <w:sz w:val="24"/>
          <w:szCs w:val="24"/>
        </w:rPr>
        <w:t xml:space="preserve"> </w:t>
      </w:r>
      <w:r w:rsidRPr="00532862">
        <w:rPr>
          <w:sz w:val="24"/>
          <w:szCs w:val="24"/>
        </w:rPr>
        <w:t>тыс.рублей)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835"/>
        <w:gridCol w:w="1842"/>
      </w:tblGrid>
      <w:tr w:rsidR="00532862" w:rsidRPr="00532862" w14:paraId="226EF4A6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019E402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</w:t>
            </w:r>
          </w:p>
          <w:p w14:paraId="2F1064CC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2F7C24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Сельские</w:t>
            </w:r>
          </w:p>
          <w:p w14:paraId="15E4C672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shd w:val="clear" w:color="auto" w:fill="auto"/>
          </w:tcPr>
          <w:p w14:paraId="049DB86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2024</w:t>
            </w:r>
          </w:p>
          <w:p w14:paraId="31B907D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537087AD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15AC5A3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00D99E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Боевское</w:t>
            </w:r>
          </w:p>
        </w:tc>
        <w:tc>
          <w:tcPr>
            <w:tcW w:w="1842" w:type="dxa"/>
            <w:shd w:val="clear" w:color="auto" w:fill="auto"/>
          </w:tcPr>
          <w:p w14:paraId="74D611A9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129,1</w:t>
            </w:r>
          </w:p>
        </w:tc>
      </w:tr>
      <w:tr w:rsidR="00532862" w:rsidRPr="00532862" w14:paraId="6E908314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1F11E313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C41009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Данковское</w:t>
            </w:r>
          </w:p>
        </w:tc>
        <w:tc>
          <w:tcPr>
            <w:tcW w:w="1842" w:type="dxa"/>
            <w:shd w:val="clear" w:color="auto" w:fill="auto"/>
          </w:tcPr>
          <w:p w14:paraId="34C116B2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6252,7</w:t>
            </w:r>
          </w:p>
        </w:tc>
      </w:tr>
      <w:tr w:rsidR="00532862" w:rsidRPr="00532862" w14:paraId="6296D0E4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9017CF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0924F75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Дзержинское</w:t>
            </w:r>
          </w:p>
        </w:tc>
        <w:tc>
          <w:tcPr>
            <w:tcW w:w="1842" w:type="dxa"/>
            <w:shd w:val="clear" w:color="auto" w:fill="auto"/>
          </w:tcPr>
          <w:p w14:paraId="6A308623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768,2</w:t>
            </w:r>
          </w:p>
        </w:tc>
      </w:tr>
      <w:tr w:rsidR="00532862" w:rsidRPr="00532862" w14:paraId="42C3A38D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4ED8B56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AB45D4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Запрудское</w:t>
            </w:r>
          </w:p>
        </w:tc>
        <w:tc>
          <w:tcPr>
            <w:tcW w:w="1842" w:type="dxa"/>
            <w:shd w:val="clear" w:color="auto" w:fill="auto"/>
          </w:tcPr>
          <w:p w14:paraId="246B485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89,6</w:t>
            </w:r>
          </w:p>
        </w:tc>
      </w:tr>
      <w:tr w:rsidR="00532862" w:rsidRPr="00532862" w14:paraId="01D753FC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6661F8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76D5616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Каменно-Верховское</w:t>
            </w:r>
          </w:p>
        </w:tc>
        <w:tc>
          <w:tcPr>
            <w:tcW w:w="1842" w:type="dxa"/>
            <w:shd w:val="clear" w:color="auto" w:fill="auto"/>
          </w:tcPr>
          <w:p w14:paraId="7307807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257,7</w:t>
            </w:r>
          </w:p>
        </w:tc>
      </w:tr>
      <w:tr w:rsidR="00532862" w:rsidRPr="00532862" w14:paraId="09A5D7F4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CBD916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F81339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Каширское</w:t>
            </w:r>
          </w:p>
        </w:tc>
        <w:tc>
          <w:tcPr>
            <w:tcW w:w="1842" w:type="dxa"/>
            <w:shd w:val="clear" w:color="auto" w:fill="auto"/>
          </w:tcPr>
          <w:p w14:paraId="2AA4A6F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4779,3</w:t>
            </w:r>
          </w:p>
        </w:tc>
      </w:tr>
      <w:tr w:rsidR="00532862" w:rsidRPr="00532862" w14:paraId="629ABF18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A5A620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386FEE8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842" w:type="dxa"/>
            <w:shd w:val="clear" w:color="auto" w:fill="auto"/>
          </w:tcPr>
          <w:p w14:paraId="391E832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227,6</w:t>
            </w:r>
          </w:p>
        </w:tc>
      </w:tr>
      <w:tr w:rsidR="00532862" w:rsidRPr="00532862" w14:paraId="531794DE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5A1D79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CD83D2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Кондрашкинское</w:t>
            </w:r>
          </w:p>
        </w:tc>
        <w:tc>
          <w:tcPr>
            <w:tcW w:w="1842" w:type="dxa"/>
            <w:shd w:val="clear" w:color="auto" w:fill="auto"/>
          </w:tcPr>
          <w:p w14:paraId="5EADF833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131,2</w:t>
            </w:r>
          </w:p>
        </w:tc>
      </w:tr>
      <w:tr w:rsidR="00532862" w:rsidRPr="00532862" w14:paraId="3A451010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4AB6E86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5FEBCD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Краснологское</w:t>
            </w:r>
          </w:p>
        </w:tc>
        <w:tc>
          <w:tcPr>
            <w:tcW w:w="1842" w:type="dxa"/>
            <w:shd w:val="clear" w:color="auto" w:fill="auto"/>
          </w:tcPr>
          <w:p w14:paraId="78A05761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259,5</w:t>
            </w:r>
          </w:p>
        </w:tc>
      </w:tr>
      <w:tr w:rsidR="00532862" w:rsidRPr="00532862" w14:paraId="5B7801C9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0685F7F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5C86F43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Круглянское</w:t>
            </w:r>
          </w:p>
        </w:tc>
        <w:tc>
          <w:tcPr>
            <w:tcW w:w="1842" w:type="dxa"/>
            <w:shd w:val="clear" w:color="auto" w:fill="auto"/>
          </w:tcPr>
          <w:p w14:paraId="40536C8C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107,2</w:t>
            </w:r>
          </w:p>
        </w:tc>
      </w:tr>
      <w:tr w:rsidR="00532862" w:rsidRPr="00532862" w14:paraId="2CEA8B68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25E96E7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073E802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Левороссошанское</w:t>
            </w:r>
          </w:p>
        </w:tc>
        <w:tc>
          <w:tcPr>
            <w:tcW w:w="1842" w:type="dxa"/>
            <w:shd w:val="clear" w:color="auto" w:fill="auto"/>
          </w:tcPr>
          <w:p w14:paraId="03C80EC0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332,9</w:t>
            </w:r>
          </w:p>
        </w:tc>
      </w:tr>
      <w:tr w:rsidR="00532862" w:rsidRPr="00532862" w14:paraId="4DA8AB3B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CF2DC5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4BFBBAF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Можайское</w:t>
            </w:r>
          </w:p>
        </w:tc>
        <w:tc>
          <w:tcPr>
            <w:tcW w:w="1842" w:type="dxa"/>
            <w:shd w:val="clear" w:color="auto" w:fill="auto"/>
          </w:tcPr>
          <w:p w14:paraId="13415D6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225,0</w:t>
            </w:r>
          </w:p>
        </w:tc>
      </w:tr>
      <w:tr w:rsidR="00532862" w:rsidRPr="00532862" w14:paraId="0D100037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5ABDD17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3F19DD0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Мосальское</w:t>
            </w:r>
          </w:p>
        </w:tc>
        <w:tc>
          <w:tcPr>
            <w:tcW w:w="1842" w:type="dxa"/>
            <w:shd w:val="clear" w:color="auto" w:fill="auto"/>
          </w:tcPr>
          <w:p w14:paraId="5E41601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760,0</w:t>
            </w:r>
          </w:p>
        </w:tc>
      </w:tr>
      <w:tr w:rsidR="00532862" w:rsidRPr="00532862" w14:paraId="68C2ABEA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9E4F7C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20015C5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Старинское</w:t>
            </w:r>
          </w:p>
        </w:tc>
        <w:tc>
          <w:tcPr>
            <w:tcW w:w="1842" w:type="dxa"/>
            <w:shd w:val="clear" w:color="auto" w:fill="auto"/>
          </w:tcPr>
          <w:p w14:paraId="6F3F418D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539,7</w:t>
            </w:r>
          </w:p>
        </w:tc>
      </w:tr>
      <w:tr w:rsidR="00532862" w:rsidRPr="00532862" w14:paraId="58DFD48B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0F4A2D37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B55E77" w14:textId="77777777" w:rsidR="00532862" w:rsidRPr="00532862" w:rsidRDefault="00532862" w:rsidP="00532862">
            <w:pPr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67F5B9A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14 859,7</w:t>
            </w:r>
          </w:p>
        </w:tc>
      </w:tr>
    </w:tbl>
    <w:p w14:paraId="1DE9BE07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</w:p>
    <w:p w14:paraId="2B2BCABE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 </w:t>
      </w:r>
    </w:p>
    <w:p w14:paraId="4A0D9757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</w:p>
    <w:p w14:paraId="0673C6EA" w14:textId="77777777" w:rsidR="00D70889" w:rsidRDefault="00532862" w:rsidP="00532862">
      <w:pPr>
        <w:tabs>
          <w:tab w:val="left" w:pos="4500"/>
        </w:tabs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2A2BE79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5871FC07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27DE6ABE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1AB1B878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2EFE84F9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754012D4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361F4F12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  <w:sectPr w:rsidR="00D70889" w:rsidSect="00CB584A">
          <w:pgSz w:w="16838" w:h="11906" w:orient="landscape"/>
          <w:pgMar w:top="1134" w:right="539" w:bottom="567" w:left="1134" w:header="709" w:footer="709" w:gutter="0"/>
          <w:cols w:space="708"/>
          <w:docGrid w:linePitch="360"/>
        </w:sectPr>
      </w:pPr>
    </w:p>
    <w:p w14:paraId="6A292959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482423EF" w14:textId="77777777" w:rsidR="00D70889" w:rsidRDefault="00D70889" w:rsidP="00532862">
      <w:pPr>
        <w:tabs>
          <w:tab w:val="left" w:pos="4500"/>
        </w:tabs>
        <w:rPr>
          <w:sz w:val="24"/>
          <w:szCs w:val="24"/>
        </w:rPr>
      </w:pPr>
    </w:p>
    <w:p w14:paraId="2D83512E" w14:textId="77777777" w:rsidR="00532862" w:rsidRPr="00532862" w:rsidRDefault="00532862" w:rsidP="00532862">
      <w:pPr>
        <w:tabs>
          <w:tab w:val="left" w:pos="4500"/>
        </w:tabs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Таблица 19                                          </w:t>
      </w:r>
    </w:p>
    <w:p w14:paraId="21CE24E2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</w:p>
    <w:p w14:paraId="7C69BD67" w14:textId="77777777" w:rsidR="00532862" w:rsidRPr="00532862" w:rsidRDefault="00532862" w:rsidP="00532862">
      <w:pPr>
        <w:tabs>
          <w:tab w:val="left" w:pos="4500"/>
        </w:tabs>
        <w:jc w:val="center"/>
        <w:rPr>
          <w:b/>
          <w:sz w:val="24"/>
          <w:szCs w:val="24"/>
        </w:rPr>
      </w:pPr>
      <w:r w:rsidRPr="00532862">
        <w:rPr>
          <w:b/>
          <w:sz w:val="24"/>
          <w:szCs w:val="24"/>
        </w:rPr>
        <w:t xml:space="preserve">Распределение  межбюджетных трансфертов бюджетам сельских поселений за счет средств областного бюджета  на 2024 год  </w:t>
      </w:r>
    </w:p>
    <w:p w14:paraId="7F94074F" w14:textId="77777777" w:rsidR="00532862" w:rsidRPr="00532862" w:rsidRDefault="00532862" w:rsidP="00532862">
      <w:pPr>
        <w:tabs>
          <w:tab w:val="left" w:pos="4500"/>
        </w:tabs>
        <w:jc w:val="center"/>
        <w:rPr>
          <w:sz w:val="24"/>
          <w:szCs w:val="24"/>
        </w:rPr>
      </w:pPr>
      <w:r w:rsidRPr="00532862">
        <w:rPr>
          <w:sz w:val="24"/>
          <w:szCs w:val="24"/>
        </w:rPr>
        <w:t xml:space="preserve">                                                        (</w:t>
      </w:r>
      <w:r w:rsidRPr="00532862">
        <w:rPr>
          <w:b/>
          <w:sz w:val="24"/>
          <w:szCs w:val="24"/>
        </w:rPr>
        <w:t xml:space="preserve"> </w:t>
      </w:r>
      <w:r w:rsidRPr="00532862">
        <w:rPr>
          <w:sz w:val="24"/>
          <w:szCs w:val="24"/>
        </w:rPr>
        <w:t>тыс.рублей)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835"/>
        <w:gridCol w:w="1842"/>
      </w:tblGrid>
      <w:tr w:rsidR="00532862" w:rsidRPr="00532862" w14:paraId="5F11547C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CE95B4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№</w:t>
            </w:r>
          </w:p>
          <w:p w14:paraId="4F60B80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4C816FD0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Сельские</w:t>
            </w:r>
          </w:p>
          <w:p w14:paraId="1CAB550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  <w:shd w:val="clear" w:color="auto" w:fill="auto"/>
          </w:tcPr>
          <w:p w14:paraId="73E9DEE8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2024</w:t>
            </w:r>
          </w:p>
          <w:p w14:paraId="6E1963A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год</w:t>
            </w:r>
          </w:p>
        </w:tc>
      </w:tr>
      <w:tr w:rsidR="00532862" w:rsidRPr="00532862" w14:paraId="18512185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36E3104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3FF38D7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Боевское</w:t>
            </w:r>
          </w:p>
        </w:tc>
        <w:tc>
          <w:tcPr>
            <w:tcW w:w="1842" w:type="dxa"/>
            <w:shd w:val="clear" w:color="auto" w:fill="auto"/>
          </w:tcPr>
          <w:p w14:paraId="7D85FD3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144,327</w:t>
            </w:r>
          </w:p>
        </w:tc>
      </w:tr>
      <w:tr w:rsidR="00532862" w:rsidRPr="00532862" w14:paraId="2008B0B4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7B7FB7A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6DB5F87B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Данковское</w:t>
            </w:r>
          </w:p>
        </w:tc>
        <w:tc>
          <w:tcPr>
            <w:tcW w:w="1842" w:type="dxa"/>
            <w:shd w:val="clear" w:color="auto" w:fill="auto"/>
          </w:tcPr>
          <w:p w14:paraId="790A6D1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183,747</w:t>
            </w:r>
          </w:p>
        </w:tc>
      </w:tr>
      <w:tr w:rsidR="00532862" w:rsidRPr="00532862" w14:paraId="38F6C8EA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086FA1A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D99BA0B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Дзержинское</w:t>
            </w:r>
          </w:p>
        </w:tc>
        <w:tc>
          <w:tcPr>
            <w:tcW w:w="1842" w:type="dxa"/>
            <w:shd w:val="clear" w:color="auto" w:fill="auto"/>
          </w:tcPr>
          <w:p w14:paraId="4D83162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389,075</w:t>
            </w:r>
          </w:p>
        </w:tc>
      </w:tr>
      <w:tr w:rsidR="00532862" w:rsidRPr="00532862" w14:paraId="3D718870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E86898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A57F08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Запрудское</w:t>
            </w:r>
          </w:p>
        </w:tc>
        <w:tc>
          <w:tcPr>
            <w:tcW w:w="1842" w:type="dxa"/>
            <w:shd w:val="clear" w:color="auto" w:fill="auto"/>
          </w:tcPr>
          <w:p w14:paraId="5AB3C3F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170,492</w:t>
            </w:r>
          </w:p>
        </w:tc>
      </w:tr>
      <w:tr w:rsidR="00532862" w:rsidRPr="00532862" w14:paraId="54FFF38E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478C02E2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1577BE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Каменно-Верховское</w:t>
            </w:r>
          </w:p>
        </w:tc>
        <w:tc>
          <w:tcPr>
            <w:tcW w:w="1842" w:type="dxa"/>
            <w:shd w:val="clear" w:color="auto" w:fill="auto"/>
          </w:tcPr>
          <w:p w14:paraId="74394B05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561,793</w:t>
            </w:r>
          </w:p>
        </w:tc>
      </w:tr>
      <w:tr w:rsidR="00532862" w:rsidRPr="00532862" w14:paraId="708C2D78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7A2F686C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7C5EF46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Каширское</w:t>
            </w:r>
          </w:p>
        </w:tc>
        <w:tc>
          <w:tcPr>
            <w:tcW w:w="1842" w:type="dxa"/>
            <w:shd w:val="clear" w:color="auto" w:fill="auto"/>
          </w:tcPr>
          <w:p w14:paraId="4F79039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290,870</w:t>
            </w:r>
          </w:p>
        </w:tc>
      </w:tr>
      <w:tr w:rsidR="00532862" w:rsidRPr="00532862" w14:paraId="2BA0510D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4CB93E78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99E4E64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Колодезянское</w:t>
            </w:r>
          </w:p>
        </w:tc>
        <w:tc>
          <w:tcPr>
            <w:tcW w:w="1842" w:type="dxa"/>
            <w:shd w:val="clear" w:color="auto" w:fill="auto"/>
          </w:tcPr>
          <w:p w14:paraId="49325980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209,466</w:t>
            </w:r>
          </w:p>
        </w:tc>
      </w:tr>
      <w:tr w:rsidR="00532862" w:rsidRPr="00532862" w14:paraId="03248B37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4052397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2D743B1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Кондрашкинское</w:t>
            </w:r>
          </w:p>
        </w:tc>
        <w:tc>
          <w:tcPr>
            <w:tcW w:w="1842" w:type="dxa"/>
            <w:shd w:val="clear" w:color="auto" w:fill="auto"/>
          </w:tcPr>
          <w:p w14:paraId="5F0CA50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126,223</w:t>
            </w:r>
          </w:p>
        </w:tc>
      </w:tr>
      <w:tr w:rsidR="00532862" w:rsidRPr="00532862" w14:paraId="10D52198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2BFD65E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33ABC6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Краснологское</w:t>
            </w:r>
          </w:p>
        </w:tc>
        <w:tc>
          <w:tcPr>
            <w:tcW w:w="1842" w:type="dxa"/>
            <w:shd w:val="clear" w:color="auto" w:fill="auto"/>
          </w:tcPr>
          <w:p w14:paraId="6F5AFE27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84,325</w:t>
            </w:r>
          </w:p>
        </w:tc>
      </w:tr>
      <w:tr w:rsidR="00532862" w:rsidRPr="00532862" w14:paraId="2487209B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5B768EC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E501180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Круглянское</w:t>
            </w:r>
          </w:p>
        </w:tc>
        <w:tc>
          <w:tcPr>
            <w:tcW w:w="1842" w:type="dxa"/>
            <w:shd w:val="clear" w:color="auto" w:fill="auto"/>
          </w:tcPr>
          <w:p w14:paraId="10BC57F6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136221</w:t>
            </w:r>
          </w:p>
        </w:tc>
      </w:tr>
      <w:tr w:rsidR="00532862" w:rsidRPr="00532862" w14:paraId="1A17B091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EFAA289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203A65D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Левороссошанское</w:t>
            </w:r>
          </w:p>
        </w:tc>
        <w:tc>
          <w:tcPr>
            <w:tcW w:w="1842" w:type="dxa"/>
            <w:shd w:val="clear" w:color="auto" w:fill="auto"/>
          </w:tcPr>
          <w:p w14:paraId="7B62D87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83,391</w:t>
            </w:r>
          </w:p>
        </w:tc>
      </w:tr>
      <w:tr w:rsidR="00532862" w:rsidRPr="00532862" w14:paraId="62B3D4E7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19DD620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14:paraId="5D07491D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Можайское</w:t>
            </w:r>
          </w:p>
        </w:tc>
        <w:tc>
          <w:tcPr>
            <w:tcW w:w="1842" w:type="dxa"/>
            <w:shd w:val="clear" w:color="auto" w:fill="auto"/>
          </w:tcPr>
          <w:p w14:paraId="7B8CC6CE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189,329</w:t>
            </w:r>
          </w:p>
        </w:tc>
      </w:tr>
      <w:tr w:rsidR="00532862" w:rsidRPr="00532862" w14:paraId="5AD60FAE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27FB9CBA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14:paraId="7AB85A3E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Мосальское</w:t>
            </w:r>
          </w:p>
        </w:tc>
        <w:tc>
          <w:tcPr>
            <w:tcW w:w="1842" w:type="dxa"/>
            <w:shd w:val="clear" w:color="auto" w:fill="auto"/>
          </w:tcPr>
          <w:p w14:paraId="0D6AF217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136,220</w:t>
            </w:r>
          </w:p>
        </w:tc>
      </w:tr>
      <w:tr w:rsidR="00532862" w:rsidRPr="00532862" w14:paraId="39543FDB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6124704F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4DF56855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Старинское</w:t>
            </w:r>
          </w:p>
        </w:tc>
        <w:tc>
          <w:tcPr>
            <w:tcW w:w="1842" w:type="dxa"/>
            <w:shd w:val="clear" w:color="auto" w:fill="auto"/>
          </w:tcPr>
          <w:p w14:paraId="5AB0525A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532862">
              <w:rPr>
                <w:sz w:val="24"/>
                <w:szCs w:val="24"/>
              </w:rPr>
              <w:t>76,223</w:t>
            </w:r>
          </w:p>
        </w:tc>
      </w:tr>
      <w:tr w:rsidR="00532862" w:rsidRPr="00532862" w14:paraId="475C85BB" w14:textId="77777777" w:rsidTr="006402A3">
        <w:trPr>
          <w:jc w:val="center"/>
        </w:trPr>
        <w:tc>
          <w:tcPr>
            <w:tcW w:w="906" w:type="dxa"/>
            <w:shd w:val="clear" w:color="auto" w:fill="auto"/>
          </w:tcPr>
          <w:p w14:paraId="70228361" w14:textId="77777777" w:rsidR="00532862" w:rsidRPr="00532862" w:rsidRDefault="00532862" w:rsidP="00532862">
            <w:pPr>
              <w:tabs>
                <w:tab w:val="left" w:pos="450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1723BC" w14:textId="77777777" w:rsidR="00532862" w:rsidRPr="00532862" w:rsidRDefault="00532862" w:rsidP="00532862">
            <w:pPr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DC2DB1B" w14:textId="77777777" w:rsidR="00532862" w:rsidRPr="00532862" w:rsidRDefault="00532862" w:rsidP="00532862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532862">
              <w:rPr>
                <w:b/>
                <w:sz w:val="24"/>
                <w:szCs w:val="24"/>
              </w:rPr>
              <w:t>2 781,702</w:t>
            </w:r>
          </w:p>
        </w:tc>
      </w:tr>
    </w:tbl>
    <w:p w14:paraId="4383387E" w14:textId="77777777" w:rsidR="00FC6DAB" w:rsidRPr="00FC6DAB" w:rsidRDefault="00FD458F" w:rsidP="00757F47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»</w:t>
      </w:r>
      <w:r w:rsidR="00D70889">
        <w:rPr>
          <w:sz w:val="24"/>
          <w:szCs w:val="24"/>
        </w:rPr>
        <w:t>.</w:t>
      </w:r>
    </w:p>
    <w:p w14:paraId="1C1B0049" w14:textId="77777777" w:rsidR="002923E5" w:rsidRDefault="002923E5">
      <w:pPr>
        <w:autoSpaceDE w:val="0"/>
        <w:jc w:val="both"/>
        <w:rPr>
          <w:sz w:val="28"/>
          <w:szCs w:val="28"/>
        </w:rPr>
      </w:pPr>
    </w:p>
    <w:p w14:paraId="52E6A112" w14:textId="77777777" w:rsidR="002923E5" w:rsidRDefault="002923E5">
      <w:pPr>
        <w:autoSpaceDE w:val="0"/>
        <w:jc w:val="both"/>
        <w:rPr>
          <w:sz w:val="28"/>
          <w:szCs w:val="28"/>
        </w:rPr>
      </w:pPr>
    </w:p>
    <w:p w14:paraId="74BE2459" w14:textId="77777777" w:rsidR="00175F0A" w:rsidRPr="00175F0A" w:rsidRDefault="00175F0A">
      <w:pPr>
        <w:autoSpaceDE w:val="0"/>
        <w:jc w:val="both"/>
        <w:rPr>
          <w:b/>
          <w:sz w:val="28"/>
          <w:szCs w:val="28"/>
        </w:rPr>
      </w:pPr>
      <w:r w:rsidRPr="00175F0A">
        <w:rPr>
          <w:b/>
          <w:sz w:val="28"/>
          <w:szCs w:val="28"/>
        </w:rPr>
        <w:t>Глава Каширского муниципального района                                      А.П. Воронов</w:t>
      </w:r>
    </w:p>
    <w:sectPr w:rsidR="00175F0A" w:rsidRPr="00175F0A" w:rsidSect="00D70889">
      <w:pgSz w:w="11906" w:h="16838"/>
      <w:pgMar w:top="539" w:right="567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Учетная запись Майкрософт" w:date="2024-10-22T15:42:00Z" w:initials="УзМ">
    <w:p w14:paraId="030F62EE" w14:textId="77777777" w:rsidR="00E21333" w:rsidRDefault="00E21333">
      <w:pPr>
        <w:pStyle w:val="aff2"/>
      </w:pPr>
      <w:r>
        <w:rPr>
          <w:rStyle w:val="aff1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F62E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CC22" w14:textId="77777777" w:rsidR="00A55B64" w:rsidRDefault="00A55B64" w:rsidP="00E97E6C">
      <w:r>
        <w:separator/>
      </w:r>
    </w:p>
  </w:endnote>
  <w:endnote w:type="continuationSeparator" w:id="0">
    <w:p w14:paraId="53FDDDFE" w14:textId="77777777" w:rsidR="00A55B64" w:rsidRDefault="00A55B64" w:rsidP="00E9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24CA8" w14:textId="77777777" w:rsidR="00A55B64" w:rsidRDefault="00A55B64" w:rsidP="00E97E6C">
      <w:r>
        <w:separator/>
      </w:r>
    </w:p>
  </w:footnote>
  <w:footnote w:type="continuationSeparator" w:id="0">
    <w:p w14:paraId="2AE1FBC9" w14:textId="77777777" w:rsidR="00A55B64" w:rsidRDefault="00A55B64" w:rsidP="00E9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D11F2B"/>
    <w:multiLevelType w:val="hybridMultilevel"/>
    <w:tmpl w:val="167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71E9"/>
    <w:multiLevelType w:val="hybridMultilevel"/>
    <w:tmpl w:val="FD765EF6"/>
    <w:lvl w:ilvl="0" w:tplc="C548D6A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4594D"/>
    <w:multiLevelType w:val="hybridMultilevel"/>
    <w:tmpl w:val="5C8A8174"/>
    <w:lvl w:ilvl="0" w:tplc="14FA0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2241F"/>
    <w:multiLevelType w:val="hybridMultilevel"/>
    <w:tmpl w:val="BCC2DA9C"/>
    <w:lvl w:ilvl="0" w:tplc="1DF0E22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51F85F84"/>
    <w:multiLevelType w:val="hybridMultilevel"/>
    <w:tmpl w:val="9DE618DC"/>
    <w:lvl w:ilvl="0" w:tplc="68B2E6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EF1ADB"/>
    <w:multiLevelType w:val="hybridMultilevel"/>
    <w:tmpl w:val="911C561C"/>
    <w:lvl w:ilvl="0" w:tplc="06B6B6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54498F"/>
    <w:multiLevelType w:val="hybridMultilevel"/>
    <w:tmpl w:val="25CA0122"/>
    <w:lvl w:ilvl="0" w:tplc="A7DC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D80EB5"/>
    <w:multiLevelType w:val="hybridMultilevel"/>
    <w:tmpl w:val="D76A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E2"/>
    <w:rsid w:val="00002C94"/>
    <w:rsid w:val="00004127"/>
    <w:rsid w:val="000044AB"/>
    <w:rsid w:val="000053B0"/>
    <w:rsid w:val="00007026"/>
    <w:rsid w:val="00007A33"/>
    <w:rsid w:val="000119C1"/>
    <w:rsid w:val="00011EE0"/>
    <w:rsid w:val="0001204A"/>
    <w:rsid w:val="00012300"/>
    <w:rsid w:val="00013947"/>
    <w:rsid w:val="00013AAB"/>
    <w:rsid w:val="00014AD6"/>
    <w:rsid w:val="00015C6C"/>
    <w:rsid w:val="00020C3B"/>
    <w:rsid w:val="0002193A"/>
    <w:rsid w:val="00021C2A"/>
    <w:rsid w:val="00022092"/>
    <w:rsid w:val="000229E3"/>
    <w:rsid w:val="000253CA"/>
    <w:rsid w:val="000270CE"/>
    <w:rsid w:val="000313A7"/>
    <w:rsid w:val="00031405"/>
    <w:rsid w:val="00031B2C"/>
    <w:rsid w:val="00032C9B"/>
    <w:rsid w:val="00032EAD"/>
    <w:rsid w:val="00033C74"/>
    <w:rsid w:val="00034417"/>
    <w:rsid w:val="00035426"/>
    <w:rsid w:val="000354DA"/>
    <w:rsid w:val="00036118"/>
    <w:rsid w:val="00036157"/>
    <w:rsid w:val="00036717"/>
    <w:rsid w:val="000369E0"/>
    <w:rsid w:val="000379A6"/>
    <w:rsid w:val="00040873"/>
    <w:rsid w:val="00040CDC"/>
    <w:rsid w:val="00041581"/>
    <w:rsid w:val="000417FA"/>
    <w:rsid w:val="000425E3"/>
    <w:rsid w:val="00043D72"/>
    <w:rsid w:val="00044047"/>
    <w:rsid w:val="00045350"/>
    <w:rsid w:val="00046C8D"/>
    <w:rsid w:val="00050AB6"/>
    <w:rsid w:val="00050D1A"/>
    <w:rsid w:val="00050D91"/>
    <w:rsid w:val="00050FB9"/>
    <w:rsid w:val="000519B6"/>
    <w:rsid w:val="00051E7F"/>
    <w:rsid w:val="00052115"/>
    <w:rsid w:val="00054832"/>
    <w:rsid w:val="0005549E"/>
    <w:rsid w:val="00055BCC"/>
    <w:rsid w:val="00055D2C"/>
    <w:rsid w:val="0005675F"/>
    <w:rsid w:val="000577F4"/>
    <w:rsid w:val="00060797"/>
    <w:rsid w:val="000609F5"/>
    <w:rsid w:val="000612A7"/>
    <w:rsid w:val="000624AE"/>
    <w:rsid w:val="00062F92"/>
    <w:rsid w:val="00064127"/>
    <w:rsid w:val="000649EF"/>
    <w:rsid w:val="000658C1"/>
    <w:rsid w:val="00067221"/>
    <w:rsid w:val="00070DD9"/>
    <w:rsid w:val="000721E2"/>
    <w:rsid w:val="000728C5"/>
    <w:rsid w:val="00072978"/>
    <w:rsid w:val="00073494"/>
    <w:rsid w:val="00073CF5"/>
    <w:rsid w:val="000747B7"/>
    <w:rsid w:val="00074CB7"/>
    <w:rsid w:val="0007668E"/>
    <w:rsid w:val="00080192"/>
    <w:rsid w:val="0008031A"/>
    <w:rsid w:val="00081AEB"/>
    <w:rsid w:val="0008282F"/>
    <w:rsid w:val="0008437D"/>
    <w:rsid w:val="00085CEA"/>
    <w:rsid w:val="0008604C"/>
    <w:rsid w:val="000864FD"/>
    <w:rsid w:val="00086585"/>
    <w:rsid w:val="0008700F"/>
    <w:rsid w:val="0009110E"/>
    <w:rsid w:val="0009210D"/>
    <w:rsid w:val="00094394"/>
    <w:rsid w:val="0009459A"/>
    <w:rsid w:val="00094918"/>
    <w:rsid w:val="00094B1E"/>
    <w:rsid w:val="00094C62"/>
    <w:rsid w:val="00094D2F"/>
    <w:rsid w:val="0009501F"/>
    <w:rsid w:val="00096658"/>
    <w:rsid w:val="000976B2"/>
    <w:rsid w:val="000A161E"/>
    <w:rsid w:val="000A19FE"/>
    <w:rsid w:val="000A1CD2"/>
    <w:rsid w:val="000A2DAB"/>
    <w:rsid w:val="000A421A"/>
    <w:rsid w:val="000A452F"/>
    <w:rsid w:val="000A493E"/>
    <w:rsid w:val="000A4FA3"/>
    <w:rsid w:val="000A53DE"/>
    <w:rsid w:val="000A6111"/>
    <w:rsid w:val="000A66DF"/>
    <w:rsid w:val="000A7475"/>
    <w:rsid w:val="000A7834"/>
    <w:rsid w:val="000A7EC0"/>
    <w:rsid w:val="000B02E6"/>
    <w:rsid w:val="000B189E"/>
    <w:rsid w:val="000B25AB"/>
    <w:rsid w:val="000B316F"/>
    <w:rsid w:val="000B34BA"/>
    <w:rsid w:val="000B359B"/>
    <w:rsid w:val="000B3C73"/>
    <w:rsid w:val="000B461B"/>
    <w:rsid w:val="000B4C6E"/>
    <w:rsid w:val="000B62F9"/>
    <w:rsid w:val="000B6853"/>
    <w:rsid w:val="000C1596"/>
    <w:rsid w:val="000C2B2F"/>
    <w:rsid w:val="000C4286"/>
    <w:rsid w:val="000C5C1C"/>
    <w:rsid w:val="000C5CBF"/>
    <w:rsid w:val="000C5DB9"/>
    <w:rsid w:val="000C684E"/>
    <w:rsid w:val="000C69A3"/>
    <w:rsid w:val="000C7744"/>
    <w:rsid w:val="000D07C8"/>
    <w:rsid w:val="000D1902"/>
    <w:rsid w:val="000D1B10"/>
    <w:rsid w:val="000D216A"/>
    <w:rsid w:val="000D4587"/>
    <w:rsid w:val="000D466A"/>
    <w:rsid w:val="000D5128"/>
    <w:rsid w:val="000D54B5"/>
    <w:rsid w:val="000D56C2"/>
    <w:rsid w:val="000D615C"/>
    <w:rsid w:val="000D6BDD"/>
    <w:rsid w:val="000D724E"/>
    <w:rsid w:val="000D7FFC"/>
    <w:rsid w:val="000E0463"/>
    <w:rsid w:val="000E0EC0"/>
    <w:rsid w:val="000E1D6C"/>
    <w:rsid w:val="000E2219"/>
    <w:rsid w:val="000E2963"/>
    <w:rsid w:val="000E3B63"/>
    <w:rsid w:val="000E3CF4"/>
    <w:rsid w:val="000E40C2"/>
    <w:rsid w:val="000E515D"/>
    <w:rsid w:val="000E62B3"/>
    <w:rsid w:val="000E6425"/>
    <w:rsid w:val="000E6B80"/>
    <w:rsid w:val="000E7983"/>
    <w:rsid w:val="000F0BC0"/>
    <w:rsid w:val="000F19F8"/>
    <w:rsid w:val="000F1DFF"/>
    <w:rsid w:val="000F2804"/>
    <w:rsid w:val="000F2CE0"/>
    <w:rsid w:val="000F4736"/>
    <w:rsid w:val="000F617D"/>
    <w:rsid w:val="000F6CFF"/>
    <w:rsid w:val="000F7985"/>
    <w:rsid w:val="000F7CAE"/>
    <w:rsid w:val="00100336"/>
    <w:rsid w:val="0010170C"/>
    <w:rsid w:val="00103832"/>
    <w:rsid w:val="001053C7"/>
    <w:rsid w:val="00105720"/>
    <w:rsid w:val="00105A3D"/>
    <w:rsid w:val="00105FE9"/>
    <w:rsid w:val="00106FE9"/>
    <w:rsid w:val="0010797D"/>
    <w:rsid w:val="00110DFF"/>
    <w:rsid w:val="00112DF6"/>
    <w:rsid w:val="00112F32"/>
    <w:rsid w:val="00113635"/>
    <w:rsid w:val="00114073"/>
    <w:rsid w:val="0011539D"/>
    <w:rsid w:val="00115808"/>
    <w:rsid w:val="001168C1"/>
    <w:rsid w:val="00120C0F"/>
    <w:rsid w:val="001218BD"/>
    <w:rsid w:val="0012259F"/>
    <w:rsid w:val="00123C30"/>
    <w:rsid w:val="00124249"/>
    <w:rsid w:val="00124316"/>
    <w:rsid w:val="001243C5"/>
    <w:rsid w:val="00124969"/>
    <w:rsid w:val="001257A5"/>
    <w:rsid w:val="0012587E"/>
    <w:rsid w:val="00125A6D"/>
    <w:rsid w:val="00126523"/>
    <w:rsid w:val="0012703B"/>
    <w:rsid w:val="00127932"/>
    <w:rsid w:val="001324DF"/>
    <w:rsid w:val="001328CC"/>
    <w:rsid w:val="00132AEA"/>
    <w:rsid w:val="00133ED5"/>
    <w:rsid w:val="00136705"/>
    <w:rsid w:val="001368A0"/>
    <w:rsid w:val="00140363"/>
    <w:rsid w:val="00140B1D"/>
    <w:rsid w:val="00141ED7"/>
    <w:rsid w:val="00142354"/>
    <w:rsid w:val="001441DF"/>
    <w:rsid w:val="00144F27"/>
    <w:rsid w:val="0014538E"/>
    <w:rsid w:val="001456AD"/>
    <w:rsid w:val="0014602B"/>
    <w:rsid w:val="0014625E"/>
    <w:rsid w:val="00147876"/>
    <w:rsid w:val="001502E9"/>
    <w:rsid w:val="0015109E"/>
    <w:rsid w:val="00152770"/>
    <w:rsid w:val="00152814"/>
    <w:rsid w:val="00153404"/>
    <w:rsid w:val="001539C4"/>
    <w:rsid w:val="001540D9"/>
    <w:rsid w:val="0015480E"/>
    <w:rsid w:val="001561EB"/>
    <w:rsid w:val="0015747E"/>
    <w:rsid w:val="001600AC"/>
    <w:rsid w:val="001601C1"/>
    <w:rsid w:val="001604EB"/>
    <w:rsid w:val="00161BDE"/>
    <w:rsid w:val="00162128"/>
    <w:rsid w:val="00162192"/>
    <w:rsid w:val="00162EAE"/>
    <w:rsid w:val="001662DE"/>
    <w:rsid w:val="00166A3E"/>
    <w:rsid w:val="001675D8"/>
    <w:rsid w:val="00167ACE"/>
    <w:rsid w:val="0017070A"/>
    <w:rsid w:val="00170CDE"/>
    <w:rsid w:val="0017159A"/>
    <w:rsid w:val="00172E6B"/>
    <w:rsid w:val="001731D6"/>
    <w:rsid w:val="001743FB"/>
    <w:rsid w:val="001745CD"/>
    <w:rsid w:val="001748B9"/>
    <w:rsid w:val="00175F0A"/>
    <w:rsid w:val="00177B7E"/>
    <w:rsid w:val="00181A6B"/>
    <w:rsid w:val="00182214"/>
    <w:rsid w:val="0018350C"/>
    <w:rsid w:val="00184857"/>
    <w:rsid w:val="001849DC"/>
    <w:rsid w:val="001865DD"/>
    <w:rsid w:val="00186833"/>
    <w:rsid w:val="00186990"/>
    <w:rsid w:val="0019032C"/>
    <w:rsid w:val="001907E5"/>
    <w:rsid w:val="00191995"/>
    <w:rsid w:val="00193101"/>
    <w:rsid w:val="00193749"/>
    <w:rsid w:val="00193BD3"/>
    <w:rsid w:val="00194121"/>
    <w:rsid w:val="001941E8"/>
    <w:rsid w:val="00194261"/>
    <w:rsid w:val="00195AF8"/>
    <w:rsid w:val="001968EC"/>
    <w:rsid w:val="00196F3A"/>
    <w:rsid w:val="00197597"/>
    <w:rsid w:val="001975F8"/>
    <w:rsid w:val="0019776B"/>
    <w:rsid w:val="0019789E"/>
    <w:rsid w:val="001A06BA"/>
    <w:rsid w:val="001A15DD"/>
    <w:rsid w:val="001A3FE1"/>
    <w:rsid w:val="001B0201"/>
    <w:rsid w:val="001B06FB"/>
    <w:rsid w:val="001B219D"/>
    <w:rsid w:val="001B31BC"/>
    <w:rsid w:val="001B3791"/>
    <w:rsid w:val="001B3E62"/>
    <w:rsid w:val="001B46E2"/>
    <w:rsid w:val="001B475A"/>
    <w:rsid w:val="001B4F9D"/>
    <w:rsid w:val="001C15D9"/>
    <w:rsid w:val="001C1B02"/>
    <w:rsid w:val="001C21DC"/>
    <w:rsid w:val="001C2ADD"/>
    <w:rsid w:val="001C4624"/>
    <w:rsid w:val="001C4D8E"/>
    <w:rsid w:val="001C593A"/>
    <w:rsid w:val="001C66BC"/>
    <w:rsid w:val="001C685A"/>
    <w:rsid w:val="001D03CA"/>
    <w:rsid w:val="001D44FD"/>
    <w:rsid w:val="001D46EE"/>
    <w:rsid w:val="001D553D"/>
    <w:rsid w:val="001D5EB2"/>
    <w:rsid w:val="001D6DF7"/>
    <w:rsid w:val="001D7720"/>
    <w:rsid w:val="001E0210"/>
    <w:rsid w:val="001E04AE"/>
    <w:rsid w:val="001E077F"/>
    <w:rsid w:val="001E1E05"/>
    <w:rsid w:val="001E2DF5"/>
    <w:rsid w:val="001E4D08"/>
    <w:rsid w:val="001E4D2A"/>
    <w:rsid w:val="001E653A"/>
    <w:rsid w:val="001E6630"/>
    <w:rsid w:val="001E6C9A"/>
    <w:rsid w:val="001E7178"/>
    <w:rsid w:val="001E758A"/>
    <w:rsid w:val="001E76D1"/>
    <w:rsid w:val="001F1089"/>
    <w:rsid w:val="001F16D4"/>
    <w:rsid w:val="001F1D71"/>
    <w:rsid w:val="001F25D0"/>
    <w:rsid w:val="001F2D82"/>
    <w:rsid w:val="001F425D"/>
    <w:rsid w:val="001F42BA"/>
    <w:rsid w:val="001F4507"/>
    <w:rsid w:val="001F4E89"/>
    <w:rsid w:val="001F5AE0"/>
    <w:rsid w:val="001F5EEE"/>
    <w:rsid w:val="001F6DFE"/>
    <w:rsid w:val="001F7C28"/>
    <w:rsid w:val="0020058A"/>
    <w:rsid w:val="002013BB"/>
    <w:rsid w:val="0020206F"/>
    <w:rsid w:val="00204917"/>
    <w:rsid w:val="0020550D"/>
    <w:rsid w:val="00205968"/>
    <w:rsid w:val="002064FD"/>
    <w:rsid w:val="0020670B"/>
    <w:rsid w:val="00206973"/>
    <w:rsid w:val="002106DF"/>
    <w:rsid w:val="00210C60"/>
    <w:rsid w:val="00211812"/>
    <w:rsid w:val="002126F8"/>
    <w:rsid w:val="002126F9"/>
    <w:rsid w:val="0021611B"/>
    <w:rsid w:val="0021662E"/>
    <w:rsid w:val="00217248"/>
    <w:rsid w:val="00217F5A"/>
    <w:rsid w:val="002238E6"/>
    <w:rsid w:val="00224C5F"/>
    <w:rsid w:val="00224D6C"/>
    <w:rsid w:val="0022679A"/>
    <w:rsid w:val="002268F2"/>
    <w:rsid w:val="002271B8"/>
    <w:rsid w:val="0023162C"/>
    <w:rsid w:val="0023348C"/>
    <w:rsid w:val="00233F78"/>
    <w:rsid w:val="0023404B"/>
    <w:rsid w:val="00234396"/>
    <w:rsid w:val="00234404"/>
    <w:rsid w:val="002352D1"/>
    <w:rsid w:val="00235984"/>
    <w:rsid w:val="002364BE"/>
    <w:rsid w:val="00236782"/>
    <w:rsid w:val="00236B8D"/>
    <w:rsid w:val="00237764"/>
    <w:rsid w:val="002426F4"/>
    <w:rsid w:val="00242BCD"/>
    <w:rsid w:val="0024305B"/>
    <w:rsid w:val="00244C6E"/>
    <w:rsid w:val="00244CE3"/>
    <w:rsid w:val="00245969"/>
    <w:rsid w:val="00245A5F"/>
    <w:rsid w:val="00246045"/>
    <w:rsid w:val="002474E2"/>
    <w:rsid w:val="00247D73"/>
    <w:rsid w:val="00250CEC"/>
    <w:rsid w:val="00251E94"/>
    <w:rsid w:val="00251F2B"/>
    <w:rsid w:val="00252CDD"/>
    <w:rsid w:val="002535BB"/>
    <w:rsid w:val="002538AE"/>
    <w:rsid w:val="00253C85"/>
    <w:rsid w:val="0025424B"/>
    <w:rsid w:val="00254262"/>
    <w:rsid w:val="002563C7"/>
    <w:rsid w:val="00260412"/>
    <w:rsid w:val="00261168"/>
    <w:rsid w:val="00261917"/>
    <w:rsid w:val="00262DEE"/>
    <w:rsid w:val="00263775"/>
    <w:rsid w:val="00264B1F"/>
    <w:rsid w:val="00264F55"/>
    <w:rsid w:val="002656DC"/>
    <w:rsid w:val="0026597E"/>
    <w:rsid w:val="00266A01"/>
    <w:rsid w:val="00266A94"/>
    <w:rsid w:val="00267514"/>
    <w:rsid w:val="00267DDD"/>
    <w:rsid w:val="00270B32"/>
    <w:rsid w:val="00271E26"/>
    <w:rsid w:val="00273499"/>
    <w:rsid w:val="002745FB"/>
    <w:rsid w:val="0027559E"/>
    <w:rsid w:val="0027789F"/>
    <w:rsid w:val="0028034F"/>
    <w:rsid w:val="00280395"/>
    <w:rsid w:val="002810BE"/>
    <w:rsid w:val="00281D13"/>
    <w:rsid w:val="002828F1"/>
    <w:rsid w:val="00282DDF"/>
    <w:rsid w:val="002839BD"/>
    <w:rsid w:val="002848DB"/>
    <w:rsid w:val="00285785"/>
    <w:rsid w:val="00285E08"/>
    <w:rsid w:val="002864FA"/>
    <w:rsid w:val="00286944"/>
    <w:rsid w:val="00290F46"/>
    <w:rsid w:val="00291652"/>
    <w:rsid w:val="002923E5"/>
    <w:rsid w:val="002924CE"/>
    <w:rsid w:val="00292775"/>
    <w:rsid w:val="002940B4"/>
    <w:rsid w:val="00294132"/>
    <w:rsid w:val="002945E0"/>
    <w:rsid w:val="002957A7"/>
    <w:rsid w:val="002960AA"/>
    <w:rsid w:val="00296ECC"/>
    <w:rsid w:val="002A0303"/>
    <w:rsid w:val="002A0A3D"/>
    <w:rsid w:val="002A126C"/>
    <w:rsid w:val="002A2161"/>
    <w:rsid w:val="002A2C1E"/>
    <w:rsid w:val="002A333B"/>
    <w:rsid w:val="002A33FB"/>
    <w:rsid w:val="002A4055"/>
    <w:rsid w:val="002A46EA"/>
    <w:rsid w:val="002A7221"/>
    <w:rsid w:val="002A7762"/>
    <w:rsid w:val="002B1273"/>
    <w:rsid w:val="002B31E4"/>
    <w:rsid w:val="002B5101"/>
    <w:rsid w:val="002B61A7"/>
    <w:rsid w:val="002B689A"/>
    <w:rsid w:val="002B728E"/>
    <w:rsid w:val="002B743B"/>
    <w:rsid w:val="002C05B3"/>
    <w:rsid w:val="002C093D"/>
    <w:rsid w:val="002C110F"/>
    <w:rsid w:val="002C15C6"/>
    <w:rsid w:val="002C243B"/>
    <w:rsid w:val="002C39E5"/>
    <w:rsid w:val="002C4D3A"/>
    <w:rsid w:val="002C6CC0"/>
    <w:rsid w:val="002C7CDA"/>
    <w:rsid w:val="002D0481"/>
    <w:rsid w:val="002D05F3"/>
    <w:rsid w:val="002D1D97"/>
    <w:rsid w:val="002D432E"/>
    <w:rsid w:val="002D4AA4"/>
    <w:rsid w:val="002D5B8C"/>
    <w:rsid w:val="002D5CB2"/>
    <w:rsid w:val="002D5D92"/>
    <w:rsid w:val="002D6044"/>
    <w:rsid w:val="002D6BF3"/>
    <w:rsid w:val="002D73E7"/>
    <w:rsid w:val="002E05D9"/>
    <w:rsid w:val="002E0E2E"/>
    <w:rsid w:val="002E1290"/>
    <w:rsid w:val="002E2FB0"/>
    <w:rsid w:val="002E4409"/>
    <w:rsid w:val="002E4DBF"/>
    <w:rsid w:val="002E5384"/>
    <w:rsid w:val="002E5E46"/>
    <w:rsid w:val="002E75E5"/>
    <w:rsid w:val="002F0B69"/>
    <w:rsid w:val="002F1977"/>
    <w:rsid w:val="002F1D56"/>
    <w:rsid w:val="002F2B4E"/>
    <w:rsid w:val="002F2BF1"/>
    <w:rsid w:val="002F2C44"/>
    <w:rsid w:val="002F31B7"/>
    <w:rsid w:val="002F389A"/>
    <w:rsid w:val="002F4699"/>
    <w:rsid w:val="002F4ABF"/>
    <w:rsid w:val="002F56EA"/>
    <w:rsid w:val="002F6C7D"/>
    <w:rsid w:val="002F7D7E"/>
    <w:rsid w:val="003006C9"/>
    <w:rsid w:val="00303768"/>
    <w:rsid w:val="00304231"/>
    <w:rsid w:val="003056AB"/>
    <w:rsid w:val="00305E0E"/>
    <w:rsid w:val="00306022"/>
    <w:rsid w:val="00306051"/>
    <w:rsid w:val="00306159"/>
    <w:rsid w:val="00306B5F"/>
    <w:rsid w:val="00307563"/>
    <w:rsid w:val="00307745"/>
    <w:rsid w:val="003103D5"/>
    <w:rsid w:val="00312749"/>
    <w:rsid w:val="00312ACD"/>
    <w:rsid w:val="003133D4"/>
    <w:rsid w:val="003135D3"/>
    <w:rsid w:val="00313B53"/>
    <w:rsid w:val="00314B93"/>
    <w:rsid w:val="0031694F"/>
    <w:rsid w:val="00316CB3"/>
    <w:rsid w:val="00317D51"/>
    <w:rsid w:val="003209EB"/>
    <w:rsid w:val="00320DF7"/>
    <w:rsid w:val="00320E77"/>
    <w:rsid w:val="00321CB8"/>
    <w:rsid w:val="00321FAF"/>
    <w:rsid w:val="00322FE3"/>
    <w:rsid w:val="00323072"/>
    <w:rsid w:val="00323220"/>
    <w:rsid w:val="00323C88"/>
    <w:rsid w:val="00324797"/>
    <w:rsid w:val="00324CD8"/>
    <w:rsid w:val="00325722"/>
    <w:rsid w:val="00326060"/>
    <w:rsid w:val="00327349"/>
    <w:rsid w:val="00327756"/>
    <w:rsid w:val="0033056D"/>
    <w:rsid w:val="00331644"/>
    <w:rsid w:val="00331CD8"/>
    <w:rsid w:val="003320F0"/>
    <w:rsid w:val="00332552"/>
    <w:rsid w:val="00332FB2"/>
    <w:rsid w:val="0033322D"/>
    <w:rsid w:val="003358C9"/>
    <w:rsid w:val="0033637F"/>
    <w:rsid w:val="00341B25"/>
    <w:rsid w:val="00344979"/>
    <w:rsid w:val="00344BA7"/>
    <w:rsid w:val="0034511C"/>
    <w:rsid w:val="0034653F"/>
    <w:rsid w:val="00347837"/>
    <w:rsid w:val="00350683"/>
    <w:rsid w:val="003511BF"/>
    <w:rsid w:val="0035197F"/>
    <w:rsid w:val="003552F4"/>
    <w:rsid w:val="00355875"/>
    <w:rsid w:val="00355F17"/>
    <w:rsid w:val="00356403"/>
    <w:rsid w:val="00356B7D"/>
    <w:rsid w:val="00356C19"/>
    <w:rsid w:val="00357F5F"/>
    <w:rsid w:val="00360179"/>
    <w:rsid w:val="003602AA"/>
    <w:rsid w:val="0036058B"/>
    <w:rsid w:val="00360D12"/>
    <w:rsid w:val="00361D1A"/>
    <w:rsid w:val="0036350A"/>
    <w:rsid w:val="00363651"/>
    <w:rsid w:val="00363F82"/>
    <w:rsid w:val="00364267"/>
    <w:rsid w:val="003654C0"/>
    <w:rsid w:val="0036630C"/>
    <w:rsid w:val="003667DC"/>
    <w:rsid w:val="00367BE5"/>
    <w:rsid w:val="003708DE"/>
    <w:rsid w:val="00370B66"/>
    <w:rsid w:val="00370DC7"/>
    <w:rsid w:val="003715CC"/>
    <w:rsid w:val="003718A6"/>
    <w:rsid w:val="00371A79"/>
    <w:rsid w:val="00371C53"/>
    <w:rsid w:val="00372A40"/>
    <w:rsid w:val="0037398E"/>
    <w:rsid w:val="00373B19"/>
    <w:rsid w:val="00374656"/>
    <w:rsid w:val="00374BA8"/>
    <w:rsid w:val="00374BC0"/>
    <w:rsid w:val="00374FEE"/>
    <w:rsid w:val="003757A6"/>
    <w:rsid w:val="00375B69"/>
    <w:rsid w:val="003813BB"/>
    <w:rsid w:val="00382246"/>
    <w:rsid w:val="00382326"/>
    <w:rsid w:val="00383798"/>
    <w:rsid w:val="00383C7A"/>
    <w:rsid w:val="0038454E"/>
    <w:rsid w:val="00385F6D"/>
    <w:rsid w:val="00386056"/>
    <w:rsid w:val="003863EE"/>
    <w:rsid w:val="003865B1"/>
    <w:rsid w:val="00386A84"/>
    <w:rsid w:val="003871FA"/>
    <w:rsid w:val="00387F36"/>
    <w:rsid w:val="00387FE6"/>
    <w:rsid w:val="00390543"/>
    <w:rsid w:val="0039088F"/>
    <w:rsid w:val="00390997"/>
    <w:rsid w:val="003914BD"/>
    <w:rsid w:val="00391AF0"/>
    <w:rsid w:val="00393A4D"/>
    <w:rsid w:val="00393A87"/>
    <w:rsid w:val="00393F8D"/>
    <w:rsid w:val="0039613C"/>
    <w:rsid w:val="00397145"/>
    <w:rsid w:val="00397797"/>
    <w:rsid w:val="003A0095"/>
    <w:rsid w:val="003A0F32"/>
    <w:rsid w:val="003A1777"/>
    <w:rsid w:val="003A4399"/>
    <w:rsid w:val="003A5145"/>
    <w:rsid w:val="003A5FA3"/>
    <w:rsid w:val="003A67C3"/>
    <w:rsid w:val="003A79BA"/>
    <w:rsid w:val="003B0730"/>
    <w:rsid w:val="003B0A07"/>
    <w:rsid w:val="003B0CA3"/>
    <w:rsid w:val="003B23CB"/>
    <w:rsid w:val="003B340F"/>
    <w:rsid w:val="003B35E1"/>
    <w:rsid w:val="003B3A47"/>
    <w:rsid w:val="003B70E6"/>
    <w:rsid w:val="003C04B9"/>
    <w:rsid w:val="003C04CF"/>
    <w:rsid w:val="003C141A"/>
    <w:rsid w:val="003C155B"/>
    <w:rsid w:val="003C1AA3"/>
    <w:rsid w:val="003C3BEF"/>
    <w:rsid w:val="003C4600"/>
    <w:rsid w:val="003C4735"/>
    <w:rsid w:val="003C5037"/>
    <w:rsid w:val="003C615F"/>
    <w:rsid w:val="003C6296"/>
    <w:rsid w:val="003D1710"/>
    <w:rsid w:val="003D1F54"/>
    <w:rsid w:val="003D274A"/>
    <w:rsid w:val="003D2C4A"/>
    <w:rsid w:val="003D3023"/>
    <w:rsid w:val="003D370C"/>
    <w:rsid w:val="003D3B7D"/>
    <w:rsid w:val="003D66B1"/>
    <w:rsid w:val="003D6913"/>
    <w:rsid w:val="003D6FD7"/>
    <w:rsid w:val="003E008D"/>
    <w:rsid w:val="003E08A0"/>
    <w:rsid w:val="003E1271"/>
    <w:rsid w:val="003E14B1"/>
    <w:rsid w:val="003E22ED"/>
    <w:rsid w:val="003E3247"/>
    <w:rsid w:val="003E328B"/>
    <w:rsid w:val="003E3626"/>
    <w:rsid w:val="003E41CA"/>
    <w:rsid w:val="003E4859"/>
    <w:rsid w:val="003E6391"/>
    <w:rsid w:val="003E6D46"/>
    <w:rsid w:val="003E6F0C"/>
    <w:rsid w:val="003E7077"/>
    <w:rsid w:val="003F0D1A"/>
    <w:rsid w:val="003F1B42"/>
    <w:rsid w:val="003F31F8"/>
    <w:rsid w:val="003F326C"/>
    <w:rsid w:val="003F3438"/>
    <w:rsid w:val="003F364B"/>
    <w:rsid w:val="003F4ADA"/>
    <w:rsid w:val="003F4B19"/>
    <w:rsid w:val="003F5844"/>
    <w:rsid w:val="003F701D"/>
    <w:rsid w:val="00400516"/>
    <w:rsid w:val="00400570"/>
    <w:rsid w:val="00400C50"/>
    <w:rsid w:val="00401A92"/>
    <w:rsid w:val="00401ACF"/>
    <w:rsid w:val="004020CD"/>
    <w:rsid w:val="004033B9"/>
    <w:rsid w:val="0040354C"/>
    <w:rsid w:val="0040405D"/>
    <w:rsid w:val="00404C10"/>
    <w:rsid w:val="00405ABA"/>
    <w:rsid w:val="004062A4"/>
    <w:rsid w:val="00406987"/>
    <w:rsid w:val="004069AA"/>
    <w:rsid w:val="004071CA"/>
    <w:rsid w:val="004116F4"/>
    <w:rsid w:val="0041285C"/>
    <w:rsid w:val="0041298E"/>
    <w:rsid w:val="00412B27"/>
    <w:rsid w:val="00413390"/>
    <w:rsid w:val="004134D6"/>
    <w:rsid w:val="0041362C"/>
    <w:rsid w:val="00413864"/>
    <w:rsid w:val="00413A84"/>
    <w:rsid w:val="004143C0"/>
    <w:rsid w:val="00414E10"/>
    <w:rsid w:val="00415D0E"/>
    <w:rsid w:val="00416156"/>
    <w:rsid w:val="00416DA5"/>
    <w:rsid w:val="00417064"/>
    <w:rsid w:val="00417ED4"/>
    <w:rsid w:val="004216F8"/>
    <w:rsid w:val="00423B52"/>
    <w:rsid w:val="00425796"/>
    <w:rsid w:val="00425CE1"/>
    <w:rsid w:val="004262E9"/>
    <w:rsid w:val="00426688"/>
    <w:rsid w:val="00426A7C"/>
    <w:rsid w:val="00426F07"/>
    <w:rsid w:val="00427114"/>
    <w:rsid w:val="0043083C"/>
    <w:rsid w:val="00430BB2"/>
    <w:rsid w:val="00430E4C"/>
    <w:rsid w:val="00431D07"/>
    <w:rsid w:val="004323CF"/>
    <w:rsid w:val="0043266F"/>
    <w:rsid w:val="0043294D"/>
    <w:rsid w:val="00433A21"/>
    <w:rsid w:val="004347C7"/>
    <w:rsid w:val="00434A16"/>
    <w:rsid w:val="00434A5A"/>
    <w:rsid w:val="00435154"/>
    <w:rsid w:val="0043558C"/>
    <w:rsid w:val="0044377B"/>
    <w:rsid w:val="004450D2"/>
    <w:rsid w:val="00446CB3"/>
    <w:rsid w:val="00450539"/>
    <w:rsid w:val="00450944"/>
    <w:rsid w:val="00450CA3"/>
    <w:rsid w:val="004523BD"/>
    <w:rsid w:val="00452F30"/>
    <w:rsid w:val="00454167"/>
    <w:rsid w:val="00454795"/>
    <w:rsid w:val="00455E33"/>
    <w:rsid w:val="00457122"/>
    <w:rsid w:val="00457B8C"/>
    <w:rsid w:val="004618E0"/>
    <w:rsid w:val="00461BA6"/>
    <w:rsid w:val="00462490"/>
    <w:rsid w:val="00462F4A"/>
    <w:rsid w:val="004631EF"/>
    <w:rsid w:val="00463D31"/>
    <w:rsid w:val="00463EEF"/>
    <w:rsid w:val="00465374"/>
    <w:rsid w:val="00465511"/>
    <w:rsid w:val="00466710"/>
    <w:rsid w:val="004675DA"/>
    <w:rsid w:val="00471507"/>
    <w:rsid w:val="004718EB"/>
    <w:rsid w:val="00471EA4"/>
    <w:rsid w:val="00471F0F"/>
    <w:rsid w:val="00472EBA"/>
    <w:rsid w:val="004740D8"/>
    <w:rsid w:val="0047464F"/>
    <w:rsid w:val="004754F0"/>
    <w:rsid w:val="00475519"/>
    <w:rsid w:val="00476DD6"/>
    <w:rsid w:val="00480ABC"/>
    <w:rsid w:val="004811E8"/>
    <w:rsid w:val="00481DD2"/>
    <w:rsid w:val="00482C91"/>
    <w:rsid w:val="00483DB2"/>
    <w:rsid w:val="004844A2"/>
    <w:rsid w:val="004859AB"/>
    <w:rsid w:val="00485D6A"/>
    <w:rsid w:val="00486891"/>
    <w:rsid w:val="004869F2"/>
    <w:rsid w:val="00490C38"/>
    <w:rsid w:val="00491FED"/>
    <w:rsid w:val="004921A6"/>
    <w:rsid w:val="00492410"/>
    <w:rsid w:val="0049278F"/>
    <w:rsid w:val="00492C64"/>
    <w:rsid w:val="00492D10"/>
    <w:rsid w:val="00493674"/>
    <w:rsid w:val="00493AC2"/>
    <w:rsid w:val="00494663"/>
    <w:rsid w:val="00494904"/>
    <w:rsid w:val="004949A5"/>
    <w:rsid w:val="004A0A01"/>
    <w:rsid w:val="004A138F"/>
    <w:rsid w:val="004A2430"/>
    <w:rsid w:val="004A37D6"/>
    <w:rsid w:val="004A3F6C"/>
    <w:rsid w:val="004A4933"/>
    <w:rsid w:val="004A4B1C"/>
    <w:rsid w:val="004A5B73"/>
    <w:rsid w:val="004A7155"/>
    <w:rsid w:val="004A7622"/>
    <w:rsid w:val="004B0064"/>
    <w:rsid w:val="004B0298"/>
    <w:rsid w:val="004B116F"/>
    <w:rsid w:val="004B28B4"/>
    <w:rsid w:val="004B2D4E"/>
    <w:rsid w:val="004B4187"/>
    <w:rsid w:val="004B50CF"/>
    <w:rsid w:val="004B5220"/>
    <w:rsid w:val="004B541D"/>
    <w:rsid w:val="004B54B3"/>
    <w:rsid w:val="004B57C4"/>
    <w:rsid w:val="004B5AC3"/>
    <w:rsid w:val="004B749E"/>
    <w:rsid w:val="004B78A5"/>
    <w:rsid w:val="004C018B"/>
    <w:rsid w:val="004C0F67"/>
    <w:rsid w:val="004C153A"/>
    <w:rsid w:val="004C16BE"/>
    <w:rsid w:val="004C193B"/>
    <w:rsid w:val="004C1CBB"/>
    <w:rsid w:val="004C1CD2"/>
    <w:rsid w:val="004C267E"/>
    <w:rsid w:val="004C3682"/>
    <w:rsid w:val="004C581A"/>
    <w:rsid w:val="004C6C55"/>
    <w:rsid w:val="004C6E1B"/>
    <w:rsid w:val="004D014C"/>
    <w:rsid w:val="004D061D"/>
    <w:rsid w:val="004D270E"/>
    <w:rsid w:val="004D2A5B"/>
    <w:rsid w:val="004D363E"/>
    <w:rsid w:val="004D3A78"/>
    <w:rsid w:val="004D57FB"/>
    <w:rsid w:val="004D5BC9"/>
    <w:rsid w:val="004D76B8"/>
    <w:rsid w:val="004D7C1D"/>
    <w:rsid w:val="004E1049"/>
    <w:rsid w:val="004E1362"/>
    <w:rsid w:val="004E2265"/>
    <w:rsid w:val="004E27E5"/>
    <w:rsid w:val="004E2AE3"/>
    <w:rsid w:val="004E2CF2"/>
    <w:rsid w:val="004E30E1"/>
    <w:rsid w:val="004E3823"/>
    <w:rsid w:val="004E3B00"/>
    <w:rsid w:val="004E4EF5"/>
    <w:rsid w:val="004F082F"/>
    <w:rsid w:val="004F1224"/>
    <w:rsid w:val="004F1476"/>
    <w:rsid w:val="004F220C"/>
    <w:rsid w:val="004F25AD"/>
    <w:rsid w:val="004F2AE3"/>
    <w:rsid w:val="004F39D6"/>
    <w:rsid w:val="004F63E7"/>
    <w:rsid w:val="004F733B"/>
    <w:rsid w:val="00502E2F"/>
    <w:rsid w:val="00505137"/>
    <w:rsid w:val="00505FE6"/>
    <w:rsid w:val="005067B0"/>
    <w:rsid w:val="005071FF"/>
    <w:rsid w:val="00507513"/>
    <w:rsid w:val="00510CAB"/>
    <w:rsid w:val="0051111A"/>
    <w:rsid w:val="0051197C"/>
    <w:rsid w:val="00511F38"/>
    <w:rsid w:val="00512142"/>
    <w:rsid w:val="00512B12"/>
    <w:rsid w:val="00512C67"/>
    <w:rsid w:val="0051317F"/>
    <w:rsid w:val="00513590"/>
    <w:rsid w:val="00513776"/>
    <w:rsid w:val="00513F19"/>
    <w:rsid w:val="005142F1"/>
    <w:rsid w:val="00515C9B"/>
    <w:rsid w:val="00515DAB"/>
    <w:rsid w:val="00516245"/>
    <w:rsid w:val="00516758"/>
    <w:rsid w:val="00516EB6"/>
    <w:rsid w:val="00517ED2"/>
    <w:rsid w:val="00520524"/>
    <w:rsid w:val="00521A1F"/>
    <w:rsid w:val="0052240A"/>
    <w:rsid w:val="0052389D"/>
    <w:rsid w:val="0052420F"/>
    <w:rsid w:val="005245CA"/>
    <w:rsid w:val="00524D72"/>
    <w:rsid w:val="00524DD7"/>
    <w:rsid w:val="00525B7E"/>
    <w:rsid w:val="00525DDA"/>
    <w:rsid w:val="005276B9"/>
    <w:rsid w:val="00527D67"/>
    <w:rsid w:val="00530378"/>
    <w:rsid w:val="00530B69"/>
    <w:rsid w:val="00531638"/>
    <w:rsid w:val="00532372"/>
    <w:rsid w:val="00532862"/>
    <w:rsid w:val="00532F11"/>
    <w:rsid w:val="0053326C"/>
    <w:rsid w:val="00533633"/>
    <w:rsid w:val="005338D9"/>
    <w:rsid w:val="00533980"/>
    <w:rsid w:val="00534F0F"/>
    <w:rsid w:val="00537845"/>
    <w:rsid w:val="00537B3A"/>
    <w:rsid w:val="00537EE9"/>
    <w:rsid w:val="0054017A"/>
    <w:rsid w:val="0054124E"/>
    <w:rsid w:val="00541D1E"/>
    <w:rsid w:val="00541D80"/>
    <w:rsid w:val="0054498E"/>
    <w:rsid w:val="00544BE1"/>
    <w:rsid w:val="00547A00"/>
    <w:rsid w:val="00547F4B"/>
    <w:rsid w:val="00550952"/>
    <w:rsid w:val="005514B9"/>
    <w:rsid w:val="00551D9F"/>
    <w:rsid w:val="00552235"/>
    <w:rsid w:val="00553613"/>
    <w:rsid w:val="005546DE"/>
    <w:rsid w:val="0055483E"/>
    <w:rsid w:val="005552CA"/>
    <w:rsid w:val="00556048"/>
    <w:rsid w:val="00557A06"/>
    <w:rsid w:val="005604BB"/>
    <w:rsid w:val="00560918"/>
    <w:rsid w:val="00560DC3"/>
    <w:rsid w:val="00560F30"/>
    <w:rsid w:val="00561FB6"/>
    <w:rsid w:val="00562989"/>
    <w:rsid w:val="0056306D"/>
    <w:rsid w:val="00564044"/>
    <w:rsid w:val="00565D33"/>
    <w:rsid w:val="00567185"/>
    <w:rsid w:val="00567732"/>
    <w:rsid w:val="00567E96"/>
    <w:rsid w:val="00567F51"/>
    <w:rsid w:val="0057032A"/>
    <w:rsid w:val="005708F7"/>
    <w:rsid w:val="00572AA3"/>
    <w:rsid w:val="00574EE9"/>
    <w:rsid w:val="00575E86"/>
    <w:rsid w:val="00575EEB"/>
    <w:rsid w:val="005762C1"/>
    <w:rsid w:val="005808C5"/>
    <w:rsid w:val="005809B5"/>
    <w:rsid w:val="00580ADF"/>
    <w:rsid w:val="005826E6"/>
    <w:rsid w:val="005827C6"/>
    <w:rsid w:val="00585EDE"/>
    <w:rsid w:val="0058607E"/>
    <w:rsid w:val="0058612D"/>
    <w:rsid w:val="0058762E"/>
    <w:rsid w:val="00587B45"/>
    <w:rsid w:val="0059193C"/>
    <w:rsid w:val="00591D37"/>
    <w:rsid w:val="00591F2E"/>
    <w:rsid w:val="00592DAB"/>
    <w:rsid w:val="00596B51"/>
    <w:rsid w:val="00596EB8"/>
    <w:rsid w:val="005A00F8"/>
    <w:rsid w:val="005A0997"/>
    <w:rsid w:val="005A0F24"/>
    <w:rsid w:val="005A12E5"/>
    <w:rsid w:val="005A16AB"/>
    <w:rsid w:val="005A21E4"/>
    <w:rsid w:val="005A2461"/>
    <w:rsid w:val="005A26E1"/>
    <w:rsid w:val="005A30BA"/>
    <w:rsid w:val="005A399E"/>
    <w:rsid w:val="005A5CF4"/>
    <w:rsid w:val="005A5E3A"/>
    <w:rsid w:val="005A635A"/>
    <w:rsid w:val="005A6CA5"/>
    <w:rsid w:val="005B0BFA"/>
    <w:rsid w:val="005B2201"/>
    <w:rsid w:val="005B26B0"/>
    <w:rsid w:val="005B2708"/>
    <w:rsid w:val="005B29AF"/>
    <w:rsid w:val="005B5AD6"/>
    <w:rsid w:val="005B5DB2"/>
    <w:rsid w:val="005B71C9"/>
    <w:rsid w:val="005B7C6C"/>
    <w:rsid w:val="005C08B7"/>
    <w:rsid w:val="005C320B"/>
    <w:rsid w:val="005C4D5D"/>
    <w:rsid w:val="005C549F"/>
    <w:rsid w:val="005C7318"/>
    <w:rsid w:val="005C7FDB"/>
    <w:rsid w:val="005D0774"/>
    <w:rsid w:val="005D1168"/>
    <w:rsid w:val="005D2FF4"/>
    <w:rsid w:val="005D33CE"/>
    <w:rsid w:val="005D395D"/>
    <w:rsid w:val="005D5CD2"/>
    <w:rsid w:val="005D61A7"/>
    <w:rsid w:val="005D648E"/>
    <w:rsid w:val="005D6CCB"/>
    <w:rsid w:val="005E051E"/>
    <w:rsid w:val="005E242B"/>
    <w:rsid w:val="005E63C3"/>
    <w:rsid w:val="005E6DCE"/>
    <w:rsid w:val="005F1B1C"/>
    <w:rsid w:val="005F3970"/>
    <w:rsid w:val="005F4934"/>
    <w:rsid w:val="005F4FFE"/>
    <w:rsid w:val="005F56CD"/>
    <w:rsid w:val="005F5790"/>
    <w:rsid w:val="005F62F8"/>
    <w:rsid w:val="005F642F"/>
    <w:rsid w:val="005F6816"/>
    <w:rsid w:val="005F6A11"/>
    <w:rsid w:val="006001C7"/>
    <w:rsid w:val="00600B88"/>
    <w:rsid w:val="00600D96"/>
    <w:rsid w:val="0060253B"/>
    <w:rsid w:val="00602813"/>
    <w:rsid w:val="0060330A"/>
    <w:rsid w:val="00603C80"/>
    <w:rsid w:val="00604C6D"/>
    <w:rsid w:val="00605B81"/>
    <w:rsid w:val="00606E30"/>
    <w:rsid w:val="00607C37"/>
    <w:rsid w:val="00607F2C"/>
    <w:rsid w:val="006110AA"/>
    <w:rsid w:val="0061124C"/>
    <w:rsid w:val="006121A2"/>
    <w:rsid w:val="0061253B"/>
    <w:rsid w:val="00612C98"/>
    <w:rsid w:val="0061339B"/>
    <w:rsid w:val="00614BFE"/>
    <w:rsid w:val="00614C2F"/>
    <w:rsid w:val="006177AE"/>
    <w:rsid w:val="0061787E"/>
    <w:rsid w:val="00617CF3"/>
    <w:rsid w:val="00620C06"/>
    <w:rsid w:val="00623E04"/>
    <w:rsid w:val="006249F3"/>
    <w:rsid w:val="00626C4C"/>
    <w:rsid w:val="00627667"/>
    <w:rsid w:val="00627776"/>
    <w:rsid w:val="00630FBE"/>
    <w:rsid w:val="00631086"/>
    <w:rsid w:val="00631B2D"/>
    <w:rsid w:val="00632F57"/>
    <w:rsid w:val="006331ED"/>
    <w:rsid w:val="00634A81"/>
    <w:rsid w:val="00634C4C"/>
    <w:rsid w:val="00635192"/>
    <w:rsid w:val="0063573D"/>
    <w:rsid w:val="006359EF"/>
    <w:rsid w:val="00635E95"/>
    <w:rsid w:val="0063750B"/>
    <w:rsid w:val="006377F4"/>
    <w:rsid w:val="006402A3"/>
    <w:rsid w:val="00640B9C"/>
    <w:rsid w:val="006412A1"/>
    <w:rsid w:val="00641326"/>
    <w:rsid w:val="006414CB"/>
    <w:rsid w:val="006417C8"/>
    <w:rsid w:val="00642AE0"/>
    <w:rsid w:val="0064313D"/>
    <w:rsid w:val="00643614"/>
    <w:rsid w:val="006436F3"/>
    <w:rsid w:val="0064680B"/>
    <w:rsid w:val="00650231"/>
    <w:rsid w:val="0065201E"/>
    <w:rsid w:val="0065254E"/>
    <w:rsid w:val="006528C0"/>
    <w:rsid w:val="00652FE1"/>
    <w:rsid w:val="0065398F"/>
    <w:rsid w:val="00653C20"/>
    <w:rsid w:val="006569F4"/>
    <w:rsid w:val="00656D76"/>
    <w:rsid w:val="00657D5F"/>
    <w:rsid w:val="006606CA"/>
    <w:rsid w:val="00660B11"/>
    <w:rsid w:val="0066157A"/>
    <w:rsid w:val="00661A71"/>
    <w:rsid w:val="00662577"/>
    <w:rsid w:val="006626F3"/>
    <w:rsid w:val="00663664"/>
    <w:rsid w:val="00663A55"/>
    <w:rsid w:val="00664CFB"/>
    <w:rsid w:val="0066585B"/>
    <w:rsid w:val="00665946"/>
    <w:rsid w:val="00666B0D"/>
    <w:rsid w:val="006671C2"/>
    <w:rsid w:val="00667B7C"/>
    <w:rsid w:val="0067055D"/>
    <w:rsid w:val="0067271C"/>
    <w:rsid w:val="00673BC5"/>
    <w:rsid w:val="00673CDC"/>
    <w:rsid w:val="0067473B"/>
    <w:rsid w:val="00675FE0"/>
    <w:rsid w:val="006769FB"/>
    <w:rsid w:val="00677F97"/>
    <w:rsid w:val="0068261B"/>
    <w:rsid w:val="00683073"/>
    <w:rsid w:val="006830D7"/>
    <w:rsid w:val="006830FD"/>
    <w:rsid w:val="00683DC7"/>
    <w:rsid w:val="00684171"/>
    <w:rsid w:val="006845B0"/>
    <w:rsid w:val="006865EA"/>
    <w:rsid w:val="006918BF"/>
    <w:rsid w:val="00695036"/>
    <w:rsid w:val="006954C6"/>
    <w:rsid w:val="006957F6"/>
    <w:rsid w:val="006961C4"/>
    <w:rsid w:val="00696A0D"/>
    <w:rsid w:val="00697AD8"/>
    <w:rsid w:val="006A1A99"/>
    <w:rsid w:val="006A1F1D"/>
    <w:rsid w:val="006A27F2"/>
    <w:rsid w:val="006A282B"/>
    <w:rsid w:val="006A2F07"/>
    <w:rsid w:val="006A2F80"/>
    <w:rsid w:val="006A3802"/>
    <w:rsid w:val="006A3B73"/>
    <w:rsid w:val="006A41EE"/>
    <w:rsid w:val="006A4592"/>
    <w:rsid w:val="006A490A"/>
    <w:rsid w:val="006A7365"/>
    <w:rsid w:val="006B0846"/>
    <w:rsid w:val="006B0AC1"/>
    <w:rsid w:val="006B2A0B"/>
    <w:rsid w:val="006B2DA9"/>
    <w:rsid w:val="006B33B0"/>
    <w:rsid w:val="006B3921"/>
    <w:rsid w:val="006B455F"/>
    <w:rsid w:val="006B73B0"/>
    <w:rsid w:val="006B7C26"/>
    <w:rsid w:val="006C0309"/>
    <w:rsid w:val="006C07B7"/>
    <w:rsid w:val="006C52BC"/>
    <w:rsid w:val="006C5C6E"/>
    <w:rsid w:val="006C6A4B"/>
    <w:rsid w:val="006C6EFE"/>
    <w:rsid w:val="006C7AB3"/>
    <w:rsid w:val="006D040E"/>
    <w:rsid w:val="006D0773"/>
    <w:rsid w:val="006D0A5D"/>
    <w:rsid w:val="006D0ACD"/>
    <w:rsid w:val="006D127F"/>
    <w:rsid w:val="006D2CAA"/>
    <w:rsid w:val="006D40FC"/>
    <w:rsid w:val="006D47AF"/>
    <w:rsid w:val="006D7FEE"/>
    <w:rsid w:val="006E01E3"/>
    <w:rsid w:val="006E0340"/>
    <w:rsid w:val="006E0DB7"/>
    <w:rsid w:val="006E0E05"/>
    <w:rsid w:val="006E1844"/>
    <w:rsid w:val="006E4D86"/>
    <w:rsid w:val="006E5639"/>
    <w:rsid w:val="006E61E4"/>
    <w:rsid w:val="006E689F"/>
    <w:rsid w:val="006E6ECE"/>
    <w:rsid w:val="006E7948"/>
    <w:rsid w:val="006F0959"/>
    <w:rsid w:val="006F1632"/>
    <w:rsid w:val="006F267F"/>
    <w:rsid w:val="006F3461"/>
    <w:rsid w:val="006F3C76"/>
    <w:rsid w:val="006F4ABF"/>
    <w:rsid w:val="006F4FA0"/>
    <w:rsid w:val="006F63AD"/>
    <w:rsid w:val="006F70F7"/>
    <w:rsid w:val="006F7372"/>
    <w:rsid w:val="006F7FFA"/>
    <w:rsid w:val="0070077E"/>
    <w:rsid w:val="00700E54"/>
    <w:rsid w:val="007017F8"/>
    <w:rsid w:val="0070188A"/>
    <w:rsid w:val="00703605"/>
    <w:rsid w:val="007040AB"/>
    <w:rsid w:val="00704EAD"/>
    <w:rsid w:val="00705C55"/>
    <w:rsid w:val="0070636F"/>
    <w:rsid w:val="0070642C"/>
    <w:rsid w:val="00710855"/>
    <w:rsid w:val="00710D8C"/>
    <w:rsid w:val="00710EBD"/>
    <w:rsid w:val="00711250"/>
    <w:rsid w:val="0071147A"/>
    <w:rsid w:val="00712138"/>
    <w:rsid w:val="007123C5"/>
    <w:rsid w:val="00712469"/>
    <w:rsid w:val="00712B66"/>
    <w:rsid w:val="00713290"/>
    <w:rsid w:val="00713349"/>
    <w:rsid w:val="0071339E"/>
    <w:rsid w:val="007149AE"/>
    <w:rsid w:val="00716536"/>
    <w:rsid w:val="00717952"/>
    <w:rsid w:val="00720329"/>
    <w:rsid w:val="00720747"/>
    <w:rsid w:val="00720904"/>
    <w:rsid w:val="007211CC"/>
    <w:rsid w:val="0072162B"/>
    <w:rsid w:val="007218B3"/>
    <w:rsid w:val="00722AC1"/>
    <w:rsid w:val="007239AD"/>
    <w:rsid w:val="00723B0A"/>
    <w:rsid w:val="00724396"/>
    <w:rsid w:val="00724ED2"/>
    <w:rsid w:val="00726EDD"/>
    <w:rsid w:val="00731D52"/>
    <w:rsid w:val="0073312D"/>
    <w:rsid w:val="00733463"/>
    <w:rsid w:val="007351AB"/>
    <w:rsid w:val="0073551E"/>
    <w:rsid w:val="00740347"/>
    <w:rsid w:val="007416CE"/>
    <w:rsid w:val="0074291A"/>
    <w:rsid w:val="00742F37"/>
    <w:rsid w:val="0074404D"/>
    <w:rsid w:val="007441B1"/>
    <w:rsid w:val="007447A6"/>
    <w:rsid w:val="0074575A"/>
    <w:rsid w:val="00746DB7"/>
    <w:rsid w:val="00747190"/>
    <w:rsid w:val="00750270"/>
    <w:rsid w:val="00751924"/>
    <w:rsid w:val="00751AB5"/>
    <w:rsid w:val="00751BEF"/>
    <w:rsid w:val="0075361E"/>
    <w:rsid w:val="00753DE6"/>
    <w:rsid w:val="0075458E"/>
    <w:rsid w:val="00755E06"/>
    <w:rsid w:val="00755E57"/>
    <w:rsid w:val="00755FB4"/>
    <w:rsid w:val="00756046"/>
    <w:rsid w:val="007561E5"/>
    <w:rsid w:val="007562FF"/>
    <w:rsid w:val="00757F47"/>
    <w:rsid w:val="007611B8"/>
    <w:rsid w:val="007615EC"/>
    <w:rsid w:val="007618DD"/>
    <w:rsid w:val="00762ED5"/>
    <w:rsid w:val="007640B2"/>
    <w:rsid w:val="00766632"/>
    <w:rsid w:val="00766A20"/>
    <w:rsid w:val="00766A76"/>
    <w:rsid w:val="00767936"/>
    <w:rsid w:val="007703B7"/>
    <w:rsid w:val="00770A4B"/>
    <w:rsid w:val="00770E8D"/>
    <w:rsid w:val="0077222B"/>
    <w:rsid w:val="007738EC"/>
    <w:rsid w:val="00773D78"/>
    <w:rsid w:val="00773E52"/>
    <w:rsid w:val="00774765"/>
    <w:rsid w:val="00774B2E"/>
    <w:rsid w:val="00777A2F"/>
    <w:rsid w:val="00777E82"/>
    <w:rsid w:val="00780BA7"/>
    <w:rsid w:val="007817A8"/>
    <w:rsid w:val="00783415"/>
    <w:rsid w:val="0078365D"/>
    <w:rsid w:val="007841FD"/>
    <w:rsid w:val="007843C3"/>
    <w:rsid w:val="00784427"/>
    <w:rsid w:val="0078453E"/>
    <w:rsid w:val="007846E2"/>
    <w:rsid w:val="007847DA"/>
    <w:rsid w:val="00785BE5"/>
    <w:rsid w:val="007903D9"/>
    <w:rsid w:val="00790B6A"/>
    <w:rsid w:val="0079149A"/>
    <w:rsid w:val="0079156D"/>
    <w:rsid w:val="00791CC2"/>
    <w:rsid w:val="00792DF5"/>
    <w:rsid w:val="0079320A"/>
    <w:rsid w:val="00793581"/>
    <w:rsid w:val="00793719"/>
    <w:rsid w:val="007958E5"/>
    <w:rsid w:val="00796799"/>
    <w:rsid w:val="00797808"/>
    <w:rsid w:val="007A35A5"/>
    <w:rsid w:val="007A422E"/>
    <w:rsid w:val="007A4618"/>
    <w:rsid w:val="007A480A"/>
    <w:rsid w:val="007A6CEA"/>
    <w:rsid w:val="007A7234"/>
    <w:rsid w:val="007A7848"/>
    <w:rsid w:val="007B055A"/>
    <w:rsid w:val="007B06C2"/>
    <w:rsid w:val="007B08EA"/>
    <w:rsid w:val="007B0B9C"/>
    <w:rsid w:val="007B18FB"/>
    <w:rsid w:val="007B4064"/>
    <w:rsid w:val="007B423F"/>
    <w:rsid w:val="007B4F40"/>
    <w:rsid w:val="007B665F"/>
    <w:rsid w:val="007B6688"/>
    <w:rsid w:val="007B6D35"/>
    <w:rsid w:val="007C118D"/>
    <w:rsid w:val="007C1A80"/>
    <w:rsid w:val="007C1ABF"/>
    <w:rsid w:val="007C215A"/>
    <w:rsid w:val="007C2F82"/>
    <w:rsid w:val="007C2FF3"/>
    <w:rsid w:val="007C3465"/>
    <w:rsid w:val="007C4469"/>
    <w:rsid w:val="007C477A"/>
    <w:rsid w:val="007C56E2"/>
    <w:rsid w:val="007C5993"/>
    <w:rsid w:val="007C5AFD"/>
    <w:rsid w:val="007C709E"/>
    <w:rsid w:val="007C7E28"/>
    <w:rsid w:val="007D0716"/>
    <w:rsid w:val="007D0FFB"/>
    <w:rsid w:val="007D14CB"/>
    <w:rsid w:val="007D2477"/>
    <w:rsid w:val="007D2568"/>
    <w:rsid w:val="007D2B6E"/>
    <w:rsid w:val="007D4B24"/>
    <w:rsid w:val="007D52E4"/>
    <w:rsid w:val="007D5A02"/>
    <w:rsid w:val="007D6B73"/>
    <w:rsid w:val="007D71F4"/>
    <w:rsid w:val="007E0D2F"/>
    <w:rsid w:val="007E0D57"/>
    <w:rsid w:val="007E1030"/>
    <w:rsid w:val="007E11F1"/>
    <w:rsid w:val="007E153A"/>
    <w:rsid w:val="007E2105"/>
    <w:rsid w:val="007E257B"/>
    <w:rsid w:val="007E4359"/>
    <w:rsid w:val="007E648A"/>
    <w:rsid w:val="007E6498"/>
    <w:rsid w:val="007E66E4"/>
    <w:rsid w:val="007E6CCC"/>
    <w:rsid w:val="007E7512"/>
    <w:rsid w:val="007E7F28"/>
    <w:rsid w:val="007F00C5"/>
    <w:rsid w:val="007F0B5A"/>
    <w:rsid w:val="007F1997"/>
    <w:rsid w:val="007F325E"/>
    <w:rsid w:val="007F663C"/>
    <w:rsid w:val="007F67BF"/>
    <w:rsid w:val="007F67E9"/>
    <w:rsid w:val="007F69C9"/>
    <w:rsid w:val="007F7C92"/>
    <w:rsid w:val="007F7D8D"/>
    <w:rsid w:val="00800186"/>
    <w:rsid w:val="008003EB"/>
    <w:rsid w:val="008008FE"/>
    <w:rsid w:val="00800DF0"/>
    <w:rsid w:val="00800FE0"/>
    <w:rsid w:val="008018F2"/>
    <w:rsid w:val="0080241B"/>
    <w:rsid w:val="008054AB"/>
    <w:rsid w:val="0080565C"/>
    <w:rsid w:val="00805FD9"/>
    <w:rsid w:val="008068F9"/>
    <w:rsid w:val="008078E6"/>
    <w:rsid w:val="008079B3"/>
    <w:rsid w:val="008112CD"/>
    <w:rsid w:val="0081188A"/>
    <w:rsid w:val="008127BB"/>
    <w:rsid w:val="00812EE0"/>
    <w:rsid w:val="0081344F"/>
    <w:rsid w:val="00815A0D"/>
    <w:rsid w:val="00815B54"/>
    <w:rsid w:val="00816D5D"/>
    <w:rsid w:val="00816F41"/>
    <w:rsid w:val="00817E52"/>
    <w:rsid w:val="0082100B"/>
    <w:rsid w:val="00822533"/>
    <w:rsid w:val="0082399C"/>
    <w:rsid w:val="008252DB"/>
    <w:rsid w:val="00825D91"/>
    <w:rsid w:val="00825F89"/>
    <w:rsid w:val="008264F2"/>
    <w:rsid w:val="008304D5"/>
    <w:rsid w:val="00830607"/>
    <w:rsid w:val="00830886"/>
    <w:rsid w:val="008315D0"/>
    <w:rsid w:val="008324C5"/>
    <w:rsid w:val="008334E6"/>
    <w:rsid w:val="00833A60"/>
    <w:rsid w:val="008349F3"/>
    <w:rsid w:val="00834B1B"/>
    <w:rsid w:val="008359A7"/>
    <w:rsid w:val="00835F50"/>
    <w:rsid w:val="00836ECF"/>
    <w:rsid w:val="00837373"/>
    <w:rsid w:val="00837EE4"/>
    <w:rsid w:val="00837F8E"/>
    <w:rsid w:val="0084114B"/>
    <w:rsid w:val="00842D70"/>
    <w:rsid w:val="00843043"/>
    <w:rsid w:val="00843A77"/>
    <w:rsid w:val="00846984"/>
    <w:rsid w:val="00850843"/>
    <w:rsid w:val="00850F79"/>
    <w:rsid w:val="008518E8"/>
    <w:rsid w:val="00851D87"/>
    <w:rsid w:val="0085290F"/>
    <w:rsid w:val="00852D81"/>
    <w:rsid w:val="00852E27"/>
    <w:rsid w:val="00852E5A"/>
    <w:rsid w:val="00853E93"/>
    <w:rsid w:val="00854113"/>
    <w:rsid w:val="008549CE"/>
    <w:rsid w:val="008553DC"/>
    <w:rsid w:val="0085722A"/>
    <w:rsid w:val="00860253"/>
    <w:rsid w:val="00860347"/>
    <w:rsid w:val="008606F5"/>
    <w:rsid w:val="00861955"/>
    <w:rsid w:val="008625B7"/>
    <w:rsid w:val="00862AE3"/>
    <w:rsid w:val="00862EA0"/>
    <w:rsid w:val="00863ED6"/>
    <w:rsid w:val="008644FF"/>
    <w:rsid w:val="00864615"/>
    <w:rsid w:val="00865BFD"/>
    <w:rsid w:val="0087033E"/>
    <w:rsid w:val="00870AFF"/>
    <w:rsid w:val="00871E3F"/>
    <w:rsid w:val="00872FD6"/>
    <w:rsid w:val="00873298"/>
    <w:rsid w:val="00875009"/>
    <w:rsid w:val="00876843"/>
    <w:rsid w:val="00876B25"/>
    <w:rsid w:val="00876BA9"/>
    <w:rsid w:val="00876F3E"/>
    <w:rsid w:val="0088077F"/>
    <w:rsid w:val="00880981"/>
    <w:rsid w:val="00880C39"/>
    <w:rsid w:val="00881300"/>
    <w:rsid w:val="008813DA"/>
    <w:rsid w:val="008815A6"/>
    <w:rsid w:val="008820C9"/>
    <w:rsid w:val="00882155"/>
    <w:rsid w:val="00882212"/>
    <w:rsid w:val="00882C2B"/>
    <w:rsid w:val="0088320E"/>
    <w:rsid w:val="00883BA2"/>
    <w:rsid w:val="00883E95"/>
    <w:rsid w:val="00884174"/>
    <w:rsid w:val="00884CAA"/>
    <w:rsid w:val="0088504B"/>
    <w:rsid w:val="00885766"/>
    <w:rsid w:val="008878DD"/>
    <w:rsid w:val="00887E9A"/>
    <w:rsid w:val="00891157"/>
    <w:rsid w:val="008919C8"/>
    <w:rsid w:val="00892312"/>
    <w:rsid w:val="008926C2"/>
    <w:rsid w:val="00892CA5"/>
    <w:rsid w:val="0089317C"/>
    <w:rsid w:val="008939EF"/>
    <w:rsid w:val="00893C68"/>
    <w:rsid w:val="008947DE"/>
    <w:rsid w:val="0089636E"/>
    <w:rsid w:val="008968B8"/>
    <w:rsid w:val="00896B48"/>
    <w:rsid w:val="00897027"/>
    <w:rsid w:val="00897D69"/>
    <w:rsid w:val="008A1A04"/>
    <w:rsid w:val="008A1EA3"/>
    <w:rsid w:val="008A1EEC"/>
    <w:rsid w:val="008A3628"/>
    <w:rsid w:val="008A3662"/>
    <w:rsid w:val="008A443C"/>
    <w:rsid w:val="008A4969"/>
    <w:rsid w:val="008A4F24"/>
    <w:rsid w:val="008A503D"/>
    <w:rsid w:val="008A5426"/>
    <w:rsid w:val="008A59EC"/>
    <w:rsid w:val="008A5E79"/>
    <w:rsid w:val="008A6007"/>
    <w:rsid w:val="008A60F6"/>
    <w:rsid w:val="008A740C"/>
    <w:rsid w:val="008A7EDC"/>
    <w:rsid w:val="008B0AE0"/>
    <w:rsid w:val="008B1552"/>
    <w:rsid w:val="008B1A8F"/>
    <w:rsid w:val="008B3DD1"/>
    <w:rsid w:val="008B41ED"/>
    <w:rsid w:val="008B4551"/>
    <w:rsid w:val="008B4617"/>
    <w:rsid w:val="008B4BAF"/>
    <w:rsid w:val="008B4EF2"/>
    <w:rsid w:val="008B5099"/>
    <w:rsid w:val="008B5224"/>
    <w:rsid w:val="008B527B"/>
    <w:rsid w:val="008B5942"/>
    <w:rsid w:val="008B6F24"/>
    <w:rsid w:val="008C0059"/>
    <w:rsid w:val="008C15C8"/>
    <w:rsid w:val="008C1B09"/>
    <w:rsid w:val="008C24AE"/>
    <w:rsid w:val="008C24F3"/>
    <w:rsid w:val="008C28A4"/>
    <w:rsid w:val="008C5246"/>
    <w:rsid w:val="008C67F6"/>
    <w:rsid w:val="008C6817"/>
    <w:rsid w:val="008C6A7E"/>
    <w:rsid w:val="008C6CE7"/>
    <w:rsid w:val="008C7FAF"/>
    <w:rsid w:val="008C7FD8"/>
    <w:rsid w:val="008D1254"/>
    <w:rsid w:val="008D1718"/>
    <w:rsid w:val="008D1BA7"/>
    <w:rsid w:val="008D1D5C"/>
    <w:rsid w:val="008D203D"/>
    <w:rsid w:val="008D280F"/>
    <w:rsid w:val="008D3464"/>
    <w:rsid w:val="008D413F"/>
    <w:rsid w:val="008D4845"/>
    <w:rsid w:val="008D6157"/>
    <w:rsid w:val="008D74EC"/>
    <w:rsid w:val="008D79D4"/>
    <w:rsid w:val="008D7C34"/>
    <w:rsid w:val="008E0A75"/>
    <w:rsid w:val="008E1560"/>
    <w:rsid w:val="008E23CD"/>
    <w:rsid w:val="008E2D47"/>
    <w:rsid w:val="008E2E79"/>
    <w:rsid w:val="008E403A"/>
    <w:rsid w:val="008E44A9"/>
    <w:rsid w:val="008E4693"/>
    <w:rsid w:val="008E53B8"/>
    <w:rsid w:val="008E5E5B"/>
    <w:rsid w:val="008F1654"/>
    <w:rsid w:val="008F1E33"/>
    <w:rsid w:val="008F2673"/>
    <w:rsid w:val="008F2E52"/>
    <w:rsid w:val="008F4C8A"/>
    <w:rsid w:val="008F52BC"/>
    <w:rsid w:val="008F56EF"/>
    <w:rsid w:val="008F5B9C"/>
    <w:rsid w:val="008F6104"/>
    <w:rsid w:val="008F6A00"/>
    <w:rsid w:val="008F6F25"/>
    <w:rsid w:val="009038CC"/>
    <w:rsid w:val="00903CF0"/>
    <w:rsid w:val="00904C34"/>
    <w:rsid w:val="0090535F"/>
    <w:rsid w:val="009060C1"/>
    <w:rsid w:val="00906C7F"/>
    <w:rsid w:val="00907BD4"/>
    <w:rsid w:val="0091111C"/>
    <w:rsid w:val="009112C8"/>
    <w:rsid w:val="00911CDF"/>
    <w:rsid w:val="00912641"/>
    <w:rsid w:val="00913A5F"/>
    <w:rsid w:val="00913EB5"/>
    <w:rsid w:val="00915271"/>
    <w:rsid w:val="0091635C"/>
    <w:rsid w:val="009164E9"/>
    <w:rsid w:val="009166EB"/>
    <w:rsid w:val="009167CE"/>
    <w:rsid w:val="00916A91"/>
    <w:rsid w:val="0091703B"/>
    <w:rsid w:val="00917DBF"/>
    <w:rsid w:val="00917EC2"/>
    <w:rsid w:val="009205F4"/>
    <w:rsid w:val="00920E82"/>
    <w:rsid w:val="00921D91"/>
    <w:rsid w:val="00922717"/>
    <w:rsid w:val="00923590"/>
    <w:rsid w:val="00923F2F"/>
    <w:rsid w:val="009252FD"/>
    <w:rsid w:val="009257F4"/>
    <w:rsid w:val="00925DBE"/>
    <w:rsid w:val="0092790E"/>
    <w:rsid w:val="00927959"/>
    <w:rsid w:val="00927E95"/>
    <w:rsid w:val="00930D69"/>
    <w:rsid w:val="00930DAB"/>
    <w:rsid w:val="00931E99"/>
    <w:rsid w:val="00933361"/>
    <w:rsid w:val="00933702"/>
    <w:rsid w:val="00933782"/>
    <w:rsid w:val="00933ADE"/>
    <w:rsid w:val="00933C64"/>
    <w:rsid w:val="0093478F"/>
    <w:rsid w:val="00935773"/>
    <w:rsid w:val="00935FF6"/>
    <w:rsid w:val="0093641D"/>
    <w:rsid w:val="009372E9"/>
    <w:rsid w:val="009374FA"/>
    <w:rsid w:val="009411B4"/>
    <w:rsid w:val="00941921"/>
    <w:rsid w:val="00941A77"/>
    <w:rsid w:val="009426FF"/>
    <w:rsid w:val="009446E8"/>
    <w:rsid w:val="00944E78"/>
    <w:rsid w:val="00944F3F"/>
    <w:rsid w:val="009478AD"/>
    <w:rsid w:val="00947CC0"/>
    <w:rsid w:val="00950FDD"/>
    <w:rsid w:val="00953EAA"/>
    <w:rsid w:val="00954869"/>
    <w:rsid w:val="00954AE8"/>
    <w:rsid w:val="00955067"/>
    <w:rsid w:val="00955647"/>
    <w:rsid w:val="00955854"/>
    <w:rsid w:val="00956BAE"/>
    <w:rsid w:val="0096051B"/>
    <w:rsid w:val="00960B22"/>
    <w:rsid w:val="00961353"/>
    <w:rsid w:val="00961830"/>
    <w:rsid w:val="00961C59"/>
    <w:rsid w:val="00961C94"/>
    <w:rsid w:val="00961F91"/>
    <w:rsid w:val="00963497"/>
    <w:rsid w:val="0096372E"/>
    <w:rsid w:val="00963B19"/>
    <w:rsid w:val="00963BF1"/>
    <w:rsid w:val="00963C94"/>
    <w:rsid w:val="00964B59"/>
    <w:rsid w:val="00964C1C"/>
    <w:rsid w:val="00964C5A"/>
    <w:rsid w:val="0096656A"/>
    <w:rsid w:val="0096657D"/>
    <w:rsid w:val="00966AB4"/>
    <w:rsid w:val="0096782E"/>
    <w:rsid w:val="0097172A"/>
    <w:rsid w:val="00971B17"/>
    <w:rsid w:val="00972ADD"/>
    <w:rsid w:val="00972BAF"/>
    <w:rsid w:val="0097438E"/>
    <w:rsid w:val="00976938"/>
    <w:rsid w:val="00977432"/>
    <w:rsid w:val="00977CD4"/>
    <w:rsid w:val="00981F53"/>
    <w:rsid w:val="00983166"/>
    <w:rsid w:val="0098387F"/>
    <w:rsid w:val="00983A04"/>
    <w:rsid w:val="00984C7C"/>
    <w:rsid w:val="00985AE2"/>
    <w:rsid w:val="00985FE0"/>
    <w:rsid w:val="009870D8"/>
    <w:rsid w:val="00987A06"/>
    <w:rsid w:val="0099011A"/>
    <w:rsid w:val="00991780"/>
    <w:rsid w:val="009948CA"/>
    <w:rsid w:val="009954D5"/>
    <w:rsid w:val="0099572C"/>
    <w:rsid w:val="00995904"/>
    <w:rsid w:val="00996B13"/>
    <w:rsid w:val="00997548"/>
    <w:rsid w:val="009976F3"/>
    <w:rsid w:val="00997EF0"/>
    <w:rsid w:val="009A034D"/>
    <w:rsid w:val="009A19A1"/>
    <w:rsid w:val="009A2647"/>
    <w:rsid w:val="009A29F1"/>
    <w:rsid w:val="009A3460"/>
    <w:rsid w:val="009A3707"/>
    <w:rsid w:val="009A3991"/>
    <w:rsid w:val="009A404D"/>
    <w:rsid w:val="009A4441"/>
    <w:rsid w:val="009A463A"/>
    <w:rsid w:val="009A5ADB"/>
    <w:rsid w:val="009A6791"/>
    <w:rsid w:val="009A69AA"/>
    <w:rsid w:val="009B13EB"/>
    <w:rsid w:val="009B2A87"/>
    <w:rsid w:val="009B2CE5"/>
    <w:rsid w:val="009B3258"/>
    <w:rsid w:val="009B423C"/>
    <w:rsid w:val="009B7436"/>
    <w:rsid w:val="009C05C9"/>
    <w:rsid w:val="009C1B4A"/>
    <w:rsid w:val="009C1E5E"/>
    <w:rsid w:val="009C241B"/>
    <w:rsid w:val="009C2DFD"/>
    <w:rsid w:val="009C2E60"/>
    <w:rsid w:val="009C3555"/>
    <w:rsid w:val="009C487D"/>
    <w:rsid w:val="009C4E03"/>
    <w:rsid w:val="009C4F94"/>
    <w:rsid w:val="009C6349"/>
    <w:rsid w:val="009C6534"/>
    <w:rsid w:val="009C7B98"/>
    <w:rsid w:val="009D2407"/>
    <w:rsid w:val="009D4D2E"/>
    <w:rsid w:val="009D51B4"/>
    <w:rsid w:val="009D5DBE"/>
    <w:rsid w:val="009D5F4F"/>
    <w:rsid w:val="009D7A25"/>
    <w:rsid w:val="009D7AFC"/>
    <w:rsid w:val="009E079C"/>
    <w:rsid w:val="009E0F43"/>
    <w:rsid w:val="009E14BE"/>
    <w:rsid w:val="009E17A8"/>
    <w:rsid w:val="009E17D6"/>
    <w:rsid w:val="009E1EA0"/>
    <w:rsid w:val="009E557B"/>
    <w:rsid w:val="009E588A"/>
    <w:rsid w:val="009E6C47"/>
    <w:rsid w:val="009E6D3C"/>
    <w:rsid w:val="009E6F80"/>
    <w:rsid w:val="009F0192"/>
    <w:rsid w:val="009F0795"/>
    <w:rsid w:val="009F0DDE"/>
    <w:rsid w:val="009F1698"/>
    <w:rsid w:val="009F2152"/>
    <w:rsid w:val="009F3B46"/>
    <w:rsid w:val="009F4321"/>
    <w:rsid w:val="009F43FC"/>
    <w:rsid w:val="009F5717"/>
    <w:rsid w:val="009F584B"/>
    <w:rsid w:val="009F5E2B"/>
    <w:rsid w:val="009F70F3"/>
    <w:rsid w:val="009F713E"/>
    <w:rsid w:val="00A001D1"/>
    <w:rsid w:val="00A00784"/>
    <w:rsid w:val="00A00F55"/>
    <w:rsid w:val="00A0208E"/>
    <w:rsid w:val="00A02635"/>
    <w:rsid w:val="00A02D48"/>
    <w:rsid w:val="00A038C2"/>
    <w:rsid w:val="00A04A96"/>
    <w:rsid w:val="00A04CB6"/>
    <w:rsid w:val="00A04F7B"/>
    <w:rsid w:val="00A058E7"/>
    <w:rsid w:val="00A05F84"/>
    <w:rsid w:val="00A06198"/>
    <w:rsid w:val="00A06BC8"/>
    <w:rsid w:val="00A07E87"/>
    <w:rsid w:val="00A10B3C"/>
    <w:rsid w:val="00A1277F"/>
    <w:rsid w:val="00A1343F"/>
    <w:rsid w:val="00A14DFF"/>
    <w:rsid w:val="00A14F7C"/>
    <w:rsid w:val="00A173B9"/>
    <w:rsid w:val="00A17849"/>
    <w:rsid w:val="00A2013C"/>
    <w:rsid w:val="00A201A0"/>
    <w:rsid w:val="00A20458"/>
    <w:rsid w:val="00A20603"/>
    <w:rsid w:val="00A2228E"/>
    <w:rsid w:val="00A22474"/>
    <w:rsid w:val="00A241F4"/>
    <w:rsid w:val="00A259C4"/>
    <w:rsid w:val="00A275D9"/>
    <w:rsid w:val="00A30266"/>
    <w:rsid w:val="00A30476"/>
    <w:rsid w:val="00A319C7"/>
    <w:rsid w:val="00A32A77"/>
    <w:rsid w:val="00A32B18"/>
    <w:rsid w:val="00A32BF4"/>
    <w:rsid w:val="00A3335B"/>
    <w:rsid w:val="00A3335C"/>
    <w:rsid w:val="00A344E5"/>
    <w:rsid w:val="00A345DD"/>
    <w:rsid w:val="00A34D32"/>
    <w:rsid w:val="00A3669E"/>
    <w:rsid w:val="00A412EB"/>
    <w:rsid w:val="00A41CBB"/>
    <w:rsid w:val="00A42CF7"/>
    <w:rsid w:val="00A43F84"/>
    <w:rsid w:val="00A44F05"/>
    <w:rsid w:val="00A45782"/>
    <w:rsid w:val="00A477B8"/>
    <w:rsid w:val="00A47FE8"/>
    <w:rsid w:val="00A50BD6"/>
    <w:rsid w:val="00A50F0A"/>
    <w:rsid w:val="00A510B5"/>
    <w:rsid w:val="00A51E9C"/>
    <w:rsid w:val="00A524A8"/>
    <w:rsid w:val="00A53445"/>
    <w:rsid w:val="00A542A4"/>
    <w:rsid w:val="00A54C74"/>
    <w:rsid w:val="00A55B64"/>
    <w:rsid w:val="00A60599"/>
    <w:rsid w:val="00A6070F"/>
    <w:rsid w:val="00A60F58"/>
    <w:rsid w:val="00A6148C"/>
    <w:rsid w:val="00A617DD"/>
    <w:rsid w:val="00A61D7C"/>
    <w:rsid w:val="00A62C04"/>
    <w:rsid w:val="00A6395E"/>
    <w:rsid w:val="00A64257"/>
    <w:rsid w:val="00A643BB"/>
    <w:rsid w:val="00A65C45"/>
    <w:rsid w:val="00A66D83"/>
    <w:rsid w:val="00A67A28"/>
    <w:rsid w:val="00A67CBA"/>
    <w:rsid w:val="00A70457"/>
    <w:rsid w:val="00A704F2"/>
    <w:rsid w:val="00A729A6"/>
    <w:rsid w:val="00A73F50"/>
    <w:rsid w:val="00A751BA"/>
    <w:rsid w:val="00A75C54"/>
    <w:rsid w:val="00A76205"/>
    <w:rsid w:val="00A76481"/>
    <w:rsid w:val="00A76B66"/>
    <w:rsid w:val="00A80696"/>
    <w:rsid w:val="00A8160A"/>
    <w:rsid w:val="00A84314"/>
    <w:rsid w:val="00A85323"/>
    <w:rsid w:val="00A86CC9"/>
    <w:rsid w:val="00A86DD7"/>
    <w:rsid w:val="00A87423"/>
    <w:rsid w:val="00A874F3"/>
    <w:rsid w:val="00A87F7D"/>
    <w:rsid w:val="00A9116B"/>
    <w:rsid w:val="00A9137F"/>
    <w:rsid w:val="00A91AFF"/>
    <w:rsid w:val="00A91D8C"/>
    <w:rsid w:val="00A91ECF"/>
    <w:rsid w:val="00A9205A"/>
    <w:rsid w:val="00A93629"/>
    <w:rsid w:val="00A93CB6"/>
    <w:rsid w:val="00A95DDF"/>
    <w:rsid w:val="00A96791"/>
    <w:rsid w:val="00A9719E"/>
    <w:rsid w:val="00AA0254"/>
    <w:rsid w:val="00AA28C2"/>
    <w:rsid w:val="00AA3214"/>
    <w:rsid w:val="00AA3A2A"/>
    <w:rsid w:val="00AA6392"/>
    <w:rsid w:val="00AA72ED"/>
    <w:rsid w:val="00AB04B0"/>
    <w:rsid w:val="00AB0672"/>
    <w:rsid w:val="00AB185C"/>
    <w:rsid w:val="00AB2777"/>
    <w:rsid w:val="00AB2D64"/>
    <w:rsid w:val="00AB5B4E"/>
    <w:rsid w:val="00AB5E2A"/>
    <w:rsid w:val="00AB65B0"/>
    <w:rsid w:val="00AB6813"/>
    <w:rsid w:val="00AB6B86"/>
    <w:rsid w:val="00AC0BF3"/>
    <w:rsid w:val="00AC280D"/>
    <w:rsid w:val="00AC2F2E"/>
    <w:rsid w:val="00AC585A"/>
    <w:rsid w:val="00AC6AC3"/>
    <w:rsid w:val="00AC6C00"/>
    <w:rsid w:val="00AC769B"/>
    <w:rsid w:val="00AD0098"/>
    <w:rsid w:val="00AD01D5"/>
    <w:rsid w:val="00AD19FC"/>
    <w:rsid w:val="00AD21EF"/>
    <w:rsid w:val="00AD3045"/>
    <w:rsid w:val="00AD37A5"/>
    <w:rsid w:val="00AD4C94"/>
    <w:rsid w:val="00AD5811"/>
    <w:rsid w:val="00AD5DB0"/>
    <w:rsid w:val="00AD6BF6"/>
    <w:rsid w:val="00AD72CB"/>
    <w:rsid w:val="00AE1BB2"/>
    <w:rsid w:val="00AE1F19"/>
    <w:rsid w:val="00AE213B"/>
    <w:rsid w:val="00AE5636"/>
    <w:rsid w:val="00AE6EF3"/>
    <w:rsid w:val="00AE74D0"/>
    <w:rsid w:val="00AE7E2D"/>
    <w:rsid w:val="00AF08E3"/>
    <w:rsid w:val="00AF0F8C"/>
    <w:rsid w:val="00AF1D7D"/>
    <w:rsid w:val="00AF2BC7"/>
    <w:rsid w:val="00AF3326"/>
    <w:rsid w:val="00AF4214"/>
    <w:rsid w:val="00AF632D"/>
    <w:rsid w:val="00AF6578"/>
    <w:rsid w:val="00AF660C"/>
    <w:rsid w:val="00AF7237"/>
    <w:rsid w:val="00AF73E5"/>
    <w:rsid w:val="00AF78A1"/>
    <w:rsid w:val="00B0194D"/>
    <w:rsid w:val="00B02C27"/>
    <w:rsid w:val="00B032ED"/>
    <w:rsid w:val="00B044F1"/>
    <w:rsid w:val="00B04784"/>
    <w:rsid w:val="00B05D80"/>
    <w:rsid w:val="00B05F4A"/>
    <w:rsid w:val="00B0680F"/>
    <w:rsid w:val="00B06C10"/>
    <w:rsid w:val="00B06DDD"/>
    <w:rsid w:val="00B06FF3"/>
    <w:rsid w:val="00B072A2"/>
    <w:rsid w:val="00B073CF"/>
    <w:rsid w:val="00B07737"/>
    <w:rsid w:val="00B078E2"/>
    <w:rsid w:val="00B07A21"/>
    <w:rsid w:val="00B07EB5"/>
    <w:rsid w:val="00B100FD"/>
    <w:rsid w:val="00B10497"/>
    <w:rsid w:val="00B1049E"/>
    <w:rsid w:val="00B11608"/>
    <w:rsid w:val="00B129B9"/>
    <w:rsid w:val="00B13FFD"/>
    <w:rsid w:val="00B146E0"/>
    <w:rsid w:val="00B15435"/>
    <w:rsid w:val="00B15B08"/>
    <w:rsid w:val="00B15CCB"/>
    <w:rsid w:val="00B15D25"/>
    <w:rsid w:val="00B16691"/>
    <w:rsid w:val="00B16A25"/>
    <w:rsid w:val="00B16C43"/>
    <w:rsid w:val="00B17486"/>
    <w:rsid w:val="00B20646"/>
    <w:rsid w:val="00B20C09"/>
    <w:rsid w:val="00B212CF"/>
    <w:rsid w:val="00B23630"/>
    <w:rsid w:val="00B238A3"/>
    <w:rsid w:val="00B23A1F"/>
    <w:rsid w:val="00B23FEA"/>
    <w:rsid w:val="00B25057"/>
    <w:rsid w:val="00B252F3"/>
    <w:rsid w:val="00B25BCF"/>
    <w:rsid w:val="00B27605"/>
    <w:rsid w:val="00B3070C"/>
    <w:rsid w:val="00B30804"/>
    <w:rsid w:val="00B3189E"/>
    <w:rsid w:val="00B31FE2"/>
    <w:rsid w:val="00B33903"/>
    <w:rsid w:val="00B33A4C"/>
    <w:rsid w:val="00B35C5C"/>
    <w:rsid w:val="00B36155"/>
    <w:rsid w:val="00B362AB"/>
    <w:rsid w:val="00B36CEA"/>
    <w:rsid w:val="00B43453"/>
    <w:rsid w:val="00B4355F"/>
    <w:rsid w:val="00B4374E"/>
    <w:rsid w:val="00B4425B"/>
    <w:rsid w:val="00B44817"/>
    <w:rsid w:val="00B44BB8"/>
    <w:rsid w:val="00B4536A"/>
    <w:rsid w:val="00B458F6"/>
    <w:rsid w:val="00B46647"/>
    <w:rsid w:val="00B5185E"/>
    <w:rsid w:val="00B5286E"/>
    <w:rsid w:val="00B53708"/>
    <w:rsid w:val="00B54764"/>
    <w:rsid w:val="00B57A37"/>
    <w:rsid w:val="00B6045D"/>
    <w:rsid w:val="00B60C01"/>
    <w:rsid w:val="00B614B0"/>
    <w:rsid w:val="00B620CC"/>
    <w:rsid w:val="00B625E1"/>
    <w:rsid w:val="00B63FC9"/>
    <w:rsid w:val="00B6469C"/>
    <w:rsid w:val="00B64C6D"/>
    <w:rsid w:val="00B65026"/>
    <w:rsid w:val="00B65A0E"/>
    <w:rsid w:val="00B660C9"/>
    <w:rsid w:val="00B66994"/>
    <w:rsid w:val="00B67661"/>
    <w:rsid w:val="00B708ED"/>
    <w:rsid w:val="00B71B33"/>
    <w:rsid w:val="00B71BA4"/>
    <w:rsid w:val="00B7317A"/>
    <w:rsid w:val="00B7397C"/>
    <w:rsid w:val="00B73EC7"/>
    <w:rsid w:val="00B74AF9"/>
    <w:rsid w:val="00B74E05"/>
    <w:rsid w:val="00B75A75"/>
    <w:rsid w:val="00B77781"/>
    <w:rsid w:val="00B8092F"/>
    <w:rsid w:val="00B815ED"/>
    <w:rsid w:val="00B81A3A"/>
    <w:rsid w:val="00B83B73"/>
    <w:rsid w:val="00B84734"/>
    <w:rsid w:val="00B8508C"/>
    <w:rsid w:val="00B86EF5"/>
    <w:rsid w:val="00B91E1E"/>
    <w:rsid w:val="00B92D1E"/>
    <w:rsid w:val="00B931F5"/>
    <w:rsid w:val="00B93343"/>
    <w:rsid w:val="00B9449D"/>
    <w:rsid w:val="00B94921"/>
    <w:rsid w:val="00B957CB"/>
    <w:rsid w:val="00B9613C"/>
    <w:rsid w:val="00B9674D"/>
    <w:rsid w:val="00B97023"/>
    <w:rsid w:val="00B9728C"/>
    <w:rsid w:val="00B9757B"/>
    <w:rsid w:val="00B977DF"/>
    <w:rsid w:val="00BA124F"/>
    <w:rsid w:val="00BA180A"/>
    <w:rsid w:val="00BA1A8D"/>
    <w:rsid w:val="00BA26EF"/>
    <w:rsid w:val="00BA40E3"/>
    <w:rsid w:val="00BA4437"/>
    <w:rsid w:val="00BA4D83"/>
    <w:rsid w:val="00BA5020"/>
    <w:rsid w:val="00BA6A6E"/>
    <w:rsid w:val="00BB23E9"/>
    <w:rsid w:val="00BB3C37"/>
    <w:rsid w:val="00BB3ED8"/>
    <w:rsid w:val="00BB4252"/>
    <w:rsid w:val="00BB4694"/>
    <w:rsid w:val="00BB51AC"/>
    <w:rsid w:val="00BB5259"/>
    <w:rsid w:val="00BB5600"/>
    <w:rsid w:val="00BB6D30"/>
    <w:rsid w:val="00BB75F4"/>
    <w:rsid w:val="00BB792F"/>
    <w:rsid w:val="00BB7D5B"/>
    <w:rsid w:val="00BC0359"/>
    <w:rsid w:val="00BC04CB"/>
    <w:rsid w:val="00BC06D4"/>
    <w:rsid w:val="00BC2B42"/>
    <w:rsid w:val="00BC2CE2"/>
    <w:rsid w:val="00BC38D6"/>
    <w:rsid w:val="00BC54AD"/>
    <w:rsid w:val="00BD11B7"/>
    <w:rsid w:val="00BD1EEB"/>
    <w:rsid w:val="00BD2346"/>
    <w:rsid w:val="00BD3FE4"/>
    <w:rsid w:val="00BD4418"/>
    <w:rsid w:val="00BD4454"/>
    <w:rsid w:val="00BD4F08"/>
    <w:rsid w:val="00BD4FF5"/>
    <w:rsid w:val="00BD58D5"/>
    <w:rsid w:val="00BD71A5"/>
    <w:rsid w:val="00BD7556"/>
    <w:rsid w:val="00BE0627"/>
    <w:rsid w:val="00BE1C1C"/>
    <w:rsid w:val="00BE21DA"/>
    <w:rsid w:val="00BE3BEE"/>
    <w:rsid w:val="00BE4571"/>
    <w:rsid w:val="00BE62E9"/>
    <w:rsid w:val="00BE707F"/>
    <w:rsid w:val="00BE7C30"/>
    <w:rsid w:val="00BE7E26"/>
    <w:rsid w:val="00BF0056"/>
    <w:rsid w:val="00BF0395"/>
    <w:rsid w:val="00BF0428"/>
    <w:rsid w:val="00BF08AA"/>
    <w:rsid w:val="00BF0C09"/>
    <w:rsid w:val="00BF16AE"/>
    <w:rsid w:val="00BF2139"/>
    <w:rsid w:val="00BF3AE9"/>
    <w:rsid w:val="00BF707C"/>
    <w:rsid w:val="00C00482"/>
    <w:rsid w:val="00C013D1"/>
    <w:rsid w:val="00C024E8"/>
    <w:rsid w:val="00C0287A"/>
    <w:rsid w:val="00C0375B"/>
    <w:rsid w:val="00C055C8"/>
    <w:rsid w:val="00C05A24"/>
    <w:rsid w:val="00C05C4A"/>
    <w:rsid w:val="00C05F2C"/>
    <w:rsid w:val="00C06E45"/>
    <w:rsid w:val="00C1200D"/>
    <w:rsid w:val="00C1203B"/>
    <w:rsid w:val="00C13A56"/>
    <w:rsid w:val="00C20801"/>
    <w:rsid w:val="00C21A0E"/>
    <w:rsid w:val="00C22C53"/>
    <w:rsid w:val="00C2311A"/>
    <w:rsid w:val="00C2373B"/>
    <w:rsid w:val="00C23809"/>
    <w:rsid w:val="00C23C6D"/>
    <w:rsid w:val="00C23F3C"/>
    <w:rsid w:val="00C241CD"/>
    <w:rsid w:val="00C257A2"/>
    <w:rsid w:val="00C2587C"/>
    <w:rsid w:val="00C26917"/>
    <w:rsid w:val="00C32A42"/>
    <w:rsid w:val="00C32D26"/>
    <w:rsid w:val="00C3381C"/>
    <w:rsid w:val="00C3420D"/>
    <w:rsid w:val="00C34F2B"/>
    <w:rsid w:val="00C35F61"/>
    <w:rsid w:val="00C414AE"/>
    <w:rsid w:val="00C41527"/>
    <w:rsid w:val="00C428B8"/>
    <w:rsid w:val="00C44AD1"/>
    <w:rsid w:val="00C45589"/>
    <w:rsid w:val="00C4626D"/>
    <w:rsid w:val="00C46EDD"/>
    <w:rsid w:val="00C47611"/>
    <w:rsid w:val="00C47A3D"/>
    <w:rsid w:val="00C47D5A"/>
    <w:rsid w:val="00C51180"/>
    <w:rsid w:val="00C51A72"/>
    <w:rsid w:val="00C52864"/>
    <w:rsid w:val="00C54110"/>
    <w:rsid w:val="00C55EA7"/>
    <w:rsid w:val="00C56178"/>
    <w:rsid w:val="00C56235"/>
    <w:rsid w:val="00C57918"/>
    <w:rsid w:val="00C57C36"/>
    <w:rsid w:val="00C603C4"/>
    <w:rsid w:val="00C608BD"/>
    <w:rsid w:val="00C60996"/>
    <w:rsid w:val="00C62124"/>
    <w:rsid w:val="00C626A5"/>
    <w:rsid w:val="00C63468"/>
    <w:rsid w:val="00C63EEE"/>
    <w:rsid w:val="00C66588"/>
    <w:rsid w:val="00C66B89"/>
    <w:rsid w:val="00C66CD2"/>
    <w:rsid w:val="00C67491"/>
    <w:rsid w:val="00C6772F"/>
    <w:rsid w:val="00C72FA7"/>
    <w:rsid w:val="00C7310D"/>
    <w:rsid w:val="00C73AAB"/>
    <w:rsid w:val="00C7635C"/>
    <w:rsid w:val="00C76FC4"/>
    <w:rsid w:val="00C77287"/>
    <w:rsid w:val="00C8065C"/>
    <w:rsid w:val="00C80DC2"/>
    <w:rsid w:val="00C80FE2"/>
    <w:rsid w:val="00C8129C"/>
    <w:rsid w:val="00C81C3A"/>
    <w:rsid w:val="00C8309A"/>
    <w:rsid w:val="00C85F21"/>
    <w:rsid w:val="00C86B7F"/>
    <w:rsid w:val="00C86CCE"/>
    <w:rsid w:val="00C8721C"/>
    <w:rsid w:val="00C87346"/>
    <w:rsid w:val="00C87575"/>
    <w:rsid w:val="00C90F7B"/>
    <w:rsid w:val="00C91B1B"/>
    <w:rsid w:val="00C9312D"/>
    <w:rsid w:val="00C9373F"/>
    <w:rsid w:val="00C9438E"/>
    <w:rsid w:val="00C951A8"/>
    <w:rsid w:val="00C95647"/>
    <w:rsid w:val="00C95E07"/>
    <w:rsid w:val="00C960C9"/>
    <w:rsid w:val="00C96380"/>
    <w:rsid w:val="00C96824"/>
    <w:rsid w:val="00C96D3A"/>
    <w:rsid w:val="00C97114"/>
    <w:rsid w:val="00C972AF"/>
    <w:rsid w:val="00CA0805"/>
    <w:rsid w:val="00CA081A"/>
    <w:rsid w:val="00CA21ED"/>
    <w:rsid w:val="00CA2B09"/>
    <w:rsid w:val="00CA315B"/>
    <w:rsid w:val="00CA3847"/>
    <w:rsid w:val="00CA3D37"/>
    <w:rsid w:val="00CA48A0"/>
    <w:rsid w:val="00CA5A1B"/>
    <w:rsid w:val="00CA6CA7"/>
    <w:rsid w:val="00CA7083"/>
    <w:rsid w:val="00CA7680"/>
    <w:rsid w:val="00CA791B"/>
    <w:rsid w:val="00CA7D1F"/>
    <w:rsid w:val="00CA7E45"/>
    <w:rsid w:val="00CB0F4A"/>
    <w:rsid w:val="00CB3D47"/>
    <w:rsid w:val="00CB474E"/>
    <w:rsid w:val="00CB49B0"/>
    <w:rsid w:val="00CB49CC"/>
    <w:rsid w:val="00CB584A"/>
    <w:rsid w:val="00CB58F7"/>
    <w:rsid w:val="00CB5D02"/>
    <w:rsid w:val="00CB5DEF"/>
    <w:rsid w:val="00CB69BE"/>
    <w:rsid w:val="00CB6BCB"/>
    <w:rsid w:val="00CB6CDD"/>
    <w:rsid w:val="00CB6DE1"/>
    <w:rsid w:val="00CC084B"/>
    <w:rsid w:val="00CC2B65"/>
    <w:rsid w:val="00CC33FC"/>
    <w:rsid w:val="00CC3B53"/>
    <w:rsid w:val="00CC44C9"/>
    <w:rsid w:val="00CC4EED"/>
    <w:rsid w:val="00CC7982"/>
    <w:rsid w:val="00CC7B36"/>
    <w:rsid w:val="00CD02DF"/>
    <w:rsid w:val="00CD0B65"/>
    <w:rsid w:val="00CD206D"/>
    <w:rsid w:val="00CD223B"/>
    <w:rsid w:val="00CD2C66"/>
    <w:rsid w:val="00CD39B0"/>
    <w:rsid w:val="00CD59E7"/>
    <w:rsid w:val="00CD5CE6"/>
    <w:rsid w:val="00CD6B80"/>
    <w:rsid w:val="00CD6D05"/>
    <w:rsid w:val="00CD7363"/>
    <w:rsid w:val="00CD79BF"/>
    <w:rsid w:val="00CE0A20"/>
    <w:rsid w:val="00CE13FA"/>
    <w:rsid w:val="00CE19E3"/>
    <w:rsid w:val="00CE355A"/>
    <w:rsid w:val="00CE4482"/>
    <w:rsid w:val="00CE51D5"/>
    <w:rsid w:val="00CE5E07"/>
    <w:rsid w:val="00CE5E5A"/>
    <w:rsid w:val="00CE5F4D"/>
    <w:rsid w:val="00CE6429"/>
    <w:rsid w:val="00CE6954"/>
    <w:rsid w:val="00CE7E84"/>
    <w:rsid w:val="00CF07D7"/>
    <w:rsid w:val="00CF208D"/>
    <w:rsid w:val="00CF27BA"/>
    <w:rsid w:val="00CF3107"/>
    <w:rsid w:val="00CF3365"/>
    <w:rsid w:val="00CF3E28"/>
    <w:rsid w:val="00CF4B20"/>
    <w:rsid w:val="00CF5E49"/>
    <w:rsid w:val="00CF6B59"/>
    <w:rsid w:val="00D00040"/>
    <w:rsid w:val="00D003C7"/>
    <w:rsid w:val="00D00584"/>
    <w:rsid w:val="00D00B05"/>
    <w:rsid w:val="00D00CBC"/>
    <w:rsid w:val="00D01CC1"/>
    <w:rsid w:val="00D0262B"/>
    <w:rsid w:val="00D039B9"/>
    <w:rsid w:val="00D03BD3"/>
    <w:rsid w:val="00D05518"/>
    <w:rsid w:val="00D06398"/>
    <w:rsid w:val="00D06F9C"/>
    <w:rsid w:val="00D10332"/>
    <w:rsid w:val="00D104D6"/>
    <w:rsid w:val="00D10DB5"/>
    <w:rsid w:val="00D10FDC"/>
    <w:rsid w:val="00D11C18"/>
    <w:rsid w:val="00D123CB"/>
    <w:rsid w:val="00D12520"/>
    <w:rsid w:val="00D13677"/>
    <w:rsid w:val="00D139EF"/>
    <w:rsid w:val="00D14731"/>
    <w:rsid w:val="00D15E34"/>
    <w:rsid w:val="00D16985"/>
    <w:rsid w:val="00D17A2D"/>
    <w:rsid w:val="00D212B8"/>
    <w:rsid w:val="00D21D9B"/>
    <w:rsid w:val="00D2270D"/>
    <w:rsid w:val="00D22EB3"/>
    <w:rsid w:val="00D2390E"/>
    <w:rsid w:val="00D25D11"/>
    <w:rsid w:val="00D265F7"/>
    <w:rsid w:val="00D26C47"/>
    <w:rsid w:val="00D27EDB"/>
    <w:rsid w:val="00D31AC9"/>
    <w:rsid w:val="00D3244E"/>
    <w:rsid w:val="00D3300A"/>
    <w:rsid w:val="00D337F8"/>
    <w:rsid w:val="00D33DD7"/>
    <w:rsid w:val="00D35670"/>
    <w:rsid w:val="00D36BC7"/>
    <w:rsid w:val="00D36C15"/>
    <w:rsid w:val="00D371D6"/>
    <w:rsid w:val="00D37FBA"/>
    <w:rsid w:val="00D4026C"/>
    <w:rsid w:val="00D40A5C"/>
    <w:rsid w:val="00D4396A"/>
    <w:rsid w:val="00D474F7"/>
    <w:rsid w:val="00D47C87"/>
    <w:rsid w:val="00D47CD9"/>
    <w:rsid w:val="00D51E57"/>
    <w:rsid w:val="00D52D72"/>
    <w:rsid w:val="00D52ED5"/>
    <w:rsid w:val="00D5318C"/>
    <w:rsid w:val="00D54264"/>
    <w:rsid w:val="00D544C7"/>
    <w:rsid w:val="00D54854"/>
    <w:rsid w:val="00D54D4F"/>
    <w:rsid w:val="00D5540F"/>
    <w:rsid w:val="00D55C87"/>
    <w:rsid w:val="00D564D0"/>
    <w:rsid w:val="00D56584"/>
    <w:rsid w:val="00D601B7"/>
    <w:rsid w:val="00D60682"/>
    <w:rsid w:val="00D611C3"/>
    <w:rsid w:val="00D61B5E"/>
    <w:rsid w:val="00D621CA"/>
    <w:rsid w:val="00D62213"/>
    <w:rsid w:val="00D6317F"/>
    <w:rsid w:val="00D63750"/>
    <w:rsid w:val="00D63A3E"/>
    <w:rsid w:val="00D649D3"/>
    <w:rsid w:val="00D64B79"/>
    <w:rsid w:val="00D65963"/>
    <w:rsid w:val="00D66EEE"/>
    <w:rsid w:val="00D67167"/>
    <w:rsid w:val="00D70889"/>
    <w:rsid w:val="00D7234B"/>
    <w:rsid w:val="00D723C0"/>
    <w:rsid w:val="00D741E9"/>
    <w:rsid w:val="00D7426E"/>
    <w:rsid w:val="00D76026"/>
    <w:rsid w:val="00D76083"/>
    <w:rsid w:val="00D76B19"/>
    <w:rsid w:val="00D76B45"/>
    <w:rsid w:val="00D775FB"/>
    <w:rsid w:val="00D8155D"/>
    <w:rsid w:val="00D818B4"/>
    <w:rsid w:val="00D81DD7"/>
    <w:rsid w:val="00D8203A"/>
    <w:rsid w:val="00D82288"/>
    <w:rsid w:val="00D82E52"/>
    <w:rsid w:val="00D82F5E"/>
    <w:rsid w:val="00D84E3D"/>
    <w:rsid w:val="00D85A64"/>
    <w:rsid w:val="00D86B6E"/>
    <w:rsid w:val="00D900E8"/>
    <w:rsid w:val="00D90559"/>
    <w:rsid w:val="00D9064A"/>
    <w:rsid w:val="00D906E6"/>
    <w:rsid w:val="00D92EB4"/>
    <w:rsid w:val="00D9358D"/>
    <w:rsid w:val="00D94736"/>
    <w:rsid w:val="00D954DB"/>
    <w:rsid w:val="00D9555C"/>
    <w:rsid w:val="00D95B12"/>
    <w:rsid w:val="00DA10A9"/>
    <w:rsid w:val="00DA1E07"/>
    <w:rsid w:val="00DA1F2F"/>
    <w:rsid w:val="00DA2681"/>
    <w:rsid w:val="00DA27AA"/>
    <w:rsid w:val="00DA2A27"/>
    <w:rsid w:val="00DA2F16"/>
    <w:rsid w:val="00DA3864"/>
    <w:rsid w:val="00DA4C6F"/>
    <w:rsid w:val="00DA4DC7"/>
    <w:rsid w:val="00DA7413"/>
    <w:rsid w:val="00DA7DD2"/>
    <w:rsid w:val="00DB0FEB"/>
    <w:rsid w:val="00DB16DA"/>
    <w:rsid w:val="00DB22F2"/>
    <w:rsid w:val="00DB2315"/>
    <w:rsid w:val="00DB3C2E"/>
    <w:rsid w:val="00DB3EBF"/>
    <w:rsid w:val="00DB5B15"/>
    <w:rsid w:val="00DB6D31"/>
    <w:rsid w:val="00DB7AB8"/>
    <w:rsid w:val="00DB7C9D"/>
    <w:rsid w:val="00DC0666"/>
    <w:rsid w:val="00DC1056"/>
    <w:rsid w:val="00DC2B62"/>
    <w:rsid w:val="00DC2BFF"/>
    <w:rsid w:val="00DC3607"/>
    <w:rsid w:val="00DC45F6"/>
    <w:rsid w:val="00DC6282"/>
    <w:rsid w:val="00DC7593"/>
    <w:rsid w:val="00DD09D0"/>
    <w:rsid w:val="00DD1F8D"/>
    <w:rsid w:val="00DD20D1"/>
    <w:rsid w:val="00DD233E"/>
    <w:rsid w:val="00DD315B"/>
    <w:rsid w:val="00DD33C6"/>
    <w:rsid w:val="00DD4123"/>
    <w:rsid w:val="00DD45F9"/>
    <w:rsid w:val="00DD4D31"/>
    <w:rsid w:val="00DD57C4"/>
    <w:rsid w:val="00DD6325"/>
    <w:rsid w:val="00DE12D2"/>
    <w:rsid w:val="00DE1960"/>
    <w:rsid w:val="00DE1AF5"/>
    <w:rsid w:val="00DE3298"/>
    <w:rsid w:val="00DE3E2A"/>
    <w:rsid w:val="00DE4016"/>
    <w:rsid w:val="00DE485E"/>
    <w:rsid w:val="00DE552C"/>
    <w:rsid w:val="00DE5BC9"/>
    <w:rsid w:val="00DE619D"/>
    <w:rsid w:val="00DE68CD"/>
    <w:rsid w:val="00DE7ACB"/>
    <w:rsid w:val="00DF04B6"/>
    <w:rsid w:val="00DF0B92"/>
    <w:rsid w:val="00DF1091"/>
    <w:rsid w:val="00DF1B6E"/>
    <w:rsid w:val="00DF2454"/>
    <w:rsid w:val="00DF29AD"/>
    <w:rsid w:val="00DF2C65"/>
    <w:rsid w:val="00DF3263"/>
    <w:rsid w:val="00DF383E"/>
    <w:rsid w:val="00DF4A5E"/>
    <w:rsid w:val="00DF4DC2"/>
    <w:rsid w:val="00DF5E5E"/>
    <w:rsid w:val="00DF64C4"/>
    <w:rsid w:val="00DF651E"/>
    <w:rsid w:val="00DF669A"/>
    <w:rsid w:val="00DF7C66"/>
    <w:rsid w:val="00E0102F"/>
    <w:rsid w:val="00E012E8"/>
    <w:rsid w:val="00E02060"/>
    <w:rsid w:val="00E03335"/>
    <w:rsid w:val="00E03B73"/>
    <w:rsid w:val="00E04E15"/>
    <w:rsid w:val="00E0556A"/>
    <w:rsid w:val="00E05A69"/>
    <w:rsid w:val="00E0661D"/>
    <w:rsid w:val="00E06B69"/>
    <w:rsid w:val="00E06C31"/>
    <w:rsid w:val="00E07214"/>
    <w:rsid w:val="00E10C3B"/>
    <w:rsid w:val="00E1102B"/>
    <w:rsid w:val="00E11342"/>
    <w:rsid w:val="00E1175D"/>
    <w:rsid w:val="00E12460"/>
    <w:rsid w:val="00E13616"/>
    <w:rsid w:val="00E14327"/>
    <w:rsid w:val="00E14F9B"/>
    <w:rsid w:val="00E151EB"/>
    <w:rsid w:val="00E157DF"/>
    <w:rsid w:val="00E175E7"/>
    <w:rsid w:val="00E2014D"/>
    <w:rsid w:val="00E2037A"/>
    <w:rsid w:val="00E21333"/>
    <w:rsid w:val="00E21B1E"/>
    <w:rsid w:val="00E21F3C"/>
    <w:rsid w:val="00E2255D"/>
    <w:rsid w:val="00E23124"/>
    <w:rsid w:val="00E24588"/>
    <w:rsid w:val="00E2461D"/>
    <w:rsid w:val="00E254E2"/>
    <w:rsid w:val="00E254EF"/>
    <w:rsid w:val="00E25A7E"/>
    <w:rsid w:val="00E25DAD"/>
    <w:rsid w:val="00E26529"/>
    <w:rsid w:val="00E27DE9"/>
    <w:rsid w:val="00E31221"/>
    <w:rsid w:val="00E31370"/>
    <w:rsid w:val="00E339E4"/>
    <w:rsid w:val="00E33B93"/>
    <w:rsid w:val="00E33EA2"/>
    <w:rsid w:val="00E36BF7"/>
    <w:rsid w:val="00E40ADC"/>
    <w:rsid w:val="00E40ECD"/>
    <w:rsid w:val="00E41CC0"/>
    <w:rsid w:val="00E41F43"/>
    <w:rsid w:val="00E42933"/>
    <w:rsid w:val="00E432BF"/>
    <w:rsid w:val="00E43FC7"/>
    <w:rsid w:val="00E4413B"/>
    <w:rsid w:val="00E45398"/>
    <w:rsid w:val="00E46087"/>
    <w:rsid w:val="00E47F53"/>
    <w:rsid w:val="00E50001"/>
    <w:rsid w:val="00E50E84"/>
    <w:rsid w:val="00E52595"/>
    <w:rsid w:val="00E526BD"/>
    <w:rsid w:val="00E52C54"/>
    <w:rsid w:val="00E5353E"/>
    <w:rsid w:val="00E54B6B"/>
    <w:rsid w:val="00E55B60"/>
    <w:rsid w:val="00E55E16"/>
    <w:rsid w:val="00E55EF1"/>
    <w:rsid w:val="00E56218"/>
    <w:rsid w:val="00E567C6"/>
    <w:rsid w:val="00E60357"/>
    <w:rsid w:val="00E612BF"/>
    <w:rsid w:val="00E62039"/>
    <w:rsid w:val="00E62CA4"/>
    <w:rsid w:val="00E6332F"/>
    <w:rsid w:val="00E6350C"/>
    <w:rsid w:val="00E63B5E"/>
    <w:rsid w:val="00E646CD"/>
    <w:rsid w:val="00E64862"/>
    <w:rsid w:val="00E64D5C"/>
    <w:rsid w:val="00E70315"/>
    <w:rsid w:val="00E731AC"/>
    <w:rsid w:val="00E73324"/>
    <w:rsid w:val="00E76202"/>
    <w:rsid w:val="00E80362"/>
    <w:rsid w:val="00E80D14"/>
    <w:rsid w:val="00E820C0"/>
    <w:rsid w:val="00E82A2B"/>
    <w:rsid w:val="00E857C4"/>
    <w:rsid w:val="00E86F7B"/>
    <w:rsid w:val="00E87A7D"/>
    <w:rsid w:val="00E91D68"/>
    <w:rsid w:val="00E91DF0"/>
    <w:rsid w:val="00E923F1"/>
    <w:rsid w:val="00E92689"/>
    <w:rsid w:val="00E93939"/>
    <w:rsid w:val="00E952B7"/>
    <w:rsid w:val="00E97E6C"/>
    <w:rsid w:val="00EA08E4"/>
    <w:rsid w:val="00EA126F"/>
    <w:rsid w:val="00EA1391"/>
    <w:rsid w:val="00EA5157"/>
    <w:rsid w:val="00EA7A11"/>
    <w:rsid w:val="00EA7F8E"/>
    <w:rsid w:val="00EB1C11"/>
    <w:rsid w:val="00EB1C88"/>
    <w:rsid w:val="00EB2ECF"/>
    <w:rsid w:val="00EB3A7E"/>
    <w:rsid w:val="00EB49DE"/>
    <w:rsid w:val="00EB4E79"/>
    <w:rsid w:val="00EB4ED4"/>
    <w:rsid w:val="00EB4F6F"/>
    <w:rsid w:val="00EB5406"/>
    <w:rsid w:val="00EB5770"/>
    <w:rsid w:val="00EB6C6D"/>
    <w:rsid w:val="00EB7310"/>
    <w:rsid w:val="00EB7DDF"/>
    <w:rsid w:val="00EC02FB"/>
    <w:rsid w:val="00EC0372"/>
    <w:rsid w:val="00EC0A57"/>
    <w:rsid w:val="00EC1759"/>
    <w:rsid w:val="00EC2416"/>
    <w:rsid w:val="00EC2ECC"/>
    <w:rsid w:val="00EC3DA4"/>
    <w:rsid w:val="00EC4CB5"/>
    <w:rsid w:val="00EC7DFF"/>
    <w:rsid w:val="00ED14FE"/>
    <w:rsid w:val="00ED18F2"/>
    <w:rsid w:val="00ED21A7"/>
    <w:rsid w:val="00ED21EB"/>
    <w:rsid w:val="00ED2E14"/>
    <w:rsid w:val="00ED34EF"/>
    <w:rsid w:val="00ED3753"/>
    <w:rsid w:val="00ED4B47"/>
    <w:rsid w:val="00ED51C9"/>
    <w:rsid w:val="00ED542D"/>
    <w:rsid w:val="00ED5739"/>
    <w:rsid w:val="00ED6EFF"/>
    <w:rsid w:val="00ED6F38"/>
    <w:rsid w:val="00EE0877"/>
    <w:rsid w:val="00EE1323"/>
    <w:rsid w:val="00EE2B82"/>
    <w:rsid w:val="00EE37A3"/>
    <w:rsid w:val="00EE44A0"/>
    <w:rsid w:val="00EE5E69"/>
    <w:rsid w:val="00EE6568"/>
    <w:rsid w:val="00EF3D71"/>
    <w:rsid w:val="00EF4572"/>
    <w:rsid w:val="00EF511F"/>
    <w:rsid w:val="00EF59B7"/>
    <w:rsid w:val="00EF7272"/>
    <w:rsid w:val="00EF7553"/>
    <w:rsid w:val="00F00B8F"/>
    <w:rsid w:val="00F01B82"/>
    <w:rsid w:val="00F029C5"/>
    <w:rsid w:val="00F03266"/>
    <w:rsid w:val="00F0365D"/>
    <w:rsid w:val="00F069E9"/>
    <w:rsid w:val="00F10085"/>
    <w:rsid w:val="00F1160D"/>
    <w:rsid w:val="00F143DE"/>
    <w:rsid w:val="00F14478"/>
    <w:rsid w:val="00F150FC"/>
    <w:rsid w:val="00F17811"/>
    <w:rsid w:val="00F1781A"/>
    <w:rsid w:val="00F17869"/>
    <w:rsid w:val="00F17B94"/>
    <w:rsid w:val="00F203EA"/>
    <w:rsid w:val="00F20958"/>
    <w:rsid w:val="00F20C33"/>
    <w:rsid w:val="00F23075"/>
    <w:rsid w:val="00F231CF"/>
    <w:rsid w:val="00F24BAB"/>
    <w:rsid w:val="00F25A7C"/>
    <w:rsid w:val="00F263A0"/>
    <w:rsid w:val="00F26D5A"/>
    <w:rsid w:val="00F278CB"/>
    <w:rsid w:val="00F2796A"/>
    <w:rsid w:val="00F27C86"/>
    <w:rsid w:val="00F30B62"/>
    <w:rsid w:val="00F3231D"/>
    <w:rsid w:val="00F33D05"/>
    <w:rsid w:val="00F3412C"/>
    <w:rsid w:val="00F34B88"/>
    <w:rsid w:val="00F34FBE"/>
    <w:rsid w:val="00F35026"/>
    <w:rsid w:val="00F36D11"/>
    <w:rsid w:val="00F37781"/>
    <w:rsid w:val="00F377DA"/>
    <w:rsid w:val="00F378A0"/>
    <w:rsid w:val="00F4013D"/>
    <w:rsid w:val="00F405EB"/>
    <w:rsid w:val="00F40976"/>
    <w:rsid w:val="00F41B1A"/>
    <w:rsid w:val="00F42392"/>
    <w:rsid w:val="00F42676"/>
    <w:rsid w:val="00F43983"/>
    <w:rsid w:val="00F43EE4"/>
    <w:rsid w:val="00F44EE0"/>
    <w:rsid w:val="00F45061"/>
    <w:rsid w:val="00F457F3"/>
    <w:rsid w:val="00F45B1B"/>
    <w:rsid w:val="00F45B2C"/>
    <w:rsid w:val="00F45CDA"/>
    <w:rsid w:val="00F45D7F"/>
    <w:rsid w:val="00F464C4"/>
    <w:rsid w:val="00F475D1"/>
    <w:rsid w:val="00F47D34"/>
    <w:rsid w:val="00F51B54"/>
    <w:rsid w:val="00F54C74"/>
    <w:rsid w:val="00F5595F"/>
    <w:rsid w:val="00F56454"/>
    <w:rsid w:val="00F614CC"/>
    <w:rsid w:val="00F615B7"/>
    <w:rsid w:val="00F61C42"/>
    <w:rsid w:val="00F6286C"/>
    <w:rsid w:val="00F62993"/>
    <w:rsid w:val="00F631D4"/>
    <w:rsid w:val="00F66339"/>
    <w:rsid w:val="00F666F0"/>
    <w:rsid w:val="00F67842"/>
    <w:rsid w:val="00F704E5"/>
    <w:rsid w:val="00F715ED"/>
    <w:rsid w:val="00F744E9"/>
    <w:rsid w:val="00F77349"/>
    <w:rsid w:val="00F77635"/>
    <w:rsid w:val="00F777CE"/>
    <w:rsid w:val="00F77C5D"/>
    <w:rsid w:val="00F81F98"/>
    <w:rsid w:val="00F8225E"/>
    <w:rsid w:val="00F828E9"/>
    <w:rsid w:val="00F82BCF"/>
    <w:rsid w:val="00F83796"/>
    <w:rsid w:val="00F838A4"/>
    <w:rsid w:val="00F84A2F"/>
    <w:rsid w:val="00F8554C"/>
    <w:rsid w:val="00F861F7"/>
    <w:rsid w:val="00F86765"/>
    <w:rsid w:val="00F90A0F"/>
    <w:rsid w:val="00F9245B"/>
    <w:rsid w:val="00F93B12"/>
    <w:rsid w:val="00F93B92"/>
    <w:rsid w:val="00F93C1A"/>
    <w:rsid w:val="00F93CFC"/>
    <w:rsid w:val="00F95D4C"/>
    <w:rsid w:val="00F9631A"/>
    <w:rsid w:val="00F96576"/>
    <w:rsid w:val="00F973D6"/>
    <w:rsid w:val="00F97A65"/>
    <w:rsid w:val="00FA03D3"/>
    <w:rsid w:val="00FA098B"/>
    <w:rsid w:val="00FA17CC"/>
    <w:rsid w:val="00FA1EBA"/>
    <w:rsid w:val="00FA3BEB"/>
    <w:rsid w:val="00FA3BFB"/>
    <w:rsid w:val="00FA4402"/>
    <w:rsid w:val="00FA542A"/>
    <w:rsid w:val="00FA5C8C"/>
    <w:rsid w:val="00FA6363"/>
    <w:rsid w:val="00FA671A"/>
    <w:rsid w:val="00FA7C65"/>
    <w:rsid w:val="00FB083F"/>
    <w:rsid w:val="00FB10EF"/>
    <w:rsid w:val="00FB12D0"/>
    <w:rsid w:val="00FB51AE"/>
    <w:rsid w:val="00FB5DA5"/>
    <w:rsid w:val="00FB5FF1"/>
    <w:rsid w:val="00FB7AF1"/>
    <w:rsid w:val="00FC047C"/>
    <w:rsid w:val="00FC0A4D"/>
    <w:rsid w:val="00FC1B2A"/>
    <w:rsid w:val="00FC20E0"/>
    <w:rsid w:val="00FC2B67"/>
    <w:rsid w:val="00FC6DAB"/>
    <w:rsid w:val="00FC7439"/>
    <w:rsid w:val="00FD0B07"/>
    <w:rsid w:val="00FD24D3"/>
    <w:rsid w:val="00FD255B"/>
    <w:rsid w:val="00FD28BC"/>
    <w:rsid w:val="00FD294F"/>
    <w:rsid w:val="00FD367D"/>
    <w:rsid w:val="00FD3CDA"/>
    <w:rsid w:val="00FD3FA5"/>
    <w:rsid w:val="00FD43B0"/>
    <w:rsid w:val="00FD458F"/>
    <w:rsid w:val="00FD4EC8"/>
    <w:rsid w:val="00FD51A8"/>
    <w:rsid w:val="00FE0468"/>
    <w:rsid w:val="00FE14DC"/>
    <w:rsid w:val="00FE242E"/>
    <w:rsid w:val="00FE26DF"/>
    <w:rsid w:val="00FE3408"/>
    <w:rsid w:val="00FE3CB1"/>
    <w:rsid w:val="00FE40CA"/>
    <w:rsid w:val="00FE445B"/>
    <w:rsid w:val="00FE4784"/>
    <w:rsid w:val="00FE49F8"/>
    <w:rsid w:val="00FE50EE"/>
    <w:rsid w:val="00FE5291"/>
    <w:rsid w:val="00FF0431"/>
    <w:rsid w:val="00FF2FDD"/>
    <w:rsid w:val="00FF33FA"/>
    <w:rsid w:val="00FF5181"/>
    <w:rsid w:val="00FF52D6"/>
    <w:rsid w:val="00FF6104"/>
    <w:rsid w:val="00FF6D2F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73A5"/>
  <w15:chartTrackingRefBased/>
  <w15:docId w15:val="{AF6192CE-3FA7-4271-9118-1DFFECD1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line="360" w:lineRule="auto"/>
      <w:ind w:left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4">
    <w:name w:val="Основной шрифт абзаца1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3">
    <w:name w:val="Основной шрифт абзаца13"/>
  </w:style>
  <w:style w:type="character" w:customStyle="1" w:styleId="WW-Absatz-Standardschriftart111111">
    <w:name w:val="WW-Absatz-Standardschriftart111111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9">
    <w:name w:val="Основной шрифт абзаца9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8">
    <w:name w:val="Основной шрифт абзаца8"/>
  </w:style>
  <w:style w:type="character" w:customStyle="1" w:styleId="WW-Absatz-Standardschriftart11111111111111111111111">
    <w:name w:val="WW-Absatz-Standardschriftart11111111111111111111111"/>
  </w:style>
  <w:style w:type="character" w:customStyle="1" w:styleId="7">
    <w:name w:val="Основной шрифт абзаца7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6">
    <w:name w:val="Основной шрифт абзаца6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31">
    <w:name w:val="Основной шрифт абзаца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2">
    <w:name w:val="Основной шрифт абзаца2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color w:val="3366FF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15">
    <w:name w:val="Основной шрифт абзаца1"/>
  </w:style>
  <w:style w:type="character" w:styleId="a3">
    <w:name w:val="page number"/>
    <w:basedOn w:val="15"/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16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ascii="Arial" w:hAnsi="Arial" w:cs="Tahoma"/>
    </w:rPr>
  </w:style>
  <w:style w:type="paragraph" w:customStyle="1" w:styleId="140">
    <w:name w:val="Название1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1">
    <w:name w:val="Указатель14"/>
    <w:basedOn w:val="a"/>
    <w:pPr>
      <w:suppressLineNumbers/>
    </w:pPr>
    <w:rPr>
      <w:rFonts w:ascii="Arial" w:hAnsi="Arial" w:cs="Tahoma"/>
    </w:rPr>
  </w:style>
  <w:style w:type="paragraph" w:customStyle="1" w:styleId="130">
    <w:name w:val="Название1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1">
    <w:name w:val="Указатель13"/>
    <w:basedOn w:val="a"/>
    <w:pPr>
      <w:suppressLineNumbers/>
    </w:pPr>
    <w:rPr>
      <w:rFonts w:ascii="Arial" w:hAnsi="Arial" w:cs="Tahoma"/>
    </w:rPr>
  </w:style>
  <w:style w:type="paragraph" w:customStyle="1" w:styleId="120">
    <w:name w:val="Название1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1">
    <w:name w:val="Указатель12"/>
    <w:basedOn w:val="a"/>
    <w:pPr>
      <w:suppressLineNumbers/>
    </w:pPr>
    <w:rPr>
      <w:rFonts w:ascii="Arial" w:hAnsi="Arial" w:cs="Tahoma"/>
    </w:rPr>
  </w:style>
  <w:style w:type="paragraph" w:customStyle="1" w:styleId="110">
    <w:name w:val="Название1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1">
    <w:name w:val="Указатель11"/>
    <w:basedOn w:val="a"/>
    <w:pPr>
      <w:suppressLineNumbers/>
    </w:pPr>
    <w:rPr>
      <w:rFonts w:ascii="Arial" w:hAnsi="Arial" w:cs="Tahoma"/>
    </w:rPr>
  </w:style>
  <w:style w:type="paragraph" w:customStyle="1" w:styleId="101">
    <w:name w:val="Название10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2">
    <w:name w:val="Указатель10"/>
    <w:basedOn w:val="a"/>
    <w:pPr>
      <w:suppressLineNumbers/>
    </w:pPr>
    <w:rPr>
      <w:rFonts w:ascii="Arial" w:hAnsi="Arial" w:cs="Tahoma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91">
    <w:name w:val="Указатель9"/>
    <w:basedOn w:val="a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81">
    <w:name w:val="Указатель8"/>
    <w:basedOn w:val="a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8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a">
    <w:name w:val="Body Text Indent"/>
    <w:basedOn w:val="a"/>
    <w:link w:val="ab"/>
    <w:pPr>
      <w:ind w:firstLine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540"/>
      <w:jc w:val="both"/>
    </w:pPr>
    <w:rPr>
      <w:b/>
      <w:color w:val="FF0000"/>
      <w:sz w:val="28"/>
    </w:rPr>
  </w:style>
  <w:style w:type="paragraph" w:customStyle="1" w:styleId="ac">
    <w:name w:val="Стиль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9">
    <w:name w:val="Цитата1"/>
    <w:basedOn w:val="a"/>
    <w:pPr>
      <w:ind w:left="567" w:right="-1333" w:firstLine="851"/>
      <w:jc w:val="both"/>
    </w:pPr>
    <w:rPr>
      <w:sz w:val="28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Subtitle"/>
    <w:basedOn w:val="a"/>
    <w:next w:val="a6"/>
    <w:link w:val="af0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af1">
    <w:name w:val="ЗАК_ПОСТ_РЕШ"/>
    <w:basedOn w:val="af"/>
    <w:next w:val="a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2">
    <w:name w:val="ВорОблДума"/>
    <w:basedOn w:val="a"/>
    <w:next w:val="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2">
    <w:name w:val="12пт влево"/>
    <w:basedOn w:val="a"/>
    <w:next w:val="a"/>
    <w:rPr>
      <w:sz w:val="24"/>
      <w:szCs w:val="24"/>
    </w:rPr>
  </w:style>
  <w:style w:type="paragraph" w:styleId="af3">
    <w:name w:val="Title"/>
    <w:basedOn w:val="a"/>
    <w:next w:val="af"/>
    <w:link w:val="af4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f5">
    <w:name w:val="Вопрос"/>
    <w:basedOn w:val="af3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6">
    <w:name w:val="Вертикальный отступ"/>
    <w:basedOn w:val="a"/>
    <w:pPr>
      <w:jc w:val="center"/>
    </w:pPr>
    <w:rPr>
      <w:sz w:val="28"/>
      <w:lang w:val="en-US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a">
    <w:name w:val="Текст примечания1"/>
    <w:basedOn w:val="a"/>
  </w:style>
  <w:style w:type="paragraph" w:customStyle="1" w:styleId="af7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8">
    <w:name w:val="Balloon Text"/>
    <w:basedOn w:val="a"/>
    <w:link w:val="af9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numbering" w:customStyle="1" w:styleId="1b">
    <w:name w:val="Нет списка1"/>
    <w:next w:val="a2"/>
    <w:uiPriority w:val="99"/>
    <w:semiHidden/>
    <w:unhideWhenUsed/>
    <w:rsid w:val="005F4FFE"/>
  </w:style>
  <w:style w:type="character" w:styleId="afc">
    <w:name w:val="Hyperlink"/>
    <w:uiPriority w:val="99"/>
    <w:unhideWhenUsed/>
    <w:rsid w:val="005F4FFE"/>
    <w:rPr>
      <w:color w:val="0000FF"/>
      <w:u w:val="single"/>
    </w:rPr>
  </w:style>
  <w:style w:type="character" w:styleId="afd">
    <w:name w:val="FollowedHyperlink"/>
    <w:uiPriority w:val="99"/>
    <w:unhideWhenUsed/>
    <w:rsid w:val="005F4FFE"/>
    <w:rPr>
      <w:color w:val="800080"/>
      <w:u w:val="single"/>
    </w:rPr>
  </w:style>
  <w:style w:type="paragraph" w:customStyle="1" w:styleId="xl65">
    <w:name w:val="xl65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66">
    <w:name w:val="xl66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5F4FFE"/>
    <w:pP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5F4FFE"/>
    <w:pP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82">
    <w:name w:val="xl82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83">
    <w:name w:val="xl83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4">
    <w:name w:val="xl8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93">
    <w:name w:val="xl93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4">
    <w:name w:val="xl9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5">
    <w:name w:val="xl9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6">
    <w:name w:val="xl96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7">
    <w:name w:val="xl9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8">
    <w:name w:val="xl9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99">
    <w:name w:val="xl99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color w:val="C0C0C0"/>
      <w:sz w:val="22"/>
      <w:szCs w:val="22"/>
      <w:lang w:eastAsia="ru-RU"/>
    </w:rPr>
  </w:style>
  <w:style w:type="paragraph" w:customStyle="1" w:styleId="xl100">
    <w:name w:val="xl10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C0C0C0"/>
      <w:sz w:val="22"/>
      <w:szCs w:val="22"/>
      <w:lang w:eastAsia="ru-RU"/>
    </w:rPr>
  </w:style>
  <w:style w:type="paragraph" w:customStyle="1" w:styleId="xl101">
    <w:name w:val="xl10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C0C0C0"/>
      <w:sz w:val="22"/>
      <w:szCs w:val="22"/>
      <w:lang w:eastAsia="ru-RU"/>
    </w:rPr>
  </w:style>
  <w:style w:type="paragraph" w:customStyle="1" w:styleId="xl102">
    <w:name w:val="xl10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C0C0C0"/>
      <w:sz w:val="22"/>
      <w:szCs w:val="22"/>
      <w:lang w:eastAsia="ru-RU"/>
    </w:rPr>
  </w:style>
  <w:style w:type="paragraph" w:customStyle="1" w:styleId="xl103">
    <w:name w:val="xl10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C0C0C0"/>
      <w:sz w:val="22"/>
      <w:szCs w:val="22"/>
      <w:lang w:eastAsia="ru-RU"/>
    </w:rPr>
  </w:style>
  <w:style w:type="paragraph" w:customStyle="1" w:styleId="xl104">
    <w:name w:val="xl10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color w:val="C0C0C0"/>
      <w:sz w:val="22"/>
      <w:szCs w:val="22"/>
      <w:lang w:eastAsia="ru-RU"/>
    </w:rPr>
  </w:style>
  <w:style w:type="paragraph" w:customStyle="1" w:styleId="xl105">
    <w:name w:val="xl10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C0C0C0"/>
      <w:sz w:val="22"/>
      <w:szCs w:val="22"/>
      <w:lang w:eastAsia="ru-RU"/>
    </w:rPr>
  </w:style>
  <w:style w:type="paragraph" w:customStyle="1" w:styleId="xl106">
    <w:name w:val="xl10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C0C0C0"/>
      <w:sz w:val="22"/>
      <w:szCs w:val="22"/>
      <w:lang w:eastAsia="ru-RU"/>
    </w:rPr>
  </w:style>
  <w:style w:type="paragraph" w:customStyle="1" w:styleId="xl107">
    <w:name w:val="xl10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C0C0C0"/>
      <w:sz w:val="22"/>
      <w:szCs w:val="22"/>
      <w:lang w:eastAsia="ru-RU"/>
    </w:rPr>
  </w:style>
  <w:style w:type="paragraph" w:customStyle="1" w:styleId="xl108">
    <w:name w:val="xl10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0">
    <w:name w:val="xl11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1">
    <w:name w:val="xl11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19">
    <w:name w:val="xl11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20">
    <w:name w:val="xl12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22">
    <w:name w:val="xl12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25">
    <w:name w:val="xl12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26">
    <w:name w:val="xl12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27">
    <w:name w:val="xl12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28">
    <w:name w:val="xl12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29">
    <w:name w:val="xl12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30">
    <w:name w:val="xl130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31">
    <w:name w:val="xl13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32">
    <w:name w:val="xl13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808080"/>
      <w:sz w:val="22"/>
      <w:szCs w:val="22"/>
      <w:lang w:eastAsia="ru-RU"/>
    </w:rPr>
  </w:style>
  <w:style w:type="paragraph" w:customStyle="1" w:styleId="xl133">
    <w:name w:val="xl13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808080"/>
      <w:sz w:val="22"/>
      <w:szCs w:val="22"/>
      <w:lang w:eastAsia="ru-RU"/>
    </w:rPr>
  </w:style>
  <w:style w:type="paragraph" w:customStyle="1" w:styleId="xl134">
    <w:name w:val="xl13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808080"/>
      <w:sz w:val="22"/>
      <w:szCs w:val="22"/>
      <w:lang w:eastAsia="ru-RU"/>
    </w:rPr>
  </w:style>
  <w:style w:type="paragraph" w:customStyle="1" w:styleId="xl135">
    <w:name w:val="xl13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color w:val="808080"/>
      <w:sz w:val="22"/>
      <w:szCs w:val="22"/>
      <w:lang w:eastAsia="ru-RU"/>
    </w:rPr>
  </w:style>
  <w:style w:type="paragraph" w:customStyle="1" w:styleId="xl136">
    <w:name w:val="xl13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808080"/>
      <w:sz w:val="22"/>
      <w:szCs w:val="22"/>
      <w:lang w:eastAsia="ru-RU"/>
    </w:rPr>
  </w:style>
  <w:style w:type="paragraph" w:customStyle="1" w:styleId="xl137">
    <w:name w:val="xl13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38">
    <w:name w:val="xl13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39">
    <w:name w:val="xl13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40">
    <w:name w:val="xl14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808080"/>
      <w:sz w:val="22"/>
      <w:szCs w:val="22"/>
      <w:lang w:eastAsia="ru-RU"/>
    </w:rPr>
  </w:style>
  <w:style w:type="paragraph" w:customStyle="1" w:styleId="xl141">
    <w:name w:val="xl14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42">
    <w:name w:val="xl14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143">
    <w:name w:val="xl14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144">
    <w:name w:val="xl14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145">
    <w:name w:val="xl145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146">
    <w:name w:val="xl14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147">
    <w:name w:val="xl14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148">
    <w:name w:val="xl14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149">
    <w:name w:val="xl14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150">
    <w:name w:val="xl150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151">
    <w:name w:val="xl15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52">
    <w:name w:val="xl15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53">
    <w:name w:val="xl15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154">
    <w:name w:val="xl154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ru-RU"/>
    </w:rPr>
  </w:style>
  <w:style w:type="paragraph" w:customStyle="1" w:styleId="xl155">
    <w:name w:val="xl15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ru-RU"/>
    </w:rPr>
  </w:style>
  <w:style w:type="paragraph" w:customStyle="1" w:styleId="xl156">
    <w:name w:val="xl15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57">
    <w:name w:val="xl15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158">
    <w:name w:val="xl15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ru-RU"/>
    </w:rPr>
  </w:style>
  <w:style w:type="paragraph" w:customStyle="1" w:styleId="xl159">
    <w:name w:val="xl15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333399"/>
      <w:sz w:val="22"/>
      <w:szCs w:val="22"/>
      <w:lang w:eastAsia="ru-RU"/>
    </w:rPr>
  </w:style>
  <w:style w:type="paragraph" w:customStyle="1" w:styleId="xl160">
    <w:name w:val="xl16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333399"/>
      <w:sz w:val="22"/>
      <w:szCs w:val="22"/>
      <w:lang w:eastAsia="ru-RU"/>
    </w:rPr>
  </w:style>
  <w:style w:type="paragraph" w:customStyle="1" w:styleId="xl161">
    <w:name w:val="xl16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333399"/>
      <w:sz w:val="22"/>
      <w:szCs w:val="22"/>
      <w:lang w:eastAsia="ru-RU"/>
    </w:rPr>
  </w:style>
  <w:style w:type="paragraph" w:customStyle="1" w:styleId="xl162">
    <w:name w:val="xl16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333399"/>
      <w:sz w:val="22"/>
      <w:szCs w:val="22"/>
      <w:lang w:eastAsia="ru-RU"/>
    </w:rPr>
  </w:style>
  <w:style w:type="paragraph" w:customStyle="1" w:styleId="xl163">
    <w:name w:val="xl16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64">
    <w:name w:val="xl164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66">
    <w:name w:val="xl16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67">
    <w:name w:val="xl16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168">
    <w:name w:val="xl16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69">
    <w:name w:val="xl169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color w:val="969696"/>
      <w:sz w:val="22"/>
      <w:szCs w:val="22"/>
      <w:lang w:eastAsia="ru-RU"/>
    </w:rPr>
  </w:style>
  <w:style w:type="paragraph" w:customStyle="1" w:styleId="xl170">
    <w:name w:val="xl17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1">
    <w:name w:val="xl17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2">
    <w:name w:val="xl17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3">
    <w:name w:val="xl17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4">
    <w:name w:val="xl17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5">
    <w:name w:val="xl17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6">
    <w:name w:val="xl176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77">
    <w:name w:val="xl17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969696"/>
      <w:sz w:val="22"/>
      <w:szCs w:val="22"/>
      <w:lang w:eastAsia="ru-RU"/>
    </w:rPr>
  </w:style>
  <w:style w:type="paragraph" w:customStyle="1" w:styleId="xl178">
    <w:name w:val="xl17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969696"/>
      <w:sz w:val="22"/>
      <w:szCs w:val="22"/>
      <w:lang w:eastAsia="ru-RU"/>
    </w:rPr>
  </w:style>
  <w:style w:type="paragraph" w:customStyle="1" w:styleId="xl179">
    <w:name w:val="xl17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969696"/>
      <w:sz w:val="22"/>
      <w:szCs w:val="22"/>
      <w:lang w:eastAsia="ru-RU"/>
    </w:rPr>
  </w:style>
  <w:style w:type="paragraph" w:customStyle="1" w:styleId="xl180">
    <w:name w:val="xl18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969696"/>
      <w:sz w:val="22"/>
      <w:szCs w:val="22"/>
      <w:lang w:eastAsia="ru-RU"/>
    </w:rPr>
  </w:style>
  <w:style w:type="paragraph" w:customStyle="1" w:styleId="xl181">
    <w:name w:val="xl18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969696"/>
      <w:sz w:val="22"/>
      <w:szCs w:val="22"/>
      <w:lang w:eastAsia="ru-RU"/>
    </w:rPr>
  </w:style>
  <w:style w:type="paragraph" w:customStyle="1" w:styleId="xl182">
    <w:name w:val="xl18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969696"/>
      <w:sz w:val="22"/>
      <w:szCs w:val="22"/>
      <w:lang w:eastAsia="ru-RU"/>
    </w:rPr>
  </w:style>
  <w:style w:type="paragraph" w:customStyle="1" w:styleId="xl183">
    <w:name w:val="xl18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969696"/>
      <w:sz w:val="22"/>
      <w:szCs w:val="22"/>
      <w:lang w:eastAsia="ru-RU"/>
    </w:rPr>
  </w:style>
  <w:style w:type="paragraph" w:customStyle="1" w:styleId="xl184">
    <w:name w:val="xl18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185">
    <w:name w:val="xl18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969696"/>
      <w:sz w:val="22"/>
      <w:szCs w:val="22"/>
      <w:lang w:eastAsia="ru-RU"/>
    </w:rPr>
  </w:style>
  <w:style w:type="paragraph" w:customStyle="1" w:styleId="xl186">
    <w:name w:val="xl186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969696"/>
      <w:sz w:val="22"/>
      <w:szCs w:val="22"/>
      <w:lang w:eastAsia="ru-RU"/>
    </w:rPr>
  </w:style>
  <w:style w:type="paragraph" w:customStyle="1" w:styleId="xl187">
    <w:name w:val="xl187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88">
    <w:name w:val="xl188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89">
    <w:name w:val="xl189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190">
    <w:name w:val="xl190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808080"/>
      <w:sz w:val="22"/>
      <w:szCs w:val="22"/>
      <w:lang w:eastAsia="ru-RU"/>
    </w:rPr>
  </w:style>
  <w:style w:type="paragraph" w:customStyle="1" w:styleId="xl191">
    <w:name w:val="xl19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color w:val="808080"/>
      <w:sz w:val="22"/>
      <w:szCs w:val="22"/>
      <w:lang w:eastAsia="ru-RU"/>
    </w:rPr>
  </w:style>
  <w:style w:type="paragraph" w:customStyle="1" w:styleId="xl192">
    <w:name w:val="xl19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93">
    <w:name w:val="xl193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195">
    <w:name w:val="xl19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808080"/>
      <w:sz w:val="22"/>
      <w:szCs w:val="22"/>
      <w:lang w:eastAsia="ru-RU"/>
    </w:rPr>
  </w:style>
  <w:style w:type="paragraph" w:customStyle="1" w:styleId="xl196">
    <w:name w:val="xl19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197">
    <w:name w:val="xl19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98">
    <w:name w:val="xl19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199">
    <w:name w:val="xl19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00">
    <w:name w:val="xl20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01">
    <w:name w:val="xl20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02">
    <w:name w:val="xl20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03">
    <w:name w:val="xl203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04">
    <w:name w:val="xl204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05">
    <w:name w:val="xl205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06">
    <w:name w:val="xl206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07">
    <w:name w:val="xl207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08">
    <w:name w:val="xl208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09">
    <w:name w:val="xl209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10">
    <w:name w:val="xl210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11">
    <w:name w:val="xl211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12">
    <w:name w:val="xl212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14">
    <w:name w:val="xl21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15">
    <w:name w:val="xl215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16">
    <w:name w:val="xl21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17">
    <w:name w:val="xl21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19">
    <w:name w:val="xl21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20">
    <w:name w:val="xl22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ru-RU"/>
    </w:rPr>
  </w:style>
  <w:style w:type="paragraph" w:customStyle="1" w:styleId="xl221">
    <w:name w:val="xl22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22">
    <w:name w:val="xl22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23">
    <w:name w:val="xl22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224">
    <w:name w:val="xl224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25">
    <w:name w:val="xl225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26">
    <w:name w:val="xl22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99"/>
      <w:sz w:val="22"/>
      <w:szCs w:val="22"/>
      <w:lang w:eastAsia="ru-RU"/>
    </w:rPr>
  </w:style>
  <w:style w:type="paragraph" w:customStyle="1" w:styleId="xl227">
    <w:name w:val="xl22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color w:val="333399"/>
      <w:sz w:val="22"/>
      <w:szCs w:val="22"/>
      <w:lang w:eastAsia="ru-RU"/>
    </w:rPr>
  </w:style>
  <w:style w:type="paragraph" w:customStyle="1" w:styleId="xl228">
    <w:name w:val="xl22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333399"/>
      <w:sz w:val="22"/>
      <w:szCs w:val="22"/>
      <w:lang w:eastAsia="ru-RU"/>
    </w:rPr>
  </w:style>
  <w:style w:type="paragraph" w:customStyle="1" w:styleId="xl229">
    <w:name w:val="xl22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99"/>
      <w:sz w:val="22"/>
      <w:szCs w:val="22"/>
      <w:lang w:eastAsia="ru-RU"/>
    </w:rPr>
  </w:style>
  <w:style w:type="paragraph" w:customStyle="1" w:styleId="xl230">
    <w:name w:val="xl230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31">
    <w:name w:val="xl231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32">
    <w:name w:val="xl23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33">
    <w:name w:val="xl233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34">
    <w:name w:val="xl23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35">
    <w:name w:val="xl23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36">
    <w:name w:val="xl236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37">
    <w:name w:val="xl237"/>
    <w:basedOn w:val="a"/>
    <w:rsid w:val="005F4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38">
    <w:name w:val="xl238"/>
    <w:basedOn w:val="a"/>
    <w:rsid w:val="005F4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239">
    <w:name w:val="xl239"/>
    <w:basedOn w:val="a"/>
    <w:rsid w:val="005F4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40">
    <w:name w:val="xl240"/>
    <w:basedOn w:val="a"/>
    <w:rsid w:val="005F4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41">
    <w:name w:val="xl241"/>
    <w:basedOn w:val="a"/>
    <w:rsid w:val="005F4F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42">
    <w:name w:val="xl242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43">
    <w:name w:val="xl24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44">
    <w:name w:val="xl244"/>
    <w:basedOn w:val="a"/>
    <w:rsid w:val="005F4FF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245">
    <w:name w:val="xl24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246">
    <w:name w:val="xl24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47">
    <w:name w:val="xl24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248">
    <w:name w:val="xl24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49">
    <w:name w:val="xl249"/>
    <w:basedOn w:val="a"/>
    <w:rsid w:val="005F4FFE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50">
    <w:name w:val="xl25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251">
    <w:name w:val="xl25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C0C0C0"/>
      <w:sz w:val="22"/>
      <w:szCs w:val="22"/>
      <w:lang w:eastAsia="ru-RU"/>
    </w:rPr>
  </w:style>
  <w:style w:type="paragraph" w:customStyle="1" w:styleId="xl252">
    <w:name w:val="xl25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C0C0C0"/>
      <w:sz w:val="22"/>
      <w:szCs w:val="22"/>
      <w:lang w:eastAsia="ru-RU"/>
    </w:rPr>
  </w:style>
  <w:style w:type="paragraph" w:customStyle="1" w:styleId="xl253">
    <w:name w:val="xl25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54">
    <w:name w:val="xl25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55">
    <w:name w:val="xl25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56">
    <w:name w:val="xl25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57">
    <w:name w:val="xl25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258">
    <w:name w:val="xl25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808080"/>
      <w:sz w:val="22"/>
      <w:szCs w:val="22"/>
      <w:lang w:eastAsia="ru-RU"/>
    </w:rPr>
  </w:style>
  <w:style w:type="paragraph" w:customStyle="1" w:styleId="xl259">
    <w:name w:val="xl25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60">
    <w:name w:val="xl26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261">
    <w:name w:val="xl26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969696"/>
      <w:sz w:val="22"/>
      <w:szCs w:val="22"/>
      <w:lang w:eastAsia="ru-RU"/>
    </w:rPr>
  </w:style>
  <w:style w:type="paragraph" w:customStyle="1" w:styleId="xl262">
    <w:name w:val="xl26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969696"/>
      <w:sz w:val="22"/>
      <w:szCs w:val="22"/>
      <w:lang w:eastAsia="ru-RU"/>
    </w:rPr>
  </w:style>
  <w:style w:type="paragraph" w:customStyle="1" w:styleId="xl263">
    <w:name w:val="xl26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264">
    <w:name w:val="xl26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808080"/>
      <w:sz w:val="22"/>
      <w:szCs w:val="22"/>
      <w:lang w:eastAsia="ru-RU"/>
    </w:rPr>
  </w:style>
  <w:style w:type="paragraph" w:customStyle="1" w:styleId="xl265">
    <w:name w:val="xl26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66">
    <w:name w:val="xl26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333399"/>
      <w:sz w:val="22"/>
      <w:szCs w:val="22"/>
      <w:lang w:eastAsia="ru-RU"/>
    </w:rPr>
  </w:style>
  <w:style w:type="paragraph" w:customStyle="1" w:styleId="xl267">
    <w:name w:val="xl26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333399"/>
      <w:sz w:val="22"/>
      <w:szCs w:val="22"/>
      <w:lang w:eastAsia="ru-RU"/>
    </w:rPr>
  </w:style>
  <w:style w:type="paragraph" w:customStyle="1" w:styleId="xl268">
    <w:name w:val="xl26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eastAsia="ru-RU"/>
    </w:rPr>
  </w:style>
  <w:style w:type="paragraph" w:customStyle="1" w:styleId="xl270">
    <w:name w:val="xl27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71">
    <w:name w:val="xl27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72">
    <w:name w:val="xl272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73">
    <w:name w:val="xl273"/>
    <w:basedOn w:val="a"/>
    <w:rsid w:val="005F4F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74">
    <w:name w:val="xl274"/>
    <w:basedOn w:val="a"/>
    <w:rsid w:val="005F4FFE"/>
    <w:pPr>
      <w:pBdr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75">
    <w:name w:val="xl27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76">
    <w:name w:val="xl27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808080"/>
      <w:sz w:val="22"/>
      <w:szCs w:val="22"/>
      <w:lang w:eastAsia="ru-RU"/>
    </w:rPr>
  </w:style>
  <w:style w:type="paragraph" w:customStyle="1" w:styleId="xl277">
    <w:name w:val="xl27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78">
    <w:name w:val="xl27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279">
    <w:name w:val="xl27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280">
    <w:name w:val="xl28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81">
    <w:name w:val="xl28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C0C0C0"/>
      <w:sz w:val="22"/>
      <w:szCs w:val="22"/>
      <w:lang w:eastAsia="ru-RU"/>
    </w:rPr>
  </w:style>
  <w:style w:type="paragraph" w:customStyle="1" w:styleId="xl282">
    <w:name w:val="xl28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283">
    <w:name w:val="xl28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284">
    <w:name w:val="xl28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285">
    <w:name w:val="xl28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86">
    <w:name w:val="xl28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287">
    <w:name w:val="xl28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288">
    <w:name w:val="xl28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289">
    <w:name w:val="xl28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290">
    <w:name w:val="xl29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91">
    <w:name w:val="xl29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92">
    <w:name w:val="xl29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color w:val="FF0000"/>
      <w:sz w:val="22"/>
      <w:szCs w:val="22"/>
      <w:lang w:eastAsia="ru-RU"/>
    </w:rPr>
  </w:style>
  <w:style w:type="paragraph" w:customStyle="1" w:styleId="xl293">
    <w:name w:val="xl29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94">
    <w:name w:val="xl29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295">
    <w:name w:val="xl29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296">
    <w:name w:val="xl29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297">
    <w:name w:val="xl29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298">
    <w:name w:val="xl29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299">
    <w:name w:val="xl299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300">
    <w:name w:val="xl30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301">
    <w:name w:val="xl30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302">
    <w:name w:val="xl302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303">
    <w:name w:val="xl303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  <w:lang w:eastAsia="ru-RU"/>
    </w:rPr>
  </w:style>
  <w:style w:type="paragraph" w:customStyle="1" w:styleId="xl304">
    <w:name w:val="xl304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305">
    <w:name w:val="xl305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306">
    <w:name w:val="xl306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307">
    <w:name w:val="xl307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color w:val="FF0000"/>
      <w:sz w:val="22"/>
      <w:szCs w:val="22"/>
      <w:lang w:eastAsia="ru-RU"/>
    </w:rPr>
  </w:style>
  <w:style w:type="paragraph" w:customStyle="1" w:styleId="xl308">
    <w:name w:val="xl308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309">
    <w:name w:val="xl309"/>
    <w:basedOn w:val="a"/>
    <w:rsid w:val="005F4FF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310">
    <w:name w:val="xl310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  <w:lang w:eastAsia="ru-RU"/>
    </w:rPr>
  </w:style>
  <w:style w:type="paragraph" w:customStyle="1" w:styleId="xl311">
    <w:name w:val="xl311"/>
    <w:basedOn w:val="a"/>
    <w:rsid w:val="005F4F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5F4FFE"/>
    <w:pP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313">
    <w:name w:val="xl313"/>
    <w:basedOn w:val="a"/>
    <w:rsid w:val="005F4FFE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314">
    <w:name w:val="xl314"/>
    <w:basedOn w:val="a"/>
    <w:rsid w:val="005F4FFE"/>
    <w:pPr>
      <w:pBdr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table" w:styleId="afe">
    <w:name w:val="Table Grid"/>
    <w:basedOn w:val="a1"/>
    <w:uiPriority w:val="59"/>
    <w:rsid w:val="005F4F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F4FFE"/>
  </w:style>
  <w:style w:type="table" w:customStyle="1" w:styleId="1c">
    <w:name w:val="Сетка таблицы1"/>
    <w:basedOn w:val="a1"/>
    <w:next w:val="afe"/>
    <w:uiPriority w:val="59"/>
    <w:rsid w:val="005F4F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5708F7"/>
  </w:style>
  <w:style w:type="table" w:customStyle="1" w:styleId="23">
    <w:name w:val="Сетка таблицы2"/>
    <w:basedOn w:val="a1"/>
    <w:next w:val="afe"/>
    <w:uiPriority w:val="59"/>
    <w:rsid w:val="005708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er"/>
    <w:basedOn w:val="a"/>
    <w:link w:val="aff0"/>
    <w:rsid w:val="00E97E6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rsid w:val="00E97E6C"/>
    <w:rPr>
      <w:lang w:eastAsia="ar-SA"/>
    </w:rPr>
  </w:style>
  <w:style w:type="numbering" w:customStyle="1" w:styleId="44">
    <w:name w:val="Нет списка4"/>
    <w:next w:val="a2"/>
    <w:uiPriority w:val="99"/>
    <w:semiHidden/>
    <w:unhideWhenUsed/>
    <w:rsid w:val="004323CF"/>
  </w:style>
  <w:style w:type="paragraph" w:customStyle="1" w:styleId="xl63">
    <w:name w:val="xl63"/>
    <w:basedOn w:val="a"/>
    <w:rsid w:val="004323C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4323C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78453E"/>
  </w:style>
  <w:style w:type="numbering" w:customStyle="1" w:styleId="62">
    <w:name w:val="Нет списка6"/>
    <w:next w:val="a2"/>
    <w:uiPriority w:val="99"/>
    <w:semiHidden/>
    <w:unhideWhenUsed/>
    <w:rsid w:val="0078453E"/>
  </w:style>
  <w:style w:type="numbering" w:customStyle="1" w:styleId="72">
    <w:name w:val="Нет списка7"/>
    <w:next w:val="a2"/>
    <w:uiPriority w:val="99"/>
    <w:semiHidden/>
    <w:unhideWhenUsed/>
    <w:rsid w:val="00C55EA7"/>
  </w:style>
  <w:style w:type="numbering" w:customStyle="1" w:styleId="82">
    <w:name w:val="Нет списка8"/>
    <w:next w:val="a2"/>
    <w:uiPriority w:val="99"/>
    <w:semiHidden/>
    <w:unhideWhenUsed/>
    <w:rsid w:val="00972ADD"/>
  </w:style>
  <w:style w:type="numbering" w:customStyle="1" w:styleId="92">
    <w:name w:val="Нет списка9"/>
    <w:next w:val="a2"/>
    <w:uiPriority w:val="99"/>
    <w:semiHidden/>
    <w:unhideWhenUsed/>
    <w:rsid w:val="00961830"/>
  </w:style>
  <w:style w:type="character" w:customStyle="1" w:styleId="10">
    <w:name w:val="Заголовок 1 Знак"/>
    <w:link w:val="1"/>
    <w:rsid w:val="00961830"/>
    <w:rPr>
      <w:rFonts w:ascii="Arial" w:hAnsi="Arial"/>
      <w:b/>
      <w:kern w:val="1"/>
      <w:sz w:val="28"/>
      <w:lang w:eastAsia="ar-SA"/>
    </w:rPr>
  </w:style>
  <w:style w:type="character" w:customStyle="1" w:styleId="30">
    <w:name w:val="Заголовок 3 Знак"/>
    <w:link w:val="3"/>
    <w:rsid w:val="00961830"/>
    <w:rPr>
      <w:sz w:val="30"/>
      <w:lang w:eastAsia="ar-SA"/>
    </w:rPr>
  </w:style>
  <w:style w:type="character" w:customStyle="1" w:styleId="40">
    <w:name w:val="Заголовок 4 Знак"/>
    <w:link w:val="4"/>
    <w:rsid w:val="00961830"/>
    <w:rPr>
      <w:b/>
      <w:bCs/>
      <w:sz w:val="28"/>
      <w:szCs w:val="28"/>
      <w:lang w:eastAsia="ar-SA"/>
    </w:rPr>
  </w:style>
  <w:style w:type="character" w:customStyle="1" w:styleId="ae">
    <w:name w:val="Верхний колонтитул Знак"/>
    <w:link w:val="ad"/>
    <w:rsid w:val="00961830"/>
    <w:rPr>
      <w:lang w:eastAsia="ar-SA"/>
    </w:rPr>
  </w:style>
  <w:style w:type="character" w:customStyle="1" w:styleId="a7">
    <w:name w:val="Основной текст Знак"/>
    <w:link w:val="a6"/>
    <w:rsid w:val="00961830"/>
    <w:rPr>
      <w:lang w:eastAsia="ar-SA"/>
    </w:rPr>
  </w:style>
  <w:style w:type="character" w:customStyle="1" w:styleId="af0">
    <w:name w:val="Подзаголовок Знак"/>
    <w:link w:val="af"/>
    <w:rsid w:val="00961830"/>
    <w:rPr>
      <w:rFonts w:ascii="Arial" w:hAnsi="Arial" w:cs="Arial"/>
      <w:sz w:val="24"/>
      <w:szCs w:val="24"/>
      <w:lang w:eastAsia="ar-SA"/>
    </w:rPr>
  </w:style>
  <w:style w:type="character" w:customStyle="1" w:styleId="af4">
    <w:name w:val="Заголовок Знак"/>
    <w:link w:val="af3"/>
    <w:rsid w:val="0096183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b">
    <w:name w:val="Основной текст с отступом Знак"/>
    <w:link w:val="aa"/>
    <w:rsid w:val="00961830"/>
    <w:rPr>
      <w:sz w:val="28"/>
      <w:lang w:eastAsia="ar-SA"/>
    </w:rPr>
  </w:style>
  <w:style w:type="character" w:customStyle="1" w:styleId="af9">
    <w:name w:val="Текст выноски Знак"/>
    <w:link w:val="af8"/>
    <w:rsid w:val="00961830"/>
    <w:rPr>
      <w:rFonts w:ascii="Tahoma" w:hAnsi="Tahoma" w:cs="Tahoma"/>
      <w:sz w:val="16"/>
      <w:szCs w:val="16"/>
      <w:lang w:eastAsia="ar-SA"/>
    </w:rPr>
  </w:style>
  <w:style w:type="numbering" w:customStyle="1" w:styleId="103">
    <w:name w:val="Нет списка10"/>
    <w:next w:val="a2"/>
    <w:uiPriority w:val="99"/>
    <w:semiHidden/>
    <w:unhideWhenUsed/>
    <w:rsid w:val="00103832"/>
  </w:style>
  <w:style w:type="character" w:styleId="aff1">
    <w:name w:val="annotation reference"/>
    <w:rsid w:val="003F1B42"/>
    <w:rPr>
      <w:sz w:val="16"/>
      <w:szCs w:val="16"/>
    </w:rPr>
  </w:style>
  <w:style w:type="paragraph" w:styleId="aff2">
    <w:name w:val="annotation text"/>
    <w:basedOn w:val="a"/>
    <w:link w:val="aff3"/>
    <w:rsid w:val="003F1B42"/>
  </w:style>
  <w:style w:type="character" w:customStyle="1" w:styleId="aff3">
    <w:name w:val="Текст примечания Знак"/>
    <w:link w:val="aff2"/>
    <w:rsid w:val="003F1B42"/>
    <w:rPr>
      <w:lang w:eastAsia="ar-SA"/>
    </w:rPr>
  </w:style>
  <w:style w:type="paragraph" w:styleId="aff4">
    <w:name w:val="annotation subject"/>
    <w:basedOn w:val="aff2"/>
    <w:next w:val="aff2"/>
    <w:link w:val="aff5"/>
    <w:rsid w:val="003F1B42"/>
    <w:rPr>
      <w:b/>
      <w:bCs/>
    </w:rPr>
  </w:style>
  <w:style w:type="character" w:customStyle="1" w:styleId="aff5">
    <w:name w:val="Тема примечания Знак"/>
    <w:link w:val="aff4"/>
    <w:rsid w:val="003F1B42"/>
    <w:rPr>
      <w:b/>
      <w:bCs/>
      <w:lang w:eastAsia="ar-SA"/>
    </w:rPr>
  </w:style>
  <w:style w:type="character" w:styleId="aff6">
    <w:name w:val="Emphasis"/>
    <w:qFormat/>
    <w:rsid w:val="00D90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71F2-25E5-43C1-8638-CCFCE708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30971</Words>
  <Characters>176539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/>
  <LinksUpToDate>false</LinksUpToDate>
  <CharactersWithSpaces>207096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subject/>
  <dc:creator>admin</dc:creator>
  <cp:keywords/>
  <cp:lastModifiedBy>Симонцева Нина Петровна</cp:lastModifiedBy>
  <cp:revision>5</cp:revision>
  <cp:lastPrinted>2024-11-02T12:17:00Z</cp:lastPrinted>
  <dcterms:created xsi:type="dcterms:W3CDTF">2024-11-02T08:21:00Z</dcterms:created>
  <dcterms:modified xsi:type="dcterms:W3CDTF">2024-11-08T10:36:00Z</dcterms:modified>
</cp:coreProperties>
</file>