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DB06DD0" w14:textId="77777777" w:rsidR="00203767" w:rsidRPr="000A2A57" w:rsidRDefault="00203767" w:rsidP="00814311">
      <w:pPr>
        <w:spacing w:after="0" w:line="240" w:lineRule="auto"/>
        <w:rPr>
          <w:rFonts w:ascii="Times New Roman" w:hAnsi="Times New Roman" w:cs="Times New Roman"/>
        </w:rPr>
      </w:pPr>
    </w:p>
    <w:p w14:paraId="34719E7A" w14:textId="77777777" w:rsidR="009943D9" w:rsidRPr="000A2A57" w:rsidRDefault="00055AC6" w:rsidP="00814311">
      <w:pPr>
        <w:spacing w:after="0" w:line="240" w:lineRule="auto"/>
        <w:rPr>
          <w:rFonts w:ascii="Times New Roman" w:hAnsi="Times New Roman" w:cs="Times New Roman"/>
        </w:rPr>
      </w:pPr>
      <w:r w:rsidRPr="000A2A57"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 wp14:anchorId="2E36719D" wp14:editId="01FBBA52">
                <wp:simplePos x="0" y="0"/>
                <wp:positionH relativeFrom="page">
                  <wp:align>center</wp:align>
                </wp:positionH>
                <wp:positionV relativeFrom="paragraph">
                  <wp:posOffset>-5715</wp:posOffset>
                </wp:positionV>
                <wp:extent cx="6669097" cy="1666875"/>
                <wp:effectExtent l="0" t="0" r="36830" b="28575"/>
                <wp:wrapNone/>
                <wp:docPr id="3" name="Группа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669097" cy="1666875"/>
                          <a:chOff x="0" y="0"/>
                          <a:chExt cx="6669097" cy="1666875"/>
                        </a:xfrm>
                      </wpg:grpSpPr>
                      <wps:wsp>
                        <wps:cNvPr id="1" name="Надпись 1"/>
                        <wps:cNvSpPr txBox="1">
                          <a:spLocks/>
                        </wps:cNvSpPr>
                        <wps:spPr bwMode="auto">
                          <a:xfrm>
                            <a:off x="1123950" y="0"/>
                            <a:ext cx="4272915" cy="148463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7A3F85D8" w14:textId="77777777" w:rsidR="00A56F05" w:rsidRPr="000C3F57" w:rsidRDefault="00A56F0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ВЕСТ</w:t>
                              </w:r>
                              <w:r w:rsidRPr="005D721C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Н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72"/>
                                  <w:szCs w:val="72"/>
                                </w:rPr>
                                <w:t>ИК</w:t>
                              </w:r>
                            </w:p>
                            <w:p w14:paraId="71FE96A4" w14:textId="77777777" w:rsidR="00A56F05" w:rsidRPr="000C3F57" w:rsidRDefault="00A56F05" w:rsidP="006D6D2E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 xml:space="preserve">льных правовых актов Каширского </w:t>
                              </w: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муниципального</w:t>
                              </w:r>
                            </w:p>
                            <w:p w14:paraId="4EE6166D" w14:textId="77777777" w:rsidR="00A56F05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  <w:r w:rsidRPr="000C3F57"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  <w:t>района Воронежской области</w:t>
                              </w:r>
                            </w:p>
                            <w:p w14:paraId="6BF72F62" w14:textId="77777777" w:rsidR="00A56F05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04E1B000" w14:textId="77777777" w:rsidR="00A56F05" w:rsidRPr="000C3F57" w:rsidRDefault="00A56F05" w:rsidP="006D6D2E">
                              <w:pPr>
                                <w:spacing w:after="0"/>
                                <w:jc w:val="center"/>
                                <w:rPr>
                                  <w:rFonts w:ascii="Times New Roman" w:hAnsi="Times New Roman"/>
                                  <w:b/>
                                  <w:color w:val="365F91"/>
                                  <w:sz w:val="40"/>
                                  <w:szCs w:val="40"/>
                                </w:rPr>
                              </w:pPr>
                            </w:p>
                            <w:p w14:paraId="6129AAF8" w14:textId="77777777" w:rsidR="00A56F05" w:rsidRDefault="00A56F05" w:rsidP="006D6D2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Надпись 4"/>
                        <wps:cNvSpPr txBox="1">
                          <a:spLocks/>
                        </wps:cNvSpPr>
                        <wps:spPr>
                          <a:xfrm>
                            <a:off x="5305425" y="19050"/>
                            <a:ext cx="1325245" cy="146812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38100">
                            <a:solidFill>
                              <a:srgbClr val="4F81BD">
                                <a:lumMod val="75000"/>
                              </a:srgbClr>
                            </a:solidFill>
                          </a:ln>
                          <a:effectLst/>
                        </wps:spPr>
                        <wps:txbx>
                          <w:txbxContent>
                            <w:p w14:paraId="4ABE56BB" w14:textId="3F937241" w:rsidR="00A56F05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С 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22 марта 2025 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года</w:t>
                              </w:r>
                            </w:p>
                            <w:p w14:paraId="03121143" w14:textId="530FD66F" w:rsidR="00A56F05" w:rsidRPr="00F364D2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по 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31 марта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2025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  <w:p w14:paraId="672CFC32" w14:textId="3DCA55C2" w:rsidR="00A56F05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№ 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0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7</w:t>
                              </w:r>
                              <w:r w:rsidRPr="00F364D2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(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253</w:t>
                              </w: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)</w:t>
                              </w:r>
                            </w:p>
                            <w:p w14:paraId="43D40799" w14:textId="2B8F7982" w:rsidR="00A56F05" w:rsidRPr="000002E7" w:rsidRDefault="00A56F05" w:rsidP="000E1D9D">
                              <w:pPr>
                                <w:spacing w:after="0" w:line="240" w:lineRule="auto"/>
                                <w:jc w:val="center"/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от </w:t>
                              </w:r>
                              <w:r w:rsidR="00063DC8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>31 марта</w:t>
                              </w:r>
                              <w:r w:rsidR="00A613A6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2025</w:t>
                              </w:r>
                              <w:r w:rsidRPr="0067317B">
                                <w:rPr>
                                  <w:rFonts w:ascii="Times New Roman" w:hAnsi="Times New Roman"/>
                                  <w:b/>
                                  <w:bCs/>
                                  <w:color w:val="365F91"/>
                                  <w:sz w:val="26"/>
                                  <w:szCs w:val="26"/>
                                </w:rPr>
                                <w:t xml:space="preserve"> года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" name="Рисунок 2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email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38100" y="9525"/>
                            <a:ext cx="1200785" cy="1495425"/>
                          </a:xfrm>
                          <a:prstGeom prst="rect">
                            <a:avLst/>
                          </a:prstGeom>
                        </pic:spPr>
                      </pic:pic>
                      <wpg:grpSp>
                        <wpg:cNvPr id="8" name="Группа 8"/>
                        <wpg:cNvGrpSpPr>
                          <a:grpSpLocks/>
                        </wpg:cNvGrpSpPr>
                        <wpg:grpSpPr>
                          <a:xfrm>
                            <a:off x="0" y="1638300"/>
                            <a:ext cx="6669097" cy="28575"/>
                            <a:chOff x="0" y="0"/>
                            <a:chExt cx="6871686" cy="28575"/>
                          </a:xfrm>
                        </wpg:grpSpPr>
                        <wps:wsp>
                          <wps:cNvPr id="7" name="Прямая соединительная линия 7"/>
                          <wps:cNvCnPr>
                            <a:cxnSpLocks/>
                          </wps:cNvCnPr>
                          <wps:spPr>
                            <a:xfrm>
                              <a:off x="0" y="0"/>
                              <a:ext cx="6863224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  <wps:wsp>
                          <wps:cNvPr id="6" name="Прямая соединительная линия 6"/>
                          <wps:cNvCnPr>
                            <a:cxnSpLocks/>
                          </wps:cNvCnPr>
                          <wps:spPr>
                            <a:xfrm>
                              <a:off x="0" y="28575"/>
                              <a:ext cx="6871686" cy="0"/>
                            </a:xfrm>
                            <a:prstGeom prst="line">
                              <a:avLst/>
                            </a:prstGeom>
                            <a:noFill/>
                            <a:ln w="19050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E36719D" id="Группа 3" o:spid="_x0000_s1026" style="position:absolute;margin-left:0;margin-top:-.45pt;width:525.15pt;height:131.25pt;z-index:251656192;mso-position-horizontal:center;mso-position-horizontal-relative:page;mso-width-relative:margin;mso-height-relative:margin" coordsize="66690,1666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Надпись 1" o:spid="_x0000_s1027" type="#_x0000_t202" style="position:absolute;left:11239;width:42729;height:14846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1wCdb8A&#10;AADaAAAADwAAAGRycy9kb3ducmV2LnhtbERPTWsCMRC9C/6HMII3zdqDytYoIhZEEKkVxNuwmW62&#10;3UzWJOr6741Q6Gl4vM+ZLVpbixv5UDlWMBpmIIgLpysuFRy/PgZTECEia6wdk4IHBVjMu50Z5trd&#10;+ZNuh1iKFMIhRwUmxiaXMhSGLIaha4gT9+28xZigL6X2eE/htpZvWTaWFitODQYbWhkqfg9Xq2Ay&#10;PWvz47ft8bRbXsy+kfUapVL9Xrt8BxGpjf/iP/dGp/nweuV15fwJ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rXAJ1vwAAANoAAAAPAAAAAAAAAAAAAAAAAJgCAABkcnMvZG93bnJl&#10;di54bWxQSwUGAAAAAAQABAD1AAAAhAMAAAAA&#10;" filled="f" stroked="f" strokeweight=".5pt">
                  <v:path arrowok="t"/>
                  <v:textbox>
                    <w:txbxContent>
                      <w:p w14:paraId="7A3F85D8" w14:textId="77777777" w:rsidR="00A56F05" w:rsidRPr="000C3F57" w:rsidRDefault="00A56F0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ВЕСТ</w:t>
                        </w:r>
                        <w:r w:rsidRPr="005D721C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Н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72"/>
                            <w:szCs w:val="72"/>
                          </w:rPr>
                          <w:t>ИК</w:t>
                        </w:r>
                      </w:p>
                      <w:p w14:paraId="71FE96A4" w14:textId="77777777" w:rsidR="00A56F05" w:rsidRPr="000C3F57" w:rsidRDefault="00A56F05" w:rsidP="006D6D2E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</w:t>
                        </w:r>
                        <w:r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 xml:space="preserve">льных правовых актов Каширского </w:t>
                        </w: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муниципального</w:t>
                        </w:r>
                      </w:p>
                      <w:p w14:paraId="4EE6166D" w14:textId="77777777" w:rsidR="00A56F05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  <w:r w:rsidRPr="000C3F57"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  <w:t>района Воронежской области</w:t>
                        </w:r>
                      </w:p>
                      <w:p w14:paraId="6BF72F62" w14:textId="77777777" w:rsidR="00A56F05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04E1B000" w14:textId="77777777" w:rsidR="00A56F05" w:rsidRPr="000C3F57" w:rsidRDefault="00A56F05" w:rsidP="006D6D2E">
                        <w:pPr>
                          <w:spacing w:after="0"/>
                          <w:jc w:val="center"/>
                          <w:rPr>
                            <w:rFonts w:ascii="Times New Roman" w:hAnsi="Times New Roman"/>
                            <w:b/>
                            <w:color w:val="365F91"/>
                            <w:sz w:val="40"/>
                            <w:szCs w:val="40"/>
                          </w:rPr>
                        </w:pPr>
                      </w:p>
                      <w:p w14:paraId="6129AAF8" w14:textId="77777777" w:rsidR="00A56F05" w:rsidRDefault="00A56F05" w:rsidP="006D6D2E"/>
                    </w:txbxContent>
                  </v:textbox>
                </v:shape>
                <v:shape id="Надпись 4" o:spid="_x0000_s1028" type="#_x0000_t202" style="position:absolute;left:53054;top:190;width:13252;height:14681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2pSH8AA&#10;AADaAAAADwAAAGRycy9kb3ducmV2LnhtbESPS6vCMBSE94L/IRzBnaaKiPYapb7Ara97t4fm3Lba&#10;nJQmav33RhBcDjPzDTNbNKYUd6pdYVnBoB+BIE6tLjhTcDpuexMQziNrLC2Tgic5WMzbrRnG2j54&#10;T/eDz0SAsItRQe59FUvp0pwMur6tiIP3b2uDPsg6k7rGR4CbUg6jaCwNFhwWcqxolVN6PdyMgqse&#10;bmSS4JrK3/VyPL00yd95r1S30yQ/IDw1/hv+tHdawQjeV8INkPMX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m2pSH8AAAADaAAAADwAAAAAAAAAAAAAAAACYAgAAZHJzL2Rvd25y&#10;ZXYueG1sUEsFBgAAAAAEAAQA9QAAAIUDAAAAAA==&#10;" fillcolor="window" strokecolor="#376092" strokeweight="3pt">
                  <v:path arrowok="t"/>
                  <v:textbox>
                    <w:txbxContent>
                      <w:p w14:paraId="4ABE56BB" w14:textId="3F937241" w:rsidR="00A56F05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С 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22 марта 2025 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года</w:t>
                        </w:r>
                      </w:p>
                      <w:p w14:paraId="03121143" w14:textId="530FD66F" w:rsidR="00A56F05" w:rsidRPr="00F364D2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по 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31 марта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2025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  <w:p w14:paraId="672CFC32" w14:textId="3DCA55C2" w:rsidR="00A56F05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№ 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0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7</w:t>
                        </w:r>
                        <w:r w:rsidRPr="00F364D2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(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253</w:t>
                        </w: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)</w:t>
                        </w:r>
                      </w:p>
                      <w:p w14:paraId="43D40799" w14:textId="2B8F7982" w:rsidR="00A56F05" w:rsidRPr="000002E7" w:rsidRDefault="00A56F05" w:rsidP="000E1D9D">
                        <w:pPr>
                          <w:spacing w:after="0" w:line="240" w:lineRule="auto"/>
                          <w:jc w:val="center"/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от </w:t>
                        </w:r>
                        <w:r w:rsidR="00063DC8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>31 марта</w:t>
                        </w:r>
                        <w:r w:rsidR="00A613A6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2025</w:t>
                        </w:r>
                        <w:r w:rsidRPr="0067317B">
                          <w:rPr>
                            <w:rFonts w:ascii="Times New Roman" w:hAnsi="Times New Roman"/>
                            <w:b/>
                            <w:bCs/>
                            <w:color w:val="365F91"/>
                            <w:sz w:val="26"/>
                            <w:szCs w:val="26"/>
                          </w:rPr>
                          <w:t xml:space="preserve"> года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2" o:spid="_x0000_s1029" type="#_x0000_t75" style="position:absolute;left:381;top:95;width:12007;height:14954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LpoCbLCAAAA2gAAAA8AAABkcnMvZG93bnJldi54bWxEj92KwjAUhO+FfYdwFrwRm+qFSDWKLisI&#10;Xtn1AY7N6Q9NTkoTbX37zYKwl8PMfMNs96M14km9bxwrWCQpCOLC6YYrBbef03wNwgdkjcYxKXiR&#10;h/3uY7LFTLuBr/TMQyUihH2GCuoQukxKX9Rk0SeuI45e6XqLIcq+krrHIcKtkcs0XUmLDceFGjv6&#10;qqlo84dVMLvOzHAq25aPPn8tzPeluj8uSk0/x8MGRKAx/Iff7bNWsIS/K/EGyN0v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C6aAmywgAAANoAAAAPAAAAAAAAAAAAAAAAAJ8C&#10;AABkcnMvZG93bnJldi54bWxQSwUGAAAAAAQABAD3AAAAjgMAAAAA&#10;">
                  <v:imagedata r:id="rId9" o:title=""/>
                  <v:path arrowok="t"/>
                </v:shape>
                <v:group id="Группа 8" o:spid="_x0000_s1030" style="position:absolute;top:16383;width:66690;height:285" coordsize="68716,285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">
                  <v:line id="Прямая соединительная линия 7" o:spid="_x0000_s1031" style="position:absolute;visibility:visible;mso-wrap-style:square" from="0,0" to="68632,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+kljqcMAAADaAAAADwAAAGRycy9kb3ducmV2LnhtbESPQYvCMBSE7wv+h/AWvMiaKqLSNYqI&#10;gketUjw+mmdbt3mpTdS6v34jCHscZuYbZrZoTSXu1LjSsoJBPwJBnFldcq7geNh8TUE4j6yxskwK&#10;nuRgMe98zDDW9sF7uic+FwHCLkYFhfd1LKXLCjLo+rYmDt7ZNgZ9kE0udYOPADeVHEbRWBosOSwU&#10;WNOqoOwnuRkF+erSu56Sy+/Ij9dTuxnt0vS8VKr72S6/QXhq/X/43d5qBRN4XQk3QM7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pJY6nDAAAA2gAAAA8AAAAAAAAAAAAA&#10;AAAAoQIAAGRycy9kb3ducmV2LnhtbFBLBQYAAAAABAAEAPkAAACRAwAAAAA=&#10;" strokecolor="windowText">
                    <o:lock v:ext="edit" shapetype="f"/>
                  </v:line>
                  <v:line id="Прямая соединительная линия 6" o:spid="_x0000_s1032" style="position:absolute;visibility:visible;mso-wrap-style:square" from="0,285" to="68716,28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IysUcIAAADaAAAADwAAAGRycy9kb3ducmV2LnhtbESP3YrCMBSE7wXfIRxh79ZUYatWo1TR&#10;ZWFB8AevD82xLTYnpYm2+/YbQfBymJlvmMWqM5V4UONKywpGwwgEcWZ1ybmC82n3OQXhPLLGyjIp&#10;+CMHq2W/t8BE25YP9Dj6XAQIuwQVFN7XiZQuK8igG9qaOHhX2xj0QTa51A22AW4qOY6iWBosOSwU&#10;WNOmoOx2vBsFX2Y9+W1P37M43U4M+ctouk93Sn0MunQOwlPn3+FX+0criOF5JdwAufwH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zIysUcIAAADaAAAADwAAAAAAAAAAAAAA&#10;AAChAgAAZHJzL2Rvd25yZXYueG1sUEsFBgAAAAAEAAQA+QAAAJADAAAAAA==&#10;" strokecolor="windowText" strokeweight="1.5pt">
                    <o:lock v:ext="edit" shapetype="f"/>
                  </v:line>
                </v:group>
                <w10:wrap anchorx="page"/>
              </v:group>
            </w:pict>
          </mc:Fallback>
        </mc:AlternateContent>
      </w:r>
    </w:p>
    <w:p w14:paraId="05D986F7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051B60A4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06571BD2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56D2E928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</w:rPr>
      </w:pPr>
    </w:p>
    <w:p w14:paraId="74478144" w14:textId="77777777" w:rsidR="009943D9" w:rsidRPr="000A2A57" w:rsidRDefault="009943D9" w:rsidP="0081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636F075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4B3A1EE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6A57F0D0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4ABE5519" w14:textId="77777777" w:rsidR="003054F5" w:rsidRPr="000A2A57" w:rsidRDefault="003054F5" w:rsidP="00814311">
      <w:pPr>
        <w:spacing w:after="0" w:line="240" w:lineRule="auto"/>
        <w:ind w:left="284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2D36B64" w14:textId="178D49E5" w:rsidR="00434151" w:rsidRDefault="00434151" w:rsidP="00814311">
      <w:pPr>
        <w:spacing w:after="0" w:line="240" w:lineRule="auto"/>
        <w:ind w:left="-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2258877F" w14:textId="399E6D67" w:rsidR="00350C39" w:rsidRPr="000A2A57" w:rsidRDefault="001F2EAA" w:rsidP="00814311">
      <w:pPr>
        <w:spacing w:after="0" w:line="240" w:lineRule="auto"/>
        <w:ind w:left="-709" w:right="14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___</w:t>
      </w:r>
      <w:r w:rsidR="00350C39">
        <w:rPr>
          <w:rFonts w:ascii="Times New Roman" w:hAnsi="Times New Roman" w:cs="Times New Roman"/>
          <w:b/>
          <w:sz w:val="24"/>
          <w:szCs w:val="24"/>
        </w:rPr>
        <w:t>___________________________________________________________________________</w:t>
      </w:r>
      <w:r w:rsidR="0052059C">
        <w:rPr>
          <w:rFonts w:ascii="Times New Roman" w:hAnsi="Times New Roman" w:cs="Times New Roman"/>
          <w:b/>
          <w:sz w:val="24"/>
          <w:szCs w:val="24"/>
        </w:rPr>
        <w:t>___</w:t>
      </w:r>
    </w:p>
    <w:p w14:paraId="03CB7D80" w14:textId="596F2685" w:rsidR="004C6ACF" w:rsidRPr="001629C8" w:rsidRDefault="004C6ACF" w:rsidP="00814311">
      <w:pPr>
        <w:pStyle w:val="4"/>
      </w:pPr>
      <w:r w:rsidRPr="001629C8">
        <w:t>Раздел 1.</w:t>
      </w:r>
    </w:p>
    <w:p w14:paraId="309A4463" w14:textId="77777777" w:rsidR="004C6ACF" w:rsidRPr="001629C8" w:rsidRDefault="004C6ACF" w:rsidP="00814311">
      <w:pPr>
        <w:pStyle w:val="4"/>
      </w:pPr>
      <w:r w:rsidRPr="001629C8">
        <w:t>Решения Совета народных депутатов Каширского муниципального района</w:t>
      </w:r>
    </w:p>
    <w:p w14:paraId="293E4CDE" w14:textId="15397870" w:rsidR="004C6ACF" w:rsidRPr="000A2A57" w:rsidRDefault="005C2F02" w:rsidP="00814311">
      <w:pPr>
        <w:spacing w:after="0" w:line="240" w:lineRule="auto"/>
        <w:ind w:left="-709" w:right="1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</w:t>
      </w:r>
      <w:r w:rsidR="001F2EAA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>_________________________________________________________________________________</w:t>
      </w:r>
    </w:p>
    <w:p w14:paraId="5617B31B" w14:textId="371E678F" w:rsidR="00D71E04" w:rsidRDefault="00D71E04" w:rsidP="00814311">
      <w:pPr>
        <w:spacing w:after="0" w:line="240" w:lineRule="auto"/>
        <w:ind w:left="142" w:right="-143" w:firstLine="708"/>
        <w:rPr>
          <w:rFonts w:ascii="Times New Roman" w:hAnsi="Times New Roman" w:cs="Times New Roman"/>
          <w:bCs/>
          <w:sz w:val="24"/>
          <w:szCs w:val="24"/>
        </w:rPr>
      </w:pPr>
    </w:p>
    <w:p w14:paraId="4FDD1E12" w14:textId="12D055FC" w:rsidR="00063DC8" w:rsidRDefault="00063DC8" w:rsidP="00814311">
      <w:pPr>
        <w:spacing w:after="0" w:line="240" w:lineRule="auto"/>
        <w:ind w:left="142" w:right="-143" w:firstLine="708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Cs/>
          <w:sz w:val="24"/>
          <w:szCs w:val="24"/>
        </w:rPr>
        <w:t>Не имеется.</w:t>
      </w:r>
    </w:p>
    <w:p w14:paraId="377522B5" w14:textId="77777777" w:rsidR="00734433" w:rsidRDefault="00734433">
      <w:pPr>
        <w:pBdr>
          <w:bottom w:val="single" w:sz="12" w:space="1" w:color="auto"/>
        </w:pBd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556BDC52" w14:textId="25F00BCF" w:rsidR="00063DC8" w:rsidRPr="00063DC8" w:rsidRDefault="00063DC8" w:rsidP="00814311">
      <w:pPr>
        <w:pStyle w:val="4"/>
        <w:tabs>
          <w:tab w:val="left" w:pos="142"/>
        </w:tabs>
        <w:ind w:left="-993" w:right="-143"/>
        <w:rPr>
          <w:color w:val="auto"/>
        </w:rPr>
      </w:pPr>
      <w:r w:rsidRPr="00063DC8">
        <w:rPr>
          <w:color w:val="auto"/>
        </w:rPr>
        <w:lastRenderedPageBreak/>
        <w:t>_______________________________________________________________________________________</w:t>
      </w:r>
    </w:p>
    <w:p w14:paraId="194F83C1" w14:textId="77777777" w:rsidR="004C6ACF" w:rsidRPr="00F364D2" w:rsidRDefault="004C6ACF" w:rsidP="00814311">
      <w:pPr>
        <w:pStyle w:val="4"/>
        <w:tabs>
          <w:tab w:val="left" w:pos="142"/>
        </w:tabs>
        <w:ind w:left="-993" w:right="-143"/>
      </w:pPr>
      <w:r w:rsidRPr="00F364D2">
        <w:t>Раздел 2.</w:t>
      </w:r>
    </w:p>
    <w:p w14:paraId="1A7E3C23" w14:textId="77777777" w:rsidR="004C6ACF" w:rsidRPr="00F364D2" w:rsidRDefault="004C6ACF" w:rsidP="00814311">
      <w:pPr>
        <w:pStyle w:val="4"/>
        <w:pBdr>
          <w:bottom w:val="single" w:sz="12" w:space="1" w:color="auto"/>
        </w:pBdr>
        <w:tabs>
          <w:tab w:val="left" w:pos="142"/>
        </w:tabs>
        <w:ind w:left="-993" w:right="-143"/>
      </w:pPr>
      <w:r w:rsidRPr="00F364D2">
        <w:t>Постановления администрации Каширского муниципального района Воронежской области</w:t>
      </w:r>
    </w:p>
    <w:p w14:paraId="519D55A2" w14:textId="77777777" w:rsidR="001629C8" w:rsidRPr="00FE1318" w:rsidRDefault="001629C8" w:rsidP="00814311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41730C51" w14:textId="04A914A7" w:rsidR="00E42064" w:rsidRPr="00E42064" w:rsidRDefault="00E42064" w:rsidP="00E42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АДМИНИСТРАЦИЯ</w:t>
      </w:r>
    </w:p>
    <w:p w14:paraId="75AC4DA6" w14:textId="77777777" w:rsidR="00E42064" w:rsidRPr="00E42064" w:rsidRDefault="00E42064" w:rsidP="00E42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КАШИРСКОГО МУНИЦИПАЛЬНОГО РАЙОНА </w:t>
      </w:r>
    </w:p>
    <w:p w14:paraId="6E2BCB6B" w14:textId="77777777" w:rsidR="00E42064" w:rsidRPr="00E42064" w:rsidRDefault="00E42064" w:rsidP="00E42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ВОРОНЕЖСКОЙ ОБЛАСТИ</w:t>
      </w:r>
    </w:p>
    <w:p w14:paraId="2127BA4A" w14:textId="77777777" w:rsidR="00E42064" w:rsidRPr="00E42064" w:rsidRDefault="00E42064" w:rsidP="00E42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C226A73" w14:textId="77777777" w:rsidR="00E42064" w:rsidRPr="00E42064" w:rsidRDefault="00E42064" w:rsidP="00E4206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ПОСТАНОВЛЕНИЕ</w:t>
      </w:r>
    </w:p>
    <w:p w14:paraId="1F5A6EC8" w14:textId="77777777" w:rsidR="00E42064" w:rsidRPr="00E42064" w:rsidRDefault="00E42064" w:rsidP="00E4206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58C08D" w14:textId="77777777" w:rsidR="00E42064" w:rsidRPr="00E42064" w:rsidRDefault="00E42064" w:rsidP="00E42064">
      <w:pPr>
        <w:tabs>
          <w:tab w:val="left" w:pos="1172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от 25.03.2025 г. № 140</w:t>
      </w:r>
    </w:p>
    <w:p w14:paraId="46DFCF84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1328E32E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2A02897" w14:textId="77777777" w:rsidR="00E42064" w:rsidRPr="00E42064" w:rsidRDefault="00E42064" w:rsidP="00E42064">
      <w:pPr>
        <w:pStyle w:val="Title"/>
        <w:spacing w:before="0" w:after="0"/>
        <w:ind w:right="3685" w:firstLine="0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О внесении изменений в постановление администрации 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разрешения)»</w:t>
      </w:r>
    </w:p>
    <w:p w14:paraId="7541EA44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C5227E" w14:textId="77777777" w:rsidR="00E42064" w:rsidRPr="00E42064" w:rsidRDefault="00E42064" w:rsidP="00E42064">
      <w:pPr>
        <w:widowControl w:val="0"/>
        <w:tabs>
          <w:tab w:val="left" w:pos="0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42064">
        <w:rPr>
          <w:rFonts w:ascii="Times New Roman" w:eastAsia="Calibri" w:hAnsi="Times New Roman" w:cs="Times New Roman"/>
          <w:sz w:val="24"/>
          <w:szCs w:val="24"/>
        </w:rPr>
        <w:t>В соответствии с Федеральными законами от 06.10.2003 № 131-ФЗ «Об общих принципах организации местного самоуправления в Российской Федерации», от 27.07.2010 № 210-ФЗ «Об организации предоставления государственных и муниципальных услуг»</w:t>
      </w:r>
      <w:r w:rsidRPr="00E42064">
        <w:rPr>
          <w:rFonts w:ascii="Times New Roman" w:eastAsia="Calibri" w:hAnsi="Times New Roman" w:cs="Times New Roman"/>
          <w:bCs/>
          <w:sz w:val="24"/>
          <w:szCs w:val="24"/>
        </w:rPr>
        <w:t>,</w:t>
      </w:r>
      <w:r w:rsidRPr="00E42064">
        <w:rPr>
          <w:rFonts w:ascii="Times New Roman" w:eastAsia="Calibri" w:hAnsi="Times New Roman" w:cs="Times New Roman"/>
          <w:sz w:val="24"/>
          <w:szCs w:val="24"/>
        </w:rPr>
        <w:t xml:space="preserve"> от 26 декабря 2024 г. N 486-ФЗ «О внесении изменений в Градостроительный кодекс Российской Федерации и отдельные законодательные акты Российской Федерации», постановлением Правительства РФ от 20.07.2021 № 1228 «Об утверждении правил разработки и утверждения административных регламентов предоставления государственных услуг, о внесении изменений в некоторые акты Правительства Российской Федерации и признании утратившими силу некоторых актов и отдельных положений актов Правительства Российской Федерации», Уставом Каширского муниципального района Воронежской области администрация поселения Каширского муниципального района Воронежской области</w:t>
      </w:r>
    </w:p>
    <w:p w14:paraId="31C93C47" w14:textId="77777777" w:rsidR="00E42064" w:rsidRPr="00E42064" w:rsidRDefault="00E42064" w:rsidP="00E4206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</w:p>
    <w:p w14:paraId="101A370E" w14:textId="77777777" w:rsidR="00E42064" w:rsidRPr="00E42064" w:rsidRDefault="00E42064" w:rsidP="00E4206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jc w:val="center"/>
        <w:rPr>
          <w:rFonts w:ascii="Times New Roman" w:hAnsi="Times New Roman"/>
          <w:sz w:val="24"/>
        </w:rPr>
      </w:pPr>
      <w:r w:rsidRPr="00E42064">
        <w:rPr>
          <w:rFonts w:ascii="Times New Roman" w:hAnsi="Times New Roman"/>
          <w:sz w:val="24"/>
        </w:rPr>
        <w:t>ПОСТАНОВЛЯЕТ:</w:t>
      </w:r>
    </w:p>
    <w:p w14:paraId="58BEBD98" w14:textId="77777777" w:rsidR="00E42064" w:rsidRPr="00E42064" w:rsidRDefault="00E42064" w:rsidP="00E42064">
      <w:pPr>
        <w:pStyle w:val="a8"/>
        <w:widowControl w:val="0"/>
        <w:tabs>
          <w:tab w:val="left" w:pos="0"/>
        </w:tabs>
        <w:autoSpaceDE w:val="0"/>
        <w:autoSpaceDN w:val="0"/>
        <w:adjustRightInd w:val="0"/>
        <w:ind w:firstLine="709"/>
        <w:rPr>
          <w:rFonts w:ascii="Times New Roman" w:hAnsi="Times New Roman"/>
          <w:sz w:val="24"/>
        </w:rPr>
      </w:pPr>
    </w:p>
    <w:p w14:paraId="287C6230" w14:textId="77777777" w:rsidR="00E42064" w:rsidRPr="00E42064" w:rsidRDefault="00E42064" w:rsidP="00E42064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ind w:firstLine="709"/>
        <w:rPr>
          <w:rFonts w:ascii="Times New Roman" w:hAnsi="Times New Roman"/>
          <w:bCs/>
          <w:sz w:val="24"/>
        </w:rPr>
      </w:pPr>
      <w:r w:rsidRPr="00E42064">
        <w:rPr>
          <w:rFonts w:ascii="Times New Roman" w:hAnsi="Times New Roman"/>
          <w:sz w:val="24"/>
        </w:rPr>
        <w:t xml:space="preserve">1. Внести в административный регламент предоставления муниципальной услуги </w:t>
      </w:r>
      <w:r w:rsidRPr="00E42064">
        <w:rPr>
          <w:rFonts w:ascii="Times New Roman" w:hAnsi="Times New Roman"/>
          <w:bCs/>
          <w:sz w:val="24"/>
          <w:lang w:bidi="ru-RU"/>
        </w:rPr>
        <w:t xml:space="preserve">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строительства в связи с продлением срока такого разрешения, </w:t>
      </w:r>
      <w:r w:rsidRPr="00E42064">
        <w:rPr>
          <w:rFonts w:ascii="Times New Roman" w:hAnsi="Times New Roman"/>
          <w:sz w:val="24"/>
        </w:rPr>
        <w:t xml:space="preserve">утвержденный постановлением администрации Каширского муниципального района Воронежской области от 22.01.2024 № 42 «Об утверждении административного регламента предоставления муниципальной услуги «Выдача разрешения на строительство объекта капитального строительства (в том числе внесение изменений в разрешение на строительство объекта капитального строительства и внесение изменений в разрешение на строительство объекта капитального </w:t>
      </w:r>
      <w:r w:rsidRPr="00E42064">
        <w:rPr>
          <w:rFonts w:ascii="Times New Roman" w:hAnsi="Times New Roman"/>
          <w:sz w:val="24"/>
        </w:rPr>
        <w:lastRenderedPageBreak/>
        <w:t xml:space="preserve">строительства в связи с продлением срока такого разрешения)» от 22.01.2024 № 42 (далее – Административный регламент), </w:t>
      </w:r>
      <w:r w:rsidRPr="00E42064">
        <w:rPr>
          <w:rFonts w:ascii="Times New Roman" w:hAnsi="Times New Roman"/>
          <w:bCs/>
          <w:sz w:val="24"/>
        </w:rPr>
        <w:t xml:space="preserve">изменения, дополнив пунктом 3.3.3.5.1. следующего содержания: </w:t>
      </w:r>
    </w:p>
    <w:p w14:paraId="46CF897A" w14:textId="77777777" w:rsidR="00E42064" w:rsidRPr="00E42064" w:rsidRDefault="00E42064" w:rsidP="00E42064">
      <w:pPr>
        <w:pStyle w:val="1f7"/>
        <w:ind w:firstLine="709"/>
        <w:rPr>
          <w:rFonts w:cs="Times New Roman"/>
          <w:color w:val="auto"/>
          <w:sz w:val="24"/>
        </w:rPr>
      </w:pPr>
      <w:r w:rsidRPr="00E42064">
        <w:rPr>
          <w:rFonts w:cs="Times New Roman"/>
          <w:color w:val="auto"/>
          <w:sz w:val="24"/>
        </w:rPr>
        <w:t>«В случае принятия решения о выдаче разрешения на строительство объекта капитального строительства, строительство, реконструкция которого планируются в границах территории, подлежащей комплексному развитию, уполномоченные на выдачу разрешений на строительство орган местного самоуправления в течение пяти рабочих дней со дня получения заявления о выдаче разрешения на строительство:</w:t>
      </w:r>
    </w:p>
    <w:p w14:paraId="22D9F672" w14:textId="77777777" w:rsidR="00E42064" w:rsidRPr="00E42064" w:rsidRDefault="00E42064" w:rsidP="00E42064">
      <w:pPr>
        <w:pStyle w:val="1f7"/>
        <w:ind w:firstLine="709"/>
        <w:rPr>
          <w:rFonts w:cs="Times New Roman"/>
          <w:color w:val="auto"/>
          <w:sz w:val="24"/>
        </w:rPr>
      </w:pPr>
      <w:r w:rsidRPr="00E42064">
        <w:rPr>
          <w:rFonts w:cs="Times New Roman"/>
          <w:color w:val="auto"/>
          <w:sz w:val="24"/>
        </w:rPr>
        <w:t>1) проводят проверку наличия документов и сведений, необходимых для принятия решения о выдаче разрешения на строительство;</w:t>
      </w:r>
    </w:p>
    <w:p w14:paraId="1ED04730" w14:textId="77777777" w:rsidR="00E42064" w:rsidRPr="00E42064" w:rsidRDefault="00E42064" w:rsidP="00E42064">
      <w:pPr>
        <w:pStyle w:val="1f7"/>
        <w:ind w:firstLine="709"/>
        <w:rPr>
          <w:rFonts w:cs="Times New Roman"/>
          <w:color w:val="auto"/>
          <w:sz w:val="24"/>
        </w:rPr>
      </w:pPr>
      <w:r w:rsidRPr="00E42064">
        <w:rPr>
          <w:rFonts w:cs="Times New Roman"/>
          <w:color w:val="auto"/>
          <w:sz w:val="24"/>
        </w:rPr>
        <w:t>2) проводят проверку соответствия проектной документации требованиям к строительству, реконструкции объекта капитального строительства, предусмотренным частью 1 статьи 51 Градостроительного кодекса Российской Федерации, в том числе очередности планируемого развития территории, предусмотренной проектом планировки территории, а также допустимости размещения объекта капитального строительства в соответствии с ограничениями, установленными земельным и иным законодательством Российской Федерации;</w:t>
      </w:r>
    </w:p>
    <w:p w14:paraId="3747B2C3" w14:textId="77777777" w:rsidR="00E42064" w:rsidRPr="00E42064" w:rsidRDefault="00E42064" w:rsidP="00E42064">
      <w:pPr>
        <w:pStyle w:val="1f7"/>
        <w:ind w:firstLine="709"/>
        <w:rPr>
          <w:rFonts w:eastAsia="Calibri" w:cs="Times New Roman"/>
          <w:color w:val="auto"/>
          <w:sz w:val="24"/>
          <w:lang w:eastAsia="en-US"/>
        </w:rPr>
      </w:pPr>
      <w:r w:rsidRPr="00E42064">
        <w:rPr>
          <w:rFonts w:cs="Times New Roman"/>
          <w:color w:val="auto"/>
          <w:sz w:val="24"/>
        </w:rPr>
        <w:t>3) выдают разрешение на строительство или отказывают в выдаче такого разрешения с указанием причин отказа.</w:t>
      </w:r>
      <w:r w:rsidRPr="00E42064">
        <w:rPr>
          <w:rFonts w:eastAsia="Calibri" w:cs="Times New Roman"/>
          <w:color w:val="auto"/>
          <w:sz w:val="24"/>
          <w:lang w:eastAsia="en-US"/>
        </w:rPr>
        <w:t xml:space="preserve">». </w:t>
      </w:r>
    </w:p>
    <w:p w14:paraId="54A1B0C4" w14:textId="77777777" w:rsidR="00E42064" w:rsidRPr="00E42064" w:rsidRDefault="00E42064" w:rsidP="00E42064">
      <w:pPr>
        <w:pStyle w:val="affc"/>
        <w:tabs>
          <w:tab w:val="left" w:pos="900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2. Настоящее постановление вступает в силу со дня его официального опубликования.</w:t>
      </w:r>
    </w:p>
    <w:p w14:paraId="5A072572" w14:textId="77777777" w:rsidR="00E42064" w:rsidRPr="00E42064" w:rsidRDefault="00E42064" w:rsidP="00E4206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  <w:r w:rsidRPr="00E42064">
        <w:rPr>
          <w:rFonts w:ascii="Times New Roman" w:eastAsia="Calibri" w:hAnsi="Times New Roman" w:cs="Times New Roman"/>
          <w:sz w:val="24"/>
          <w:szCs w:val="24"/>
        </w:rPr>
        <w:t>3. Контроль за исполнением настоящего постановления возложить на заместителя главы администрации М.Н. Новикову.</w:t>
      </w:r>
    </w:p>
    <w:p w14:paraId="5F3462E0" w14:textId="77777777" w:rsidR="00E42064" w:rsidRPr="00E42064" w:rsidRDefault="00E42064" w:rsidP="00E4206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p w14:paraId="77C20AC1" w14:textId="77777777" w:rsidR="00E42064" w:rsidRPr="00E42064" w:rsidRDefault="00E42064" w:rsidP="00E42064">
      <w:pPr>
        <w:tabs>
          <w:tab w:val="left" w:pos="900"/>
        </w:tabs>
        <w:spacing w:after="0" w:line="240" w:lineRule="auto"/>
        <w:ind w:firstLine="709"/>
        <w:contextualSpacing/>
        <w:rPr>
          <w:rFonts w:ascii="Times New Roman" w:eastAsia="Calibri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42064" w:rsidRPr="00E42064" w14:paraId="27C643BE" w14:textId="77777777" w:rsidTr="00200902">
        <w:tc>
          <w:tcPr>
            <w:tcW w:w="5070" w:type="dxa"/>
            <w:shd w:val="clear" w:color="auto" w:fill="auto"/>
          </w:tcPr>
          <w:p w14:paraId="6A239714" w14:textId="77777777" w:rsidR="00E42064" w:rsidRPr="00E42064" w:rsidRDefault="00E42064" w:rsidP="00E4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И.о. главы администрации</w:t>
            </w:r>
          </w:p>
          <w:p w14:paraId="7267DBF7" w14:textId="77777777" w:rsidR="00E42064" w:rsidRPr="00E42064" w:rsidRDefault="00E42064" w:rsidP="00E42064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156E7CAF" w14:textId="77777777" w:rsidR="00E42064" w:rsidRPr="00E42064" w:rsidRDefault="00E42064" w:rsidP="00E42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4AB1F30E" w14:textId="77777777" w:rsidR="00E42064" w:rsidRPr="00E42064" w:rsidRDefault="00E42064" w:rsidP="00E42064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</w:tbl>
    <w:p w14:paraId="7C2199D3" w14:textId="77777777" w:rsidR="00E42064" w:rsidRPr="00E42064" w:rsidRDefault="00E42064" w:rsidP="00E42064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14:paraId="301730A2" w14:textId="77777777" w:rsidR="00E42064" w:rsidRPr="00E42064" w:rsidRDefault="00E42064" w:rsidP="00E42064">
      <w:pPr>
        <w:pStyle w:val="a8"/>
        <w:widowControl w:val="0"/>
        <w:tabs>
          <w:tab w:val="left" w:pos="0"/>
          <w:tab w:val="left" w:pos="993"/>
        </w:tabs>
        <w:autoSpaceDE w:val="0"/>
        <w:autoSpaceDN w:val="0"/>
        <w:adjustRightInd w:val="0"/>
        <w:rPr>
          <w:rFonts w:ascii="Times New Roman" w:hAnsi="Times New Roman"/>
          <w:bCs/>
          <w:sz w:val="24"/>
        </w:rPr>
      </w:pPr>
    </w:p>
    <w:p w14:paraId="678655EE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 xml:space="preserve">АДМИНИСТРАЦИЯ </w:t>
      </w:r>
    </w:p>
    <w:p w14:paraId="279B8260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>КАШИРСКОГО МУНИЦИПАЛЬНОГО РАЙОНА</w:t>
      </w:r>
    </w:p>
    <w:p w14:paraId="13E55A78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>ВОРОНЕЖСКОЙ ОБЛАСТИ</w:t>
      </w:r>
    </w:p>
    <w:p w14:paraId="60CC6CE8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1D7AECC8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 xml:space="preserve">ПОСТАНОВЛЕНИЕ </w:t>
      </w:r>
    </w:p>
    <w:p w14:paraId="0FDA68BC" w14:textId="77777777" w:rsidR="00E42064" w:rsidRPr="00E42064" w:rsidRDefault="00E42064" w:rsidP="00E42064">
      <w:pPr>
        <w:pStyle w:val="11"/>
        <w:ind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48F0B0FD" w14:textId="77777777" w:rsidR="00E42064" w:rsidRPr="00E42064" w:rsidRDefault="00E42064" w:rsidP="00E42064">
      <w:pPr>
        <w:pStyle w:val="21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 xml:space="preserve">от 31.03.2025 № 148 </w:t>
      </w:r>
    </w:p>
    <w:p w14:paraId="54C2B8B2" w14:textId="77777777" w:rsidR="00E42064" w:rsidRPr="00E42064" w:rsidRDefault="00E42064" w:rsidP="00E42064">
      <w:pPr>
        <w:pStyle w:val="21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  <w:r w:rsidRPr="00E42064">
        <w:rPr>
          <w:rFonts w:ascii="Times New Roman" w:hAnsi="Times New Roman" w:cs="Times New Roman"/>
          <w:b w:val="0"/>
          <w:sz w:val="24"/>
          <w:szCs w:val="24"/>
        </w:rPr>
        <w:t>с. Каширское</w:t>
      </w:r>
    </w:p>
    <w:p w14:paraId="4D3455E3" w14:textId="77777777" w:rsidR="00E42064" w:rsidRPr="00E42064" w:rsidRDefault="00E42064" w:rsidP="00E42064">
      <w:pPr>
        <w:pStyle w:val="21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6BCFBB68" w14:textId="77777777" w:rsidR="00E42064" w:rsidRPr="00E42064" w:rsidRDefault="00E42064" w:rsidP="00E42064">
      <w:pPr>
        <w:pStyle w:val="21"/>
        <w:tabs>
          <w:tab w:val="left" w:pos="0"/>
        </w:tabs>
        <w:ind w:right="4535"/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</w:pPr>
      <w:r w:rsidRPr="00E42064">
        <w:rPr>
          <w:rFonts w:ascii="Times New Roman" w:hAnsi="Times New Roman" w:cs="Times New Roman"/>
          <w:bCs/>
          <w:kern w:val="28"/>
          <w:sz w:val="24"/>
          <w:szCs w:val="24"/>
          <w:lang w:eastAsia="ru-RU"/>
        </w:rPr>
        <w:t>О внесении изменений в постановление администрации Каширского муниципального района Воронежской области № 783 от 11.08.2010 «О мерах по противодействию коррупции на территории Каширского муниципального района Воронежской области»</w:t>
      </w:r>
    </w:p>
    <w:p w14:paraId="1B556BBC" w14:textId="77777777" w:rsidR="00E42064" w:rsidRPr="00E42064" w:rsidRDefault="00E42064" w:rsidP="00E42064">
      <w:pPr>
        <w:pStyle w:val="21"/>
        <w:ind w:right="0" w:firstLine="709"/>
        <w:rPr>
          <w:rFonts w:ascii="Times New Roman" w:hAnsi="Times New Roman" w:cs="Times New Roman"/>
          <w:b w:val="0"/>
          <w:sz w:val="24"/>
          <w:szCs w:val="24"/>
        </w:rPr>
      </w:pPr>
    </w:p>
    <w:p w14:paraId="3712D4F4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В соответствии с Федеральным законом от 25 декабря 2008 № 273-ФЗ «О противодействии коррупции», в связи с кадровыми изменениями и в целях совершенствования мер по противодействию коррупции в Каширском муниципальном районе Воронежской области, устранения причин и условий, ее порождающих, администрация Каширского муниципального района</w:t>
      </w:r>
    </w:p>
    <w:p w14:paraId="4FBC3D42" w14:textId="77777777" w:rsidR="00E42064" w:rsidRDefault="00E42064" w:rsidP="00E42064">
      <w:pPr>
        <w:spacing w:after="0" w:line="240" w:lineRule="auto"/>
        <w:ind w:firstLine="709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14:paraId="68805D52" w14:textId="77777777" w:rsidR="00E42064" w:rsidRPr="00E42064" w:rsidRDefault="00E42064" w:rsidP="00E42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bCs/>
          <w:sz w:val="24"/>
          <w:szCs w:val="24"/>
        </w:rPr>
        <w:t>постановляет</w:t>
      </w:r>
      <w:r w:rsidRPr="00E42064">
        <w:rPr>
          <w:rFonts w:ascii="Times New Roman" w:hAnsi="Times New Roman" w:cs="Times New Roman"/>
          <w:sz w:val="24"/>
          <w:szCs w:val="24"/>
        </w:rPr>
        <w:t>:</w:t>
      </w:r>
    </w:p>
    <w:p w14:paraId="1F88F3F9" w14:textId="77777777" w:rsidR="00E42064" w:rsidRPr="00E42064" w:rsidRDefault="00E42064" w:rsidP="00E42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6404617C" w14:textId="77777777" w:rsidR="00E42064" w:rsidRPr="00E42064" w:rsidRDefault="00E42064" w:rsidP="00E42064">
      <w:pPr>
        <w:tabs>
          <w:tab w:val="left" w:pos="180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1. Приложение № 1 «Состав Совета по противодействию коррупции в Каширском муниципальном районе Воронежской области» к постановлению администрации Каширского муниципального района Воронежской области от 11.08.2010 № 783 «О мерах по противодействию коррупции на территории Каширского муниципального района Воронежской области» изложить в следующей редакции:</w:t>
      </w:r>
    </w:p>
    <w:p w14:paraId="171CBD92" w14:textId="77777777" w:rsidR="00E42064" w:rsidRPr="00E42064" w:rsidRDefault="00E42064" w:rsidP="00E42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44A1569E" w14:textId="77777777" w:rsidR="00E42064" w:rsidRPr="00E42064" w:rsidRDefault="00E42064" w:rsidP="00E42064">
      <w:pPr>
        <w:spacing w:after="0" w:line="240" w:lineRule="auto"/>
        <w:ind w:left="6237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«Приложение № 1 к постановлению администрации Каширского муниципального района Воронежской области № 783 от 11.08.2010. </w:t>
      </w:r>
    </w:p>
    <w:p w14:paraId="7C84B74C" w14:textId="77777777" w:rsidR="00E42064" w:rsidRPr="00E42064" w:rsidRDefault="00E42064" w:rsidP="00E42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0A78DEE4" w14:textId="77777777" w:rsidR="00E42064" w:rsidRPr="00E42064" w:rsidRDefault="00E42064" w:rsidP="00E42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Состав Совета по противодействию коррупции в Каширском муниципальном районе Воронежской области</w:t>
      </w:r>
    </w:p>
    <w:p w14:paraId="5A0B831B" w14:textId="77777777" w:rsidR="00E42064" w:rsidRPr="00E42064" w:rsidRDefault="00E42064" w:rsidP="00E42064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4"/>
          <w:szCs w:val="24"/>
        </w:rPr>
      </w:pPr>
    </w:p>
    <w:p w14:paraId="06B17815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1. Усова Ольга Ивановна – и.о. главы администрации района (председатель Совета);</w:t>
      </w:r>
    </w:p>
    <w:p w14:paraId="615865DD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2. Новикова Маргарита Николаевна – заместитель главы администрации района (заместитель председателя Совета);</w:t>
      </w:r>
    </w:p>
    <w:p w14:paraId="1748BDE2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3. Пелагин Никита Сергеевич – ведущий специалист правового отдела администрации района (секретарь Совета).</w:t>
      </w:r>
    </w:p>
    <w:p w14:paraId="5CA93E79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63CE8AB6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Члены Совета:</w:t>
      </w:r>
    </w:p>
    <w:p w14:paraId="05AC5165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4. Воронин Владимир Викторович – начальник отдела МВД России по Каширскому району (по согласованию);</w:t>
      </w:r>
    </w:p>
    <w:p w14:paraId="3EBB4B09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5. Шустов Юрий Алексеевич – руководитель Новоусманского межрайонного следственного отдела СУ СК РФ по Воронежской области» (по согласованию);</w:t>
      </w:r>
    </w:p>
    <w:p w14:paraId="323A6CB7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6. Куйдина Валентина Андреевна – главный редактор районной газеты «Каширское зори» (по согласованию); </w:t>
      </w:r>
    </w:p>
    <w:p w14:paraId="06697729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7. Харченко Мария Петровна – председатель контрольно-счетной комиссии Каширского муниципального района (по согласованию); </w:t>
      </w:r>
    </w:p>
    <w:p w14:paraId="170D08BC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8. </w:t>
      </w:r>
      <w:proofErr w:type="spellStart"/>
      <w:r w:rsidRPr="00E42064">
        <w:rPr>
          <w:rFonts w:ascii="Times New Roman" w:hAnsi="Times New Roman" w:cs="Times New Roman"/>
          <w:sz w:val="24"/>
          <w:szCs w:val="24"/>
        </w:rPr>
        <w:t>Шелковникова</w:t>
      </w:r>
      <w:proofErr w:type="spellEnd"/>
      <w:r w:rsidRPr="00E42064">
        <w:rPr>
          <w:rFonts w:ascii="Times New Roman" w:hAnsi="Times New Roman" w:cs="Times New Roman"/>
          <w:sz w:val="24"/>
          <w:szCs w:val="24"/>
        </w:rPr>
        <w:t xml:space="preserve"> Галина Геннадиевна - председатель Общественной палаты Каширского муниципального района (по согласованию).</w:t>
      </w:r>
    </w:p>
    <w:p w14:paraId="6A14C78C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9. Сычева Наталия Александровна – руководитель финансового отдела администрации района;</w:t>
      </w:r>
    </w:p>
    <w:p w14:paraId="3A3828FD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10. Сапкина Татьяна Владимировна – руководитель отдела образования администрации района;</w:t>
      </w:r>
    </w:p>
    <w:p w14:paraId="178957AA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11. Дурова Татьяна Николаевна– руководитель отдела по отделам культуры и спорта администрации района;</w:t>
      </w:r>
    </w:p>
    <w:p w14:paraId="0AF4E1DD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12. Сухомлинова Ирина Викторовна – начальник правового отдела администрации района;</w:t>
      </w:r>
    </w:p>
    <w:p w14:paraId="6F898B3D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13. Богданова Ольга Стефановна – начальник отдела организационной работы администрации района;</w:t>
      </w:r>
    </w:p>
    <w:p w14:paraId="0AAF8698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14. Левченко Александр Владимирович – начальник отдела по экономике, управлению муниципальным имуществом и земельными ресурсами; </w:t>
      </w:r>
    </w:p>
    <w:p w14:paraId="0ACB2A32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15. Фоминова Наталья Сергеевна – начальник сектора по территориальному планированию градостроительной деятельности администрации района;</w:t>
      </w:r>
    </w:p>
    <w:p w14:paraId="2F1E83C0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lastRenderedPageBreak/>
        <w:t>16. Кретинин Сергей Иванович – начальник отдела по делам ГО и ЧС администрации района;</w:t>
      </w:r>
    </w:p>
    <w:p w14:paraId="40B13072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17. Усов Сергей Иванович – глава Каширского сельского поселения (по согласованию).»</w:t>
      </w:r>
    </w:p>
    <w:p w14:paraId="5160F966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2. Контроль за исполнением настоящего постановления оставляю за собой. </w:t>
      </w:r>
    </w:p>
    <w:p w14:paraId="104C93ED" w14:textId="77777777" w:rsidR="00E42064" w:rsidRPr="00E42064" w:rsidRDefault="00E42064" w:rsidP="00E42064">
      <w:pPr>
        <w:pStyle w:val="a8"/>
        <w:ind w:firstLine="709"/>
        <w:rPr>
          <w:rFonts w:ascii="Times New Roman" w:hAnsi="Times New Roman"/>
          <w:sz w:val="24"/>
        </w:rPr>
      </w:pPr>
    </w:p>
    <w:p w14:paraId="64D3A4B7" w14:textId="77777777" w:rsidR="00E42064" w:rsidRPr="00E42064" w:rsidRDefault="00E42064" w:rsidP="00E42064">
      <w:pPr>
        <w:pStyle w:val="a8"/>
        <w:ind w:firstLine="709"/>
        <w:rPr>
          <w:rFonts w:ascii="Times New Roman" w:hAnsi="Times New Roman"/>
          <w:sz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42064" w:rsidRPr="00E42064" w14:paraId="7AE8B378" w14:textId="77777777" w:rsidTr="00200902">
        <w:tc>
          <w:tcPr>
            <w:tcW w:w="5070" w:type="dxa"/>
            <w:shd w:val="clear" w:color="auto" w:fill="auto"/>
          </w:tcPr>
          <w:p w14:paraId="0386F92D" w14:textId="77777777" w:rsidR="00E42064" w:rsidRPr="00E42064" w:rsidRDefault="00E42064" w:rsidP="0020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И.о. главы администрации</w:t>
            </w:r>
          </w:p>
          <w:p w14:paraId="6C11F1E9" w14:textId="77777777" w:rsidR="00E42064" w:rsidRPr="00E42064" w:rsidRDefault="00E42064" w:rsidP="0020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077A6B30" w14:textId="77777777" w:rsidR="00E42064" w:rsidRPr="00E42064" w:rsidRDefault="00E42064" w:rsidP="00200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7E6EC782" w14:textId="77777777" w:rsidR="00E42064" w:rsidRPr="00E42064" w:rsidRDefault="00E42064" w:rsidP="00200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</w:tbl>
    <w:p w14:paraId="68598144" w14:textId="77777777" w:rsidR="00E42064" w:rsidRPr="00E42064" w:rsidRDefault="00E42064" w:rsidP="00E42064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</w:p>
    <w:p w14:paraId="4CC0F029" w14:textId="77777777" w:rsidR="00E42064" w:rsidRPr="00E42064" w:rsidRDefault="00E42064" w:rsidP="00E42064">
      <w:pPr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</w:p>
    <w:p w14:paraId="1DF48958" w14:textId="77777777" w:rsidR="00E42064" w:rsidRPr="00E42064" w:rsidRDefault="00E42064" w:rsidP="00E42064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E42064">
        <w:rPr>
          <w:rFonts w:ascii="Times New Roman" w:hAnsi="Times New Roman"/>
          <w:b w:val="0"/>
          <w:color w:val="auto"/>
          <w:sz w:val="24"/>
          <w:szCs w:val="24"/>
        </w:rPr>
        <w:t>А Д М И Н И С Т Р А Ц И Я</w:t>
      </w:r>
    </w:p>
    <w:p w14:paraId="4945A765" w14:textId="77777777" w:rsidR="00E42064" w:rsidRPr="00E42064" w:rsidRDefault="00E42064" w:rsidP="00E42064">
      <w:pPr>
        <w:pStyle w:val="1"/>
        <w:keepNext/>
        <w:suppressAutoHyphens/>
        <w:autoSpaceDE/>
        <w:autoSpaceDN/>
        <w:adjustRightInd/>
        <w:spacing w:before="0" w:after="0"/>
        <w:rPr>
          <w:rFonts w:ascii="Times New Roman" w:hAnsi="Times New Roman"/>
          <w:b w:val="0"/>
          <w:color w:val="auto"/>
          <w:sz w:val="24"/>
          <w:szCs w:val="24"/>
        </w:rPr>
      </w:pPr>
      <w:r w:rsidRPr="00E42064">
        <w:rPr>
          <w:rFonts w:ascii="Times New Roman" w:hAnsi="Times New Roman"/>
          <w:b w:val="0"/>
          <w:color w:val="auto"/>
          <w:sz w:val="24"/>
          <w:szCs w:val="24"/>
        </w:rPr>
        <w:t>К А Ш И Р С К О Г О   М У Н И Ц И П А Л Ь Н О Г О   Р А Й О Н А</w:t>
      </w:r>
    </w:p>
    <w:p w14:paraId="1033B0E6" w14:textId="77777777" w:rsidR="00E42064" w:rsidRPr="00E42064" w:rsidRDefault="00E42064" w:rsidP="00E42064">
      <w:pPr>
        <w:pStyle w:val="3"/>
        <w:keepLines w:val="0"/>
        <w:widowControl w:val="0"/>
        <w:suppressAutoHyphens/>
        <w:spacing w:before="0" w:line="240" w:lineRule="auto"/>
        <w:ind w:left="720"/>
        <w:jc w:val="center"/>
        <w:rPr>
          <w:rFonts w:ascii="Times New Roman" w:hAnsi="Times New Roman" w:cs="Times New Roman"/>
          <w:color w:val="auto"/>
        </w:rPr>
      </w:pPr>
      <w:r w:rsidRPr="00E42064">
        <w:rPr>
          <w:rFonts w:ascii="Times New Roman" w:hAnsi="Times New Roman" w:cs="Times New Roman"/>
          <w:color w:val="auto"/>
        </w:rPr>
        <w:t>В О Р О Н Е Ж С К О Й   О Б Л А С Т И</w:t>
      </w:r>
    </w:p>
    <w:p w14:paraId="2A162DEA" w14:textId="77777777" w:rsidR="00E42064" w:rsidRPr="00E42064" w:rsidRDefault="00E42064" w:rsidP="00E42064">
      <w:pPr>
        <w:pStyle w:val="1"/>
        <w:keepNext/>
        <w:suppressAutoHyphens/>
        <w:autoSpaceDE/>
        <w:autoSpaceDN/>
        <w:adjustRightInd/>
        <w:spacing w:before="0" w:after="0"/>
        <w:ind w:left="3120"/>
        <w:rPr>
          <w:rFonts w:ascii="Times New Roman" w:hAnsi="Times New Roman"/>
          <w:b w:val="0"/>
          <w:color w:val="auto"/>
          <w:sz w:val="24"/>
          <w:szCs w:val="24"/>
        </w:rPr>
      </w:pPr>
    </w:p>
    <w:p w14:paraId="2FEC32FD" w14:textId="77777777" w:rsidR="00E42064" w:rsidRPr="00E42064" w:rsidRDefault="00E42064" w:rsidP="00E42064">
      <w:pPr>
        <w:pStyle w:val="1"/>
        <w:keepNext/>
        <w:suppressAutoHyphens/>
        <w:autoSpaceDE/>
        <w:autoSpaceDN/>
        <w:adjustRightInd/>
        <w:spacing w:before="0" w:after="0"/>
        <w:ind w:left="432"/>
        <w:rPr>
          <w:rFonts w:ascii="Times New Roman" w:hAnsi="Times New Roman"/>
          <w:b w:val="0"/>
          <w:color w:val="auto"/>
          <w:sz w:val="24"/>
          <w:szCs w:val="24"/>
        </w:rPr>
      </w:pPr>
      <w:r w:rsidRPr="00E42064">
        <w:rPr>
          <w:rFonts w:ascii="Times New Roman" w:hAnsi="Times New Roman"/>
          <w:b w:val="0"/>
          <w:color w:val="auto"/>
          <w:sz w:val="24"/>
          <w:szCs w:val="24"/>
        </w:rPr>
        <w:t>П О С Т А Н О В Л Е Н И Е</w:t>
      </w:r>
    </w:p>
    <w:p w14:paraId="136CEA9B" w14:textId="77777777" w:rsidR="00E42064" w:rsidRPr="00E42064" w:rsidRDefault="00E42064" w:rsidP="00E42064">
      <w:pPr>
        <w:pStyle w:val="af8"/>
        <w:spacing w:after="0"/>
        <w:rPr>
          <w:sz w:val="24"/>
          <w:szCs w:val="24"/>
        </w:rPr>
      </w:pPr>
    </w:p>
    <w:p w14:paraId="5470F5DA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C949938" w14:textId="14729A9F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E42064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 xml:space="preserve">31.03.2025 </w:t>
      </w:r>
      <w:r w:rsidRPr="00E42064">
        <w:rPr>
          <w:rFonts w:ascii="Times New Roman" w:hAnsi="Times New Roman" w:cs="Times New Roman"/>
          <w:sz w:val="24"/>
          <w:szCs w:val="24"/>
        </w:rPr>
        <w:t xml:space="preserve">№ </w:t>
      </w:r>
      <w:r>
        <w:rPr>
          <w:rFonts w:ascii="Times New Roman" w:hAnsi="Times New Roman" w:cs="Times New Roman"/>
          <w:sz w:val="24"/>
          <w:szCs w:val="24"/>
        </w:rPr>
        <w:t>151</w:t>
      </w:r>
    </w:p>
    <w:p w14:paraId="3BC6B7D6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sz w:val="24"/>
          <w:szCs w:val="24"/>
        </w:rPr>
        <w:t>с. Каширское</w:t>
      </w:r>
    </w:p>
    <w:p w14:paraId="518752F3" w14:textId="77777777" w:rsidR="00E42064" w:rsidRPr="00E42064" w:rsidRDefault="00E42064" w:rsidP="00E4206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CA8DF76" w14:textId="04B56B06" w:rsidR="00E42064" w:rsidRPr="00E42064" w:rsidRDefault="00E42064" w:rsidP="00E42064">
      <w:pPr>
        <w:spacing w:after="0" w:line="240" w:lineRule="auto"/>
        <w:ind w:right="4252"/>
        <w:jc w:val="both"/>
        <w:rPr>
          <w:rFonts w:ascii="Times New Roman" w:hAnsi="Times New Roman" w:cs="Times New Roman"/>
          <w:sz w:val="24"/>
          <w:szCs w:val="24"/>
        </w:rPr>
      </w:pPr>
      <w:r w:rsidRPr="00E42064">
        <w:rPr>
          <w:rFonts w:ascii="Times New Roman" w:hAnsi="Times New Roman" w:cs="Times New Roman"/>
          <w:b/>
          <w:sz w:val="24"/>
          <w:szCs w:val="24"/>
        </w:rPr>
        <w:t>Об утверждении нормативной стоимости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064">
        <w:rPr>
          <w:rFonts w:ascii="Times New Roman" w:hAnsi="Times New Roman" w:cs="Times New Roman"/>
          <w:b/>
          <w:sz w:val="24"/>
          <w:szCs w:val="24"/>
        </w:rPr>
        <w:t>1 кв. метра общей площади жилья по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064">
        <w:rPr>
          <w:rFonts w:ascii="Times New Roman" w:hAnsi="Times New Roman" w:cs="Times New Roman"/>
          <w:b/>
          <w:sz w:val="24"/>
          <w:szCs w:val="24"/>
        </w:rPr>
        <w:t>Каширскому муниципальному району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064">
        <w:rPr>
          <w:rFonts w:ascii="Times New Roman" w:hAnsi="Times New Roman" w:cs="Times New Roman"/>
          <w:b/>
          <w:sz w:val="24"/>
          <w:szCs w:val="24"/>
        </w:rPr>
        <w:t>для расчета размера социальной выплаты на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E42064">
        <w:rPr>
          <w:rFonts w:ascii="Times New Roman" w:hAnsi="Times New Roman" w:cs="Times New Roman"/>
          <w:b/>
          <w:sz w:val="24"/>
          <w:szCs w:val="24"/>
        </w:rPr>
        <w:t>2 квартал 2025 года</w:t>
      </w:r>
    </w:p>
    <w:p w14:paraId="35917454" w14:textId="77777777" w:rsidR="00E42064" w:rsidRPr="00E42064" w:rsidRDefault="00E42064" w:rsidP="00E4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282898C7" w14:textId="77777777" w:rsidR="00E42064" w:rsidRPr="00E42064" w:rsidRDefault="00E42064" w:rsidP="00E42064">
      <w:pPr>
        <w:pStyle w:val="211"/>
        <w:ind w:firstLine="709"/>
        <w:jc w:val="both"/>
        <w:rPr>
          <w:rFonts w:ascii="Times New Roman" w:eastAsia="Times New Roman" w:hAnsi="Times New Roman" w:cs="Times New Roman"/>
        </w:rPr>
      </w:pPr>
    </w:p>
    <w:p w14:paraId="3879D11A" w14:textId="77777777" w:rsidR="00E42064" w:rsidRPr="00E42064" w:rsidRDefault="00E42064" w:rsidP="00E42064">
      <w:pPr>
        <w:pStyle w:val="211"/>
        <w:ind w:firstLine="709"/>
        <w:jc w:val="both"/>
        <w:rPr>
          <w:rFonts w:ascii="Times New Roman" w:hAnsi="Times New Roman" w:cs="Times New Roman"/>
          <w:b/>
        </w:rPr>
      </w:pPr>
      <w:r w:rsidRPr="00E42064">
        <w:rPr>
          <w:rFonts w:ascii="Times New Roman" w:hAnsi="Times New Roman" w:cs="Times New Roman"/>
        </w:rPr>
        <w:t xml:space="preserve">В целях реализации на территории Каширского муниципального района государственной программы Российской Федерации «Обеспечение доступным и комфортным жильем и коммунальными услугами граждан Российской Федерации», утвержденной постановлением Правительства РФ от 30.12.2017 №1710 и на основании Федерального закона «Об общих принципах организации местного самоуправления в Российской Федерации» от 06.10.2003 №131 – ФЗ </w:t>
      </w:r>
      <w:r w:rsidRPr="00E42064">
        <w:rPr>
          <w:rFonts w:ascii="Times New Roman" w:hAnsi="Times New Roman" w:cs="Times New Roman"/>
          <w:b/>
        </w:rPr>
        <w:t>постановляю:</w:t>
      </w:r>
    </w:p>
    <w:p w14:paraId="34579EE0" w14:textId="77777777" w:rsidR="00E42064" w:rsidRPr="00E42064" w:rsidRDefault="00E42064" w:rsidP="00E42064">
      <w:pPr>
        <w:pStyle w:val="21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E42064">
        <w:rPr>
          <w:rFonts w:ascii="Times New Roman" w:hAnsi="Times New Roman" w:cs="Times New Roman"/>
        </w:rPr>
        <w:t>Утвердить нормативную стоимость 1 кв. метра общей площади жилья по Каширскому муниципальному району для расчета размера социальной выплаты на 2 квартал 2025 года в размере 17 000 рублей.</w:t>
      </w:r>
    </w:p>
    <w:p w14:paraId="2076B558" w14:textId="77777777" w:rsidR="00E42064" w:rsidRPr="00E42064" w:rsidRDefault="00E42064" w:rsidP="00E42064">
      <w:pPr>
        <w:pStyle w:val="211"/>
        <w:numPr>
          <w:ilvl w:val="0"/>
          <w:numId w:val="6"/>
        </w:numPr>
        <w:ind w:left="0" w:firstLine="709"/>
        <w:jc w:val="both"/>
        <w:rPr>
          <w:rFonts w:ascii="Times New Roman" w:hAnsi="Times New Roman" w:cs="Times New Roman"/>
        </w:rPr>
      </w:pPr>
      <w:r w:rsidRPr="00E42064">
        <w:rPr>
          <w:rFonts w:ascii="Times New Roman" w:hAnsi="Times New Roman" w:cs="Times New Roman"/>
        </w:rPr>
        <w:t>Контроль за исполнением настоящего постановления возложить на заместителя главы администрации М.Н. Новикову.</w:t>
      </w:r>
    </w:p>
    <w:p w14:paraId="0517ACC4" w14:textId="77777777" w:rsidR="00E42064" w:rsidRPr="00E42064" w:rsidRDefault="00E42064" w:rsidP="00E420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14:paraId="784B8CBA" w14:textId="77777777" w:rsidR="00E42064" w:rsidRPr="00E42064" w:rsidRDefault="00E42064" w:rsidP="00E4206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070"/>
        <w:gridCol w:w="4394"/>
      </w:tblGrid>
      <w:tr w:rsidR="00E42064" w:rsidRPr="00E42064" w14:paraId="0A256DDB" w14:textId="77777777" w:rsidTr="00200902">
        <w:tc>
          <w:tcPr>
            <w:tcW w:w="5070" w:type="dxa"/>
            <w:shd w:val="clear" w:color="auto" w:fill="auto"/>
          </w:tcPr>
          <w:p w14:paraId="2F4862F3" w14:textId="77777777" w:rsidR="00E42064" w:rsidRPr="00E42064" w:rsidRDefault="00E42064" w:rsidP="0020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И.о. главы администрации</w:t>
            </w:r>
          </w:p>
          <w:p w14:paraId="0708C4DF" w14:textId="77777777" w:rsidR="00E42064" w:rsidRPr="00E42064" w:rsidRDefault="00E42064" w:rsidP="0020090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Каширского муниципального района</w:t>
            </w:r>
          </w:p>
        </w:tc>
        <w:tc>
          <w:tcPr>
            <w:tcW w:w="4394" w:type="dxa"/>
            <w:shd w:val="clear" w:color="auto" w:fill="auto"/>
          </w:tcPr>
          <w:p w14:paraId="76754226" w14:textId="77777777" w:rsidR="00E42064" w:rsidRPr="00E42064" w:rsidRDefault="00E42064" w:rsidP="00200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14:paraId="0B77B347" w14:textId="77777777" w:rsidR="00E42064" w:rsidRPr="00E42064" w:rsidRDefault="00E42064" w:rsidP="00200902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E42064">
              <w:rPr>
                <w:rFonts w:ascii="Times New Roman" w:hAnsi="Times New Roman" w:cs="Times New Roman"/>
                <w:sz w:val="24"/>
                <w:szCs w:val="24"/>
              </w:rPr>
              <w:t>О.И. Усова</w:t>
            </w:r>
          </w:p>
        </w:tc>
      </w:tr>
    </w:tbl>
    <w:p w14:paraId="0CFE94A1" w14:textId="77777777" w:rsidR="00E42064" w:rsidRDefault="00E42064">
      <w:pPr>
        <w:rPr>
          <w:rFonts w:ascii="Times New Roman" w:hAnsi="Times New Roman" w:cs="Times New Roman"/>
          <w:b/>
          <w:sz w:val="24"/>
          <w:szCs w:val="24"/>
        </w:rPr>
      </w:pPr>
      <w:r>
        <w:br w:type="page"/>
      </w:r>
    </w:p>
    <w:p w14:paraId="65925767" w14:textId="5AD3DE28" w:rsidR="00063DC8" w:rsidRPr="00063DC8" w:rsidRDefault="00063DC8" w:rsidP="00814311">
      <w:pPr>
        <w:pStyle w:val="4"/>
        <w:rPr>
          <w:color w:val="auto"/>
        </w:rPr>
      </w:pPr>
      <w:r>
        <w:rPr>
          <w:color w:val="auto"/>
        </w:rPr>
        <w:lastRenderedPageBreak/>
        <w:t>___________________________________________________________________________________</w:t>
      </w:r>
    </w:p>
    <w:p w14:paraId="7B54D140" w14:textId="77777777" w:rsidR="00203767" w:rsidRPr="00846FB2" w:rsidRDefault="00203767" w:rsidP="00814311">
      <w:pPr>
        <w:pStyle w:val="4"/>
      </w:pPr>
      <w:r w:rsidRPr="00846FB2">
        <w:t>Раздел 3.</w:t>
      </w:r>
    </w:p>
    <w:p w14:paraId="7FEC6D5F" w14:textId="77777777" w:rsidR="00203767" w:rsidRPr="00846FB2" w:rsidRDefault="00203767" w:rsidP="00814311">
      <w:pPr>
        <w:pStyle w:val="4"/>
      </w:pPr>
      <w:r w:rsidRPr="00846FB2">
        <w:t>Официальная информация</w:t>
      </w:r>
    </w:p>
    <w:p w14:paraId="5C367ECD" w14:textId="77777777" w:rsidR="005E1F5C" w:rsidRPr="000A2A57" w:rsidRDefault="005E1F5C" w:rsidP="00814311">
      <w:pPr>
        <w:spacing w:after="0" w:line="240" w:lineRule="auto"/>
        <w:ind w:left="-709" w:right="-143"/>
        <w:rPr>
          <w:rFonts w:ascii="Times New Roman" w:hAnsi="Times New Roman" w:cs="Times New Roman"/>
          <w:sz w:val="24"/>
          <w:szCs w:val="24"/>
        </w:rPr>
      </w:pPr>
      <w:r w:rsidRPr="000A2A5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14:paraId="7853E4B0" w14:textId="62123167" w:rsidR="004A63D1" w:rsidRPr="004A63D1" w:rsidRDefault="004A63D1" w:rsidP="0081431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4B150757" w14:textId="5D7F5E9D" w:rsidR="003960CE" w:rsidRPr="002C30BB" w:rsidRDefault="002C30BB" w:rsidP="0081431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3DC8">
        <w:rPr>
          <w:rFonts w:ascii="Times New Roman" w:hAnsi="Times New Roman" w:cs="Times New Roman"/>
          <w:sz w:val="24"/>
          <w:szCs w:val="28"/>
        </w:rPr>
        <w:t>Нет информации</w:t>
      </w:r>
      <w:r w:rsidR="00063DC8">
        <w:rPr>
          <w:rFonts w:ascii="Times New Roman" w:hAnsi="Times New Roman" w:cs="Times New Roman"/>
          <w:sz w:val="28"/>
          <w:szCs w:val="28"/>
        </w:rPr>
        <w:t>.</w:t>
      </w:r>
      <w:r w:rsidR="003960CE" w:rsidRPr="002C30BB">
        <w:rPr>
          <w:rFonts w:ascii="Times New Roman" w:hAnsi="Times New Roman" w:cs="Times New Roman"/>
          <w:sz w:val="28"/>
          <w:szCs w:val="28"/>
        </w:rPr>
        <w:br w:type="page"/>
      </w:r>
    </w:p>
    <w:p w14:paraId="545C9D9D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0177CD6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01CC754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B17B417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7649DE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A0ADF64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E28E0CF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1454B1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5EFF7C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97C061F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603B770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A13E45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FDEBD33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F0D2917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6EE2FD9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AE5F2A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E85A51A" w14:textId="29F178FF" w:rsidR="00132D4C" w:rsidRDefault="00814311" w:rsidP="00814311">
      <w:pPr>
        <w:tabs>
          <w:tab w:val="left" w:pos="4005"/>
        </w:tabs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 </w:t>
      </w:r>
    </w:p>
    <w:p w14:paraId="081B9DEE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68671E1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ECB83FB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092F359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08E7BE5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7F19F5F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B7BF3A6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D3F15FA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83AD63C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1439A167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1F1AB96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F5051B1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75AAF9F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2D1039B5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282B183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AE0E9D9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3177FBF4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3099C7A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02C4D030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3736913" w14:textId="77777777" w:rsidR="00CB36B5" w:rsidRDefault="00CB36B5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4533BC82" w14:textId="77777777" w:rsidR="00132D4C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6CD3A988" w14:textId="77777777" w:rsidR="00132D4C" w:rsidRPr="000A2A57" w:rsidRDefault="00132D4C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14:paraId="56C30F24" w14:textId="18192D81" w:rsidR="00DF138A" w:rsidRPr="000A2A57" w:rsidRDefault="00A74CC2" w:rsidP="00814311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  <w:r w:rsidRPr="000A2A57">
        <w:rPr>
          <w:rFonts w:ascii="Times New Roman" w:hAnsi="Times New Roman" w:cs="Times New Roman"/>
          <w:noProof/>
          <w:sz w:val="24"/>
          <w:lang w:eastAsia="ru-RU"/>
        </w:rPr>
        <mc:AlternateContent>
          <mc:Choice Requires="wpg">
            <w:drawing>
              <wp:inline distT="0" distB="0" distL="0" distR="0" wp14:anchorId="22757BCA" wp14:editId="1108FD8F">
                <wp:extent cx="5628640" cy="1820545"/>
                <wp:effectExtent l="19050" t="19050" r="10160" b="8255"/>
                <wp:docPr id="9" name="Группа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28640" cy="1820545"/>
                          <a:chOff x="0" y="0"/>
                          <a:chExt cx="61106" cy="12858"/>
                        </a:xfrm>
                      </wpg:grpSpPr>
                      <wps:wsp>
                        <wps:cNvPr id="100" name="Поле 20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60255" cy="128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5F4105" w14:textId="77777777" w:rsidR="00A56F05" w:rsidRDefault="00A56F05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 </w:t>
                              </w:r>
                            </w:p>
                            <w:p w14:paraId="094E445F" w14:textId="77777777" w:rsidR="00A56F05" w:rsidRDefault="00A56F05" w:rsidP="00A274F7">
                              <w:pPr>
                                <w:spacing w:after="0"/>
                                <w:ind w:left="2835" w:right="234" w:hanging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 xml:space="preserve">Учредители и </w:t>
                              </w:r>
                              <w:proofErr w:type="gramStart"/>
                              <w:r>
                                <w:rPr>
                                  <w:rFonts w:ascii="Times New Roman" w:hAnsi="Times New Roman"/>
                                  <w:b/>
                                  <w:bCs/>
                                </w:rPr>
                                <w:t>издатели:</w:t>
                              </w:r>
                              <w:r>
                                <w:rPr>
                                  <w:rFonts w:ascii="Times New Roman" w:hAnsi="Times New Roman"/>
                                </w:rPr>
                                <w:t xml:space="preserve">   </w:t>
                              </w:r>
                              <w:proofErr w:type="gramEnd"/>
                              <w:r>
                                <w:rPr>
                                  <w:rFonts w:ascii="Times New Roman" w:hAnsi="Times New Roman"/>
                                </w:rPr>
                                <w:t xml:space="preserve">   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Совет народных депутатов и администрация Каширского муниципального района Воронежской области</w:t>
                              </w:r>
                            </w:p>
                            <w:p w14:paraId="1AA1A50A" w14:textId="77777777" w:rsidR="00A56F05" w:rsidRDefault="00A56F05" w:rsidP="00A274F7">
                              <w:pPr>
                                <w:spacing w:after="0"/>
                                <w:ind w:left="2124" w:right="23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396350, Воронежская область, с. Каширское, ул.  Олимпийская, 3</w:t>
                              </w:r>
                            </w:p>
                            <w:p w14:paraId="464530C5" w14:textId="77777777" w:rsidR="00A56F05" w:rsidRDefault="00A56F05" w:rsidP="00A274F7">
                              <w:pPr>
                                <w:spacing w:after="0"/>
                                <w:ind w:right="1794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                                                              Тел. 8(47342)4-10-42, 4-14-67</w:t>
                              </w:r>
                            </w:p>
                            <w:p w14:paraId="676CE1FC" w14:textId="77777777" w:rsidR="00A56F05" w:rsidRPr="001C063A" w:rsidRDefault="00A56F05" w:rsidP="00A274F7">
                              <w:pPr>
                                <w:spacing w:after="0"/>
                                <w:ind w:right="376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FF0000"/>
                                  <w:sz w:val="18"/>
                                </w:rPr>
                                <w:t xml:space="preserve">                                                               </w:t>
                              </w:r>
                            </w:p>
                            <w:p w14:paraId="57267A61" w14:textId="7BCA8D62" w:rsidR="00A56F05" w:rsidRPr="001C063A" w:rsidRDefault="00A56F05" w:rsidP="00A274F7">
                              <w:pPr>
                                <w:spacing w:after="0"/>
                                <w:ind w:right="376" w:firstLine="2835"/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Объем </w:t>
                              </w:r>
                              <w:r w:rsidR="00564A99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>7</w:t>
                              </w:r>
                              <w:bookmarkStart w:id="0" w:name="_GoBack"/>
                              <w:bookmarkEnd w:id="0"/>
                              <w:r w:rsidR="007C1C61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 </w:t>
                              </w: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усл. печ. л., </w:t>
                              </w:r>
                              <w:r w:rsidRPr="001C063A">
                                <w:rPr>
                                  <w:rFonts w:ascii="Times New Roman" w:hAnsi="Times New Roman"/>
                                  <w:sz w:val="18"/>
                                  <w:szCs w:val="18"/>
                                </w:rPr>
                                <w:t>Тираж 57; бесплатно</w:t>
                              </w:r>
                            </w:p>
                            <w:p w14:paraId="7A31C269" w14:textId="0739D6E0" w:rsidR="00A56F05" w:rsidRPr="000C1CE6" w:rsidRDefault="00A56F05" w:rsidP="00A274F7">
                              <w:pPr>
                                <w:spacing w:after="0"/>
                                <w:ind w:left="2124" w:right="1794" w:firstLine="708"/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</w:pPr>
                              <w:r w:rsidRPr="001C063A">
                                <w:rPr>
                                  <w:rFonts w:ascii="Times New Roman" w:hAnsi="Times New Roman"/>
                                  <w:i/>
                                  <w:iCs/>
                                  <w:sz w:val="18"/>
                                </w:rPr>
                                <w:t xml:space="preserve">Дата выпуска </w:t>
                              </w:r>
                              <w:r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 xml:space="preserve">– </w:t>
                              </w:r>
                              <w:r w:rsidR="007C1C61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31.03</w:t>
                              </w:r>
                              <w:r w:rsidR="00A613A6">
                                <w:rPr>
                                  <w:rFonts w:ascii="Times New Roman" w:hAnsi="Times New Roman"/>
                                  <w:i/>
                                  <w:iCs/>
                                  <w:color w:val="000000"/>
                                  <w:sz w:val="18"/>
                                </w:rPr>
                                <w:t>.2025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g:grpSp>
                        <wpg:cNvPr id="101" name="Группа 23"/>
                        <wpg:cNvGrpSpPr>
                          <a:grpSpLocks/>
                        </wpg:cNvGrpSpPr>
                        <wpg:grpSpPr bwMode="auto">
                          <a:xfrm>
                            <a:off x="0" y="0"/>
                            <a:ext cx="61106" cy="12312"/>
                            <a:chOff x="0" y="0"/>
                            <a:chExt cx="61106" cy="13449"/>
                          </a:xfrm>
                        </wpg:grpSpPr>
                        <wps:wsp>
                          <wps:cNvPr id="102" name="Скругленный прямоугольник 17"/>
                          <wps:cNvSpPr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61106" cy="13449"/>
                            </a:xfrm>
                            <a:prstGeom prst="roundRect">
                              <a:avLst>
                                <a:gd name="adj" fmla="val 16667"/>
                              </a:avLst>
                            </a:prstGeom>
                            <a:noFill/>
                            <a:ln w="38100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  <wps:wsp>
                          <wps:cNvPr id="103" name="Скругленный прямоугольник 19"/>
                          <wps:cNvSpPr>
                            <a:spLocks noChangeArrowheads="1"/>
                          </wps:cNvSpPr>
                          <wps:spPr bwMode="auto">
                            <a:xfrm>
                              <a:off x="476" y="476"/>
                              <a:ext cx="60115" cy="12395"/>
                            </a:xfrm>
                            <a:prstGeom prst="roundRect">
                              <a:avLst>
                                <a:gd name="adj" fmla="val 14310"/>
                              </a:avLst>
                            </a:pr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ctr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22757BCA" id="Группа 9" o:spid="_x0000_s1033" style="width:443.2pt;height:143.35pt;mso-position-horizontal-relative:char;mso-position-vertical-relative:line" coordsize="61106,1285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">
                <v:shape id="Поле 20" o:spid="_x0000_s1034" type="#_x0000_t202" style="position:absolute;width:60255;height:12858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ZQKA8cA&#10;AADcAAAADwAAAGRycy9kb3ducmV2LnhtbESPzWvCQBDF7wX/h2WE3upGoUVSNyIBaRF78OPS2zQ7&#10;+aDZ2ZhdNfav7xwEbzO8N+/9ZrEcXKsu1IfGs4HpJAFFXHjbcGXgeFi/zEGFiGyx9UwGbhRgmY2e&#10;Fphaf+UdXfaxUhLCIUUDdYxdqnUoanIYJr4jFq30vcMoa19p2+NVwl2rZ0nyph02LA01dpTXVPzu&#10;z87AJl9/4e5n5uZ/bf6xLVfd6fj9aszzeFi9g4o0xIf5fv1pBT8RfHlGJtDZ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UCgPHAAAA3AAAAA8AAAAAAAAAAAAAAAAAmAIAAGRy&#10;cy9kb3ducmV2LnhtbFBLBQYAAAAABAAEAPUAAACMAwAAAAA=&#10;" filled="f" stroked="f" strokeweight=".5pt">
                  <v:textbox>
                    <w:txbxContent>
                      <w:p w14:paraId="485F4105" w14:textId="77777777" w:rsidR="00A56F05" w:rsidRDefault="00A56F05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b/>
                            <w:bCs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 </w:t>
                        </w:r>
                      </w:p>
                      <w:p w14:paraId="094E445F" w14:textId="77777777" w:rsidR="00A56F05" w:rsidRDefault="00A56F05" w:rsidP="00A274F7">
                        <w:pPr>
                          <w:spacing w:after="0"/>
                          <w:ind w:left="2835" w:right="234" w:hanging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 xml:space="preserve">Учредители и </w:t>
                        </w:r>
                        <w:proofErr w:type="gramStart"/>
                        <w:r>
                          <w:rPr>
                            <w:rFonts w:ascii="Times New Roman" w:hAnsi="Times New Roman"/>
                            <w:b/>
                            <w:bCs/>
                          </w:rPr>
                          <w:t>издатели: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  <w:proofErr w:type="gramEnd"/>
                        <w:r>
                          <w:rPr>
                            <w:rFonts w:ascii="Times New Roman" w:hAnsi="Times New Roman"/>
                          </w:rPr>
                          <w:t xml:space="preserve">   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Совет народных депутатов и администрация Каширского муниципального района Воронежской области</w:t>
                        </w:r>
                      </w:p>
                      <w:p w14:paraId="1AA1A50A" w14:textId="77777777" w:rsidR="00A56F05" w:rsidRDefault="00A56F05" w:rsidP="00A274F7">
                        <w:pPr>
                          <w:spacing w:after="0"/>
                          <w:ind w:left="2124" w:right="234" w:firstLine="708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396350, Воронежская область, с. Каширское, ул.  Олимпийская, 3</w:t>
                        </w:r>
                      </w:p>
                      <w:p w14:paraId="464530C5" w14:textId="77777777" w:rsidR="00A56F05" w:rsidRDefault="00A56F05" w:rsidP="00A274F7">
                        <w:pPr>
                          <w:spacing w:after="0"/>
                          <w:ind w:right="1794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                                                              Тел. 8(47342)4-10-42, 4-14-67</w:t>
                        </w:r>
                      </w:p>
                      <w:p w14:paraId="676CE1FC" w14:textId="77777777" w:rsidR="00A56F05" w:rsidRPr="001C063A" w:rsidRDefault="00A56F05" w:rsidP="00A274F7">
                        <w:pPr>
                          <w:spacing w:after="0"/>
                          <w:ind w:right="376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>
                          <w:rPr>
                            <w:rFonts w:ascii="Times New Roman" w:hAnsi="Times New Roman"/>
                            <w:i/>
                            <w:iCs/>
                            <w:color w:val="FF0000"/>
                            <w:sz w:val="18"/>
                          </w:rPr>
                          <w:t xml:space="preserve">                                                               </w:t>
                        </w:r>
                      </w:p>
                      <w:p w14:paraId="57267A61" w14:textId="7BCA8D62" w:rsidR="00A56F05" w:rsidRPr="001C063A" w:rsidRDefault="00A56F05" w:rsidP="00A274F7">
                        <w:pPr>
                          <w:spacing w:after="0"/>
                          <w:ind w:right="376" w:firstLine="2835"/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Объем </w:t>
                        </w:r>
                        <w:r w:rsidR="00564A99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>7</w:t>
                        </w:r>
                        <w:bookmarkStart w:id="1" w:name="_GoBack"/>
                        <w:bookmarkEnd w:id="1"/>
                        <w:r w:rsidR="007C1C61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 </w:t>
                        </w: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усл. печ. л., </w:t>
                        </w:r>
                        <w:r w:rsidRPr="001C063A">
                          <w:rPr>
                            <w:rFonts w:ascii="Times New Roman" w:hAnsi="Times New Roman"/>
                            <w:sz w:val="18"/>
                            <w:szCs w:val="18"/>
                          </w:rPr>
                          <w:t>Тираж 57; бесплатно</w:t>
                        </w:r>
                      </w:p>
                      <w:p w14:paraId="7A31C269" w14:textId="0739D6E0" w:rsidR="00A56F05" w:rsidRPr="000C1CE6" w:rsidRDefault="00A56F05" w:rsidP="00A274F7">
                        <w:pPr>
                          <w:spacing w:after="0"/>
                          <w:ind w:left="2124" w:right="1794" w:firstLine="708"/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</w:pPr>
                        <w:r w:rsidRPr="001C063A">
                          <w:rPr>
                            <w:rFonts w:ascii="Times New Roman" w:hAnsi="Times New Roman"/>
                            <w:i/>
                            <w:iCs/>
                            <w:sz w:val="18"/>
                          </w:rPr>
                          <w:t xml:space="preserve">Дата выпуска </w:t>
                        </w:r>
                        <w:r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 xml:space="preserve">– </w:t>
                        </w:r>
                        <w:r w:rsidR="007C1C61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31.03</w:t>
                        </w:r>
                        <w:r w:rsidR="00A613A6">
                          <w:rPr>
                            <w:rFonts w:ascii="Times New Roman" w:hAnsi="Times New Roman"/>
                            <w:i/>
                            <w:iCs/>
                            <w:color w:val="000000"/>
                            <w:sz w:val="18"/>
                          </w:rPr>
                          <w:t>.2025</w:t>
                        </w:r>
                      </w:p>
                    </w:txbxContent>
                  </v:textbox>
                </v:shape>
                <v:group id="Группа 23" o:spid="_x0000_s1035" style="position:absolute;width:61106;height:12312" coordsize="61106,1344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">
                  <v:roundrect id="Скругленный прямоугольник 17" o:spid="_x0000_s1036" style="position:absolute;width:61106;height:13449;visibility:visible;mso-wrap-style:square;v-text-anchor:middle" arcsize="10923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YwYNsMA&#10;AADcAAAADwAAAGRycy9kb3ducmV2LnhtbERPPWvDMBDdC/0P4gLZatmmmOBGMSElkKFD46bQbod1&#10;sY2lk7GUxPn3VaHQ7R7v89bVbI240uR7xwqyJAVB3Djdc6vg9LF/WoHwAVmjcUwK7uSh2jw+rLHU&#10;7sZHutahFTGEfYkKuhDGUkrfdGTRJ24kjtzZTRZDhFMr9YS3GG6NzNO0kBZ7jg0djrTrqBnqi1Vw&#10;HD7HzOj2dT58G/v1jE2xen9TarmYty8gAs3hX/znPug4P83h95l4gdz8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mYwYNsMAAADcAAAADwAAAAAAAAAAAAAAAACYAgAAZHJzL2Rv&#10;d25yZXYueG1sUEsFBgAAAAAEAAQA9QAAAIgDAAAAAA==&#10;" filled="f" strokeweight="3pt"/>
                  <v:roundrect id="Скругленный прямоугольник 19" o:spid="_x0000_s1037" style="position:absolute;left:476;top:476;width:60115;height:12395;visibility:visible;mso-wrap-style:square;v-text-anchor:middle" arcsize="9378f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S3JO8QA&#10;AADcAAAADwAAAGRycy9kb3ducmV2LnhtbERPS2vCQBC+C/0PyxS86aYViqRZxWoFsYf6yKW3ITtm&#10;Y7OzaXaN6b/vFgRv8/E9J5v3thYdtb5yrOBpnIAgLpyuuFSQH9ejKQgfkDXWjknBL3mYzx4GGaba&#10;XXlP3SGUIoawT1GBCaFJpfSFIYt+7BriyJ1cazFE2JZSt3iN4baWz0nyIi1WHBsMNrQ0VHwfLlaB&#10;Pr7tP8Nq9741XX76kR9fy9W5UWr42C9eQQTqw118c290nJ9M4P+ZeIGc/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UtyTvEAAAA3AAAAA8AAAAAAAAAAAAAAAAAmAIAAGRycy9k&#10;b3ducmV2LnhtbFBLBQYAAAAABAAEAPUAAACJAwAAAAA=&#10;" filled="f" strokeweight=".25pt"/>
                </v:group>
                <w10:anchorlock/>
              </v:group>
            </w:pict>
          </mc:Fallback>
        </mc:AlternateContent>
      </w:r>
    </w:p>
    <w:sectPr w:rsidR="00DF138A" w:rsidRPr="000A2A57" w:rsidSect="004E6A19">
      <w:headerReference w:type="default" r:id="rId10"/>
      <w:footerReference w:type="default" r:id="rId11"/>
      <w:headerReference w:type="first" r:id="rId12"/>
      <w:pgSz w:w="11906" w:h="16838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BB6CC02" w14:textId="77777777" w:rsidR="00EE0C19" w:rsidRDefault="00EE0C19" w:rsidP="00055AC6">
      <w:pPr>
        <w:spacing w:after="0" w:line="240" w:lineRule="auto"/>
      </w:pPr>
      <w:r>
        <w:separator/>
      </w:r>
    </w:p>
  </w:endnote>
  <w:endnote w:type="continuationSeparator" w:id="0">
    <w:p w14:paraId="6A45ADA9" w14:textId="77777777" w:rsidR="00EE0C19" w:rsidRDefault="00EE0C19" w:rsidP="00055AC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charset w:val="80"/>
    <w:family w:val="auto"/>
    <w:pitch w:val="default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choolBook">
    <w:altName w:val="Times New Roman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iberation Serif">
    <w:altName w:val="Times New Roman"/>
    <w:charset w:val="01"/>
    <w:family w:val="roman"/>
    <w:pitch w:val="variable"/>
  </w:font>
  <w:font w:name="DejaVu Sans">
    <w:altName w:val="Times New Roman"/>
    <w:charset w:val="CC"/>
    <w:family w:val="swiss"/>
    <w:pitch w:val="variable"/>
    <w:sig w:usb0="00000000" w:usb1="D200FDFF" w:usb2="0A042029" w:usb3="00000000" w:csb0="8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ndara">
    <w:panose1 w:val="020E0502030303020204"/>
    <w:charset w:val="CC"/>
    <w:family w:val="swiss"/>
    <w:pitch w:val="variable"/>
    <w:sig w:usb0="A00002EF" w:usb1="4000A44B" w:usb2="00000000" w:usb3="00000000" w:csb0="0000019F" w:csb1="00000000"/>
  </w:font>
  <w:font w:name="Minion Pro">
    <w:altName w:val="Times New Roman"/>
    <w:panose1 w:val="00000000000000000000"/>
    <w:charset w:val="CC"/>
    <w:family w:val="roman"/>
    <w:notTrueType/>
    <w:pitch w:val="default"/>
    <w:sig w:usb0="00000001" w:usb1="00000000" w:usb2="00000000" w:usb3="00000000" w:csb0="00000005" w:csb1="00000000"/>
  </w:font>
  <w:font w:name="OpenSymbol">
    <w:charset w:val="00"/>
    <w:family w:val="auto"/>
    <w:pitch w:val="variable"/>
    <w:sig w:usb0="800000AF" w:usb1="1001ECEA" w:usb2="00000000" w:usb3="00000000" w:csb0="8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F64212D" w14:textId="77777777" w:rsidR="00A56F05" w:rsidRDefault="00A56F05" w:rsidP="00F42598">
    <w:pPr>
      <w:pStyle w:val="a6"/>
    </w:pPr>
  </w:p>
  <w:p w14:paraId="7F598DFD" w14:textId="77777777" w:rsidR="00A56F05" w:rsidRDefault="00A56F05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37CE2A3" w14:textId="77777777" w:rsidR="00EE0C19" w:rsidRDefault="00EE0C19" w:rsidP="00055AC6">
      <w:pPr>
        <w:spacing w:after="0" w:line="240" w:lineRule="auto"/>
      </w:pPr>
      <w:r>
        <w:separator/>
      </w:r>
    </w:p>
  </w:footnote>
  <w:footnote w:type="continuationSeparator" w:id="0">
    <w:p w14:paraId="5FA5D940" w14:textId="77777777" w:rsidR="00EE0C19" w:rsidRDefault="00EE0C19" w:rsidP="00055AC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3C71CEA" w14:textId="77777777" w:rsidR="00063DC8" w:rsidRPr="00EE3ED7" w:rsidRDefault="00063DC8" w:rsidP="00063DC8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68AD24DB" w14:textId="77777777" w:rsidR="00063DC8" w:rsidRDefault="00063DC8" w:rsidP="00063DC8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>за период с 22 марта 2025 года по 31 марта 2025 года № 07 (253)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>
      <w:rPr>
        <w:rFonts w:ascii="Times New Roman" w:hAnsi="Times New Roman"/>
        <w:i/>
        <w:sz w:val="20"/>
        <w:szCs w:val="20"/>
      </w:rPr>
      <w:t>31.03.2025</w:t>
    </w:r>
  </w:p>
  <w:p w14:paraId="4B57AEA5" w14:textId="77777777" w:rsidR="00A56F05" w:rsidRDefault="00A56F0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AE52CE" w14:textId="77777777" w:rsidR="00A56F05" w:rsidRPr="00EE3ED7" w:rsidRDefault="00A56F05" w:rsidP="001F2EAA">
    <w:pPr>
      <w:tabs>
        <w:tab w:val="center" w:pos="4677"/>
        <w:tab w:val="right" w:pos="9355"/>
      </w:tabs>
      <w:spacing w:after="0" w:line="240" w:lineRule="auto"/>
      <w:jc w:val="center"/>
      <w:rPr>
        <w:rFonts w:ascii="Times New Roman" w:hAnsi="Times New Roman"/>
        <w:i/>
        <w:sz w:val="20"/>
        <w:szCs w:val="20"/>
      </w:rPr>
    </w:pPr>
    <w:r w:rsidRPr="00EE3ED7">
      <w:rPr>
        <w:rFonts w:ascii="Times New Roman" w:hAnsi="Times New Roman"/>
        <w:i/>
        <w:sz w:val="20"/>
        <w:szCs w:val="20"/>
      </w:rPr>
      <w:t>Вестник муниципальных правовых актов Каширского муниципального района Воронежской области</w:t>
    </w:r>
  </w:p>
  <w:p w14:paraId="09AB659B" w14:textId="21EAD602" w:rsidR="00A56F05" w:rsidRDefault="00A56F05" w:rsidP="001F2EAA">
    <w:pPr>
      <w:pStyle w:val="a4"/>
      <w:jc w:val="center"/>
      <w:rPr>
        <w:rFonts w:ascii="Times New Roman" w:hAnsi="Times New Roman"/>
        <w:i/>
        <w:sz w:val="20"/>
        <w:szCs w:val="20"/>
      </w:rPr>
    </w:pPr>
    <w:r>
      <w:rPr>
        <w:rFonts w:ascii="Times New Roman" w:hAnsi="Times New Roman"/>
        <w:i/>
        <w:sz w:val="20"/>
        <w:szCs w:val="20"/>
      </w:rPr>
      <w:t xml:space="preserve">за период с </w:t>
    </w:r>
    <w:r w:rsidR="00063DC8">
      <w:rPr>
        <w:rFonts w:ascii="Times New Roman" w:hAnsi="Times New Roman"/>
        <w:i/>
        <w:sz w:val="20"/>
        <w:szCs w:val="20"/>
      </w:rPr>
      <w:t>22 марта</w:t>
    </w:r>
    <w:r>
      <w:rPr>
        <w:rFonts w:ascii="Times New Roman" w:hAnsi="Times New Roman"/>
        <w:i/>
        <w:sz w:val="20"/>
        <w:szCs w:val="20"/>
      </w:rPr>
      <w:t xml:space="preserve"> </w:t>
    </w:r>
    <w:r w:rsidR="00063DC8">
      <w:rPr>
        <w:rFonts w:ascii="Times New Roman" w:hAnsi="Times New Roman"/>
        <w:i/>
        <w:sz w:val="20"/>
        <w:szCs w:val="20"/>
      </w:rPr>
      <w:t xml:space="preserve">2025 </w:t>
    </w:r>
    <w:r>
      <w:rPr>
        <w:rFonts w:ascii="Times New Roman" w:hAnsi="Times New Roman"/>
        <w:i/>
        <w:sz w:val="20"/>
        <w:szCs w:val="20"/>
      </w:rPr>
      <w:t xml:space="preserve">года по </w:t>
    </w:r>
    <w:r w:rsidR="00063DC8">
      <w:rPr>
        <w:rFonts w:ascii="Times New Roman" w:hAnsi="Times New Roman"/>
        <w:i/>
        <w:sz w:val="20"/>
        <w:szCs w:val="20"/>
      </w:rPr>
      <w:t>31 марта</w:t>
    </w:r>
    <w:r>
      <w:rPr>
        <w:rFonts w:ascii="Times New Roman" w:hAnsi="Times New Roman"/>
        <w:i/>
        <w:sz w:val="20"/>
        <w:szCs w:val="20"/>
      </w:rPr>
      <w:t xml:space="preserve"> 202</w:t>
    </w:r>
    <w:r w:rsidR="00734433">
      <w:rPr>
        <w:rFonts w:ascii="Times New Roman" w:hAnsi="Times New Roman"/>
        <w:i/>
        <w:sz w:val="20"/>
        <w:szCs w:val="20"/>
      </w:rPr>
      <w:t>5</w:t>
    </w:r>
    <w:r>
      <w:rPr>
        <w:rFonts w:ascii="Times New Roman" w:hAnsi="Times New Roman"/>
        <w:i/>
        <w:sz w:val="20"/>
        <w:szCs w:val="20"/>
      </w:rPr>
      <w:t xml:space="preserve"> года № </w:t>
    </w:r>
    <w:r w:rsidR="00734433">
      <w:rPr>
        <w:rFonts w:ascii="Times New Roman" w:hAnsi="Times New Roman"/>
        <w:i/>
        <w:sz w:val="20"/>
        <w:szCs w:val="20"/>
      </w:rPr>
      <w:t>0</w:t>
    </w:r>
    <w:r w:rsidR="00063DC8">
      <w:rPr>
        <w:rFonts w:ascii="Times New Roman" w:hAnsi="Times New Roman"/>
        <w:i/>
        <w:sz w:val="20"/>
        <w:szCs w:val="20"/>
      </w:rPr>
      <w:t>7</w:t>
    </w:r>
    <w:r>
      <w:rPr>
        <w:rFonts w:ascii="Times New Roman" w:hAnsi="Times New Roman"/>
        <w:i/>
        <w:sz w:val="20"/>
        <w:szCs w:val="20"/>
      </w:rPr>
      <w:t xml:space="preserve"> (2</w:t>
    </w:r>
    <w:r w:rsidR="00063DC8">
      <w:rPr>
        <w:rFonts w:ascii="Times New Roman" w:hAnsi="Times New Roman"/>
        <w:i/>
        <w:sz w:val="20"/>
        <w:szCs w:val="20"/>
      </w:rPr>
      <w:t>53</w:t>
    </w:r>
    <w:r>
      <w:rPr>
        <w:rFonts w:ascii="Times New Roman" w:hAnsi="Times New Roman"/>
        <w:i/>
        <w:sz w:val="20"/>
        <w:szCs w:val="20"/>
      </w:rPr>
      <w:t>) о</w:t>
    </w:r>
    <w:r w:rsidRPr="00E63BC2">
      <w:rPr>
        <w:rFonts w:ascii="Times New Roman" w:hAnsi="Times New Roman"/>
        <w:i/>
        <w:sz w:val="20"/>
        <w:szCs w:val="20"/>
      </w:rPr>
      <w:t xml:space="preserve">т </w:t>
    </w:r>
    <w:r w:rsidR="00063DC8">
      <w:rPr>
        <w:rFonts w:ascii="Times New Roman" w:hAnsi="Times New Roman"/>
        <w:i/>
        <w:sz w:val="20"/>
        <w:szCs w:val="20"/>
      </w:rPr>
      <w:t>31.03</w:t>
    </w:r>
    <w:r>
      <w:rPr>
        <w:rFonts w:ascii="Times New Roman" w:hAnsi="Times New Roman"/>
        <w:i/>
        <w:sz w:val="20"/>
        <w:szCs w:val="20"/>
      </w:rPr>
      <w:t>.202</w:t>
    </w:r>
    <w:r w:rsidR="00734433">
      <w:rPr>
        <w:rFonts w:ascii="Times New Roman" w:hAnsi="Times New Roman"/>
        <w:i/>
        <w:sz w:val="20"/>
        <w:szCs w:val="20"/>
      </w:rPr>
      <w:t>5</w:t>
    </w:r>
  </w:p>
  <w:p w14:paraId="5E2FDEE3" w14:textId="77777777" w:rsidR="00A56F05" w:rsidRDefault="00A56F05" w:rsidP="004B3EAB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89"/>
    <w:multiLevelType w:val="singleLevel"/>
    <w:tmpl w:val="DBE0E212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Symbol" w:hAnsi="Symbol" w:cs="Symbol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3"/>
    <w:multiLevelType w:val="multilevel"/>
    <w:tmpl w:val="00000003"/>
    <w:name w:val="WW8Num3"/>
    <w:lvl w:ilvl="0">
      <w:start w:val="1"/>
      <w:numFmt w:val="bullet"/>
      <w:lvlText w:val=""/>
      <w:lvlJc w:val="left"/>
      <w:pPr>
        <w:tabs>
          <w:tab w:val="num" w:pos="3480"/>
        </w:tabs>
        <w:ind w:left="3480" w:hanging="360"/>
      </w:pPr>
      <w:rPr>
        <w:rFonts w:ascii="Symbol" w:hAnsi="Symbol" w:cs="StarSymbol"/>
        <w:sz w:val="18"/>
        <w:szCs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cs="StarSymbol"/>
        <w:sz w:val="18"/>
        <w:szCs w:val="18"/>
      </w:rPr>
    </w:lvl>
    <w:lvl w:ilvl="2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cs="StarSymbol"/>
        <w:sz w:val="18"/>
        <w:szCs w:val="18"/>
      </w:rPr>
    </w:lvl>
    <w:lvl w:ilvl="3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cs="StarSymbol"/>
        <w:sz w:val="18"/>
        <w:szCs w:val="18"/>
      </w:rPr>
    </w:lvl>
    <w:lvl w:ilvl="4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cs="StarSymbol"/>
        <w:sz w:val="18"/>
        <w:szCs w:val="18"/>
      </w:rPr>
    </w:lvl>
    <w:lvl w:ilvl="5">
      <w:start w:val="1"/>
      <w:numFmt w:val="bullet"/>
      <w:lvlText w:val=""/>
      <w:lvlJc w:val="left"/>
      <w:pPr>
        <w:tabs>
          <w:tab w:val="num" w:pos="2160"/>
        </w:tabs>
        <w:ind w:left="2160" w:hanging="360"/>
      </w:pPr>
      <w:rPr>
        <w:rFonts w:ascii="Symbol" w:hAnsi="Symbol" w:cs="StarSymbol"/>
        <w:sz w:val="18"/>
        <w:szCs w:val="18"/>
      </w:rPr>
    </w:lvl>
    <w:lvl w:ilvl="6">
      <w:start w:val="1"/>
      <w:numFmt w:val="bullet"/>
      <w:lvlText w:val=""/>
      <w:lvlJc w:val="left"/>
      <w:pPr>
        <w:tabs>
          <w:tab w:val="num" w:pos="2520"/>
        </w:tabs>
        <w:ind w:left="2520" w:hanging="360"/>
      </w:pPr>
      <w:rPr>
        <w:rFonts w:ascii="Symbol" w:hAnsi="Symbol" w:cs="StarSymbol"/>
        <w:sz w:val="18"/>
        <w:szCs w:val="18"/>
      </w:rPr>
    </w:lvl>
    <w:lvl w:ilvl="7">
      <w:start w:val="1"/>
      <w:numFmt w:val="bullet"/>
      <w:lvlText w:val=""/>
      <w:lvlJc w:val="left"/>
      <w:pPr>
        <w:tabs>
          <w:tab w:val="num" w:pos="2880"/>
        </w:tabs>
        <w:ind w:left="2880" w:hanging="360"/>
      </w:pPr>
      <w:rPr>
        <w:rFonts w:ascii="Symbol" w:hAnsi="Symbol" w:cs="StarSymbol"/>
        <w:sz w:val="18"/>
        <w:szCs w:val="18"/>
      </w:rPr>
    </w:lvl>
    <w:lvl w:ilvl="8">
      <w:start w:val="1"/>
      <w:numFmt w:val="bullet"/>
      <w:lvlText w:val=""/>
      <w:lvlJc w:val="left"/>
      <w:pPr>
        <w:tabs>
          <w:tab w:val="num" w:pos="3240"/>
        </w:tabs>
        <w:ind w:left="3240" w:hanging="360"/>
      </w:pPr>
      <w:rPr>
        <w:rFonts w:ascii="Symbol" w:hAnsi="Symbol" w:cs="StarSymbol"/>
        <w:sz w:val="18"/>
        <w:szCs w:val="18"/>
      </w:rPr>
    </w:lvl>
  </w:abstractNum>
  <w:abstractNum w:abstractNumId="4">
    <w:nsid w:val="04914B44"/>
    <w:multiLevelType w:val="multilevel"/>
    <w:tmpl w:val="576425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0C4B55F4"/>
    <w:multiLevelType w:val="multilevel"/>
    <w:tmpl w:val="5370848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6">
    <w:nsid w:val="0E686A81"/>
    <w:multiLevelType w:val="hybridMultilevel"/>
    <w:tmpl w:val="FBF6BF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10843FA"/>
    <w:multiLevelType w:val="multilevel"/>
    <w:tmpl w:val="028C0A84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C0134F3"/>
    <w:multiLevelType w:val="hybridMultilevel"/>
    <w:tmpl w:val="A7889C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7B84"/>
    <w:rsid w:val="00002B42"/>
    <w:rsid w:val="000045AB"/>
    <w:rsid w:val="0001126B"/>
    <w:rsid w:val="000147E4"/>
    <w:rsid w:val="00021283"/>
    <w:rsid w:val="00021B27"/>
    <w:rsid w:val="00023D84"/>
    <w:rsid w:val="0002786C"/>
    <w:rsid w:val="000308D3"/>
    <w:rsid w:val="00032B5A"/>
    <w:rsid w:val="00034505"/>
    <w:rsid w:val="00046DDD"/>
    <w:rsid w:val="00055AC6"/>
    <w:rsid w:val="00063DC8"/>
    <w:rsid w:val="00076C45"/>
    <w:rsid w:val="0009036A"/>
    <w:rsid w:val="000929B2"/>
    <w:rsid w:val="00093363"/>
    <w:rsid w:val="0009668E"/>
    <w:rsid w:val="000A03C5"/>
    <w:rsid w:val="000A2A57"/>
    <w:rsid w:val="000D4AC7"/>
    <w:rsid w:val="000E08F5"/>
    <w:rsid w:val="000E1D9D"/>
    <w:rsid w:val="000E6F4D"/>
    <w:rsid w:val="000E6F9B"/>
    <w:rsid w:val="000E738C"/>
    <w:rsid w:val="00100079"/>
    <w:rsid w:val="00100D7B"/>
    <w:rsid w:val="0011669C"/>
    <w:rsid w:val="00116811"/>
    <w:rsid w:val="001175EE"/>
    <w:rsid w:val="00132D4C"/>
    <w:rsid w:val="00134CA9"/>
    <w:rsid w:val="00143C91"/>
    <w:rsid w:val="00144D1C"/>
    <w:rsid w:val="001477AB"/>
    <w:rsid w:val="0015551C"/>
    <w:rsid w:val="00155FB0"/>
    <w:rsid w:val="001629C8"/>
    <w:rsid w:val="00167AFE"/>
    <w:rsid w:val="001700ED"/>
    <w:rsid w:val="00191A15"/>
    <w:rsid w:val="00193BD0"/>
    <w:rsid w:val="001A5070"/>
    <w:rsid w:val="001C063A"/>
    <w:rsid w:val="001C116E"/>
    <w:rsid w:val="001C1F48"/>
    <w:rsid w:val="001D038C"/>
    <w:rsid w:val="001E4B9F"/>
    <w:rsid w:val="001F0B60"/>
    <w:rsid w:val="001F2EAA"/>
    <w:rsid w:val="00203767"/>
    <w:rsid w:val="00206DDE"/>
    <w:rsid w:val="002075E2"/>
    <w:rsid w:val="0021238A"/>
    <w:rsid w:val="0021246B"/>
    <w:rsid w:val="00225431"/>
    <w:rsid w:val="00227EDD"/>
    <w:rsid w:val="00236AE2"/>
    <w:rsid w:val="00241CFF"/>
    <w:rsid w:val="00264726"/>
    <w:rsid w:val="00270BC5"/>
    <w:rsid w:val="002742E4"/>
    <w:rsid w:val="002A4F34"/>
    <w:rsid w:val="002B0B5F"/>
    <w:rsid w:val="002B3893"/>
    <w:rsid w:val="002B4574"/>
    <w:rsid w:val="002C0FE8"/>
    <w:rsid w:val="002C30BB"/>
    <w:rsid w:val="002D014E"/>
    <w:rsid w:val="002D08DF"/>
    <w:rsid w:val="002D252D"/>
    <w:rsid w:val="002F50F5"/>
    <w:rsid w:val="002F68A0"/>
    <w:rsid w:val="003054F5"/>
    <w:rsid w:val="0030651C"/>
    <w:rsid w:val="00306E04"/>
    <w:rsid w:val="00311746"/>
    <w:rsid w:val="00317A84"/>
    <w:rsid w:val="003213E1"/>
    <w:rsid w:val="003219C4"/>
    <w:rsid w:val="00336893"/>
    <w:rsid w:val="00350C39"/>
    <w:rsid w:val="00371472"/>
    <w:rsid w:val="00373740"/>
    <w:rsid w:val="00392695"/>
    <w:rsid w:val="00395476"/>
    <w:rsid w:val="003960CE"/>
    <w:rsid w:val="003969EB"/>
    <w:rsid w:val="003A5B29"/>
    <w:rsid w:val="003A6BCB"/>
    <w:rsid w:val="003B0E31"/>
    <w:rsid w:val="003B41DA"/>
    <w:rsid w:val="003B4794"/>
    <w:rsid w:val="003C7224"/>
    <w:rsid w:val="003D13D7"/>
    <w:rsid w:val="003E5CBE"/>
    <w:rsid w:val="003E73E0"/>
    <w:rsid w:val="004022D4"/>
    <w:rsid w:val="004159D7"/>
    <w:rsid w:val="00434151"/>
    <w:rsid w:val="00446EDD"/>
    <w:rsid w:val="0046271B"/>
    <w:rsid w:val="00464141"/>
    <w:rsid w:val="00480195"/>
    <w:rsid w:val="00497F80"/>
    <w:rsid w:val="004A63D1"/>
    <w:rsid w:val="004A79A9"/>
    <w:rsid w:val="004B0AAB"/>
    <w:rsid w:val="004B3421"/>
    <w:rsid w:val="004B3EAB"/>
    <w:rsid w:val="004B7E8D"/>
    <w:rsid w:val="004C4035"/>
    <w:rsid w:val="004C5A97"/>
    <w:rsid w:val="004C6ACF"/>
    <w:rsid w:val="004C74BB"/>
    <w:rsid w:val="004E04E7"/>
    <w:rsid w:val="004E4EB1"/>
    <w:rsid w:val="004E6A19"/>
    <w:rsid w:val="004E7E49"/>
    <w:rsid w:val="005049F4"/>
    <w:rsid w:val="00507F9F"/>
    <w:rsid w:val="0051479C"/>
    <w:rsid w:val="0052059C"/>
    <w:rsid w:val="0052226C"/>
    <w:rsid w:val="00533C7B"/>
    <w:rsid w:val="00542509"/>
    <w:rsid w:val="0054532A"/>
    <w:rsid w:val="005611CF"/>
    <w:rsid w:val="00562AA7"/>
    <w:rsid w:val="00564A99"/>
    <w:rsid w:val="00567583"/>
    <w:rsid w:val="005708C3"/>
    <w:rsid w:val="00572712"/>
    <w:rsid w:val="00587B4F"/>
    <w:rsid w:val="00592ECA"/>
    <w:rsid w:val="00595810"/>
    <w:rsid w:val="00596495"/>
    <w:rsid w:val="005C2F02"/>
    <w:rsid w:val="005C3351"/>
    <w:rsid w:val="005D0E40"/>
    <w:rsid w:val="005D12AC"/>
    <w:rsid w:val="005D60BD"/>
    <w:rsid w:val="005D721C"/>
    <w:rsid w:val="005E1662"/>
    <w:rsid w:val="005E1F5C"/>
    <w:rsid w:val="005F25F7"/>
    <w:rsid w:val="005F4D1F"/>
    <w:rsid w:val="006008CC"/>
    <w:rsid w:val="00600F98"/>
    <w:rsid w:val="00602C0A"/>
    <w:rsid w:val="00603E57"/>
    <w:rsid w:val="006058C1"/>
    <w:rsid w:val="00640EA2"/>
    <w:rsid w:val="00667D0A"/>
    <w:rsid w:val="00682A8C"/>
    <w:rsid w:val="00685083"/>
    <w:rsid w:val="00685DBC"/>
    <w:rsid w:val="00697C97"/>
    <w:rsid w:val="006A7B0E"/>
    <w:rsid w:val="006C3E74"/>
    <w:rsid w:val="006D2E95"/>
    <w:rsid w:val="006D6D2E"/>
    <w:rsid w:val="006F1754"/>
    <w:rsid w:val="006F474B"/>
    <w:rsid w:val="006F78A0"/>
    <w:rsid w:val="007027DC"/>
    <w:rsid w:val="00716E9B"/>
    <w:rsid w:val="0071798D"/>
    <w:rsid w:val="00733C89"/>
    <w:rsid w:val="00734433"/>
    <w:rsid w:val="007446CF"/>
    <w:rsid w:val="00755EB6"/>
    <w:rsid w:val="00764B67"/>
    <w:rsid w:val="007953B1"/>
    <w:rsid w:val="007B4476"/>
    <w:rsid w:val="007C1C61"/>
    <w:rsid w:val="007D0019"/>
    <w:rsid w:val="007D1E5A"/>
    <w:rsid w:val="007D7B46"/>
    <w:rsid w:val="007E5A42"/>
    <w:rsid w:val="007E63C9"/>
    <w:rsid w:val="007F2080"/>
    <w:rsid w:val="007F6D42"/>
    <w:rsid w:val="0081115E"/>
    <w:rsid w:val="00814311"/>
    <w:rsid w:val="00826DF3"/>
    <w:rsid w:val="008352AD"/>
    <w:rsid w:val="008354DD"/>
    <w:rsid w:val="00836458"/>
    <w:rsid w:val="00837962"/>
    <w:rsid w:val="00846074"/>
    <w:rsid w:val="00846FB2"/>
    <w:rsid w:val="0085404B"/>
    <w:rsid w:val="008575AA"/>
    <w:rsid w:val="00860A5D"/>
    <w:rsid w:val="00865636"/>
    <w:rsid w:val="0087464E"/>
    <w:rsid w:val="0088695A"/>
    <w:rsid w:val="008B7981"/>
    <w:rsid w:val="008B7A6B"/>
    <w:rsid w:val="008D0187"/>
    <w:rsid w:val="008D0898"/>
    <w:rsid w:val="008E5B55"/>
    <w:rsid w:val="00904646"/>
    <w:rsid w:val="00905454"/>
    <w:rsid w:val="00912D3A"/>
    <w:rsid w:val="009137D1"/>
    <w:rsid w:val="00916460"/>
    <w:rsid w:val="00917941"/>
    <w:rsid w:val="00917D9E"/>
    <w:rsid w:val="0094272E"/>
    <w:rsid w:val="00950863"/>
    <w:rsid w:val="00954949"/>
    <w:rsid w:val="00960CFC"/>
    <w:rsid w:val="009756E4"/>
    <w:rsid w:val="009943D9"/>
    <w:rsid w:val="009A498D"/>
    <w:rsid w:val="009B3082"/>
    <w:rsid w:val="009B43FF"/>
    <w:rsid w:val="009B659E"/>
    <w:rsid w:val="009C143D"/>
    <w:rsid w:val="009C3491"/>
    <w:rsid w:val="009D197E"/>
    <w:rsid w:val="009E5CFF"/>
    <w:rsid w:val="00A015F9"/>
    <w:rsid w:val="00A02E16"/>
    <w:rsid w:val="00A0424F"/>
    <w:rsid w:val="00A14C40"/>
    <w:rsid w:val="00A26193"/>
    <w:rsid w:val="00A274F7"/>
    <w:rsid w:val="00A4750B"/>
    <w:rsid w:val="00A50B38"/>
    <w:rsid w:val="00A54E62"/>
    <w:rsid w:val="00A56F05"/>
    <w:rsid w:val="00A57D41"/>
    <w:rsid w:val="00A613A6"/>
    <w:rsid w:val="00A74CC2"/>
    <w:rsid w:val="00A81E3B"/>
    <w:rsid w:val="00AA26DE"/>
    <w:rsid w:val="00AA617D"/>
    <w:rsid w:val="00AB5661"/>
    <w:rsid w:val="00AB6F15"/>
    <w:rsid w:val="00AD0EC9"/>
    <w:rsid w:val="00AD5DFA"/>
    <w:rsid w:val="00AD7715"/>
    <w:rsid w:val="00B07DD9"/>
    <w:rsid w:val="00B12BCC"/>
    <w:rsid w:val="00B27121"/>
    <w:rsid w:val="00B361DF"/>
    <w:rsid w:val="00B4171B"/>
    <w:rsid w:val="00B56CDF"/>
    <w:rsid w:val="00B65309"/>
    <w:rsid w:val="00B655E8"/>
    <w:rsid w:val="00B660D3"/>
    <w:rsid w:val="00B72237"/>
    <w:rsid w:val="00B768E9"/>
    <w:rsid w:val="00B93814"/>
    <w:rsid w:val="00BC0ABA"/>
    <w:rsid w:val="00BC7B6B"/>
    <w:rsid w:val="00BD13EC"/>
    <w:rsid w:val="00BE3433"/>
    <w:rsid w:val="00BE6ACE"/>
    <w:rsid w:val="00BF1117"/>
    <w:rsid w:val="00BF3317"/>
    <w:rsid w:val="00C07421"/>
    <w:rsid w:val="00C07A1F"/>
    <w:rsid w:val="00C10118"/>
    <w:rsid w:val="00C12F45"/>
    <w:rsid w:val="00C14D8F"/>
    <w:rsid w:val="00C161CA"/>
    <w:rsid w:val="00C434B5"/>
    <w:rsid w:val="00C65E29"/>
    <w:rsid w:val="00C768B9"/>
    <w:rsid w:val="00C87896"/>
    <w:rsid w:val="00C9245C"/>
    <w:rsid w:val="00CA27AA"/>
    <w:rsid w:val="00CB36B5"/>
    <w:rsid w:val="00CC3C41"/>
    <w:rsid w:val="00CD07A7"/>
    <w:rsid w:val="00CD6ECC"/>
    <w:rsid w:val="00CE6EF1"/>
    <w:rsid w:val="00CF2295"/>
    <w:rsid w:val="00D06291"/>
    <w:rsid w:val="00D07331"/>
    <w:rsid w:val="00D205D6"/>
    <w:rsid w:val="00D21976"/>
    <w:rsid w:val="00D3056A"/>
    <w:rsid w:val="00D32044"/>
    <w:rsid w:val="00D32DB4"/>
    <w:rsid w:val="00D46257"/>
    <w:rsid w:val="00D466D7"/>
    <w:rsid w:val="00D538F4"/>
    <w:rsid w:val="00D65126"/>
    <w:rsid w:val="00D6737E"/>
    <w:rsid w:val="00D71E04"/>
    <w:rsid w:val="00D75DFF"/>
    <w:rsid w:val="00D8295E"/>
    <w:rsid w:val="00D97B84"/>
    <w:rsid w:val="00DA0672"/>
    <w:rsid w:val="00DA6D9F"/>
    <w:rsid w:val="00DB7A53"/>
    <w:rsid w:val="00DC5D14"/>
    <w:rsid w:val="00DC64FD"/>
    <w:rsid w:val="00DD05F5"/>
    <w:rsid w:val="00DD5FD1"/>
    <w:rsid w:val="00DE48CA"/>
    <w:rsid w:val="00DE4C69"/>
    <w:rsid w:val="00DE6359"/>
    <w:rsid w:val="00DF138A"/>
    <w:rsid w:val="00DF744F"/>
    <w:rsid w:val="00E31284"/>
    <w:rsid w:val="00E3398B"/>
    <w:rsid w:val="00E41F68"/>
    <w:rsid w:val="00E42064"/>
    <w:rsid w:val="00E479CB"/>
    <w:rsid w:val="00E524FC"/>
    <w:rsid w:val="00E674DD"/>
    <w:rsid w:val="00E935F2"/>
    <w:rsid w:val="00E96D14"/>
    <w:rsid w:val="00EB0064"/>
    <w:rsid w:val="00EB01AB"/>
    <w:rsid w:val="00EB459B"/>
    <w:rsid w:val="00EB45B4"/>
    <w:rsid w:val="00EC3685"/>
    <w:rsid w:val="00EC5E9D"/>
    <w:rsid w:val="00EE0C19"/>
    <w:rsid w:val="00EE6F6B"/>
    <w:rsid w:val="00EF30A4"/>
    <w:rsid w:val="00F01A71"/>
    <w:rsid w:val="00F10725"/>
    <w:rsid w:val="00F10E6D"/>
    <w:rsid w:val="00F32D95"/>
    <w:rsid w:val="00F364D2"/>
    <w:rsid w:val="00F42598"/>
    <w:rsid w:val="00F558B8"/>
    <w:rsid w:val="00F60E57"/>
    <w:rsid w:val="00F70483"/>
    <w:rsid w:val="00F72C85"/>
    <w:rsid w:val="00F91EFA"/>
    <w:rsid w:val="00F96B3A"/>
    <w:rsid w:val="00FA35AD"/>
    <w:rsid w:val="00FA5604"/>
    <w:rsid w:val="00FD24C6"/>
    <w:rsid w:val="00FE05C0"/>
    <w:rsid w:val="00FE1318"/>
    <w:rsid w:val="00FF6116"/>
    <w:rsid w:val="00FF6F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19EFB6"/>
  <w15:docId w15:val="{A47873B1-82D6-4245-95A7-EE01EAB34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 w:qFormat="1"/>
    <w:lsdException w:name="footer" w:semiHidden="1" w:uiPriority="0" w:unhideWhenUsed="1" w:qFormat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 w:qFormat="1"/>
    <w:lsdException w:name="Body Text 3" w:semiHidden="1" w:unhideWhenUsed="1"/>
    <w:lsdException w:name="Body Text Indent 2" w:semiHidden="1" w:unhideWhenUsed="1" w:qFormat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qFormat="1"/>
    <w:lsdException w:name="Emphasis" w:uiPriority="0" w:qFormat="1"/>
    <w:lsdException w:name="Document Map" w:semiHidden="1" w:unhideWhenUsed="1" w:qFormat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 w:qFormat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iPriority="0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B4574"/>
  </w:style>
  <w:style w:type="paragraph" w:styleId="1">
    <w:name w:val="heading 1"/>
    <w:aliases w:val="!Части документа"/>
    <w:basedOn w:val="a0"/>
    <w:next w:val="a0"/>
    <w:link w:val="10"/>
    <w:qFormat/>
    <w:rsid w:val="00B65309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paragraph" w:styleId="2">
    <w:name w:val="heading 2"/>
    <w:aliases w:val="!Разделы документа"/>
    <w:basedOn w:val="1"/>
    <w:next w:val="a0"/>
    <w:link w:val="20"/>
    <w:qFormat/>
    <w:rsid w:val="00B65309"/>
    <w:pPr>
      <w:outlineLvl w:val="1"/>
    </w:pPr>
  </w:style>
  <w:style w:type="paragraph" w:styleId="3">
    <w:name w:val="heading 3"/>
    <w:aliases w:val="!Главы документа,end"/>
    <w:basedOn w:val="a0"/>
    <w:next w:val="a0"/>
    <w:link w:val="30"/>
    <w:unhideWhenUsed/>
    <w:qFormat/>
    <w:rsid w:val="0015551C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4">
    <w:name w:val="heading 4"/>
    <w:aliases w:val="!Параграфы/Статьи документа"/>
    <w:basedOn w:val="a0"/>
    <w:next w:val="a0"/>
    <w:link w:val="40"/>
    <w:qFormat/>
    <w:rsid w:val="001629C8"/>
    <w:pPr>
      <w:spacing w:after="0" w:line="240" w:lineRule="auto"/>
      <w:ind w:left="-709"/>
      <w:jc w:val="center"/>
      <w:outlineLvl w:val="3"/>
    </w:pPr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paragraph" w:styleId="5">
    <w:name w:val="heading 5"/>
    <w:basedOn w:val="a0"/>
    <w:next w:val="a0"/>
    <w:link w:val="50"/>
    <w:uiPriority w:val="9"/>
    <w:unhideWhenUsed/>
    <w:qFormat/>
    <w:rsid w:val="00AA617D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0"/>
    <w:next w:val="a0"/>
    <w:link w:val="60"/>
    <w:qFormat/>
    <w:rsid w:val="008B7A6B"/>
    <w:pPr>
      <w:tabs>
        <w:tab w:val="num" w:pos="0"/>
      </w:tabs>
      <w:suppressAutoHyphens/>
      <w:spacing w:before="240" w:after="60" w:line="240" w:lineRule="auto"/>
      <w:outlineLvl w:val="5"/>
    </w:pPr>
    <w:rPr>
      <w:rFonts w:ascii="Calibri" w:eastAsia="Times New Roman" w:hAnsi="Calibri" w:cs="Calibri"/>
      <w:b/>
      <w:bCs/>
      <w:lang w:val="x-none" w:eastAsia="zh-CN"/>
    </w:rPr>
  </w:style>
  <w:style w:type="paragraph" w:styleId="7">
    <w:name w:val="heading 7"/>
    <w:basedOn w:val="a0"/>
    <w:next w:val="a0"/>
    <w:link w:val="70"/>
    <w:uiPriority w:val="99"/>
    <w:qFormat/>
    <w:rsid w:val="00203767"/>
    <w:pPr>
      <w:widowControl w:val="0"/>
      <w:tabs>
        <w:tab w:val="num" w:pos="0"/>
      </w:tabs>
      <w:suppressAutoHyphens/>
      <w:autoSpaceDE w:val="0"/>
      <w:spacing w:before="240" w:after="60" w:line="240" w:lineRule="auto"/>
      <w:ind w:firstLine="720"/>
      <w:jc w:val="both"/>
      <w:outlineLvl w:val="6"/>
    </w:pPr>
    <w:rPr>
      <w:rFonts w:ascii="Calibri" w:eastAsia="Times New Roman" w:hAnsi="Calibri" w:cs="Calibri"/>
      <w:sz w:val="20"/>
      <w:szCs w:val="20"/>
      <w:lang w:eastAsia="ar-SA"/>
    </w:rPr>
  </w:style>
  <w:style w:type="paragraph" w:styleId="8">
    <w:name w:val="heading 8"/>
    <w:basedOn w:val="a0"/>
    <w:next w:val="a0"/>
    <w:link w:val="80"/>
    <w:unhideWhenUsed/>
    <w:qFormat/>
    <w:rsid w:val="004022D4"/>
    <w:pPr>
      <w:tabs>
        <w:tab w:val="num" w:pos="0"/>
      </w:tabs>
      <w:suppressAutoHyphens/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paragraph" w:styleId="9">
    <w:name w:val="heading 9"/>
    <w:basedOn w:val="a0"/>
    <w:next w:val="a0"/>
    <w:link w:val="90"/>
    <w:semiHidden/>
    <w:unhideWhenUsed/>
    <w:qFormat/>
    <w:rsid w:val="00C12F45"/>
    <w:pPr>
      <w:tabs>
        <w:tab w:val="num" w:pos="1584"/>
      </w:tabs>
      <w:spacing w:before="240" w:after="60" w:line="240" w:lineRule="auto"/>
      <w:ind w:left="1584" w:hanging="1584"/>
      <w:jc w:val="both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header"/>
    <w:basedOn w:val="a0"/>
    <w:link w:val="a5"/>
    <w:unhideWhenUsed/>
    <w:qFormat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1"/>
    <w:link w:val="a4"/>
    <w:qFormat/>
    <w:rsid w:val="00055AC6"/>
  </w:style>
  <w:style w:type="paragraph" w:styleId="a6">
    <w:name w:val="footer"/>
    <w:basedOn w:val="a0"/>
    <w:link w:val="a7"/>
    <w:unhideWhenUsed/>
    <w:qFormat/>
    <w:rsid w:val="00055AC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1"/>
    <w:link w:val="a6"/>
    <w:qFormat/>
    <w:rsid w:val="00055AC6"/>
  </w:style>
  <w:style w:type="paragraph" w:customStyle="1" w:styleId="11">
    <w:name w:val="1Орган_ПР"/>
    <w:basedOn w:val="a0"/>
    <w:link w:val="12"/>
    <w:qFormat/>
    <w:rsid w:val="004C6ACF"/>
    <w:pPr>
      <w:snapToGrid w:val="0"/>
      <w:spacing w:after="0" w:line="240" w:lineRule="auto"/>
      <w:jc w:val="center"/>
    </w:pPr>
    <w:rPr>
      <w:rFonts w:ascii="Arial" w:eastAsia="Times New Roman" w:hAnsi="Arial" w:cs="Arial"/>
      <w:b/>
      <w:caps/>
      <w:sz w:val="26"/>
      <w:szCs w:val="28"/>
      <w:lang w:eastAsia="ar-SA"/>
    </w:rPr>
  </w:style>
  <w:style w:type="character" w:customStyle="1" w:styleId="12">
    <w:name w:val="1Орган_ПР Знак"/>
    <w:link w:val="11"/>
    <w:rsid w:val="004C6ACF"/>
    <w:rPr>
      <w:rFonts w:ascii="Arial" w:eastAsia="Times New Roman" w:hAnsi="Arial" w:cs="Arial"/>
      <w:b/>
      <w:caps/>
      <w:sz w:val="26"/>
      <w:szCs w:val="28"/>
      <w:lang w:eastAsia="ar-SA"/>
    </w:rPr>
  </w:style>
  <w:style w:type="paragraph" w:customStyle="1" w:styleId="21">
    <w:name w:val="2Название"/>
    <w:basedOn w:val="a0"/>
    <w:link w:val="22"/>
    <w:qFormat/>
    <w:rsid w:val="004C6ACF"/>
    <w:pPr>
      <w:spacing w:after="0" w:line="240" w:lineRule="auto"/>
      <w:ind w:right="4536"/>
      <w:jc w:val="both"/>
    </w:pPr>
    <w:rPr>
      <w:rFonts w:ascii="Arial" w:eastAsia="Times New Roman" w:hAnsi="Arial" w:cs="Arial"/>
      <w:b/>
      <w:sz w:val="26"/>
      <w:szCs w:val="28"/>
      <w:lang w:eastAsia="ar-SA"/>
    </w:rPr>
  </w:style>
  <w:style w:type="character" w:customStyle="1" w:styleId="22">
    <w:name w:val="2Название Знак"/>
    <w:link w:val="21"/>
    <w:rsid w:val="004C6ACF"/>
    <w:rPr>
      <w:rFonts w:ascii="Arial" w:eastAsia="Times New Roman" w:hAnsi="Arial" w:cs="Arial"/>
      <w:b/>
      <w:sz w:val="26"/>
      <w:szCs w:val="28"/>
      <w:lang w:eastAsia="ar-SA"/>
    </w:rPr>
  </w:style>
  <w:style w:type="paragraph" w:styleId="a8">
    <w:name w:val="No Spacing"/>
    <w:uiPriority w:val="1"/>
    <w:qFormat/>
    <w:rsid w:val="004C6ACF"/>
    <w:pPr>
      <w:spacing w:after="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character" w:customStyle="1" w:styleId="10">
    <w:name w:val="Заголовок 1 Знак"/>
    <w:aliases w:val="!Части документа Знак"/>
    <w:basedOn w:val="a1"/>
    <w:link w:val="1"/>
    <w:qFormat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customStyle="1" w:styleId="20">
    <w:name w:val="Заголовок 2 Знак"/>
    <w:aliases w:val="!Разделы документа Знак"/>
    <w:basedOn w:val="a1"/>
    <w:link w:val="2"/>
    <w:rsid w:val="00B65309"/>
    <w:rPr>
      <w:rFonts w:ascii="Arial" w:eastAsia="Times New Roman" w:hAnsi="Arial" w:cs="Times New Roman"/>
      <w:b/>
      <w:bCs/>
      <w:color w:val="000080"/>
      <w:sz w:val="20"/>
      <w:szCs w:val="20"/>
      <w:lang w:eastAsia="ru-RU"/>
    </w:rPr>
  </w:style>
  <w:style w:type="character" w:styleId="a9">
    <w:name w:val="page number"/>
    <w:basedOn w:val="a1"/>
    <w:rsid w:val="00B65309"/>
  </w:style>
  <w:style w:type="character" w:customStyle="1" w:styleId="70">
    <w:name w:val="Заголовок 7 Знак"/>
    <w:basedOn w:val="a1"/>
    <w:link w:val="7"/>
    <w:uiPriority w:val="99"/>
    <w:rsid w:val="00203767"/>
    <w:rPr>
      <w:rFonts w:ascii="Calibri" w:eastAsia="Times New Roman" w:hAnsi="Calibri" w:cs="Calibri"/>
      <w:sz w:val="20"/>
      <w:szCs w:val="20"/>
      <w:lang w:eastAsia="ar-SA"/>
    </w:rPr>
  </w:style>
  <w:style w:type="paragraph" w:styleId="aa">
    <w:name w:val="Balloon Text"/>
    <w:basedOn w:val="a0"/>
    <w:link w:val="ab"/>
    <w:qFormat/>
    <w:rsid w:val="00203767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b">
    <w:name w:val="Текст выноски Знак"/>
    <w:basedOn w:val="a1"/>
    <w:link w:val="aa"/>
    <w:qFormat/>
    <w:rsid w:val="00203767"/>
    <w:rPr>
      <w:rFonts w:ascii="Tahoma" w:eastAsia="Times New Roman" w:hAnsi="Tahoma" w:cs="Tahoma"/>
      <w:sz w:val="16"/>
      <w:szCs w:val="16"/>
      <w:lang w:eastAsia="ru-RU"/>
    </w:rPr>
  </w:style>
  <w:style w:type="table" w:styleId="ac">
    <w:name w:val="Table Grid"/>
    <w:basedOn w:val="a2"/>
    <w:uiPriority w:val="59"/>
    <w:qFormat/>
    <w:rsid w:val="002037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ae">
    <w:name w:val="Обычный.Название подразделения"/>
    <w:rsid w:val="00203767"/>
    <w:pPr>
      <w:spacing w:after="0" w:line="240" w:lineRule="auto"/>
    </w:pPr>
    <w:rPr>
      <w:rFonts w:ascii="SchoolBook" w:eastAsia="Times New Roman" w:hAnsi="SchoolBook" w:cs="Times New Roman"/>
      <w:sz w:val="28"/>
      <w:szCs w:val="20"/>
      <w:lang w:eastAsia="ru-RU"/>
    </w:rPr>
  </w:style>
  <w:style w:type="paragraph" w:customStyle="1" w:styleId="af">
    <w:name w:val="Знак Знак"/>
    <w:basedOn w:val="a0"/>
    <w:rsid w:val="00203767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ConsPlusNonformat">
    <w:name w:val="ConsPlusNonformat"/>
    <w:qFormat/>
    <w:rsid w:val="00203767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203767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 w:val="24"/>
      <w:szCs w:val="24"/>
      <w:lang w:eastAsia="ru-RU"/>
    </w:rPr>
  </w:style>
  <w:style w:type="character" w:customStyle="1" w:styleId="af0">
    <w:name w:val="Символ сноски"/>
    <w:uiPriority w:val="99"/>
    <w:qFormat/>
    <w:rsid w:val="00203767"/>
    <w:rPr>
      <w:vertAlign w:val="superscript"/>
    </w:rPr>
  </w:style>
  <w:style w:type="paragraph" w:styleId="af1">
    <w:name w:val="footnote text"/>
    <w:basedOn w:val="a0"/>
    <w:link w:val="13"/>
    <w:uiPriority w:val="99"/>
    <w:rsid w:val="00203767"/>
    <w:pPr>
      <w:widowControl w:val="0"/>
      <w:suppressAutoHyphens/>
      <w:autoSpaceDE w:val="0"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2">
    <w:name w:val="Текст сноски Знак"/>
    <w:basedOn w:val="a1"/>
    <w:uiPriority w:val="99"/>
    <w:rsid w:val="00203767"/>
    <w:rPr>
      <w:sz w:val="20"/>
      <w:szCs w:val="20"/>
    </w:rPr>
  </w:style>
  <w:style w:type="character" w:customStyle="1" w:styleId="13">
    <w:name w:val="Текст сноски Знак1"/>
    <w:link w:val="af1"/>
    <w:uiPriority w:val="99"/>
    <w:rsid w:val="00203767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110">
    <w:name w:val="Заголовок 1 Знак1"/>
    <w:rsid w:val="00203767"/>
    <w:rPr>
      <w:rFonts w:ascii="Cambria" w:hAnsi="Cambria" w:cs="Cambria"/>
      <w:b/>
      <w:bCs/>
      <w:kern w:val="1"/>
      <w:lang w:eastAsia="ar-SA"/>
    </w:rPr>
  </w:style>
  <w:style w:type="character" w:styleId="af3">
    <w:name w:val="footnote reference"/>
    <w:uiPriority w:val="99"/>
    <w:rsid w:val="00203767"/>
    <w:rPr>
      <w:vertAlign w:val="superscript"/>
    </w:rPr>
  </w:style>
  <w:style w:type="paragraph" w:customStyle="1" w:styleId="ConsNormal">
    <w:name w:val="ConsNormal"/>
    <w:rsid w:val="00203767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ar-SA"/>
    </w:rPr>
  </w:style>
  <w:style w:type="paragraph" w:customStyle="1" w:styleId="p50">
    <w:name w:val="p50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13">
    <w:name w:val="s13"/>
    <w:uiPriority w:val="99"/>
    <w:rsid w:val="00203767"/>
  </w:style>
  <w:style w:type="paragraph" w:customStyle="1" w:styleId="p16">
    <w:name w:val="p16"/>
    <w:basedOn w:val="a0"/>
    <w:uiPriority w:val="99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a0"/>
    <w:rsid w:val="002037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0"/>
    <w:link w:val="24"/>
    <w:qFormat/>
    <w:rsid w:val="00203767"/>
    <w:pPr>
      <w:spacing w:after="120" w:line="48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24">
    <w:name w:val="Основной текст 2 Знак"/>
    <w:basedOn w:val="a1"/>
    <w:link w:val="23"/>
    <w:uiPriority w:val="99"/>
    <w:qFormat/>
    <w:rsid w:val="00203767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30">
    <w:name w:val="Заголовок 3 Знак"/>
    <w:aliases w:val="!Главы документа Знак,end Знак"/>
    <w:basedOn w:val="a1"/>
    <w:link w:val="3"/>
    <w:rsid w:val="0015551C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af4">
    <w:name w:val="caption"/>
    <w:basedOn w:val="a0"/>
    <w:next w:val="a0"/>
    <w:qFormat/>
    <w:rsid w:val="0015551C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40">
    <w:name w:val="Заголовок 4 Знак"/>
    <w:aliases w:val="!Параграфы/Статьи документа Знак"/>
    <w:basedOn w:val="a1"/>
    <w:link w:val="4"/>
    <w:rsid w:val="001629C8"/>
    <w:rPr>
      <w:rFonts w:ascii="Times New Roman" w:hAnsi="Times New Roman" w:cs="Times New Roman"/>
      <w:b/>
      <w:color w:val="2F5496" w:themeColor="accent5" w:themeShade="BF"/>
      <w:sz w:val="24"/>
      <w:szCs w:val="24"/>
    </w:rPr>
  </w:style>
  <w:style w:type="character" w:customStyle="1" w:styleId="WW8Num3z0">
    <w:name w:val="WW8Num3z0"/>
    <w:rsid w:val="00AB5661"/>
    <w:rPr>
      <w:rFonts w:ascii="Symbol" w:hAnsi="Symbol" w:cs="StarSymbol"/>
      <w:sz w:val="18"/>
      <w:szCs w:val="18"/>
    </w:rPr>
  </w:style>
  <w:style w:type="character" w:customStyle="1" w:styleId="Absatz-Standardschriftart">
    <w:name w:val="Absatz-Standardschriftart"/>
    <w:rsid w:val="00AB5661"/>
  </w:style>
  <w:style w:type="character" w:customStyle="1" w:styleId="WW-Absatz-Standardschriftart">
    <w:name w:val="WW-Absatz-Standardschriftart"/>
    <w:rsid w:val="00AB5661"/>
  </w:style>
  <w:style w:type="character" w:customStyle="1" w:styleId="14">
    <w:name w:val="Основной шрифт абзаца14"/>
    <w:rsid w:val="00AB5661"/>
  </w:style>
  <w:style w:type="character" w:customStyle="1" w:styleId="WW-Absatz-Standardschriftart1">
    <w:name w:val="WW-Absatz-Standardschriftart1"/>
    <w:rsid w:val="00AB5661"/>
  </w:style>
  <w:style w:type="character" w:customStyle="1" w:styleId="WW-Absatz-Standardschriftart11">
    <w:name w:val="WW-Absatz-Standardschriftart11"/>
    <w:rsid w:val="00AB5661"/>
  </w:style>
  <w:style w:type="character" w:customStyle="1" w:styleId="WW-Absatz-Standardschriftart111">
    <w:name w:val="WW-Absatz-Standardschriftart111"/>
    <w:rsid w:val="00AB5661"/>
  </w:style>
  <w:style w:type="character" w:customStyle="1" w:styleId="WW-Absatz-Standardschriftart1111">
    <w:name w:val="WW-Absatz-Standardschriftart1111"/>
    <w:rsid w:val="00AB5661"/>
  </w:style>
  <w:style w:type="character" w:customStyle="1" w:styleId="WW-Absatz-Standardschriftart11111">
    <w:name w:val="WW-Absatz-Standardschriftart11111"/>
    <w:rsid w:val="00AB5661"/>
  </w:style>
  <w:style w:type="character" w:customStyle="1" w:styleId="130">
    <w:name w:val="Основной шрифт абзаца13"/>
    <w:rsid w:val="00AB5661"/>
  </w:style>
  <w:style w:type="character" w:customStyle="1" w:styleId="WW-Absatz-Standardschriftart111111">
    <w:name w:val="WW-Absatz-Standardschriftart111111"/>
    <w:rsid w:val="00AB5661"/>
  </w:style>
  <w:style w:type="character" w:customStyle="1" w:styleId="120">
    <w:name w:val="Основной шрифт абзаца12"/>
    <w:rsid w:val="00AB5661"/>
  </w:style>
  <w:style w:type="character" w:customStyle="1" w:styleId="111">
    <w:name w:val="Основной шрифт абзаца11"/>
    <w:rsid w:val="00AB5661"/>
  </w:style>
  <w:style w:type="character" w:customStyle="1" w:styleId="100">
    <w:name w:val="Основной шрифт абзаца10"/>
    <w:rsid w:val="00AB5661"/>
  </w:style>
  <w:style w:type="character" w:customStyle="1" w:styleId="WW-Absatz-Standardschriftart1111111">
    <w:name w:val="WW-Absatz-Standardschriftart1111111"/>
    <w:rsid w:val="00AB5661"/>
  </w:style>
  <w:style w:type="character" w:customStyle="1" w:styleId="WW-Absatz-Standardschriftart11111111">
    <w:name w:val="WW-Absatz-Standardschriftart11111111"/>
    <w:rsid w:val="00AB5661"/>
  </w:style>
  <w:style w:type="character" w:customStyle="1" w:styleId="WW-Absatz-Standardschriftart111111111">
    <w:name w:val="WW-Absatz-Standardschriftart111111111"/>
    <w:rsid w:val="00AB5661"/>
  </w:style>
  <w:style w:type="character" w:customStyle="1" w:styleId="WW-Absatz-Standardschriftart1111111111">
    <w:name w:val="WW-Absatz-Standardschriftart1111111111"/>
    <w:rsid w:val="00AB5661"/>
  </w:style>
  <w:style w:type="character" w:customStyle="1" w:styleId="WW-Absatz-Standardschriftart11111111111">
    <w:name w:val="WW-Absatz-Standardschriftart11111111111"/>
    <w:rsid w:val="00AB5661"/>
  </w:style>
  <w:style w:type="character" w:customStyle="1" w:styleId="91">
    <w:name w:val="Основной шрифт абзаца9"/>
    <w:rsid w:val="00AB5661"/>
  </w:style>
  <w:style w:type="character" w:customStyle="1" w:styleId="WW-Absatz-Standardschriftart111111111111">
    <w:name w:val="WW-Absatz-Standardschriftart111111111111"/>
    <w:rsid w:val="00AB5661"/>
  </w:style>
  <w:style w:type="character" w:customStyle="1" w:styleId="WW-Absatz-Standardschriftart1111111111111">
    <w:name w:val="WW-Absatz-Standardschriftart1111111111111"/>
    <w:rsid w:val="00AB5661"/>
  </w:style>
  <w:style w:type="character" w:customStyle="1" w:styleId="WW-Absatz-Standardschriftart11111111111111">
    <w:name w:val="WW-Absatz-Standardschriftart11111111111111"/>
    <w:rsid w:val="00AB5661"/>
  </w:style>
  <w:style w:type="character" w:customStyle="1" w:styleId="WW-Absatz-Standardschriftart111111111111111">
    <w:name w:val="WW-Absatz-Standardschriftart111111111111111"/>
    <w:rsid w:val="00AB5661"/>
  </w:style>
  <w:style w:type="character" w:customStyle="1" w:styleId="WW-Absatz-Standardschriftart1111111111111111">
    <w:name w:val="WW-Absatz-Standardschriftart1111111111111111"/>
    <w:rsid w:val="00AB5661"/>
  </w:style>
  <w:style w:type="character" w:customStyle="1" w:styleId="WW-Absatz-Standardschriftart11111111111111111">
    <w:name w:val="WW-Absatz-Standardschriftart11111111111111111"/>
    <w:rsid w:val="00AB5661"/>
  </w:style>
  <w:style w:type="character" w:customStyle="1" w:styleId="WW-Absatz-Standardschriftart111111111111111111">
    <w:name w:val="WW-Absatz-Standardschriftart111111111111111111"/>
    <w:rsid w:val="00AB5661"/>
  </w:style>
  <w:style w:type="character" w:customStyle="1" w:styleId="WW-Absatz-Standardschriftart1111111111111111111">
    <w:name w:val="WW-Absatz-Standardschriftart1111111111111111111"/>
    <w:rsid w:val="00AB5661"/>
  </w:style>
  <w:style w:type="character" w:customStyle="1" w:styleId="WW-Absatz-Standardschriftart11111111111111111111">
    <w:name w:val="WW-Absatz-Standardschriftart11111111111111111111"/>
    <w:rsid w:val="00AB5661"/>
  </w:style>
  <w:style w:type="character" w:customStyle="1" w:styleId="WW-Absatz-Standardschriftart111111111111111111111">
    <w:name w:val="WW-Absatz-Standardschriftart111111111111111111111"/>
    <w:rsid w:val="00AB5661"/>
  </w:style>
  <w:style w:type="character" w:customStyle="1" w:styleId="WW-Absatz-Standardschriftart1111111111111111111111">
    <w:name w:val="WW-Absatz-Standardschriftart1111111111111111111111"/>
    <w:rsid w:val="00AB5661"/>
  </w:style>
  <w:style w:type="character" w:customStyle="1" w:styleId="81">
    <w:name w:val="Основной шрифт абзаца8"/>
    <w:rsid w:val="00AB5661"/>
  </w:style>
  <w:style w:type="character" w:customStyle="1" w:styleId="WW-Absatz-Standardschriftart11111111111111111111111">
    <w:name w:val="WW-Absatz-Standardschriftart11111111111111111111111"/>
    <w:rsid w:val="00AB5661"/>
  </w:style>
  <w:style w:type="character" w:customStyle="1" w:styleId="71">
    <w:name w:val="Основной шрифт абзаца7"/>
    <w:rsid w:val="00AB5661"/>
  </w:style>
  <w:style w:type="character" w:customStyle="1" w:styleId="WW-Absatz-Standardschriftart111111111111111111111111">
    <w:name w:val="WW-Absatz-Standardschriftart111111111111111111111111"/>
    <w:rsid w:val="00AB5661"/>
  </w:style>
  <w:style w:type="character" w:customStyle="1" w:styleId="WW-Absatz-Standardschriftart1111111111111111111111111">
    <w:name w:val="WW-Absatz-Standardschriftart1111111111111111111111111"/>
    <w:rsid w:val="00AB5661"/>
  </w:style>
  <w:style w:type="character" w:customStyle="1" w:styleId="WW-Absatz-Standardschriftart11111111111111111111111111">
    <w:name w:val="WW-Absatz-Standardschriftart11111111111111111111111111"/>
    <w:rsid w:val="00AB5661"/>
  </w:style>
  <w:style w:type="character" w:customStyle="1" w:styleId="WW-Absatz-Standardschriftart111111111111111111111111111">
    <w:name w:val="WW-Absatz-Standardschriftart111111111111111111111111111"/>
    <w:rsid w:val="00AB5661"/>
  </w:style>
  <w:style w:type="character" w:customStyle="1" w:styleId="61">
    <w:name w:val="Основной шрифт абзаца6"/>
    <w:rsid w:val="00AB5661"/>
  </w:style>
  <w:style w:type="character" w:customStyle="1" w:styleId="WW-Absatz-Standardschriftart1111111111111111111111111111">
    <w:name w:val="WW-Absatz-Standardschriftart1111111111111111111111111111"/>
    <w:rsid w:val="00AB5661"/>
  </w:style>
  <w:style w:type="character" w:customStyle="1" w:styleId="WW-Absatz-Standardschriftart11111111111111111111111111111">
    <w:name w:val="WW-Absatz-Standardschriftart11111111111111111111111111111"/>
    <w:rsid w:val="00AB5661"/>
  </w:style>
  <w:style w:type="character" w:customStyle="1" w:styleId="51">
    <w:name w:val="Основной шрифт абзаца5"/>
    <w:rsid w:val="00AB5661"/>
  </w:style>
  <w:style w:type="character" w:customStyle="1" w:styleId="41">
    <w:name w:val="Основной шрифт абзаца4"/>
    <w:rsid w:val="00AB5661"/>
  </w:style>
  <w:style w:type="character" w:customStyle="1" w:styleId="WW-Absatz-Standardschriftart111111111111111111111111111111">
    <w:name w:val="WW-Absatz-Standardschriftart111111111111111111111111111111"/>
    <w:rsid w:val="00AB5661"/>
  </w:style>
  <w:style w:type="character" w:customStyle="1" w:styleId="WW-Absatz-Standardschriftart1111111111111111111111111111111">
    <w:name w:val="WW-Absatz-Standardschriftart1111111111111111111111111111111"/>
    <w:rsid w:val="00AB5661"/>
  </w:style>
  <w:style w:type="character" w:customStyle="1" w:styleId="WW-Absatz-Standardschriftart11111111111111111111111111111111">
    <w:name w:val="WW-Absatz-Standardschriftart11111111111111111111111111111111"/>
    <w:rsid w:val="00AB5661"/>
  </w:style>
  <w:style w:type="character" w:customStyle="1" w:styleId="WW-Absatz-Standardschriftart111111111111111111111111111111111">
    <w:name w:val="WW-Absatz-Standardschriftart111111111111111111111111111111111"/>
    <w:rsid w:val="00AB5661"/>
  </w:style>
  <w:style w:type="character" w:customStyle="1" w:styleId="WW-Absatz-Standardschriftart1111111111111111111111111111111111">
    <w:name w:val="WW-Absatz-Standardschriftart1111111111111111111111111111111111"/>
    <w:rsid w:val="00AB5661"/>
  </w:style>
  <w:style w:type="character" w:customStyle="1" w:styleId="WW-Absatz-Standardschriftart11111111111111111111111111111111111">
    <w:name w:val="WW-Absatz-Standardschriftart11111111111111111111111111111111111"/>
    <w:rsid w:val="00AB5661"/>
  </w:style>
  <w:style w:type="character" w:customStyle="1" w:styleId="31">
    <w:name w:val="Основной шрифт абзаца3"/>
    <w:rsid w:val="00AB5661"/>
  </w:style>
  <w:style w:type="character" w:customStyle="1" w:styleId="WW-Absatz-Standardschriftart111111111111111111111111111111111111">
    <w:name w:val="WW-Absatz-Standardschriftart111111111111111111111111111111111111"/>
    <w:rsid w:val="00AB5661"/>
  </w:style>
  <w:style w:type="character" w:customStyle="1" w:styleId="25">
    <w:name w:val="Основной шрифт абзаца2"/>
    <w:rsid w:val="00AB5661"/>
  </w:style>
  <w:style w:type="character" w:customStyle="1" w:styleId="WW-Absatz-Standardschriftart1111111111111111111111111111111111111">
    <w:name w:val="WW-Absatz-Standardschriftart1111111111111111111111111111111111111"/>
    <w:rsid w:val="00AB5661"/>
  </w:style>
  <w:style w:type="character" w:customStyle="1" w:styleId="WW-Absatz-Standardschriftart11111111111111111111111111111111111111">
    <w:name w:val="WW-Absatz-Standardschriftart11111111111111111111111111111111111111"/>
    <w:rsid w:val="00AB5661"/>
  </w:style>
  <w:style w:type="character" w:customStyle="1" w:styleId="WW-Absatz-Standardschriftart111111111111111111111111111111111111111">
    <w:name w:val="WW-Absatz-Standardschriftart111111111111111111111111111111111111111"/>
    <w:rsid w:val="00AB5661"/>
  </w:style>
  <w:style w:type="character" w:customStyle="1" w:styleId="WW8Num5z0">
    <w:name w:val="WW8Num5z0"/>
    <w:rsid w:val="00AB5661"/>
    <w:rPr>
      <w:b/>
    </w:rPr>
  </w:style>
  <w:style w:type="character" w:customStyle="1" w:styleId="WW8Num9z0">
    <w:name w:val="WW8Num9z0"/>
    <w:rsid w:val="00AB5661"/>
    <w:rPr>
      <w:color w:val="3366FF"/>
    </w:rPr>
  </w:style>
  <w:style w:type="character" w:customStyle="1" w:styleId="WW8Num10z0">
    <w:name w:val="WW8Num10z0"/>
    <w:rsid w:val="00AB5661"/>
    <w:rPr>
      <w:b/>
    </w:rPr>
  </w:style>
  <w:style w:type="character" w:customStyle="1" w:styleId="WW8Num11z0">
    <w:name w:val="WW8Num11z0"/>
    <w:rsid w:val="00AB5661"/>
    <w:rPr>
      <w:rFonts w:ascii="Times New Roman" w:hAnsi="Times New Roman" w:cs="Times New Roman"/>
    </w:rPr>
  </w:style>
  <w:style w:type="character" w:customStyle="1" w:styleId="15">
    <w:name w:val="Основной шрифт абзаца1"/>
    <w:rsid w:val="00AB5661"/>
  </w:style>
  <w:style w:type="character" w:customStyle="1" w:styleId="FontStyle11">
    <w:name w:val="Font Style11"/>
    <w:rsid w:val="00AB5661"/>
    <w:rPr>
      <w:rFonts w:ascii="Times New Roman" w:hAnsi="Times New Roman" w:cs="Times New Roman"/>
      <w:b/>
      <w:bCs/>
      <w:sz w:val="26"/>
      <w:szCs w:val="26"/>
    </w:rPr>
  </w:style>
  <w:style w:type="character" w:customStyle="1" w:styleId="af5">
    <w:name w:val="Маркеры списка"/>
    <w:rsid w:val="00AB5661"/>
    <w:rPr>
      <w:rFonts w:ascii="StarSymbol" w:eastAsia="StarSymbol" w:hAnsi="StarSymbol" w:cs="StarSymbol"/>
      <w:sz w:val="18"/>
      <w:szCs w:val="18"/>
    </w:rPr>
  </w:style>
  <w:style w:type="character" w:customStyle="1" w:styleId="af6">
    <w:name w:val="Символ нумерации"/>
    <w:rsid w:val="00AB5661"/>
  </w:style>
  <w:style w:type="paragraph" w:customStyle="1" w:styleId="af7">
    <w:basedOn w:val="a0"/>
    <w:next w:val="af8"/>
    <w:rsid w:val="00AB566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styleId="af8">
    <w:name w:val="Body Text"/>
    <w:basedOn w:val="a0"/>
    <w:link w:val="af9"/>
    <w:qFormat/>
    <w:rsid w:val="00AB5661"/>
    <w:pPr>
      <w:suppressAutoHyphens/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customStyle="1" w:styleId="af9">
    <w:name w:val="Основной текст Знак"/>
    <w:basedOn w:val="a1"/>
    <w:link w:val="af8"/>
    <w:qFormat/>
    <w:rsid w:val="00AB566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fa">
    <w:name w:val="List"/>
    <w:basedOn w:val="af8"/>
    <w:rsid w:val="00AB5661"/>
    <w:rPr>
      <w:rFonts w:ascii="Arial" w:hAnsi="Arial" w:cs="Tahoma"/>
    </w:rPr>
  </w:style>
  <w:style w:type="paragraph" w:customStyle="1" w:styleId="140">
    <w:name w:val="Название1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41">
    <w:name w:val="Указатель1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31">
    <w:name w:val="Название1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32">
    <w:name w:val="Указатель1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21">
    <w:name w:val="Название1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22">
    <w:name w:val="Указатель1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12">
    <w:name w:val="Название1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13">
    <w:name w:val="Указатель1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01">
    <w:name w:val="Название10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02">
    <w:name w:val="Указатель10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92">
    <w:name w:val="Название9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93">
    <w:name w:val="Указатель9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82">
    <w:name w:val="Название8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83">
    <w:name w:val="Указатель8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72">
    <w:name w:val="Название7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73">
    <w:name w:val="Указатель7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62">
    <w:name w:val="Название6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63">
    <w:name w:val="Указатель6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52">
    <w:name w:val="Название5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53">
    <w:name w:val="Указатель5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42">
    <w:name w:val="Название4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43">
    <w:name w:val="Указатель4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32">
    <w:name w:val="Название3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33">
    <w:name w:val="Указатель3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26">
    <w:name w:val="Название2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27">
    <w:name w:val="Указатель2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16">
    <w:name w:val="Название1"/>
    <w:basedOn w:val="a0"/>
    <w:rsid w:val="00AB5661"/>
    <w:pPr>
      <w:suppressLineNumbers/>
      <w:suppressAutoHyphens/>
      <w:spacing w:before="120" w:after="120" w:line="240" w:lineRule="auto"/>
    </w:pPr>
    <w:rPr>
      <w:rFonts w:ascii="Arial" w:eastAsia="Times New Roman" w:hAnsi="Arial" w:cs="Tahoma"/>
      <w:i/>
      <w:iCs/>
      <w:sz w:val="20"/>
      <w:szCs w:val="24"/>
      <w:lang w:eastAsia="ar-SA"/>
    </w:rPr>
  </w:style>
  <w:style w:type="paragraph" w:customStyle="1" w:styleId="17">
    <w:name w:val="Указатель1"/>
    <w:basedOn w:val="a0"/>
    <w:rsid w:val="00AB5661"/>
    <w:pPr>
      <w:suppressLineNumbers/>
      <w:suppressAutoHyphens/>
      <w:spacing w:after="0" w:line="240" w:lineRule="auto"/>
    </w:pPr>
    <w:rPr>
      <w:rFonts w:ascii="Arial" w:eastAsia="Times New Roman" w:hAnsi="Arial" w:cs="Tahoma"/>
      <w:sz w:val="20"/>
      <w:szCs w:val="20"/>
      <w:lang w:eastAsia="ar-SA"/>
    </w:rPr>
  </w:style>
  <w:style w:type="paragraph" w:customStyle="1" w:styleId="afb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ConsPlusTitle">
    <w:name w:val="ConsPlusTitle"/>
    <w:link w:val="ConsPlusTitle0"/>
    <w:rsid w:val="00AB5661"/>
    <w:pPr>
      <w:widowControl w:val="0"/>
      <w:suppressAutoHyphens/>
      <w:spacing w:after="0" w:line="240" w:lineRule="auto"/>
    </w:pPr>
    <w:rPr>
      <w:rFonts w:ascii="Arial" w:eastAsia="Arial" w:hAnsi="Arial" w:cs="Times New Roman"/>
      <w:b/>
      <w:sz w:val="20"/>
      <w:szCs w:val="20"/>
      <w:lang w:eastAsia="ar-SA"/>
    </w:rPr>
  </w:style>
  <w:style w:type="paragraph" w:styleId="afc">
    <w:name w:val="Body Text Indent"/>
    <w:aliases w:val="Основной текст 1,Нумерованный список !!,Надин стиль,Надин стиль Знак"/>
    <w:basedOn w:val="a0"/>
    <w:link w:val="afd"/>
    <w:rsid w:val="00AB5661"/>
    <w:pPr>
      <w:suppressAutoHyphens/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afd">
    <w:name w:val="Основной текст с отступом Знак"/>
    <w:aliases w:val="Основной текст 1 Знак,Нумерованный список !! Знак,Надин стиль Знак1,Надин стиль Знак Знак"/>
    <w:basedOn w:val="a1"/>
    <w:link w:val="afc"/>
    <w:rsid w:val="00AB5661"/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310">
    <w:name w:val="Основной текст с отступом 31"/>
    <w:basedOn w:val="a0"/>
    <w:rsid w:val="00AB5661"/>
    <w:pPr>
      <w:suppressAutoHyphens/>
      <w:spacing w:after="0" w:line="240" w:lineRule="auto"/>
      <w:ind w:firstLine="540"/>
      <w:jc w:val="both"/>
    </w:pPr>
    <w:rPr>
      <w:rFonts w:ascii="Times New Roman" w:eastAsia="Times New Roman" w:hAnsi="Times New Roman" w:cs="Times New Roman"/>
      <w:b/>
      <w:color w:val="FF0000"/>
      <w:sz w:val="28"/>
      <w:szCs w:val="20"/>
      <w:lang w:eastAsia="ar-SA"/>
    </w:rPr>
  </w:style>
  <w:style w:type="paragraph" w:customStyle="1" w:styleId="afe">
    <w:name w:val="Стиль"/>
    <w:rsid w:val="00AB5661"/>
    <w:pPr>
      <w:suppressAutoHyphens/>
      <w:spacing w:after="0" w:line="240" w:lineRule="auto"/>
      <w:ind w:firstLine="720"/>
      <w:jc w:val="both"/>
    </w:pPr>
    <w:rPr>
      <w:rFonts w:ascii="Arial" w:eastAsia="Arial" w:hAnsi="Arial" w:cs="Times New Roman"/>
      <w:sz w:val="20"/>
      <w:szCs w:val="20"/>
      <w:lang w:eastAsia="ar-SA"/>
    </w:rPr>
  </w:style>
  <w:style w:type="paragraph" w:customStyle="1" w:styleId="18">
    <w:name w:val="Цитата1"/>
    <w:basedOn w:val="a0"/>
    <w:rsid w:val="00AB5661"/>
    <w:pPr>
      <w:suppressAutoHyphens/>
      <w:spacing w:after="0" w:line="240" w:lineRule="auto"/>
      <w:ind w:left="567" w:right="-1333" w:firstLine="851"/>
      <w:jc w:val="both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customStyle="1" w:styleId="210">
    <w:name w:val="Основной текст 2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paragraph" w:styleId="aff">
    <w:name w:val="Subtitle"/>
    <w:basedOn w:val="a0"/>
    <w:next w:val="af8"/>
    <w:link w:val="aff0"/>
    <w:qFormat/>
    <w:rsid w:val="00AB5661"/>
    <w:pPr>
      <w:suppressAutoHyphens/>
      <w:spacing w:after="60" w:line="240" w:lineRule="auto"/>
      <w:jc w:val="center"/>
    </w:pPr>
    <w:rPr>
      <w:rFonts w:ascii="Arial" w:eastAsia="Times New Roman" w:hAnsi="Arial" w:cs="Arial"/>
      <w:sz w:val="24"/>
      <w:szCs w:val="24"/>
      <w:lang w:eastAsia="ar-SA"/>
    </w:rPr>
  </w:style>
  <w:style w:type="character" w:customStyle="1" w:styleId="aff0">
    <w:name w:val="Подзаголовок Знак"/>
    <w:basedOn w:val="a1"/>
    <w:link w:val="aff"/>
    <w:rsid w:val="00AB5661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aff1">
    <w:name w:val="ЗАК_ПОСТ_РЕШ"/>
    <w:basedOn w:val="aff"/>
    <w:next w:val="a0"/>
    <w:rsid w:val="00AB5661"/>
    <w:pPr>
      <w:spacing w:before="360" w:after="840"/>
    </w:pPr>
    <w:rPr>
      <w:rFonts w:ascii="Impact" w:hAnsi="Impact" w:cs="Impact"/>
      <w:spacing w:val="120"/>
      <w:sz w:val="52"/>
      <w:szCs w:val="52"/>
    </w:rPr>
  </w:style>
  <w:style w:type="paragraph" w:customStyle="1" w:styleId="aff2">
    <w:name w:val="ВорОблДума"/>
    <w:basedOn w:val="a0"/>
    <w:next w:val="a0"/>
    <w:rsid w:val="00AB5661"/>
    <w:pPr>
      <w:suppressAutoHyphens/>
      <w:spacing w:before="120" w:after="120" w:line="240" w:lineRule="auto"/>
      <w:jc w:val="center"/>
    </w:pPr>
    <w:rPr>
      <w:rFonts w:ascii="Arial" w:eastAsia="Times New Roman" w:hAnsi="Arial" w:cs="Arial"/>
      <w:b/>
      <w:bCs/>
      <w:sz w:val="48"/>
      <w:szCs w:val="48"/>
      <w:lang w:eastAsia="ar-SA"/>
    </w:rPr>
  </w:style>
  <w:style w:type="paragraph" w:customStyle="1" w:styleId="123">
    <w:name w:val="12пт влево"/>
    <w:basedOn w:val="a0"/>
    <w:next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aff3">
    <w:name w:val="Title"/>
    <w:basedOn w:val="a0"/>
    <w:next w:val="aff"/>
    <w:link w:val="aff4"/>
    <w:qFormat/>
    <w:rsid w:val="00AB5661"/>
    <w:pPr>
      <w:suppressAutoHyphens/>
      <w:spacing w:before="240" w:after="60" w:line="240" w:lineRule="auto"/>
      <w:jc w:val="center"/>
    </w:pPr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character" w:customStyle="1" w:styleId="aff4">
    <w:name w:val="Название Знак"/>
    <w:basedOn w:val="a1"/>
    <w:link w:val="aff3"/>
    <w:rsid w:val="00AB5661"/>
    <w:rPr>
      <w:rFonts w:ascii="Arial" w:eastAsia="Times New Roman" w:hAnsi="Arial" w:cs="Arial"/>
      <w:b/>
      <w:bCs/>
      <w:kern w:val="1"/>
      <w:sz w:val="32"/>
      <w:szCs w:val="32"/>
      <w:lang w:eastAsia="ar-SA"/>
    </w:rPr>
  </w:style>
  <w:style w:type="paragraph" w:customStyle="1" w:styleId="aff5">
    <w:name w:val="Вопрос"/>
    <w:basedOn w:val="aff3"/>
    <w:rsid w:val="00AB5661"/>
    <w:pPr>
      <w:spacing w:before="0" w:after="240"/>
      <w:ind w:left="567" w:hanging="567"/>
      <w:jc w:val="both"/>
    </w:pPr>
    <w:rPr>
      <w:rFonts w:ascii="Times New Roman" w:hAnsi="Times New Roman" w:cs="Times New Roman"/>
    </w:rPr>
  </w:style>
  <w:style w:type="paragraph" w:customStyle="1" w:styleId="aff6">
    <w:name w:val="Вертикальный отступ"/>
    <w:basedOn w:val="a0"/>
    <w:rsid w:val="00AB5661"/>
    <w:pPr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0"/>
      <w:lang w:val="en-US" w:eastAsia="ar-SA"/>
    </w:rPr>
  </w:style>
  <w:style w:type="paragraph" w:customStyle="1" w:styleId="ConsTitle">
    <w:name w:val="ConsTitle"/>
    <w:rsid w:val="00AB5661"/>
    <w:pPr>
      <w:widowControl w:val="0"/>
      <w:suppressAutoHyphens/>
      <w:autoSpaceDE w:val="0"/>
      <w:spacing w:after="0" w:line="240" w:lineRule="auto"/>
      <w:ind w:right="19772"/>
    </w:pPr>
    <w:rPr>
      <w:rFonts w:ascii="Arial" w:eastAsia="SimSun" w:hAnsi="Arial" w:cs="Times New Roman"/>
      <w:b/>
      <w:sz w:val="16"/>
      <w:szCs w:val="20"/>
      <w:lang w:eastAsia="ar-SA"/>
    </w:rPr>
  </w:style>
  <w:style w:type="paragraph" w:customStyle="1" w:styleId="19">
    <w:name w:val="Текст примечания1"/>
    <w:basedOn w:val="a0"/>
    <w:rsid w:val="00AB5661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7">
    <w:name w:val="Знак Знак Знак Знак Знак Знак Знак Знак Знак Знак"/>
    <w:basedOn w:val="a0"/>
    <w:rsid w:val="00AB5661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aff8">
    <w:name w:val="Содержимое таблицы"/>
    <w:basedOn w:val="a0"/>
    <w:rsid w:val="00AB5661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aff9">
    <w:name w:val="Заголовок таблицы"/>
    <w:basedOn w:val="aff8"/>
    <w:rsid w:val="00AB5661"/>
    <w:pPr>
      <w:jc w:val="center"/>
    </w:pPr>
    <w:rPr>
      <w:b/>
      <w:bCs/>
    </w:rPr>
  </w:style>
  <w:style w:type="numbering" w:customStyle="1" w:styleId="1a">
    <w:name w:val="Нет списка1"/>
    <w:next w:val="a3"/>
    <w:uiPriority w:val="99"/>
    <w:semiHidden/>
    <w:unhideWhenUsed/>
    <w:rsid w:val="00AB5661"/>
  </w:style>
  <w:style w:type="character" w:styleId="affa">
    <w:name w:val="Hyperlink"/>
    <w:unhideWhenUsed/>
    <w:rsid w:val="00AB5661"/>
    <w:rPr>
      <w:color w:val="0000FF"/>
      <w:u w:val="single"/>
    </w:rPr>
  </w:style>
  <w:style w:type="character" w:styleId="affb">
    <w:name w:val="FollowedHyperlink"/>
    <w:uiPriority w:val="99"/>
    <w:unhideWhenUsed/>
    <w:rsid w:val="00AB5661"/>
    <w:rPr>
      <w:color w:val="800080"/>
      <w:u w:val="single"/>
    </w:rPr>
  </w:style>
  <w:style w:type="paragraph" w:customStyle="1" w:styleId="xl65">
    <w:name w:val="xl65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6">
    <w:name w:val="xl66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7">
    <w:name w:val="xl67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8">
    <w:name w:val="xl68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9">
    <w:name w:val="xl69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0">
    <w:name w:val="xl7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1">
    <w:name w:val="xl71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2">
    <w:name w:val="xl7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3">
    <w:name w:val="xl73"/>
    <w:basedOn w:val="a0"/>
    <w:rsid w:val="00AB5661"/>
    <w:pP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74">
    <w:name w:val="xl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5">
    <w:name w:val="xl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6">
    <w:name w:val="xl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7">
    <w:name w:val="xl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8">
    <w:name w:val="xl7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79">
    <w:name w:val="xl7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0">
    <w:name w:val="xl80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1">
    <w:name w:val="xl81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2">
    <w:name w:val="xl82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3">
    <w:name w:val="xl8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84">
    <w:name w:val="xl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5">
    <w:name w:val="xl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6">
    <w:name w:val="xl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7">
    <w:name w:val="xl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8">
    <w:name w:val="xl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89">
    <w:name w:val="xl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0">
    <w:name w:val="xl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1">
    <w:name w:val="xl9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92">
    <w:name w:val="xl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93">
    <w:name w:val="xl9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4">
    <w:name w:val="xl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5">
    <w:name w:val="xl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6">
    <w:name w:val="xl9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7">
    <w:name w:val="xl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8">
    <w:name w:val="xl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99">
    <w:name w:val="xl9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0">
    <w:name w:val="xl1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1">
    <w:name w:val="xl1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2">
    <w:name w:val="xl1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3">
    <w:name w:val="xl1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4">
    <w:name w:val="xl1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5">
    <w:name w:val="xl1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6">
    <w:name w:val="xl1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7">
    <w:name w:val="xl1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108">
    <w:name w:val="xl1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09">
    <w:name w:val="xl10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0">
    <w:name w:val="xl1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1">
    <w:name w:val="xl1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2">
    <w:name w:val="xl11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3">
    <w:name w:val="xl11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4">
    <w:name w:val="xl11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15">
    <w:name w:val="xl11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6">
    <w:name w:val="xl1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7">
    <w:name w:val="xl1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8">
    <w:name w:val="xl1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19">
    <w:name w:val="xl1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0">
    <w:name w:val="xl1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1">
    <w:name w:val="xl1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22">
    <w:name w:val="xl1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3">
    <w:name w:val="xl12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24">
    <w:name w:val="xl12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5">
    <w:name w:val="xl12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6">
    <w:name w:val="xl1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7">
    <w:name w:val="xl1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8">
    <w:name w:val="xl1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29">
    <w:name w:val="xl1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30">
    <w:name w:val="xl13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1">
    <w:name w:val="xl13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2">
    <w:name w:val="xl1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3">
    <w:name w:val="xl13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4">
    <w:name w:val="xl1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5">
    <w:name w:val="xl1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6">
    <w:name w:val="xl13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7">
    <w:name w:val="xl13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8">
    <w:name w:val="xl13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39">
    <w:name w:val="xl13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0">
    <w:name w:val="xl14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41">
    <w:name w:val="xl14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42">
    <w:name w:val="xl14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3">
    <w:name w:val="xl1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4">
    <w:name w:val="xl14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5">
    <w:name w:val="xl14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6">
    <w:name w:val="xl1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7">
    <w:name w:val="xl1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8">
    <w:name w:val="xl1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49">
    <w:name w:val="xl14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0">
    <w:name w:val="xl150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151">
    <w:name w:val="xl1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2">
    <w:name w:val="xl1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3">
    <w:name w:val="xl1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4">
    <w:name w:val="xl15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5">
    <w:name w:val="xl1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6">
    <w:name w:val="xl1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7">
    <w:name w:val="xl1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8">
    <w:name w:val="xl1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159">
    <w:name w:val="xl1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0">
    <w:name w:val="xl1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1">
    <w:name w:val="xl1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2">
    <w:name w:val="xl1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163">
    <w:name w:val="xl1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4">
    <w:name w:val="xl16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5">
    <w:name w:val="xl165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66">
    <w:name w:val="xl1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7">
    <w:name w:val="xl1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68">
    <w:name w:val="xl1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169">
    <w:name w:val="xl169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0">
    <w:name w:val="xl1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1">
    <w:name w:val="xl1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2">
    <w:name w:val="xl17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3">
    <w:name w:val="xl17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4">
    <w:name w:val="xl17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5">
    <w:name w:val="xl1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6">
    <w:name w:val="xl176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77">
    <w:name w:val="xl1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8">
    <w:name w:val="xl1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79">
    <w:name w:val="xl1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0">
    <w:name w:val="xl1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1">
    <w:name w:val="xl1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2">
    <w:name w:val="xl1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3">
    <w:name w:val="xl1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4">
    <w:name w:val="xl1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185">
    <w:name w:val="xl1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6">
    <w:name w:val="xl186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187">
    <w:name w:val="xl187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8">
    <w:name w:val="xl188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89">
    <w:name w:val="xl18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190">
    <w:name w:val="xl19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1">
    <w:name w:val="xl1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2">
    <w:name w:val="xl1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193">
    <w:name w:val="xl19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4">
    <w:name w:val="xl194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195">
    <w:name w:val="xl1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6">
    <w:name w:val="xl1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197">
    <w:name w:val="xl1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8">
    <w:name w:val="xl1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199">
    <w:name w:val="xl1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0">
    <w:name w:val="xl2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1">
    <w:name w:val="xl2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2">
    <w:name w:val="xl2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3">
    <w:name w:val="xl20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4">
    <w:name w:val="xl204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5">
    <w:name w:val="xl205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6">
    <w:name w:val="xl206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7">
    <w:name w:val="xl207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08">
    <w:name w:val="xl208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09">
    <w:name w:val="xl209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0">
    <w:name w:val="xl210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1">
    <w:name w:val="xl211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2">
    <w:name w:val="xl21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3">
    <w:name w:val="xl21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4">
    <w:name w:val="xl21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5">
    <w:name w:val="xl21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6">
    <w:name w:val="xl21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7">
    <w:name w:val="xl21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18">
    <w:name w:val="xl21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19">
    <w:name w:val="xl21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0">
    <w:name w:val="xl22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21">
    <w:name w:val="xl22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2">
    <w:name w:val="xl22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3">
    <w:name w:val="xl22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24">
    <w:name w:val="xl224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5">
    <w:name w:val="xl225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26">
    <w:name w:val="xl22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7">
    <w:name w:val="xl22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8">
    <w:name w:val="xl22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29">
    <w:name w:val="xl22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30">
    <w:name w:val="xl230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1">
    <w:name w:val="xl231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2">
    <w:name w:val="xl23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3">
    <w:name w:val="xl233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4">
    <w:name w:val="xl23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5">
    <w:name w:val="xl23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36">
    <w:name w:val="xl236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7">
    <w:name w:val="xl237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8">
    <w:name w:val="xl238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39">
    <w:name w:val="xl239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0">
    <w:name w:val="xl240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1">
    <w:name w:val="xl241"/>
    <w:basedOn w:val="a0"/>
    <w:rsid w:val="00AB5661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2">
    <w:name w:val="xl24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43">
    <w:name w:val="xl24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4">
    <w:name w:val="xl244"/>
    <w:basedOn w:val="a0"/>
    <w:rsid w:val="00AB5661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5">
    <w:name w:val="xl24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6">
    <w:name w:val="xl24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7">
    <w:name w:val="xl24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48">
    <w:name w:val="xl24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49">
    <w:name w:val="xl249"/>
    <w:basedOn w:val="a0"/>
    <w:rsid w:val="00AB5661"/>
    <w:pPr>
      <w:pBdr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0">
    <w:name w:val="xl25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1">
    <w:name w:val="xl25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C0C0C0"/>
      <w:lang w:eastAsia="ru-RU"/>
    </w:rPr>
  </w:style>
  <w:style w:type="paragraph" w:customStyle="1" w:styleId="xl252">
    <w:name w:val="xl25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53">
    <w:name w:val="xl25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4">
    <w:name w:val="xl25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5">
    <w:name w:val="xl25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6">
    <w:name w:val="xl25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57">
    <w:name w:val="xl25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58">
    <w:name w:val="xl25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59">
    <w:name w:val="xl25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0">
    <w:name w:val="xl26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61">
    <w:name w:val="xl26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969696"/>
      <w:lang w:eastAsia="ru-RU"/>
    </w:rPr>
  </w:style>
  <w:style w:type="paragraph" w:customStyle="1" w:styleId="xl262">
    <w:name w:val="xl26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969696"/>
      <w:lang w:eastAsia="ru-RU"/>
    </w:rPr>
  </w:style>
  <w:style w:type="paragraph" w:customStyle="1" w:styleId="xl263">
    <w:name w:val="xl26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64">
    <w:name w:val="xl26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808080"/>
      <w:lang w:eastAsia="ru-RU"/>
    </w:rPr>
  </w:style>
  <w:style w:type="paragraph" w:customStyle="1" w:styleId="xl265">
    <w:name w:val="xl26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66">
    <w:name w:val="xl26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333399"/>
      <w:lang w:eastAsia="ru-RU"/>
    </w:rPr>
  </w:style>
  <w:style w:type="paragraph" w:customStyle="1" w:styleId="xl267">
    <w:name w:val="xl26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333399"/>
      <w:lang w:eastAsia="ru-RU"/>
    </w:rPr>
  </w:style>
  <w:style w:type="paragraph" w:customStyle="1" w:styleId="xl268">
    <w:name w:val="xl26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00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69">
    <w:name w:val="xl26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0">
    <w:name w:val="xl27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1">
    <w:name w:val="xl27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2">
    <w:name w:val="xl272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3">
    <w:name w:val="xl273"/>
    <w:basedOn w:val="a0"/>
    <w:rsid w:val="00AB5661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4">
    <w:name w:val="xl274"/>
    <w:basedOn w:val="a0"/>
    <w:rsid w:val="00AB5661"/>
    <w:pPr>
      <w:pBdr>
        <w:left w:val="single" w:sz="4" w:space="0" w:color="auto"/>
        <w:bottom w:val="single" w:sz="4" w:space="0" w:color="auto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5">
    <w:name w:val="xl27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6">
    <w:name w:val="xl27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808080"/>
      <w:lang w:eastAsia="ru-RU"/>
    </w:rPr>
  </w:style>
  <w:style w:type="paragraph" w:customStyle="1" w:styleId="xl277">
    <w:name w:val="xl27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78">
    <w:name w:val="xl27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79">
    <w:name w:val="xl27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paragraph" w:customStyle="1" w:styleId="xl280">
    <w:name w:val="xl28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1">
    <w:name w:val="xl28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C0C0C0"/>
      <w:lang w:eastAsia="ru-RU"/>
    </w:rPr>
  </w:style>
  <w:style w:type="paragraph" w:customStyle="1" w:styleId="xl282">
    <w:name w:val="xl28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000000"/>
      <w:lang w:eastAsia="ru-RU"/>
    </w:rPr>
  </w:style>
  <w:style w:type="paragraph" w:customStyle="1" w:styleId="xl283">
    <w:name w:val="xl28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4">
    <w:name w:val="xl28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customStyle="1" w:styleId="xl285">
    <w:name w:val="xl28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6">
    <w:name w:val="xl28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287">
    <w:name w:val="xl28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8">
    <w:name w:val="xl28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89">
    <w:name w:val="xl28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0">
    <w:name w:val="xl29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1">
    <w:name w:val="xl29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2">
    <w:name w:val="xl29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3">
    <w:name w:val="xl29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4">
    <w:name w:val="xl29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295">
    <w:name w:val="xl29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6">
    <w:name w:val="xl29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7">
    <w:name w:val="xl29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8">
    <w:name w:val="xl29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299">
    <w:name w:val="xl299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0">
    <w:name w:val="xl30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1">
    <w:name w:val="xl30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2">
    <w:name w:val="xl302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3">
    <w:name w:val="xl303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color w:val="FF0000"/>
      <w:lang w:eastAsia="ru-RU"/>
    </w:rPr>
  </w:style>
  <w:style w:type="paragraph" w:customStyle="1" w:styleId="xl304">
    <w:name w:val="xl304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5">
    <w:name w:val="xl305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CCFFFF" w:fill="CCFFCC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6">
    <w:name w:val="xl306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7">
    <w:name w:val="xl307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8">
    <w:name w:val="xl308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09">
    <w:name w:val="xl309"/>
    <w:basedOn w:val="a0"/>
    <w:rsid w:val="00AB5661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0">
    <w:name w:val="xl310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FF0000"/>
      <w:lang w:eastAsia="ru-RU"/>
    </w:rPr>
  </w:style>
  <w:style w:type="paragraph" w:customStyle="1" w:styleId="xl311">
    <w:name w:val="xl311"/>
    <w:basedOn w:val="a0"/>
    <w:rsid w:val="00AB5661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18"/>
      <w:szCs w:val="18"/>
      <w:lang w:eastAsia="ru-RU"/>
    </w:rPr>
  </w:style>
  <w:style w:type="paragraph" w:customStyle="1" w:styleId="xl312">
    <w:name w:val="xl312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313">
    <w:name w:val="xl313"/>
    <w:basedOn w:val="a0"/>
    <w:rsid w:val="00AB5661"/>
    <w:pP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314">
    <w:name w:val="xl314"/>
    <w:basedOn w:val="a0"/>
    <w:rsid w:val="00AB5661"/>
    <w:pPr>
      <w:pBdr>
        <w:bottom w:val="single" w:sz="4" w:space="0" w:color="000000"/>
      </w:pBd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lang w:eastAsia="ru-RU"/>
    </w:rPr>
  </w:style>
  <w:style w:type="numbering" w:customStyle="1" w:styleId="28">
    <w:name w:val="Нет списка2"/>
    <w:next w:val="a3"/>
    <w:uiPriority w:val="99"/>
    <w:semiHidden/>
    <w:unhideWhenUsed/>
    <w:rsid w:val="00AB5661"/>
  </w:style>
  <w:style w:type="table" w:customStyle="1" w:styleId="1b">
    <w:name w:val="Сетка таблицы1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4">
    <w:name w:val="Нет списка3"/>
    <w:next w:val="a3"/>
    <w:uiPriority w:val="99"/>
    <w:semiHidden/>
    <w:unhideWhenUsed/>
    <w:rsid w:val="00AB5661"/>
  </w:style>
  <w:style w:type="table" w:customStyle="1" w:styleId="29">
    <w:name w:val="Сетка таблицы2"/>
    <w:basedOn w:val="a2"/>
    <w:next w:val="ac"/>
    <w:uiPriority w:val="59"/>
    <w:rsid w:val="00AB5661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4">
    <w:name w:val="Нет списка4"/>
    <w:next w:val="a3"/>
    <w:uiPriority w:val="99"/>
    <w:semiHidden/>
    <w:unhideWhenUsed/>
    <w:rsid w:val="00AB5661"/>
  </w:style>
  <w:style w:type="paragraph" w:customStyle="1" w:styleId="xl63">
    <w:name w:val="xl63"/>
    <w:basedOn w:val="a0"/>
    <w:rsid w:val="00AB5661"/>
    <w:pPr>
      <w:shd w:val="clear" w:color="FFFFCC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lang w:eastAsia="ru-RU"/>
    </w:rPr>
  </w:style>
  <w:style w:type="paragraph" w:customStyle="1" w:styleId="xl64">
    <w:name w:val="xl64"/>
    <w:basedOn w:val="a0"/>
    <w:rsid w:val="00AB5661"/>
    <w:pPr>
      <w:shd w:val="clear" w:color="FFFFCC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lang w:eastAsia="ru-RU"/>
    </w:rPr>
  </w:style>
  <w:style w:type="numbering" w:customStyle="1" w:styleId="54">
    <w:name w:val="Нет списка5"/>
    <w:next w:val="a3"/>
    <w:uiPriority w:val="99"/>
    <w:semiHidden/>
    <w:unhideWhenUsed/>
    <w:rsid w:val="00AB5661"/>
  </w:style>
  <w:style w:type="numbering" w:customStyle="1" w:styleId="64">
    <w:name w:val="Нет списка6"/>
    <w:next w:val="a3"/>
    <w:uiPriority w:val="99"/>
    <w:semiHidden/>
    <w:unhideWhenUsed/>
    <w:rsid w:val="00AB5661"/>
  </w:style>
  <w:style w:type="numbering" w:customStyle="1" w:styleId="74">
    <w:name w:val="Нет списка7"/>
    <w:next w:val="a3"/>
    <w:uiPriority w:val="99"/>
    <w:semiHidden/>
    <w:unhideWhenUsed/>
    <w:rsid w:val="00AB5661"/>
  </w:style>
  <w:style w:type="numbering" w:customStyle="1" w:styleId="84">
    <w:name w:val="Нет списка8"/>
    <w:next w:val="a3"/>
    <w:uiPriority w:val="99"/>
    <w:semiHidden/>
    <w:unhideWhenUsed/>
    <w:rsid w:val="00AB5661"/>
  </w:style>
  <w:style w:type="numbering" w:customStyle="1" w:styleId="94">
    <w:name w:val="Нет списка9"/>
    <w:next w:val="a3"/>
    <w:uiPriority w:val="99"/>
    <w:semiHidden/>
    <w:unhideWhenUsed/>
    <w:rsid w:val="00AB5661"/>
  </w:style>
  <w:style w:type="numbering" w:customStyle="1" w:styleId="103">
    <w:name w:val="Нет списка10"/>
    <w:next w:val="a3"/>
    <w:uiPriority w:val="99"/>
    <w:semiHidden/>
    <w:unhideWhenUsed/>
    <w:rsid w:val="00AB5661"/>
  </w:style>
  <w:style w:type="paragraph" w:styleId="affc">
    <w:name w:val="List Paragraph"/>
    <w:aliases w:val="ТЗ список,Абзац списка нумерованный"/>
    <w:basedOn w:val="a0"/>
    <w:link w:val="affd"/>
    <w:uiPriority w:val="34"/>
    <w:qFormat/>
    <w:rsid w:val="009D197E"/>
    <w:pPr>
      <w:spacing w:after="200" w:line="276" w:lineRule="auto"/>
      <w:ind w:left="720"/>
      <w:contextualSpacing/>
    </w:pPr>
    <w:rPr>
      <w:rFonts w:eastAsiaTheme="minorEastAsia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41F68"/>
    <w:rPr>
      <w:rFonts w:ascii="Calibri" w:eastAsia="Times New Roman" w:hAnsi="Calibri" w:cs="Calibri"/>
      <w:sz w:val="24"/>
      <w:szCs w:val="24"/>
      <w:lang w:eastAsia="ru-RU"/>
    </w:rPr>
  </w:style>
  <w:style w:type="paragraph" w:styleId="affe">
    <w:name w:val="Plain Text"/>
    <w:basedOn w:val="a0"/>
    <w:link w:val="afff"/>
    <w:unhideWhenUsed/>
    <w:rsid w:val="00E41F68"/>
    <w:pPr>
      <w:spacing w:after="0" w:line="240" w:lineRule="auto"/>
    </w:pPr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fff">
    <w:name w:val="Текст Знак"/>
    <w:basedOn w:val="a1"/>
    <w:link w:val="affe"/>
    <w:uiPriority w:val="99"/>
    <w:rsid w:val="00E41F68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customStyle="1" w:styleId="rezul">
    <w:name w:val="rezul"/>
    <w:basedOn w:val="a0"/>
    <w:rsid w:val="00E41F68"/>
    <w:pPr>
      <w:widowControl w:val="0"/>
      <w:spacing w:after="0" w:line="240" w:lineRule="auto"/>
      <w:ind w:firstLine="283"/>
      <w:jc w:val="both"/>
    </w:pPr>
    <w:rPr>
      <w:rFonts w:ascii="Times New Roman" w:eastAsia="Times New Roman" w:hAnsi="Times New Roman" w:cs="Times New Roman"/>
      <w:b/>
      <w:szCs w:val="20"/>
      <w:lang w:val="en-US"/>
    </w:rPr>
  </w:style>
  <w:style w:type="paragraph" w:customStyle="1" w:styleId="consplusnormal1">
    <w:name w:val="consplusnormal"/>
    <w:basedOn w:val="a0"/>
    <w:rsid w:val="00BF1117"/>
    <w:pPr>
      <w:spacing w:after="240" w:line="240" w:lineRule="auto"/>
      <w:ind w:firstLine="567"/>
      <w:jc w:val="both"/>
    </w:pPr>
    <w:rPr>
      <w:rFonts w:ascii="Arial" w:eastAsia="Times New Roman" w:hAnsi="Arial" w:cs="Times New Roman"/>
      <w:sz w:val="26"/>
      <w:szCs w:val="24"/>
      <w:lang w:eastAsia="ru-RU"/>
    </w:rPr>
  </w:style>
  <w:style w:type="paragraph" w:customStyle="1" w:styleId="Title">
    <w:name w:val="Title!Название НПА"/>
    <w:basedOn w:val="a0"/>
    <w:rsid w:val="00BF1117"/>
    <w:pPr>
      <w:spacing w:before="240" w:after="60" w:line="240" w:lineRule="auto"/>
      <w:ind w:firstLine="567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211">
    <w:name w:val="Основной текст с отступом 21"/>
    <w:basedOn w:val="a0"/>
    <w:rsid w:val="00602C0A"/>
    <w:pPr>
      <w:widowControl w:val="0"/>
      <w:suppressAutoHyphens/>
      <w:spacing w:after="0" w:line="240" w:lineRule="auto"/>
    </w:pPr>
    <w:rPr>
      <w:rFonts w:ascii="Liberation Serif" w:eastAsia="DejaVu Sans" w:hAnsi="Liberation Serif" w:cs="DejaVu Sans"/>
      <w:kern w:val="1"/>
      <w:sz w:val="24"/>
      <w:szCs w:val="24"/>
      <w:lang w:eastAsia="zh-CN" w:bidi="hi-IN"/>
    </w:rPr>
  </w:style>
  <w:style w:type="paragraph" w:customStyle="1" w:styleId="Default">
    <w:name w:val="Default"/>
    <w:uiPriority w:val="99"/>
    <w:qFormat/>
    <w:rsid w:val="003054F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ConsPlusCell">
    <w:name w:val="ConsPlusCell"/>
    <w:qFormat/>
    <w:rsid w:val="003054F5"/>
    <w:pPr>
      <w:suppressAutoHyphens/>
      <w:autoSpaceDE w:val="0"/>
      <w:spacing w:after="0" w:line="240" w:lineRule="auto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formattext">
    <w:name w:val="formattext"/>
    <w:basedOn w:val="a0"/>
    <w:qFormat/>
    <w:rsid w:val="005D0E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doccaption">
    <w:name w:val="doccaption"/>
    <w:basedOn w:val="a1"/>
    <w:qFormat/>
    <w:rsid w:val="005D0E40"/>
  </w:style>
  <w:style w:type="character" w:customStyle="1" w:styleId="80">
    <w:name w:val="Заголовок 8 Знак"/>
    <w:basedOn w:val="a1"/>
    <w:link w:val="8"/>
    <w:rsid w:val="004022D4"/>
    <w:rPr>
      <w:rFonts w:ascii="Times New Roman" w:eastAsia="Times New Roman" w:hAnsi="Times New Roman" w:cs="Times New Roman"/>
      <w:i/>
      <w:iCs/>
      <w:sz w:val="24"/>
      <w:szCs w:val="24"/>
      <w:lang w:eastAsia="ar-SA"/>
    </w:rPr>
  </w:style>
  <w:style w:type="character" w:customStyle="1" w:styleId="WW8Num8z0">
    <w:name w:val="WW8Num8z0"/>
    <w:rsid w:val="004022D4"/>
    <w:rPr>
      <w:rFonts w:ascii="Times New Roman" w:eastAsia="Times New Roman" w:hAnsi="Times New Roman" w:cs="Times New Roman" w:hint="default"/>
    </w:rPr>
  </w:style>
  <w:style w:type="character" w:customStyle="1" w:styleId="WW8Num8z1">
    <w:name w:val="WW8Num8z1"/>
    <w:rsid w:val="004022D4"/>
    <w:rPr>
      <w:rFonts w:ascii="Courier New" w:hAnsi="Courier New" w:cs="Courier New" w:hint="default"/>
    </w:rPr>
  </w:style>
  <w:style w:type="character" w:customStyle="1" w:styleId="WW8Num8z2">
    <w:name w:val="WW8Num8z2"/>
    <w:rsid w:val="004022D4"/>
    <w:rPr>
      <w:rFonts w:ascii="Wingdings" w:hAnsi="Wingdings" w:hint="default"/>
    </w:rPr>
  </w:style>
  <w:style w:type="character" w:customStyle="1" w:styleId="WW8Num8z3">
    <w:name w:val="WW8Num8z3"/>
    <w:rsid w:val="004022D4"/>
    <w:rPr>
      <w:rFonts w:ascii="Symbol" w:hAnsi="Symbol" w:hint="default"/>
    </w:rPr>
  </w:style>
  <w:style w:type="paragraph" w:customStyle="1" w:styleId="afff0">
    <w:name w:val="Прижатый влево"/>
    <w:basedOn w:val="a0"/>
    <w:next w:val="a0"/>
    <w:uiPriority w:val="99"/>
    <w:rsid w:val="00434151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character" w:styleId="afff1">
    <w:name w:val="Book Title"/>
    <w:basedOn w:val="a1"/>
    <w:uiPriority w:val="33"/>
    <w:qFormat/>
    <w:rsid w:val="00434151"/>
    <w:rPr>
      <w:b/>
      <w:bCs/>
      <w:smallCaps/>
      <w:spacing w:val="5"/>
    </w:rPr>
  </w:style>
  <w:style w:type="paragraph" w:customStyle="1" w:styleId="Style6">
    <w:name w:val="Style6"/>
    <w:basedOn w:val="a0"/>
    <w:uiPriority w:val="99"/>
    <w:rsid w:val="00434151"/>
    <w:pPr>
      <w:widowControl w:val="0"/>
      <w:autoSpaceDE w:val="0"/>
      <w:autoSpaceDN w:val="0"/>
      <w:adjustRightInd w:val="0"/>
      <w:spacing w:after="0" w:line="485" w:lineRule="exact"/>
      <w:ind w:firstLine="542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uiPriority w:val="99"/>
    <w:rsid w:val="00434151"/>
    <w:rPr>
      <w:rFonts w:ascii="Times New Roman" w:hAnsi="Times New Roman" w:cs="Times New Roman"/>
      <w:spacing w:val="10"/>
      <w:sz w:val="24"/>
      <w:szCs w:val="24"/>
    </w:rPr>
  </w:style>
  <w:style w:type="paragraph" w:customStyle="1" w:styleId="afff2">
    <w:name w:val="Нормальный (таблица)"/>
    <w:basedOn w:val="a0"/>
    <w:next w:val="a0"/>
    <w:uiPriority w:val="99"/>
    <w:rsid w:val="00434151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2a">
    <w:name w:val="Основной текст (2)_"/>
    <w:link w:val="2b"/>
    <w:locked/>
    <w:rsid w:val="00C434B5"/>
    <w:rPr>
      <w:rFonts w:ascii="Times New Roman" w:eastAsia="Times New Roman" w:hAnsi="Times New Roman"/>
      <w:sz w:val="23"/>
      <w:szCs w:val="23"/>
      <w:shd w:val="clear" w:color="auto" w:fill="FFFFFF"/>
    </w:rPr>
  </w:style>
  <w:style w:type="paragraph" w:customStyle="1" w:styleId="2b">
    <w:name w:val="Основной текст (2)"/>
    <w:basedOn w:val="a0"/>
    <w:link w:val="2a"/>
    <w:rsid w:val="00C434B5"/>
    <w:pPr>
      <w:shd w:val="clear" w:color="auto" w:fill="FFFFFF"/>
      <w:spacing w:after="480" w:line="264" w:lineRule="exact"/>
      <w:ind w:firstLine="567"/>
      <w:jc w:val="center"/>
    </w:pPr>
    <w:rPr>
      <w:rFonts w:ascii="Times New Roman" w:eastAsia="Times New Roman" w:hAnsi="Times New Roman"/>
      <w:sz w:val="23"/>
      <w:szCs w:val="23"/>
    </w:rPr>
  </w:style>
  <w:style w:type="table" w:customStyle="1" w:styleId="TableNormal">
    <w:name w:val="Table Normal"/>
    <w:uiPriority w:val="2"/>
    <w:semiHidden/>
    <w:unhideWhenUsed/>
    <w:qFormat/>
    <w:rsid w:val="001F0B60"/>
    <w:pPr>
      <w:widowControl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0"/>
    <w:uiPriority w:val="1"/>
    <w:qFormat/>
    <w:rsid w:val="001F0B60"/>
    <w:pPr>
      <w:widowControl w:val="0"/>
      <w:spacing w:after="0" w:line="240" w:lineRule="auto"/>
    </w:pPr>
    <w:rPr>
      <w:lang w:val="en-US"/>
    </w:rPr>
  </w:style>
  <w:style w:type="paragraph" w:customStyle="1" w:styleId="ConsNonformat">
    <w:name w:val="ConsNonformat"/>
    <w:uiPriority w:val="99"/>
    <w:rsid w:val="001F0B60"/>
    <w:pPr>
      <w:widowControl w:val="0"/>
      <w:suppressAutoHyphens/>
      <w:snapToGrid w:val="0"/>
      <w:spacing w:after="0" w:line="240" w:lineRule="auto"/>
    </w:pPr>
    <w:rPr>
      <w:rFonts w:ascii="Courier New" w:eastAsia="Arial" w:hAnsi="Courier New" w:cs="Times New Roman"/>
      <w:sz w:val="20"/>
      <w:szCs w:val="20"/>
      <w:lang w:eastAsia="ar-SA"/>
    </w:rPr>
  </w:style>
  <w:style w:type="paragraph" w:styleId="35">
    <w:name w:val="Body Text Indent 3"/>
    <w:basedOn w:val="a0"/>
    <w:link w:val="36"/>
    <w:rsid w:val="003B4794"/>
    <w:pPr>
      <w:spacing w:after="120" w:line="276" w:lineRule="auto"/>
      <w:ind w:left="283"/>
    </w:pPr>
    <w:rPr>
      <w:rFonts w:ascii="Calibri" w:eastAsia="Calibri" w:hAnsi="Calibri" w:cs="Times New Roman"/>
      <w:sz w:val="16"/>
      <w:szCs w:val="16"/>
      <w:lang w:eastAsia="ru-RU"/>
    </w:rPr>
  </w:style>
  <w:style w:type="character" w:customStyle="1" w:styleId="36">
    <w:name w:val="Основной текст с отступом 3 Знак"/>
    <w:basedOn w:val="a1"/>
    <w:link w:val="35"/>
    <w:rsid w:val="003B4794"/>
    <w:rPr>
      <w:rFonts w:ascii="Calibri" w:eastAsia="Calibri" w:hAnsi="Calibri" w:cs="Times New Roman"/>
      <w:sz w:val="16"/>
      <w:szCs w:val="16"/>
      <w:lang w:eastAsia="ru-RU"/>
    </w:rPr>
  </w:style>
  <w:style w:type="paragraph" w:customStyle="1" w:styleId="afff3">
    <w:name w:val="Знак Знак Знак Знак"/>
    <w:basedOn w:val="a0"/>
    <w:uiPriority w:val="99"/>
    <w:rsid w:val="003B4794"/>
    <w:pPr>
      <w:spacing w:line="240" w:lineRule="exact"/>
    </w:pPr>
    <w:rPr>
      <w:rFonts w:ascii="Arial" w:eastAsia="Times New Roman" w:hAnsi="Arial" w:cs="Arial"/>
      <w:sz w:val="20"/>
      <w:szCs w:val="20"/>
      <w:lang w:val="en-US" w:eastAsia="ru-RU"/>
    </w:rPr>
  </w:style>
  <w:style w:type="character" w:customStyle="1" w:styleId="affd">
    <w:name w:val="Абзац списка Знак"/>
    <w:aliases w:val="ТЗ список Знак,Абзац списка нумерованный Знак"/>
    <w:link w:val="affc"/>
    <w:uiPriority w:val="34"/>
    <w:qFormat/>
    <w:locked/>
    <w:rsid w:val="003B4794"/>
    <w:rPr>
      <w:rFonts w:eastAsiaTheme="minorEastAsia"/>
      <w:lang w:eastAsia="ru-RU"/>
    </w:rPr>
  </w:style>
  <w:style w:type="paragraph" w:customStyle="1" w:styleId="1c">
    <w:name w:val="Обычный1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styleId="2c">
    <w:name w:val="Body Text Indent 2"/>
    <w:basedOn w:val="a0"/>
    <w:link w:val="2d"/>
    <w:uiPriority w:val="99"/>
    <w:qFormat/>
    <w:rsid w:val="003B4794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d">
    <w:name w:val="Основной текст с отступом 2 Знак"/>
    <w:basedOn w:val="a1"/>
    <w:link w:val="2c"/>
    <w:uiPriority w:val="99"/>
    <w:qFormat/>
    <w:rsid w:val="003B47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4">
    <w:name w:val="Знак"/>
    <w:basedOn w:val="a0"/>
    <w:uiPriority w:val="99"/>
    <w:rsid w:val="003B4794"/>
    <w:pPr>
      <w:spacing w:after="0" w:line="240" w:lineRule="auto"/>
    </w:pPr>
    <w:rPr>
      <w:rFonts w:ascii="Verdana" w:eastAsia="Times New Roman" w:hAnsi="Verdana" w:cs="Verdana"/>
      <w:sz w:val="20"/>
      <w:szCs w:val="20"/>
      <w:lang w:val="en-US" w:eastAsia="ru-RU"/>
    </w:rPr>
  </w:style>
  <w:style w:type="paragraph" w:customStyle="1" w:styleId="1d">
    <w:name w:val="Без интервала1"/>
    <w:link w:val="NoSpacingChar"/>
    <w:uiPriority w:val="99"/>
    <w:rsid w:val="003B47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NoSpacingChar">
    <w:name w:val="No Spacing Char"/>
    <w:link w:val="1d"/>
    <w:locked/>
    <w:rsid w:val="003B4794"/>
    <w:rPr>
      <w:rFonts w:ascii="Calibri" w:eastAsia="Times New Roman" w:hAnsi="Calibri" w:cs="Times New Roman"/>
      <w:lang w:eastAsia="ru-RU"/>
    </w:rPr>
  </w:style>
  <w:style w:type="paragraph" w:customStyle="1" w:styleId="2e">
    <w:name w:val="Обычный2"/>
    <w:rsid w:val="003B4794"/>
    <w:pPr>
      <w:widowControl w:val="0"/>
      <w:spacing w:after="0" w:line="300" w:lineRule="auto"/>
      <w:ind w:firstLine="70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character" w:customStyle="1" w:styleId="text1">
    <w:name w:val="text1"/>
    <w:basedOn w:val="a1"/>
    <w:rsid w:val="003B4794"/>
  </w:style>
  <w:style w:type="paragraph" w:customStyle="1" w:styleId="Style4">
    <w:name w:val="Style4"/>
    <w:basedOn w:val="a0"/>
    <w:rsid w:val="003B4794"/>
    <w:pPr>
      <w:widowControl w:val="0"/>
      <w:autoSpaceDE w:val="0"/>
      <w:autoSpaceDN w:val="0"/>
      <w:adjustRightInd w:val="0"/>
      <w:spacing w:after="0" w:line="316" w:lineRule="exact"/>
      <w:jc w:val="both"/>
    </w:pPr>
    <w:rPr>
      <w:rFonts w:ascii="Arial Narrow" w:eastAsia="Times New Roman" w:hAnsi="Arial Narrow" w:cs="Times New Roman"/>
      <w:sz w:val="24"/>
      <w:szCs w:val="24"/>
      <w:lang w:eastAsia="ru-RU"/>
    </w:rPr>
  </w:style>
  <w:style w:type="character" w:customStyle="1" w:styleId="FontStyle12">
    <w:name w:val="Font Style12"/>
    <w:rsid w:val="003B4794"/>
    <w:rPr>
      <w:rFonts w:ascii="Times New Roman" w:hAnsi="Times New Roman" w:cs="Times New Roman" w:hint="default"/>
      <w:sz w:val="26"/>
      <w:szCs w:val="26"/>
    </w:rPr>
  </w:style>
  <w:style w:type="character" w:customStyle="1" w:styleId="afff5">
    <w:name w:val="Цветовое выделение"/>
    <w:uiPriority w:val="99"/>
    <w:qFormat/>
    <w:rsid w:val="003B4794"/>
    <w:rPr>
      <w:b/>
      <w:color w:val="000080"/>
    </w:rPr>
  </w:style>
  <w:style w:type="paragraph" w:customStyle="1" w:styleId="ConsCell">
    <w:name w:val="ConsCell"/>
    <w:uiPriority w:val="99"/>
    <w:rsid w:val="003B4794"/>
    <w:pPr>
      <w:widowControl w:val="0"/>
      <w:suppressAutoHyphens/>
      <w:autoSpaceDE w:val="0"/>
      <w:spacing w:after="0" w:line="240" w:lineRule="auto"/>
    </w:pPr>
    <w:rPr>
      <w:rFonts w:ascii="Arial" w:eastAsia="Times New Roman" w:hAnsi="Arial" w:cs="Arial"/>
      <w:sz w:val="20"/>
      <w:szCs w:val="20"/>
      <w:lang w:eastAsia="ar-SA"/>
    </w:rPr>
  </w:style>
  <w:style w:type="character" w:customStyle="1" w:styleId="apple-style-span">
    <w:name w:val="apple-style-span"/>
    <w:basedOn w:val="a1"/>
    <w:uiPriority w:val="99"/>
    <w:rsid w:val="003B4794"/>
    <w:rPr>
      <w:rFonts w:cs="Times New Roman"/>
    </w:rPr>
  </w:style>
  <w:style w:type="character" w:customStyle="1" w:styleId="apple-converted-space">
    <w:name w:val="apple-converted-space"/>
    <w:basedOn w:val="a1"/>
    <w:uiPriority w:val="99"/>
    <w:rsid w:val="003B4794"/>
    <w:rPr>
      <w:rFonts w:cs="Times New Roman"/>
    </w:rPr>
  </w:style>
  <w:style w:type="character" w:customStyle="1" w:styleId="A30">
    <w:name w:val="A3"/>
    <w:uiPriority w:val="99"/>
    <w:rsid w:val="003B4794"/>
    <w:rPr>
      <w:b/>
      <w:color w:val="000000"/>
      <w:sz w:val="18"/>
    </w:rPr>
  </w:style>
  <w:style w:type="paragraph" w:customStyle="1" w:styleId="1125">
    <w:name w:val="Стиль Основной текст + Слева:  1 см Первая строка:  125 см Справ..."/>
    <w:basedOn w:val="af8"/>
    <w:uiPriority w:val="99"/>
    <w:rsid w:val="003B4794"/>
    <w:pPr>
      <w:suppressAutoHyphens w:val="0"/>
      <w:spacing w:after="0" w:line="360" w:lineRule="auto"/>
      <w:ind w:left="567" w:right="284" w:firstLine="709"/>
      <w:jc w:val="both"/>
    </w:pPr>
    <w:rPr>
      <w:sz w:val="24"/>
      <w:lang w:eastAsia="ru-RU"/>
    </w:rPr>
  </w:style>
  <w:style w:type="table" w:customStyle="1" w:styleId="37">
    <w:name w:val="Сетка таблицы3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5">
    <w:name w:val="Сетка таблицы4"/>
    <w:basedOn w:val="a2"/>
    <w:next w:val="ac"/>
    <w:uiPriority w:val="59"/>
    <w:rsid w:val="003B4794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e">
    <w:name w:val="Заголовок1"/>
    <w:basedOn w:val="a0"/>
    <w:next w:val="af8"/>
    <w:uiPriority w:val="99"/>
    <w:rsid w:val="0001126B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6">
    <w:name w:val="Знак Знак Знак Знак Знак Знак Знак Знак Знак Знак"/>
    <w:basedOn w:val="a0"/>
    <w:rsid w:val="0001126B"/>
    <w:pPr>
      <w:suppressAutoHyphens/>
      <w:spacing w:line="240" w:lineRule="exact"/>
    </w:pPr>
    <w:rPr>
      <w:rFonts w:ascii="Verdana" w:eastAsia="Times New Roman" w:hAnsi="Verdana" w:cs="Times New Roman"/>
      <w:sz w:val="24"/>
      <w:szCs w:val="24"/>
      <w:lang w:val="en-US" w:eastAsia="ar-SA"/>
    </w:rPr>
  </w:style>
  <w:style w:type="paragraph" w:customStyle="1" w:styleId="formattexttopleveltext">
    <w:name w:val="formattext topleveltext"/>
    <w:basedOn w:val="a0"/>
    <w:uiPriority w:val="99"/>
    <w:rsid w:val="00D71E04"/>
    <w:pPr>
      <w:spacing w:before="100" w:beforeAutospacing="1" w:after="100" w:afterAutospacing="1" w:line="240" w:lineRule="auto"/>
    </w:pPr>
    <w:rPr>
      <w:rFonts w:ascii="Cambria" w:eastAsia="Times New Roman" w:hAnsi="Cambria" w:cs="Cambria"/>
      <w:sz w:val="24"/>
      <w:szCs w:val="24"/>
      <w:lang w:eastAsia="ru-RU"/>
    </w:rPr>
  </w:style>
  <w:style w:type="character" w:styleId="HTML">
    <w:name w:val="HTML Variable"/>
    <w:aliases w:val="!Ссылки в документе"/>
    <w:basedOn w:val="a1"/>
    <w:rsid w:val="00916460"/>
    <w:rPr>
      <w:rFonts w:ascii="Arial" w:hAnsi="Arial"/>
      <w:b w:val="0"/>
      <w:i w:val="0"/>
      <w:iCs/>
      <w:color w:val="0000FF"/>
      <w:sz w:val="24"/>
      <w:u w:val="none"/>
    </w:rPr>
  </w:style>
  <w:style w:type="paragraph" w:styleId="afff7">
    <w:name w:val="annotation text"/>
    <w:aliases w:val="!Равноширинный текст документа"/>
    <w:basedOn w:val="a0"/>
    <w:link w:val="afff8"/>
    <w:rsid w:val="00916460"/>
    <w:pPr>
      <w:spacing w:after="0" w:line="240" w:lineRule="auto"/>
      <w:ind w:firstLine="567"/>
      <w:jc w:val="both"/>
    </w:pPr>
    <w:rPr>
      <w:rFonts w:ascii="Courier" w:eastAsia="Times New Roman" w:hAnsi="Courier" w:cs="Times New Roman"/>
      <w:szCs w:val="20"/>
      <w:lang w:eastAsia="ru-RU"/>
    </w:rPr>
  </w:style>
  <w:style w:type="character" w:customStyle="1" w:styleId="afff8">
    <w:name w:val="Текст примечания Знак"/>
    <w:aliases w:val="!Равноширинный текст документа Знак"/>
    <w:basedOn w:val="a1"/>
    <w:link w:val="afff7"/>
    <w:rsid w:val="00916460"/>
    <w:rPr>
      <w:rFonts w:ascii="Courier" w:eastAsia="Times New Roman" w:hAnsi="Courier" w:cs="Times New Roman"/>
      <w:szCs w:val="20"/>
      <w:lang w:eastAsia="ru-RU"/>
    </w:rPr>
  </w:style>
  <w:style w:type="paragraph" w:customStyle="1" w:styleId="Application">
    <w:name w:val="Application!Приложение"/>
    <w:rsid w:val="00916460"/>
    <w:pPr>
      <w:spacing w:before="120" w:after="120" w:line="240" w:lineRule="auto"/>
      <w:jc w:val="right"/>
    </w:pPr>
    <w:rPr>
      <w:rFonts w:ascii="Arial" w:eastAsia="Times New Roman" w:hAnsi="Arial" w:cs="Arial"/>
      <w:b/>
      <w:bCs/>
      <w:kern w:val="28"/>
      <w:sz w:val="32"/>
      <w:szCs w:val="32"/>
      <w:lang w:eastAsia="ru-RU"/>
    </w:rPr>
  </w:style>
  <w:style w:type="paragraph" w:customStyle="1" w:styleId="Table">
    <w:name w:val="Table!Таблица"/>
    <w:rsid w:val="00916460"/>
    <w:pPr>
      <w:spacing w:after="0" w:line="240" w:lineRule="auto"/>
    </w:pPr>
    <w:rPr>
      <w:rFonts w:ascii="Arial" w:eastAsia="Times New Roman" w:hAnsi="Arial" w:cs="Arial"/>
      <w:bCs/>
      <w:kern w:val="28"/>
      <w:sz w:val="24"/>
      <w:szCs w:val="32"/>
      <w:lang w:eastAsia="ru-RU"/>
    </w:rPr>
  </w:style>
  <w:style w:type="paragraph" w:customStyle="1" w:styleId="Table0">
    <w:name w:val="Table!"/>
    <w:next w:val="Table"/>
    <w:rsid w:val="00916460"/>
    <w:pPr>
      <w:spacing w:after="0" w:line="240" w:lineRule="auto"/>
      <w:jc w:val="center"/>
    </w:pPr>
    <w:rPr>
      <w:rFonts w:ascii="Arial" w:eastAsia="Times New Roman" w:hAnsi="Arial" w:cs="Arial"/>
      <w:b/>
      <w:bCs/>
      <w:kern w:val="28"/>
      <w:sz w:val="24"/>
      <w:szCs w:val="32"/>
      <w:lang w:eastAsia="ru-RU"/>
    </w:rPr>
  </w:style>
  <w:style w:type="paragraph" w:customStyle="1" w:styleId="38">
    <w:name w:val="3Приложение"/>
    <w:basedOn w:val="a0"/>
    <w:link w:val="39"/>
    <w:qFormat/>
    <w:rsid w:val="00A015F9"/>
    <w:pPr>
      <w:spacing w:after="0" w:line="240" w:lineRule="auto"/>
      <w:ind w:left="5103"/>
      <w:jc w:val="both"/>
    </w:pPr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39">
    <w:name w:val="3Приложение Знак"/>
    <w:link w:val="38"/>
    <w:rsid w:val="00A015F9"/>
    <w:rPr>
      <w:rFonts w:ascii="Arial" w:eastAsia="Times New Roman" w:hAnsi="Arial" w:cs="Times New Roman"/>
      <w:sz w:val="24"/>
      <w:szCs w:val="28"/>
      <w:lang w:eastAsia="ru-RU"/>
    </w:rPr>
  </w:style>
  <w:style w:type="character" w:customStyle="1" w:styleId="55">
    <w:name w:val="Основной текст5"/>
    <w:rsid w:val="0002786C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5"/>
      <w:szCs w:val="25"/>
      <w:shd w:val="clear" w:color="auto" w:fill="FFFFFF"/>
    </w:rPr>
  </w:style>
  <w:style w:type="paragraph" w:customStyle="1" w:styleId="65">
    <w:name w:val="Основной текст6"/>
    <w:basedOn w:val="a0"/>
    <w:rsid w:val="0002786C"/>
    <w:pPr>
      <w:shd w:val="clear" w:color="auto" w:fill="FFFFFF"/>
      <w:spacing w:after="300" w:line="278" w:lineRule="exact"/>
      <w:ind w:hanging="1340"/>
    </w:pPr>
    <w:rPr>
      <w:rFonts w:ascii="Times New Roman" w:eastAsia="Times New Roman" w:hAnsi="Times New Roman" w:cs="Times New Roman"/>
      <w:color w:val="000000"/>
      <w:sz w:val="25"/>
      <w:szCs w:val="25"/>
      <w:lang w:val="ru" w:eastAsia="ru-RU"/>
    </w:rPr>
  </w:style>
  <w:style w:type="paragraph" w:customStyle="1" w:styleId="3a">
    <w:name w:val="Основной текст3"/>
    <w:basedOn w:val="a0"/>
    <w:rsid w:val="005C3351"/>
    <w:pPr>
      <w:shd w:val="clear" w:color="auto" w:fill="FFFFFF"/>
      <w:spacing w:after="120" w:line="216" w:lineRule="exact"/>
      <w:ind w:firstLine="567"/>
      <w:jc w:val="both"/>
    </w:pPr>
    <w:rPr>
      <w:rFonts w:ascii="Arial" w:eastAsia="Arial" w:hAnsi="Arial" w:cs="Arial"/>
      <w:sz w:val="16"/>
      <w:szCs w:val="16"/>
      <w:lang w:eastAsia="ru-RU"/>
    </w:rPr>
  </w:style>
  <w:style w:type="paragraph" w:customStyle="1" w:styleId="2f">
    <w:name w:val="Заголовок №2"/>
    <w:basedOn w:val="a0"/>
    <w:link w:val="2f0"/>
    <w:rsid w:val="005C3351"/>
    <w:pPr>
      <w:shd w:val="clear" w:color="auto" w:fill="FFFFFF"/>
      <w:spacing w:after="0" w:line="216" w:lineRule="exact"/>
      <w:ind w:firstLine="567"/>
      <w:jc w:val="both"/>
      <w:outlineLvl w:val="1"/>
    </w:pPr>
    <w:rPr>
      <w:rFonts w:ascii="Arial" w:eastAsia="Arial" w:hAnsi="Arial" w:cs="Arial"/>
      <w:b/>
      <w:bCs/>
      <w:sz w:val="16"/>
      <w:szCs w:val="16"/>
      <w:lang w:eastAsia="ru-RU"/>
    </w:rPr>
  </w:style>
  <w:style w:type="character" w:customStyle="1" w:styleId="2f1">
    <w:name w:val="Основной текст (2) + Курсив"/>
    <w:uiPriority w:val="99"/>
    <w:rsid w:val="00F10E6D"/>
    <w:rPr>
      <w:rFonts w:ascii="Times New Roman" w:hAnsi="Times New Roman" w:cs="Times New Roman"/>
      <w:b/>
      <w:bCs/>
      <w:i/>
      <w:iCs/>
      <w:color w:val="000000"/>
      <w:spacing w:val="0"/>
      <w:w w:val="100"/>
      <w:position w:val="0"/>
      <w:sz w:val="27"/>
      <w:szCs w:val="27"/>
      <w:u w:val="none"/>
      <w:lang w:val="ru-RU"/>
    </w:rPr>
  </w:style>
  <w:style w:type="character" w:customStyle="1" w:styleId="3b">
    <w:name w:val="Основной текст (3)_"/>
    <w:link w:val="3c"/>
    <w:locked/>
    <w:rsid w:val="00F10E6D"/>
    <w:rPr>
      <w:rFonts w:ascii="Times New Roman" w:hAnsi="Times New Roman" w:cs="Times New Roman"/>
      <w:b/>
      <w:bCs/>
      <w:i/>
      <w:iCs/>
      <w:sz w:val="27"/>
      <w:szCs w:val="27"/>
      <w:shd w:val="clear" w:color="auto" w:fill="FFFFFF"/>
    </w:rPr>
  </w:style>
  <w:style w:type="paragraph" w:customStyle="1" w:styleId="3c">
    <w:name w:val="Основной текст (3)"/>
    <w:basedOn w:val="a0"/>
    <w:link w:val="3b"/>
    <w:rsid w:val="00F10E6D"/>
    <w:pPr>
      <w:shd w:val="clear" w:color="auto" w:fill="FFFFFF"/>
      <w:spacing w:after="600" w:line="322" w:lineRule="exact"/>
      <w:ind w:firstLine="567"/>
      <w:jc w:val="center"/>
    </w:pPr>
    <w:rPr>
      <w:rFonts w:ascii="Times New Roman" w:hAnsi="Times New Roman" w:cs="Times New Roman"/>
      <w:b/>
      <w:bCs/>
      <w:i/>
      <w:iCs/>
      <w:sz w:val="27"/>
      <w:szCs w:val="27"/>
    </w:rPr>
  </w:style>
  <w:style w:type="character" w:customStyle="1" w:styleId="afff9">
    <w:name w:val="Сноска_"/>
    <w:link w:val="afffa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a">
    <w:name w:val="Сноска"/>
    <w:basedOn w:val="a0"/>
    <w:link w:val="afff9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6">
    <w:name w:val="Основной текст (4)_"/>
    <w:link w:val="47"/>
    <w:locked/>
    <w:rsid w:val="00F10E6D"/>
    <w:rPr>
      <w:rFonts w:ascii="Times New Roman" w:hAnsi="Times New Roman"/>
      <w:i/>
      <w:iCs/>
      <w:sz w:val="27"/>
      <w:szCs w:val="27"/>
      <w:shd w:val="clear" w:color="auto" w:fill="FFFFFF"/>
    </w:rPr>
  </w:style>
  <w:style w:type="paragraph" w:customStyle="1" w:styleId="47">
    <w:name w:val="Основной текст (4)"/>
    <w:basedOn w:val="a0"/>
    <w:link w:val="46"/>
    <w:rsid w:val="00F10E6D"/>
    <w:pPr>
      <w:shd w:val="clear" w:color="auto" w:fill="FFFFFF"/>
      <w:spacing w:after="0" w:line="322" w:lineRule="exact"/>
      <w:ind w:firstLine="600"/>
      <w:jc w:val="both"/>
    </w:pPr>
    <w:rPr>
      <w:rFonts w:ascii="Times New Roman" w:hAnsi="Times New Roman"/>
      <w:i/>
      <w:iCs/>
      <w:sz w:val="27"/>
      <w:szCs w:val="27"/>
    </w:rPr>
  </w:style>
  <w:style w:type="character" w:customStyle="1" w:styleId="1f">
    <w:name w:val="Заголовок №1_"/>
    <w:link w:val="1f0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1f0">
    <w:name w:val="Заголовок №1"/>
    <w:basedOn w:val="a0"/>
    <w:link w:val="1f"/>
    <w:uiPriority w:val="99"/>
    <w:rsid w:val="00F10E6D"/>
    <w:pPr>
      <w:shd w:val="clear" w:color="auto" w:fill="FFFFFF"/>
      <w:spacing w:before="240" w:after="240" w:line="322" w:lineRule="exact"/>
      <w:ind w:firstLine="567"/>
      <w:jc w:val="center"/>
      <w:outlineLvl w:val="0"/>
    </w:pPr>
    <w:rPr>
      <w:rFonts w:ascii="Times New Roman" w:hAnsi="Times New Roman"/>
      <w:b/>
      <w:bCs/>
      <w:sz w:val="27"/>
      <w:szCs w:val="27"/>
    </w:rPr>
  </w:style>
  <w:style w:type="character" w:customStyle="1" w:styleId="afffb">
    <w:name w:val="Колонтитул_"/>
    <w:link w:val="1f1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1f1">
    <w:name w:val="Колонтитул1"/>
    <w:basedOn w:val="a0"/>
    <w:link w:val="afffb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56">
    <w:name w:val="Основной текст (5)_"/>
    <w:link w:val="57"/>
    <w:locked/>
    <w:rsid w:val="00F10E6D"/>
    <w:rPr>
      <w:rFonts w:ascii="Times New Roman" w:hAnsi="Times New Roman"/>
      <w:i/>
      <w:iCs/>
      <w:sz w:val="17"/>
      <w:szCs w:val="17"/>
      <w:shd w:val="clear" w:color="auto" w:fill="FFFFFF"/>
    </w:rPr>
  </w:style>
  <w:style w:type="paragraph" w:customStyle="1" w:styleId="57">
    <w:name w:val="Основной текст (5)"/>
    <w:basedOn w:val="a0"/>
    <w:link w:val="56"/>
    <w:rsid w:val="00F10E6D"/>
    <w:pPr>
      <w:shd w:val="clear" w:color="auto" w:fill="FFFFFF"/>
      <w:spacing w:after="360" w:line="240" w:lineRule="atLeast"/>
      <w:ind w:firstLine="567"/>
      <w:jc w:val="both"/>
    </w:pPr>
    <w:rPr>
      <w:rFonts w:ascii="Times New Roman" w:hAnsi="Times New Roman"/>
      <w:i/>
      <w:iCs/>
      <w:sz w:val="17"/>
      <w:szCs w:val="17"/>
    </w:rPr>
  </w:style>
  <w:style w:type="character" w:customStyle="1" w:styleId="66">
    <w:name w:val="Основной текст (6)_"/>
    <w:link w:val="67"/>
    <w:uiPriority w:val="99"/>
    <w:locked/>
    <w:rsid w:val="00F10E6D"/>
    <w:rPr>
      <w:rFonts w:ascii="Times New Roman" w:hAnsi="Times New Roman"/>
      <w:sz w:val="18"/>
      <w:szCs w:val="18"/>
      <w:shd w:val="clear" w:color="auto" w:fill="FFFFFF"/>
    </w:rPr>
  </w:style>
  <w:style w:type="paragraph" w:customStyle="1" w:styleId="67">
    <w:name w:val="Основной текст (6)"/>
    <w:basedOn w:val="a0"/>
    <w:link w:val="66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18"/>
      <w:szCs w:val="18"/>
    </w:rPr>
  </w:style>
  <w:style w:type="character" w:customStyle="1" w:styleId="7Exact">
    <w:name w:val="Основной текст (7) Exact"/>
    <w:link w:val="75"/>
    <w:uiPriority w:val="99"/>
    <w:locked/>
    <w:rsid w:val="00F10E6D"/>
    <w:rPr>
      <w:rFonts w:ascii="Times New Roman" w:hAnsi="Times New Roman"/>
      <w:spacing w:val="3"/>
      <w:sz w:val="21"/>
      <w:szCs w:val="21"/>
      <w:shd w:val="clear" w:color="auto" w:fill="FFFFFF"/>
    </w:rPr>
  </w:style>
  <w:style w:type="paragraph" w:customStyle="1" w:styleId="75">
    <w:name w:val="Основной текст (7)"/>
    <w:basedOn w:val="a0"/>
    <w:link w:val="7Exact"/>
    <w:uiPriority w:val="99"/>
    <w:rsid w:val="00F10E6D"/>
    <w:pPr>
      <w:shd w:val="clear" w:color="auto" w:fill="FFFFFF"/>
      <w:spacing w:after="0" w:line="269" w:lineRule="exact"/>
      <w:ind w:firstLine="567"/>
      <w:jc w:val="center"/>
    </w:pPr>
    <w:rPr>
      <w:rFonts w:ascii="Times New Roman" w:hAnsi="Times New Roman"/>
      <w:spacing w:val="3"/>
      <w:sz w:val="21"/>
      <w:szCs w:val="21"/>
    </w:rPr>
  </w:style>
  <w:style w:type="character" w:customStyle="1" w:styleId="85">
    <w:name w:val="Основной текст (8)_"/>
    <w:link w:val="86"/>
    <w:uiPriority w:val="99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86">
    <w:name w:val="Основной текст (8)"/>
    <w:basedOn w:val="a0"/>
    <w:link w:val="85"/>
    <w:uiPriority w:val="99"/>
    <w:rsid w:val="00F10E6D"/>
    <w:pPr>
      <w:shd w:val="clear" w:color="auto" w:fill="FFFFFF"/>
      <w:spacing w:before="180" w:after="0" w:line="240" w:lineRule="atLeast"/>
      <w:ind w:firstLine="567"/>
      <w:jc w:val="right"/>
    </w:pPr>
    <w:rPr>
      <w:rFonts w:ascii="Times New Roman" w:hAnsi="Times New Roman"/>
      <w:b/>
      <w:bCs/>
      <w:sz w:val="19"/>
      <w:szCs w:val="19"/>
    </w:rPr>
  </w:style>
  <w:style w:type="character" w:customStyle="1" w:styleId="2f2">
    <w:name w:val="Подпись к таблице (2)_"/>
    <w:link w:val="212"/>
    <w:uiPriority w:val="99"/>
    <w:locked/>
    <w:rsid w:val="00F10E6D"/>
    <w:rPr>
      <w:rFonts w:ascii="Times New Roman" w:hAnsi="Times New Roman"/>
      <w:sz w:val="27"/>
      <w:szCs w:val="27"/>
      <w:shd w:val="clear" w:color="auto" w:fill="FFFFFF"/>
    </w:rPr>
  </w:style>
  <w:style w:type="paragraph" w:customStyle="1" w:styleId="212">
    <w:name w:val="Подпись к таблице (2)1"/>
    <w:basedOn w:val="a0"/>
    <w:link w:val="2f2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sz w:val="27"/>
      <w:szCs w:val="27"/>
    </w:rPr>
  </w:style>
  <w:style w:type="character" w:customStyle="1" w:styleId="3d">
    <w:name w:val="Подпись к таблице (3)_"/>
    <w:link w:val="311"/>
    <w:uiPriority w:val="99"/>
    <w:locked/>
    <w:rsid w:val="00F10E6D"/>
    <w:rPr>
      <w:rFonts w:ascii="Times New Roman" w:hAnsi="Times New Roman"/>
      <w:b/>
      <w:bCs/>
      <w:sz w:val="27"/>
      <w:szCs w:val="27"/>
      <w:shd w:val="clear" w:color="auto" w:fill="FFFFFF"/>
    </w:rPr>
  </w:style>
  <w:style w:type="paragraph" w:customStyle="1" w:styleId="311">
    <w:name w:val="Подпись к таблице (3)1"/>
    <w:basedOn w:val="a0"/>
    <w:link w:val="3d"/>
    <w:uiPriority w:val="99"/>
    <w:rsid w:val="00F10E6D"/>
    <w:pPr>
      <w:shd w:val="clear" w:color="auto" w:fill="FFFFFF"/>
      <w:spacing w:after="0" w:line="240" w:lineRule="atLeast"/>
      <w:ind w:firstLine="567"/>
      <w:jc w:val="both"/>
    </w:pPr>
    <w:rPr>
      <w:rFonts w:ascii="Times New Roman" w:hAnsi="Times New Roman"/>
      <w:b/>
      <w:bCs/>
      <w:sz w:val="27"/>
      <w:szCs w:val="27"/>
    </w:rPr>
  </w:style>
  <w:style w:type="character" w:customStyle="1" w:styleId="afffc">
    <w:name w:val="Подпись к таблице_"/>
    <w:link w:val="afffd"/>
    <w:locked/>
    <w:rsid w:val="00F10E6D"/>
    <w:rPr>
      <w:rFonts w:ascii="Times New Roman" w:hAnsi="Times New Roman"/>
      <w:b/>
      <w:bCs/>
      <w:sz w:val="19"/>
      <w:szCs w:val="19"/>
      <w:shd w:val="clear" w:color="auto" w:fill="FFFFFF"/>
    </w:rPr>
  </w:style>
  <w:style w:type="paragraph" w:customStyle="1" w:styleId="afffd">
    <w:name w:val="Подпись к таблице"/>
    <w:basedOn w:val="a0"/>
    <w:link w:val="afffc"/>
    <w:rsid w:val="00F10E6D"/>
    <w:pPr>
      <w:shd w:val="clear" w:color="auto" w:fill="FFFFFF"/>
      <w:spacing w:after="0" w:line="230" w:lineRule="exact"/>
      <w:ind w:firstLine="567"/>
      <w:jc w:val="both"/>
    </w:pPr>
    <w:rPr>
      <w:rFonts w:ascii="Times New Roman" w:hAnsi="Times New Roman"/>
      <w:b/>
      <w:bCs/>
      <w:sz w:val="19"/>
      <w:szCs w:val="19"/>
    </w:rPr>
  </w:style>
  <w:style w:type="character" w:customStyle="1" w:styleId="48">
    <w:name w:val="Подпись к таблице (4)_"/>
    <w:link w:val="410"/>
    <w:uiPriority w:val="99"/>
    <w:locked/>
    <w:rsid w:val="00F10E6D"/>
    <w:rPr>
      <w:rFonts w:ascii="Times New Roman" w:hAnsi="Times New Roman"/>
      <w:b/>
      <w:bCs/>
      <w:sz w:val="23"/>
      <w:szCs w:val="23"/>
      <w:shd w:val="clear" w:color="auto" w:fill="FFFFFF"/>
    </w:rPr>
  </w:style>
  <w:style w:type="paragraph" w:customStyle="1" w:styleId="410">
    <w:name w:val="Подпись к таблице (4)1"/>
    <w:basedOn w:val="a0"/>
    <w:link w:val="48"/>
    <w:uiPriority w:val="99"/>
    <w:rsid w:val="00F10E6D"/>
    <w:pPr>
      <w:shd w:val="clear" w:color="auto" w:fill="FFFFFF"/>
      <w:spacing w:after="0" w:line="278" w:lineRule="exact"/>
      <w:ind w:firstLine="567"/>
      <w:jc w:val="both"/>
    </w:pPr>
    <w:rPr>
      <w:rFonts w:ascii="Times New Roman" w:hAnsi="Times New Roman"/>
      <w:b/>
      <w:bCs/>
      <w:sz w:val="23"/>
      <w:szCs w:val="23"/>
    </w:rPr>
  </w:style>
  <w:style w:type="paragraph" w:customStyle="1" w:styleId="afffe">
    <w:name w:val="Знак Знак Знак"/>
    <w:basedOn w:val="a0"/>
    <w:uiPriority w:val="99"/>
    <w:rsid w:val="00F10E6D"/>
    <w:pPr>
      <w:spacing w:line="240" w:lineRule="exact"/>
      <w:ind w:firstLine="567"/>
      <w:jc w:val="both"/>
    </w:pPr>
    <w:rPr>
      <w:rFonts w:ascii="Verdana" w:eastAsia="Courier New" w:hAnsi="Verdana" w:cs="Verdana"/>
      <w:sz w:val="24"/>
      <w:szCs w:val="24"/>
      <w:lang w:val="en-US" w:eastAsia="ru-RU"/>
    </w:rPr>
  </w:style>
  <w:style w:type="character" w:customStyle="1" w:styleId="affff">
    <w:name w:val="Основной текст + Курсив"/>
    <w:uiPriority w:val="99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49">
    <w:name w:val="Основной текст (4) + Не курсив"/>
    <w:uiPriority w:val="99"/>
    <w:rsid w:val="00F10E6D"/>
    <w:rPr>
      <w:rFonts w:ascii="Times New Roman" w:hAnsi="Times New Roman"/>
      <w:i/>
      <w:i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f3">
    <w:name w:val="Основной текст (2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1f2">
    <w:name w:val="Основной текст Знак1"/>
    <w:uiPriority w:val="99"/>
    <w:rsid w:val="00F10E6D"/>
    <w:rPr>
      <w:color w:val="000000"/>
      <w:sz w:val="24"/>
      <w:szCs w:val="24"/>
    </w:rPr>
  </w:style>
  <w:style w:type="character" w:customStyle="1" w:styleId="BodyTextChar">
    <w:name w:val="Body Text Char"/>
    <w:uiPriority w:val="99"/>
    <w:semiHidden/>
    <w:locked/>
    <w:rsid w:val="00F10E6D"/>
    <w:rPr>
      <w:color w:val="000000"/>
      <w:sz w:val="24"/>
      <w:szCs w:val="24"/>
    </w:rPr>
  </w:style>
  <w:style w:type="character" w:customStyle="1" w:styleId="133">
    <w:name w:val="Колонтитул + 13"/>
    <w:aliases w:val="5 pt,Основной текст (4) + Century Gothic,11,Полужирный,Основной текст + 13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Exact">
    <w:name w:val="Основной текст Exact"/>
    <w:uiPriority w:val="99"/>
    <w:rsid w:val="00F10E6D"/>
    <w:rPr>
      <w:rFonts w:ascii="Times New Roman" w:hAnsi="Times New Roman" w:cs="Times New Roman" w:hint="default"/>
      <w:strike w:val="0"/>
      <w:dstrike w:val="0"/>
      <w:sz w:val="26"/>
      <w:szCs w:val="26"/>
      <w:u w:val="none"/>
      <w:effect w:val="none"/>
    </w:rPr>
  </w:style>
  <w:style w:type="character" w:customStyle="1" w:styleId="8Exact">
    <w:name w:val="Основной текст (8) Exact"/>
    <w:uiPriority w:val="99"/>
    <w:rsid w:val="00F10E6D"/>
    <w:rPr>
      <w:rFonts w:ascii="Times New Roman" w:hAnsi="Times New Roman" w:cs="Times New Roman" w:hint="default"/>
      <w:b/>
      <w:bCs/>
      <w:strike w:val="0"/>
      <w:dstrike w:val="0"/>
      <w:spacing w:val="-3"/>
      <w:sz w:val="17"/>
      <w:szCs w:val="17"/>
      <w:u w:val="none"/>
      <w:effect w:val="none"/>
    </w:rPr>
  </w:style>
  <w:style w:type="character" w:customStyle="1" w:styleId="affff0">
    <w:name w:val="Основной текст + Полужирный"/>
    <w:uiPriority w:val="99"/>
    <w:rsid w:val="00F10E6D"/>
    <w:rPr>
      <w:rFonts w:ascii="Times New Roman" w:eastAsia="Courier New" w:hAnsi="Times New Roman" w:cs="Times New Roman" w:hint="default"/>
      <w:b/>
      <w:bCs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3e">
    <w:name w:val="Подпись к таблице (3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2f4">
    <w:name w:val="Подпись к таблице (2)"/>
    <w:uiPriority w:val="99"/>
    <w:rsid w:val="00F10E6D"/>
    <w:rPr>
      <w:rFonts w:ascii="Times New Roman" w:hAnsi="Times New Roman"/>
      <w:color w:val="000000"/>
      <w:spacing w:val="0"/>
      <w:w w:val="100"/>
      <w:position w:val="0"/>
      <w:sz w:val="27"/>
      <w:szCs w:val="27"/>
      <w:u w:val="single"/>
      <w:shd w:val="clear" w:color="auto" w:fill="FFFFFF"/>
      <w:lang w:val="ru-RU"/>
    </w:rPr>
  </w:style>
  <w:style w:type="character" w:customStyle="1" w:styleId="4a">
    <w:name w:val="Подпись к таблице (4)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  <w:lang w:val="ru-RU"/>
    </w:rPr>
  </w:style>
  <w:style w:type="character" w:customStyle="1" w:styleId="4b">
    <w:name w:val="Подпись к таблице (4)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23"/>
      <w:szCs w:val="23"/>
      <w:u w:val="single"/>
      <w:shd w:val="clear" w:color="auto" w:fill="FFFFFF"/>
    </w:rPr>
  </w:style>
  <w:style w:type="character" w:customStyle="1" w:styleId="114">
    <w:name w:val="Основной текст + 11"/>
    <w:aliases w:val="5 pt2"/>
    <w:uiPriority w:val="99"/>
    <w:rsid w:val="00F10E6D"/>
    <w:rPr>
      <w:rFonts w:ascii="Times New Roman" w:eastAsia="Courier New" w:hAnsi="Times New Roman" w:cs="Times New Roman" w:hint="default"/>
      <w:spacing w:val="0"/>
      <w:w w:val="100"/>
      <w:position w:val="0"/>
      <w:sz w:val="23"/>
      <w:szCs w:val="23"/>
      <w:shd w:val="clear" w:color="auto" w:fill="FFFFFF"/>
      <w:lang w:val="ru-RU"/>
    </w:rPr>
  </w:style>
  <w:style w:type="character" w:customStyle="1" w:styleId="95">
    <w:name w:val="Основной текст + 9"/>
    <w:aliases w:val="5 pt1,Курсив,Основной текст (4) + Полужирный"/>
    <w:rsid w:val="00F10E6D"/>
    <w:rPr>
      <w:rFonts w:ascii="Times New Roman" w:eastAsia="Courier New" w:hAnsi="Times New Roman" w:cs="Times New Roman" w:hint="default"/>
      <w:i/>
      <w:iCs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1">
    <w:name w:val="Колонтитул + Не полужирный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</w:rPr>
  </w:style>
  <w:style w:type="character" w:customStyle="1" w:styleId="affff2">
    <w:name w:val="Колонтитул"/>
    <w:uiPriority w:val="99"/>
    <w:rsid w:val="00F10E6D"/>
    <w:rPr>
      <w:rFonts w:ascii="Times New Roman" w:hAnsi="Times New Roman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ru-RU"/>
    </w:rPr>
  </w:style>
  <w:style w:type="character" w:customStyle="1" w:styleId="affff3">
    <w:name w:val="Основной текст_"/>
    <w:link w:val="2f5"/>
    <w:locked/>
    <w:rsid w:val="00F10E6D"/>
    <w:rPr>
      <w:rFonts w:ascii="Times New Roman" w:hAnsi="Times New Roman" w:cs="Times New Roman" w:hint="default"/>
      <w:strike w:val="0"/>
      <w:dstrike w:val="0"/>
      <w:sz w:val="27"/>
      <w:szCs w:val="27"/>
      <w:u w:val="none"/>
      <w:effect w:val="none"/>
    </w:rPr>
  </w:style>
  <w:style w:type="character" w:customStyle="1" w:styleId="50">
    <w:name w:val="Заголовок 5 Знак"/>
    <w:basedOn w:val="a1"/>
    <w:link w:val="5"/>
    <w:uiPriority w:val="9"/>
    <w:rsid w:val="00AA617D"/>
    <w:rPr>
      <w:rFonts w:ascii="Calibri" w:eastAsia="Times New Roman" w:hAnsi="Calibri" w:cs="Times New Roman"/>
      <w:b/>
      <w:bCs/>
      <w:i/>
      <w:iCs/>
      <w:sz w:val="26"/>
      <w:szCs w:val="26"/>
      <w:lang w:eastAsia="ru-RU"/>
    </w:rPr>
  </w:style>
  <w:style w:type="character" w:customStyle="1" w:styleId="2f6">
    <w:name w:val="Текст сноски Знак2"/>
    <w:basedOn w:val="a1"/>
    <w:uiPriority w:val="99"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1f3">
    <w:name w:val="Нижний колонтитул Знак1"/>
    <w:basedOn w:val="a1"/>
    <w:uiPriority w:val="99"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4">
    <w:name w:val="Верхний колонтитул Знак1"/>
    <w:basedOn w:val="a1"/>
    <w:uiPriority w:val="99"/>
    <w:rsid w:val="00AA617D"/>
    <w:rPr>
      <w:rFonts w:ascii="Times New Roman" w:eastAsia="SimSun" w:hAnsi="Times New Roman" w:cs="Times New Roman"/>
      <w:sz w:val="24"/>
      <w:szCs w:val="24"/>
      <w:lang w:eastAsia="ru-RU"/>
    </w:rPr>
  </w:style>
  <w:style w:type="character" w:customStyle="1" w:styleId="1f5">
    <w:name w:val="Текст Знак1"/>
    <w:basedOn w:val="a1"/>
    <w:uiPriority w:val="99"/>
    <w:semiHidden/>
    <w:rsid w:val="00AA617D"/>
    <w:rPr>
      <w:rFonts w:ascii="Consolas" w:eastAsia="SimSun" w:hAnsi="Consolas" w:cs="Consolas"/>
      <w:sz w:val="21"/>
      <w:szCs w:val="21"/>
      <w:lang w:eastAsia="ru-RU"/>
    </w:rPr>
  </w:style>
  <w:style w:type="paragraph" w:customStyle="1" w:styleId="Dolgnost">
    <w:name w:val="Dolgnost"/>
    <w:basedOn w:val="a0"/>
    <w:rsid w:val="00AA617D"/>
    <w:pPr>
      <w:widowControl w:val="0"/>
      <w:tabs>
        <w:tab w:val="left" w:pos="720"/>
        <w:tab w:val="left" w:pos="4111"/>
        <w:tab w:val="left" w:pos="4678"/>
      </w:tabs>
      <w:overflowPunct w:val="0"/>
      <w:autoSpaceDE w:val="0"/>
      <w:autoSpaceDN w:val="0"/>
      <w:adjustRightInd w:val="0"/>
      <w:spacing w:before="60" w:after="0" w:line="210" w:lineRule="atLeast"/>
      <w:textAlignment w:val="baseline"/>
    </w:pPr>
    <w:rPr>
      <w:rFonts w:ascii="Arial" w:eastAsia="SimSun" w:hAnsi="Arial" w:cs="Arial"/>
      <w:i/>
      <w:iCs/>
      <w:spacing w:val="-20"/>
      <w:sz w:val="19"/>
      <w:szCs w:val="19"/>
      <w:lang w:eastAsia="ru-RU"/>
    </w:rPr>
  </w:style>
  <w:style w:type="paragraph" w:customStyle="1" w:styleId="adres">
    <w:name w:val="adres"/>
    <w:basedOn w:val="a0"/>
    <w:rsid w:val="00AA617D"/>
    <w:pPr>
      <w:widowControl w:val="0"/>
      <w:overflowPunct w:val="0"/>
      <w:autoSpaceDE w:val="0"/>
      <w:autoSpaceDN w:val="0"/>
      <w:adjustRightInd w:val="0"/>
      <w:spacing w:before="60" w:after="0" w:line="180" w:lineRule="atLeast"/>
      <w:textAlignment w:val="baseline"/>
    </w:pPr>
    <w:rPr>
      <w:rFonts w:ascii="Arial" w:eastAsia="SimSun" w:hAnsi="Arial" w:cs="Times New Roman"/>
      <w:i/>
      <w:iCs/>
      <w:sz w:val="18"/>
      <w:szCs w:val="18"/>
      <w:lang w:eastAsia="ru-RU"/>
    </w:rPr>
  </w:style>
  <w:style w:type="paragraph" w:customStyle="1" w:styleId="FIO">
    <w:name w:val="FIO"/>
    <w:basedOn w:val="a0"/>
    <w:rsid w:val="00AA617D"/>
    <w:pPr>
      <w:widowControl w:val="0"/>
      <w:tabs>
        <w:tab w:val="left" w:pos="720"/>
        <w:tab w:val="left" w:pos="4253"/>
        <w:tab w:val="left" w:pos="4962"/>
      </w:tabs>
      <w:overflowPunct w:val="0"/>
      <w:autoSpaceDE w:val="0"/>
      <w:autoSpaceDN w:val="0"/>
      <w:adjustRightInd w:val="0"/>
      <w:spacing w:after="60" w:line="210" w:lineRule="atLeast"/>
      <w:ind w:right="-79"/>
      <w:textAlignment w:val="baseline"/>
    </w:pPr>
    <w:rPr>
      <w:rFonts w:ascii="Arial" w:eastAsia="SimSun" w:hAnsi="Arial" w:cs="Arial"/>
      <w:b/>
      <w:bCs/>
      <w:spacing w:val="-20"/>
      <w:sz w:val="20"/>
      <w:szCs w:val="20"/>
      <w:lang w:eastAsia="ru-RU"/>
    </w:rPr>
  </w:style>
  <w:style w:type="paragraph" w:customStyle="1" w:styleId="3f">
    <w:name w:val="заголовок 3"/>
    <w:basedOn w:val="a0"/>
    <w:rsid w:val="00AA617D"/>
    <w:pPr>
      <w:keepNext/>
      <w:keepLines/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70" w:after="0" w:line="220" w:lineRule="atLeast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customStyle="1" w:styleId="1f6">
    <w:name w:val="заголовок1"/>
    <w:basedOn w:val="a0"/>
    <w:next w:val="a0"/>
    <w:rsid w:val="00AA617D"/>
    <w:pPr>
      <w:keepNext/>
      <w:keepLines/>
      <w:widowControl w:val="0"/>
      <w:pBdr>
        <w:top w:val="double" w:sz="6" w:space="0" w:color="auto"/>
        <w:bottom w:val="double" w:sz="6" w:space="0" w:color="auto"/>
        <w:between w:val="double" w:sz="6" w:space="0" w:color="auto"/>
      </w:pBdr>
      <w:overflowPunct w:val="0"/>
      <w:autoSpaceDE w:val="0"/>
      <w:autoSpaceDN w:val="0"/>
      <w:adjustRightInd w:val="0"/>
      <w:spacing w:before="360" w:after="0" w:line="280" w:lineRule="atLeast"/>
      <w:ind w:right="-79"/>
      <w:textAlignment w:val="baseline"/>
    </w:pPr>
    <w:rPr>
      <w:rFonts w:ascii="Arial" w:eastAsia="SimSun" w:hAnsi="Arial" w:cs="Times New Roman"/>
      <w:b/>
      <w:bCs/>
      <w:i/>
      <w:iCs/>
      <w:lang w:eastAsia="ru-RU"/>
    </w:rPr>
  </w:style>
  <w:style w:type="paragraph" w:customStyle="1" w:styleId="2f7">
    <w:name w:val="заголовок2"/>
    <w:basedOn w:val="a0"/>
    <w:next w:val="a0"/>
    <w:rsid w:val="00AA617D"/>
    <w:pPr>
      <w:keepNext/>
      <w:keepLines/>
      <w:widowControl w:val="0"/>
      <w:pBdr>
        <w:top w:val="single" w:sz="6" w:space="0" w:color="auto"/>
        <w:bottom w:val="single" w:sz="6" w:space="0" w:color="auto"/>
        <w:between w:val="single" w:sz="6" w:space="0" w:color="auto"/>
      </w:pBdr>
      <w:shd w:val="clear" w:color="auto" w:fill="C0C0C0"/>
      <w:overflowPunct w:val="0"/>
      <w:autoSpaceDE w:val="0"/>
      <w:autoSpaceDN w:val="0"/>
      <w:adjustRightInd w:val="0"/>
      <w:spacing w:before="180" w:after="60" w:line="190" w:lineRule="atLeast"/>
      <w:ind w:right="-82"/>
      <w:textAlignment w:val="baseline"/>
    </w:pPr>
    <w:rPr>
      <w:rFonts w:ascii="Arial" w:eastAsia="SimSun" w:hAnsi="Arial" w:cs="Times New Roman"/>
      <w:b/>
      <w:bCs/>
      <w:i/>
      <w:iCs/>
      <w:sz w:val="20"/>
      <w:szCs w:val="20"/>
      <w:lang w:eastAsia="ru-RU"/>
    </w:rPr>
  </w:style>
  <w:style w:type="paragraph" w:styleId="affff4">
    <w:name w:val="endnote text"/>
    <w:basedOn w:val="a0"/>
    <w:link w:val="affff5"/>
    <w:uiPriority w:val="99"/>
    <w:unhideWhenUsed/>
    <w:rsid w:val="00AA617D"/>
    <w:pPr>
      <w:spacing w:after="0" w:line="240" w:lineRule="auto"/>
    </w:pPr>
    <w:rPr>
      <w:rFonts w:ascii="Times New Roman" w:eastAsia="SimSun" w:hAnsi="Times New Roman" w:cs="Times New Roman"/>
      <w:sz w:val="20"/>
      <w:szCs w:val="20"/>
      <w:lang w:eastAsia="ru-RU"/>
    </w:rPr>
  </w:style>
  <w:style w:type="character" w:customStyle="1" w:styleId="affff5">
    <w:name w:val="Текст концевой сноски Знак"/>
    <w:basedOn w:val="a1"/>
    <w:link w:val="affff4"/>
    <w:uiPriority w:val="99"/>
    <w:rsid w:val="00AA617D"/>
    <w:rPr>
      <w:rFonts w:ascii="Times New Roman" w:eastAsia="SimSun" w:hAnsi="Times New Roman" w:cs="Times New Roman"/>
      <w:sz w:val="20"/>
      <w:szCs w:val="20"/>
      <w:lang w:eastAsia="ru-RU"/>
    </w:rPr>
  </w:style>
  <w:style w:type="character" w:styleId="affff6">
    <w:name w:val="endnote reference"/>
    <w:uiPriority w:val="99"/>
    <w:unhideWhenUsed/>
    <w:rsid w:val="00AA617D"/>
    <w:rPr>
      <w:vertAlign w:val="superscript"/>
    </w:rPr>
  </w:style>
  <w:style w:type="paragraph" w:customStyle="1" w:styleId="Standard">
    <w:name w:val="Standard"/>
    <w:rsid w:val="00AA617D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hi-IN" w:bidi="hi-IN"/>
    </w:rPr>
  </w:style>
  <w:style w:type="paragraph" w:customStyle="1" w:styleId="1f7">
    <w:name w:val="Стиль1"/>
    <w:basedOn w:val="a0"/>
    <w:qFormat/>
    <w:rsid w:val="004B0AAB"/>
    <w:pPr>
      <w:widowControl w:val="0"/>
      <w:spacing w:after="0" w:line="240" w:lineRule="auto"/>
      <w:ind w:firstLine="567"/>
      <w:jc w:val="both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affff7">
    <w:name w:val="Оглавление_"/>
    <w:basedOn w:val="a1"/>
    <w:link w:val="affff8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8">
    <w:name w:val="Оглавление"/>
    <w:basedOn w:val="a0"/>
    <w:link w:val="affff7"/>
    <w:rsid w:val="004B0AAB"/>
    <w:pPr>
      <w:widowControl w:val="0"/>
      <w:spacing w:after="0" w:line="240" w:lineRule="auto"/>
      <w:ind w:firstLine="600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1f8">
    <w:name w:val="Неразрешенное упоминание1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affff9">
    <w:name w:val="Другое_"/>
    <w:basedOn w:val="a1"/>
    <w:link w:val="affffa"/>
    <w:rsid w:val="004B0AAB"/>
    <w:rPr>
      <w:rFonts w:ascii="Times New Roman" w:eastAsia="Times New Roman" w:hAnsi="Times New Roman" w:cs="Times New Roman"/>
      <w:sz w:val="28"/>
      <w:szCs w:val="28"/>
    </w:rPr>
  </w:style>
  <w:style w:type="paragraph" w:customStyle="1" w:styleId="affffa">
    <w:name w:val="Другое"/>
    <w:basedOn w:val="a0"/>
    <w:link w:val="affff9"/>
    <w:rsid w:val="004B0AAB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TOC Heading"/>
    <w:basedOn w:val="1"/>
    <w:next w:val="a0"/>
    <w:uiPriority w:val="39"/>
    <w:unhideWhenUsed/>
    <w:qFormat/>
    <w:rsid w:val="004B0AAB"/>
    <w:pPr>
      <w:keepNext/>
      <w:keepLines/>
      <w:widowControl/>
      <w:autoSpaceDE/>
      <w:autoSpaceDN/>
      <w:adjustRightInd/>
      <w:spacing w:before="240" w:after="0" w:line="259" w:lineRule="auto"/>
      <w:outlineLvl w:val="9"/>
    </w:pPr>
    <w:rPr>
      <w:rFonts w:ascii="Times New Roman" w:eastAsiaTheme="majorEastAsia" w:hAnsi="Times New Roman" w:cstheme="majorBidi"/>
      <w:bCs w:val="0"/>
      <w:color w:val="auto"/>
      <w:sz w:val="32"/>
      <w:szCs w:val="32"/>
    </w:rPr>
  </w:style>
  <w:style w:type="paragraph" w:styleId="1f9">
    <w:name w:val="toc 1"/>
    <w:basedOn w:val="a0"/>
    <w:next w:val="a0"/>
    <w:link w:val="1fa"/>
    <w:autoRedefine/>
    <w:uiPriority w:val="39"/>
    <w:unhideWhenUsed/>
    <w:rsid w:val="004B0AAB"/>
    <w:pPr>
      <w:widowControl w:val="0"/>
      <w:spacing w:after="100" w:line="240" w:lineRule="auto"/>
    </w:pPr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character" w:customStyle="1" w:styleId="1fa">
    <w:name w:val="Оглавление 1 Знак"/>
    <w:basedOn w:val="a1"/>
    <w:link w:val="1f9"/>
    <w:uiPriority w:val="39"/>
    <w:rsid w:val="004B0AAB"/>
    <w:rPr>
      <w:rFonts w:ascii="Times New Roman" w:eastAsia="Courier New" w:hAnsi="Times New Roman" w:cs="Courier New"/>
      <w:b/>
      <w:color w:val="000000"/>
      <w:sz w:val="28"/>
      <w:szCs w:val="24"/>
      <w:lang w:eastAsia="ru-RU" w:bidi="ru-RU"/>
    </w:rPr>
  </w:style>
  <w:style w:type="paragraph" w:styleId="2f8">
    <w:name w:val="toc 2"/>
    <w:basedOn w:val="a0"/>
    <w:next w:val="a0"/>
    <w:autoRedefine/>
    <w:uiPriority w:val="39"/>
    <w:unhideWhenUsed/>
    <w:rsid w:val="004B0AAB"/>
    <w:pPr>
      <w:widowControl w:val="0"/>
      <w:spacing w:after="100" w:line="240" w:lineRule="auto"/>
      <w:ind w:left="240"/>
    </w:pPr>
    <w:rPr>
      <w:rFonts w:ascii="Times New Roman" w:eastAsia="Courier New" w:hAnsi="Times New Roman" w:cs="Courier New"/>
      <w:color w:val="000000"/>
      <w:sz w:val="28"/>
      <w:szCs w:val="24"/>
      <w:lang w:eastAsia="ru-RU" w:bidi="ru-RU"/>
    </w:rPr>
  </w:style>
  <w:style w:type="character" w:customStyle="1" w:styleId="FontStyle18">
    <w:name w:val="Font Style18"/>
    <w:rsid w:val="004B0AAB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ConsPlusTitle0">
    <w:name w:val="ConsPlusTitle Знак"/>
    <w:basedOn w:val="a1"/>
    <w:link w:val="ConsPlusTitle"/>
    <w:rsid w:val="004B0AAB"/>
    <w:rPr>
      <w:rFonts w:ascii="Arial" w:eastAsia="Arial" w:hAnsi="Arial" w:cs="Times New Roman"/>
      <w:b/>
      <w:sz w:val="20"/>
      <w:szCs w:val="20"/>
      <w:lang w:eastAsia="ar-SA"/>
    </w:rPr>
  </w:style>
  <w:style w:type="paragraph" w:customStyle="1" w:styleId="4c">
    <w:name w:val="Заг.4"/>
    <w:basedOn w:val="ConsPlusTitle"/>
    <w:link w:val="4d"/>
    <w:rsid w:val="004B0AAB"/>
    <w:pPr>
      <w:suppressAutoHyphens w:val="0"/>
      <w:autoSpaceDE w:val="0"/>
      <w:autoSpaceDN w:val="0"/>
      <w:jc w:val="center"/>
    </w:pPr>
    <w:rPr>
      <w:rFonts w:ascii="Times New Roman" w:eastAsiaTheme="minorEastAsia" w:hAnsi="Times New Roman"/>
      <w:sz w:val="28"/>
      <w:szCs w:val="28"/>
      <w:lang w:eastAsia="ru-RU"/>
    </w:rPr>
  </w:style>
  <w:style w:type="character" w:customStyle="1" w:styleId="4d">
    <w:name w:val="Заг.4 Знак"/>
    <w:basedOn w:val="ConsPlusTitle0"/>
    <w:link w:val="4c"/>
    <w:rsid w:val="004B0AAB"/>
    <w:rPr>
      <w:rFonts w:ascii="Times New Roman" w:eastAsiaTheme="minorEastAsia" w:hAnsi="Times New Roman" w:cs="Times New Roman"/>
      <w:b/>
      <w:sz w:val="28"/>
      <w:szCs w:val="28"/>
      <w:lang w:eastAsia="ru-RU"/>
    </w:rPr>
  </w:style>
  <w:style w:type="paragraph" w:customStyle="1" w:styleId="2f5">
    <w:name w:val="Основной текст2"/>
    <w:basedOn w:val="a0"/>
    <w:link w:val="affff3"/>
    <w:rsid w:val="004B0AAB"/>
    <w:pPr>
      <w:shd w:val="clear" w:color="auto" w:fill="FFFFFF"/>
      <w:spacing w:before="120" w:after="360" w:line="0" w:lineRule="atLeast"/>
      <w:ind w:hanging="1800"/>
      <w:jc w:val="both"/>
    </w:pPr>
    <w:rPr>
      <w:rFonts w:ascii="Times New Roman" w:hAnsi="Times New Roman" w:cs="Times New Roman"/>
      <w:sz w:val="27"/>
      <w:szCs w:val="27"/>
    </w:rPr>
  </w:style>
  <w:style w:type="character" w:customStyle="1" w:styleId="96">
    <w:name w:val="Основной текст (9)_"/>
    <w:link w:val="97"/>
    <w:locked/>
    <w:rsid w:val="004B0AAB"/>
    <w:rPr>
      <w:i/>
      <w:iCs/>
      <w:spacing w:val="1"/>
      <w:shd w:val="clear" w:color="auto" w:fill="FFFFFF"/>
    </w:rPr>
  </w:style>
  <w:style w:type="paragraph" w:customStyle="1" w:styleId="97">
    <w:name w:val="Основной текст (9)"/>
    <w:basedOn w:val="a0"/>
    <w:link w:val="96"/>
    <w:rsid w:val="004B0AAB"/>
    <w:pPr>
      <w:shd w:val="clear" w:color="auto" w:fill="FFFFFF"/>
      <w:spacing w:after="240" w:line="0" w:lineRule="atLeast"/>
      <w:ind w:hanging="2080"/>
      <w:jc w:val="both"/>
    </w:pPr>
    <w:rPr>
      <w:i/>
      <w:iCs/>
      <w:spacing w:val="1"/>
    </w:rPr>
  </w:style>
  <w:style w:type="character" w:customStyle="1" w:styleId="104">
    <w:name w:val="Основной текст (10)_"/>
    <w:link w:val="105"/>
    <w:rsid w:val="004B0AAB"/>
    <w:rPr>
      <w:spacing w:val="10"/>
      <w:shd w:val="clear" w:color="auto" w:fill="FFFFFF"/>
    </w:rPr>
  </w:style>
  <w:style w:type="character" w:customStyle="1" w:styleId="0pt">
    <w:name w:val="Основной текст + 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85pt0pt">
    <w:name w:val="Основной текст + 8;5 pt;Интервал 0 pt"/>
    <w:rsid w:val="004B0AA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paragraph" w:customStyle="1" w:styleId="105">
    <w:name w:val="Основной текст (10)"/>
    <w:basedOn w:val="a0"/>
    <w:link w:val="104"/>
    <w:rsid w:val="004B0AAB"/>
    <w:pPr>
      <w:shd w:val="clear" w:color="auto" w:fill="FFFFFF"/>
      <w:spacing w:after="0" w:line="273" w:lineRule="exact"/>
      <w:ind w:firstLine="700"/>
      <w:jc w:val="both"/>
    </w:pPr>
    <w:rPr>
      <w:spacing w:val="10"/>
    </w:rPr>
  </w:style>
  <w:style w:type="character" w:styleId="affffc">
    <w:name w:val="annotation reference"/>
    <w:basedOn w:val="a1"/>
    <w:uiPriority w:val="99"/>
    <w:unhideWhenUsed/>
    <w:rsid w:val="004B0AAB"/>
    <w:rPr>
      <w:sz w:val="16"/>
      <w:szCs w:val="16"/>
    </w:rPr>
  </w:style>
  <w:style w:type="paragraph" w:styleId="affffd">
    <w:name w:val="annotation subject"/>
    <w:basedOn w:val="afff7"/>
    <w:next w:val="afff7"/>
    <w:link w:val="affffe"/>
    <w:uiPriority w:val="99"/>
    <w:unhideWhenUsed/>
    <w:rsid w:val="004B0AAB"/>
    <w:pPr>
      <w:widowControl w:val="0"/>
      <w:ind w:firstLine="0"/>
      <w:jc w:val="left"/>
    </w:pPr>
    <w:rPr>
      <w:rFonts w:ascii="Times New Roman" w:eastAsia="Courier New" w:hAnsi="Times New Roman" w:cs="Courier New"/>
      <w:b/>
      <w:bCs/>
      <w:color w:val="000000"/>
      <w:sz w:val="20"/>
      <w:lang w:bidi="ru-RU"/>
    </w:rPr>
  </w:style>
  <w:style w:type="character" w:customStyle="1" w:styleId="affffe">
    <w:name w:val="Тема примечания Знак"/>
    <w:basedOn w:val="afff8"/>
    <w:link w:val="affffd"/>
    <w:uiPriority w:val="99"/>
    <w:rsid w:val="004B0AAB"/>
    <w:rPr>
      <w:rFonts w:ascii="Times New Roman" w:eastAsia="Courier New" w:hAnsi="Times New Roman" w:cs="Courier New"/>
      <w:b/>
      <w:bCs/>
      <w:color w:val="000000"/>
      <w:sz w:val="20"/>
      <w:szCs w:val="20"/>
      <w:lang w:eastAsia="ru-RU" w:bidi="ru-RU"/>
    </w:rPr>
  </w:style>
  <w:style w:type="character" w:customStyle="1" w:styleId="UnresolvedMention">
    <w:name w:val="Unresolved Mention"/>
    <w:basedOn w:val="a1"/>
    <w:uiPriority w:val="99"/>
    <w:semiHidden/>
    <w:unhideWhenUsed/>
    <w:rsid w:val="004B0AAB"/>
    <w:rPr>
      <w:color w:val="605E5C"/>
      <w:shd w:val="clear" w:color="auto" w:fill="E1DFDD"/>
    </w:rPr>
  </w:style>
  <w:style w:type="character" w:customStyle="1" w:styleId="0pt0">
    <w:name w:val="Основной текст +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AA26DE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1fb">
    <w:name w:val="Основной текст1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single"/>
      <w:lang w:val="ru-RU"/>
    </w:rPr>
  </w:style>
  <w:style w:type="character" w:customStyle="1" w:styleId="100pt">
    <w:name w:val="Основной текст (10) + Интервал 0 pt"/>
    <w:rsid w:val="00AA26D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character" w:customStyle="1" w:styleId="2f0">
    <w:name w:val="Заголовок №2_"/>
    <w:link w:val="2f"/>
    <w:rsid w:val="00AA26DE"/>
    <w:rPr>
      <w:rFonts w:ascii="Arial" w:eastAsia="Arial" w:hAnsi="Arial" w:cs="Arial"/>
      <w:b/>
      <w:bCs/>
      <w:sz w:val="16"/>
      <w:szCs w:val="16"/>
      <w:shd w:val="clear" w:color="auto" w:fill="FFFFFF"/>
      <w:lang w:eastAsia="ru-RU"/>
    </w:rPr>
  </w:style>
  <w:style w:type="character" w:customStyle="1" w:styleId="Candara0pt">
    <w:name w:val="Основной текст + Candara;Интервал 0 pt"/>
    <w:rsid w:val="00AA26DE"/>
    <w:rPr>
      <w:rFonts w:ascii="Candara" w:eastAsia="Candara" w:hAnsi="Candara" w:cs="Candara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</w:rPr>
  </w:style>
  <w:style w:type="character" w:customStyle="1" w:styleId="FontStyle19">
    <w:name w:val="Font Style19"/>
    <w:basedOn w:val="a1"/>
    <w:rsid w:val="00AA26DE"/>
    <w:rPr>
      <w:rFonts w:ascii="Times New Roman" w:hAnsi="Times New Roman" w:cs="Times New Roman" w:hint="default"/>
      <w:sz w:val="26"/>
      <w:szCs w:val="26"/>
    </w:rPr>
  </w:style>
  <w:style w:type="paragraph" w:customStyle="1" w:styleId="toleft">
    <w:name w:val="toleft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info">
    <w:name w:val="info"/>
    <w:basedOn w:val="a1"/>
    <w:rsid w:val="005E1F5C"/>
  </w:style>
  <w:style w:type="paragraph" w:styleId="z-">
    <w:name w:val="HTML Top of Form"/>
    <w:basedOn w:val="a0"/>
    <w:next w:val="a0"/>
    <w:link w:val="z-0"/>
    <w:hidden/>
    <w:uiPriority w:val="99"/>
    <w:semiHidden/>
    <w:unhideWhenUsed/>
    <w:rsid w:val="005E1F5C"/>
    <w:pPr>
      <w:pBdr>
        <w:bottom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0">
    <w:name w:val="z-Начало формы Знак"/>
    <w:basedOn w:val="a1"/>
    <w:link w:val="z-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cap">
    <w:name w:val="cap"/>
    <w:basedOn w:val="a1"/>
    <w:rsid w:val="005E1F5C"/>
  </w:style>
  <w:style w:type="paragraph" w:styleId="z-1">
    <w:name w:val="HTML Bottom of Form"/>
    <w:basedOn w:val="a0"/>
    <w:next w:val="a0"/>
    <w:link w:val="z-2"/>
    <w:hidden/>
    <w:uiPriority w:val="99"/>
    <w:semiHidden/>
    <w:unhideWhenUsed/>
    <w:rsid w:val="005E1F5C"/>
    <w:pPr>
      <w:pBdr>
        <w:top w:val="single" w:sz="6" w:space="1" w:color="auto"/>
      </w:pBdr>
      <w:spacing w:after="0" w:line="240" w:lineRule="auto"/>
      <w:ind w:firstLine="567"/>
      <w:jc w:val="center"/>
    </w:pPr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z-2">
    <w:name w:val="z-Конец формы Знак"/>
    <w:basedOn w:val="a1"/>
    <w:link w:val="z-1"/>
    <w:uiPriority w:val="99"/>
    <w:semiHidden/>
    <w:rsid w:val="005E1F5C"/>
    <w:rPr>
      <w:rFonts w:ascii="Arial" w:eastAsia="Times New Roman" w:hAnsi="Arial" w:cs="Arial"/>
      <w:vanish/>
      <w:sz w:val="16"/>
      <w:szCs w:val="16"/>
      <w:lang w:eastAsia="ru-RU"/>
    </w:rPr>
  </w:style>
  <w:style w:type="character" w:customStyle="1" w:styleId="ico">
    <w:name w:val="ico"/>
    <w:basedOn w:val="a1"/>
    <w:rsid w:val="005E1F5C"/>
  </w:style>
  <w:style w:type="character" w:customStyle="1" w:styleId="g1c06d4c3">
    <w:name w:val="g1c06d4c3"/>
    <w:basedOn w:val="a1"/>
    <w:rsid w:val="005E1F5C"/>
  </w:style>
  <w:style w:type="character" w:styleId="afffff">
    <w:name w:val="Strong"/>
    <w:uiPriority w:val="99"/>
    <w:qFormat/>
    <w:rsid w:val="005E1F5C"/>
    <w:rPr>
      <w:b/>
      <w:bCs/>
    </w:rPr>
  </w:style>
  <w:style w:type="character" w:customStyle="1" w:styleId="98">
    <w:name w:val="Основной текст (9) + Не курсив"/>
    <w:aliases w:val="Интервал 0 pt"/>
    <w:rsid w:val="005E1F5C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character" w:styleId="afffff0">
    <w:name w:val="Emphasis"/>
    <w:qFormat/>
    <w:rsid w:val="005E1F5C"/>
    <w:rPr>
      <w:i/>
      <w:iCs/>
    </w:rPr>
  </w:style>
  <w:style w:type="paragraph" w:customStyle="1" w:styleId="s16">
    <w:name w:val="s_16"/>
    <w:basedOn w:val="a0"/>
    <w:rsid w:val="005E1F5C"/>
    <w:pPr>
      <w:spacing w:before="100" w:beforeAutospacing="1" w:after="100" w:afterAutospacing="1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">
    <w:name w:val="List Bullet"/>
    <w:basedOn w:val="a0"/>
    <w:uiPriority w:val="99"/>
    <w:unhideWhenUsed/>
    <w:rsid w:val="005E1F5C"/>
    <w:pPr>
      <w:numPr>
        <w:numId w:val="1"/>
      </w:numPr>
      <w:spacing w:after="0" w:line="240" w:lineRule="auto"/>
      <w:contextualSpacing/>
      <w:jc w:val="both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FontStyle13">
    <w:name w:val="Font Style13"/>
    <w:uiPriority w:val="99"/>
    <w:rsid w:val="002D014E"/>
    <w:rPr>
      <w:rFonts w:ascii="Times New Roman" w:hAnsi="Times New Roman" w:cs="Times New Roman" w:hint="default"/>
      <w:sz w:val="22"/>
      <w:szCs w:val="22"/>
    </w:rPr>
  </w:style>
  <w:style w:type="character" w:customStyle="1" w:styleId="3f0">
    <w:name w:val="Заголовок №3_"/>
    <w:basedOn w:val="a1"/>
    <w:link w:val="3f1"/>
    <w:locked/>
    <w:rsid w:val="002D014E"/>
    <w:rPr>
      <w:rFonts w:ascii="Times New Roman" w:eastAsia="Times New Roman" w:hAnsi="Times New Roman" w:cs="Times New Roman"/>
      <w:b/>
      <w:bCs/>
      <w:sz w:val="28"/>
      <w:szCs w:val="28"/>
      <w:shd w:val="clear" w:color="auto" w:fill="FFFFFF"/>
    </w:rPr>
  </w:style>
  <w:style w:type="paragraph" w:customStyle="1" w:styleId="3f1">
    <w:name w:val="Заголовок №3"/>
    <w:basedOn w:val="a0"/>
    <w:link w:val="3f0"/>
    <w:rsid w:val="002D014E"/>
    <w:pPr>
      <w:widowControl w:val="0"/>
      <w:shd w:val="clear" w:color="auto" w:fill="FFFFFF"/>
      <w:spacing w:after="360" w:line="276" w:lineRule="auto"/>
      <w:jc w:val="center"/>
      <w:outlineLvl w:val="2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afffff1">
    <w:name w:val="Гипертекстовая ссылка"/>
    <w:uiPriority w:val="99"/>
    <w:rsid w:val="00FF6116"/>
    <w:rPr>
      <w:color w:val="106BBE"/>
    </w:rPr>
  </w:style>
  <w:style w:type="paragraph" w:customStyle="1" w:styleId="Pa9">
    <w:name w:val="Pa9"/>
    <w:basedOn w:val="a0"/>
    <w:next w:val="a0"/>
    <w:uiPriority w:val="99"/>
    <w:rsid w:val="00B27121"/>
    <w:pPr>
      <w:autoSpaceDE w:val="0"/>
      <w:autoSpaceDN w:val="0"/>
      <w:adjustRightInd w:val="0"/>
      <w:spacing w:after="0" w:line="221" w:lineRule="atLeast"/>
    </w:pPr>
    <w:rPr>
      <w:rFonts w:ascii="Minion Pro" w:eastAsia="Calibri" w:hAnsi="Minion Pro" w:cs="Times New Roman"/>
      <w:sz w:val="24"/>
      <w:szCs w:val="24"/>
    </w:rPr>
  </w:style>
  <w:style w:type="paragraph" w:customStyle="1" w:styleId="default0">
    <w:name w:val="default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bodytext2">
    <w:name w:val="bodytext2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ospacing">
    <w:name w:val="nospacing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cell0">
    <w:name w:val="conspluscell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c">
    <w:name w:val="Нижний колонтитул1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fd">
    <w:name w:val="Верхний колонтитул1"/>
    <w:basedOn w:val="a0"/>
    <w:rsid w:val="00350C3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ffff2">
    <w:name w:val="Placeholder Text"/>
    <w:basedOn w:val="a1"/>
    <w:uiPriority w:val="99"/>
    <w:rsid w:val="005C2F02"/>
    <w:rPr>
      <w:color w:val="808080"/>
    </w:rPr>
  </w:style>
  <w:style w:type="character" w:customStyle="1" w:styleId="WW8Num4z1">
    <w:name w:val="WW8Num4z1"/>
    <w:uiPriority w:val="99"/>
    <w:rsid w:val="005C2F02"/>
    <w:rPr>
      <w:rFonts w:ascii="Courier New" w:hAnsi="Courier New" w:cs="Courier New"/>
    </w:rPr>
  </w:style>
  <w:style w:type="character" w:customStyle="1" w:styleId="710">
    <w:name w:val="Заголовок 7 Знак1"/>
    <w:basedOn w:val="a1"/>
    <w:uiPriority w:val="9"/>
    <w:rsid w:val="005C2F02"/>
    <w:rPr>
      <w:rFonts w:ascii="Calibri" w:eastAsia="SimSun" w:hAnsi="Calibri" w:cs="SimSun"/>
      <w:sz w:val="24"/>
      <w:szCs w:val="24"/>
      <w:lang w:eastAsia="ar-SA"/>
    </w:rPr>
  </w:style>
  <w:style w:type="character" w:customStyle="1" w:styleId="WW8Num1z0">
    <w:name w:val="WW8Num1z0"/>
    <w:uiPriority w:val="99"/>
    <w:rsid w:val="005C2F02"/>
    <w:rPr>
      <w:rFonts w:ascii="Symbol" w:hAnsi="Symbol" w:cs="Symbol"/>
    </w:rPr>
  </w:style>
  <w:style w:type="character" w:customStyle="1" w:styleId="WW8Num1z1">
    <w:name w:val="WW8Num1z1"/>
    <w:uiPriority w:val="99"/>
    <w:rsid w:val="005C2F02"/>
    <w:rPr>
      <w:rFonts w:ascii="Courier New" w:hAnsi="Courier New" w:cs="Courier New"/>
    </w:rPr>
  </w:style>
  <w:style w:type="character" w:customStyle="1" w:styleId="WW8Num1z2">
    <w:name w:val="WW8Num1z2"/>
    <w:uiPriority w:val="99"/>
    <w:rsid w:val="005C2F02"/>
    <w:rPr>
      <w:rFonts w:ascii="Wingdings" w:hAnsi="Wingdings" w:cs="Wingdings"/>
    </w:rPr>
  </w:style>
  <w:style w:type="character" w:customStyle="1" w:styleId="WW8Num1z3">
    <w:name w:val="WW8Num1z3"/>
    <w:uiPriority w:val="99"/>
    <w:rsid w:val="005C2F02"/>
  </w:style>
  <w:style w:type="character" w:customStyle="1" w:styleId="WW8Num1z4">
    <w:name w:val="WW8Num1z4"/>
    <w:uiPriority w:val="99"/>
    <w:rsid w:val="005C2F02"/>
  </w:style>
  <w:style w:type="character" w:customStyle="1" w:styleId="WW8Num1z5">
    <w:name w:val="WW8Num1z5"/>
    <w:uiPriority w:val="99"/>
    <w:rsid w:val="005C2F02"/>
  </w:style>
  <w:style w:type="character" w:customStyle="1" w:styleId="WW8Num1z6">
    <w:name w:val="WW8Num1z6"/>
    <w:uiPriority w:val="99"/>
    <w:rsid w:val="005C2F02"/>
  </w:style>
  <w:style w:type="character" w:customStyle="1" w:styleId="WW8Num1z7">
    <w:name w:val="WW8Num1z7"/>
    <w:uiPriority w:val="99"/>
    <w:rsid w:val="005C2F02"/>
  </w:style>
  <w:style w:type="character" w:customStyle="1" w:styleId="WW8Num1z8">
    <w:name w:val="WW8Num1z8"/>
    <w:uiPriority w:val="99"/>
    <w:rsid w:val="005C2F02"/>
  </w:style>
  <w:style w:type="character" w:customStyle="1" w:styleId="WW8Num2z0">
    <w:name w:val="WW8Num2z0"/>
    <w:uiPriority w:val="99"/>
    <w:rsid w:val="005C2F02"/>
    <w:rPr>
      <w:rFonts w:ascii="Symbol" w:hAnsi="Symbol" w:cs="Symbol"/>
    </w:rPr>
  </w:style>
  <w:style w:type="character" w:customStyle="1" w:styleId="WW8Num2z1">
    <w:name w:val="WW8Num2z1"/>
    <w:uiPriority w:val="99"/>
    <w:rsid w:val="005C2F02"/>
    <w:rPr>
      <w:rFonts w:ascii="Courier New" w:hAnsi="Courier New" w:cs="Courier New"/>
    </w:rPr>
  </w:style>
  <w:style w:type="character" w:customStyle="1" w:styleId="WW8Num2z2">
    <w:name w:val="WW8Num2z2"/>
    <w:uiPriority w:val="99"/>
    <w:rsid w:val="005C2F02"/>
    <w:rPr>
      <w:rFonts w:ascii="Wingdings" w:hAnsi="Wingdings" w:cs="Wingdings"/>
    </w:rPr>
  </w:style>
  <w:style w:type="character" w:customStyle="1" w:styleId="WW8Num3z1">
    <w:name w:val="WW8Num3z1"/>
    <w:uiPriority w:val="99"/>
    <w:rsid w:val="005C2F02"/>
    <w:rPr>
      <w:rFonts w:ascii="Courier New" w:hAnsi="Courier New" w:cs="Courier New"/>
    </w:rPr>
  </w:style>
  <w:style w:type="character" w:customStyle="1" w:styleId="WW8Num3z2">
    <w:name w:val="WW8Num3z2"/>
    <w:uiPriority w:val="99"/>
    <w:rsid w:val="005C2F02"/>
    <w:rPr>
      <w:rFonts w:ascii="Wingdings" w:hAnsi="Wingdings" w:cs="Wingdings"/>
    </w:rPr>
  </w:style>
  <w:style w:type="character" w:customStyle="1" w:styleId="WW8Num4z0">
    <w:name w:val="WW8Num4z0"/>
    <w:uiPriority w:val="99"/>
    <w:rsid w:val="005C2F02"/>
    <w:rPr>
      <w:rFonts w:ascii="Symbol" w:hAnsi="Symbol" w:cs="Symbol"/>
    </w:rPr>
  </w:style>
  <w:style w:type="character" w:customStyle="1" w:styleId="WW8Num4z2">
    <w:name w:val="WW8Num4z2"/>
    <w:uiPriority w:val="99"/>
    <w:rsid w:val="005C2F02"/>
    <w:rPr>
      <w:rFonts w:ascii="Wingdings" w:hAnsi="Wingdings" w:cs="Wingdings"/>
    </w:rPr>
  </w:style>
  <w:style w:type="character" w:customStyle="1" w:styleId="WW8Num6z0">
    <w:name w:val="WW8Num6z0"/>
    <w:uiPriority w:val="99"/>
    <w:rsid w:val="005C2F02"/>
    <w:rPr>
      <w:rFonts w:ascii="Symbol" w:hAnsi="Symbol" w:cs="Symbol"/>
    </w:rPr>
  </w:style>
  <w:style w:type="character" w:customStyle="1" w:styleId="WW8Num6z1">
    <w:name w:val="WW8Num6z1"/>
    <w:uiPriority w:val="99"/>
    <w:rsid w:val="005C2F02"/>
  </w:style>
  <w:style w:type="character" w:customStyle="1" w:styleId="WW8Num6z2">
    <w:name w:val="WW8Num6z2"/>
    <w:uiPriority w:val="99"/>
    <w:rsid w:val="005C2F02"/>
  </w:style>
  <w:style w:type="character" w:customStyle="1" w:styleId="WW8Num6z3">
    <w:name w:val="WW8Num6z3"/>
    <w:uiPriority w:val="99"/>
    <w:rsid w:val="005C2F02"/>
  </w:style>
  <w:style w:type="character" w:customStyle="1" w:styleId="WW8Num6z4">
    <w:name w:val="WW8Num6z4"/>
    <w:uiPriority w:val="99"/>
    <w:rsid w:val="005C2F02"/>
  </w:style>
  <w:style w:type="character" w:customStyle="1" w:styleId="WW8Num6z5">
    <w:name w:val="WW8Num6z5"/>
    <w:uiPriority w:val="99"/>
    <w:rsid w:val="005C2F02"/>
  </w:style>
  <w:style w:type="character" w:customStyle="1" w:styleId="WW8Num6z6">
    <w:name w:val="WW8Num6z6"/>
    <w:uiPriority w:val="99"/>
    <w:rsid w:val="005C2F02"/>
  </w:style>
  <w:style w:type="character" w:customStyle="1" w:styleId="WW8Num6z7">
    <w:name w:val="WW8Num6z7"/>
    <w:uiPriority w:val="99"/>
    <w:rsid w:val="005C2F02"/>
  </w:style>
  <w:style w:type="character" w:customStyle="1" w:styleId="WW8Num6z8">
    <w:name w:val="WW8Num6z8"/>
    <w:uiPriority w:val="99"/>
    <w:rsid w:val="005C2F02"/>
  </w:style>
  <w:style w:type="character" w:customStyle="1" w:styleId="WW8Num7z0">
    <w:name w:val="WW8Num7z0"/>
    <w:uiPriority w:val="99"/>
    <w:rsid w:val="005C2F02"/>
  </w:style>
  <w:style w:type="character" w:customStyle="1" w:styleId="WW8Num7z1">
    <w:name w:val="WW8Num7z1"/>
    <w:uiPriority w:val="99"/>
    <w:rsid w:val="005C2F02"/>
  </w:style>
  <w:style w:type="character" w:customStyle="1" w:styleId="WW8Num7z2">
    <w:name w:val="WW8Num7z2"/>
    <w:uiPriority w:val="99"/>
    <w:rsid w:val="005C2F02"/>
  </w:style>
  <w:style w:type="character" w:customStyle="1" w:styleId="WW8Num7z3">
    <w:name w:val="WW8Num7z3"/>
    <w:uiPriority w:val="99"/>
    <w:rsid w:val="005C2F02"/>
  </w:style>
  <w:style w:type="character" w:customStyle="1" w:styleId="WW8Num7z4">
    <w:name w:val="WW8Num7z4"/>
    <w:uiPriority w:val="99"/>
    <w:rsid w:val="005C2F02"/>
  </w:style>
  <w:style w:type="character" w:customStyle="1" w:styleId="WW8Num7z5">
    <w:name w:val="WW8Num7z5"/>
    <w:uiPriority w:val="99"/>
    <w:rsid w:val="005C2F02"/>
  </w:style>
  <w:style w:type="character" w:customStyle="1" w:styleId="WW8Num7z6">
    <w:name w:val="WW8Num7z6"/>
    <w:uiPriority w:val="99"/>
    <w:rsid w:val="005C2F02"/>
  </w:style>
  <w:style w:type="character" w:customStyle="1" w:styleId="WW8Num7z7">
    <w:name w:val="WW8Num7z7"/>
    <w:uiPriority w:val="99"/>
    <w:rsid w:val="005C2F02"/>
  </w:style>
  <w:style w:type="character" w:customStyle="1" w:styleId="WW8Num7z8">
    <w:name w:val="WW8Num7z8"/>
    <w:uiPriority w:val="99"/>
    <w:rsid w:val="005C2F02"/>
  </w:style>
  <w:style w:type="character" w:customStyle="1" w:styleId="WW8Num9z1">
    <w:name w:val="WW8Num9z1"/>
    <w:uiPriority w:val="99"/>
    <w:rsid w:val="005C2F02"/>
    <w:rPr>
      <w:rFonts w:ascii="Courier New" w:hAnsi="Courier New" w:cs="Courier New"/>
    </w:rPr>
  </w:style>
  <w:style w:type="character" w:customStyle="1" w:styleId="WW8Num9z2">
    <w:name w:val="WW8Num9z2"/>
    <w:uiPriority w:val="99"/>
    <w:rsid w:val="005C2F02"/>
    <w:rPr>
      <w:rFonts w:ascii="Wingdings" w:hAnsi="Wingdings" w:cs="Wingdings"/>
    </w:rPr>
  </w:style>
  <w:style w:type="character" w:customStyle="1" w:styleId="WW8Num10z1">
    <w:name w:val="WW8Num10z1"/>
    <w:uiPriority w:val="99"/>
    <w:rsid w:val="005C2F02"/>
    <w:rPr>
      <w:rFonts w:ascii="Courier New" w:hAnsi="Courier New" w:cs="Courier New"/>
    </w:rPr>
  </w:style>
  <w:style w:type="character" w:customStyle="1" w:styleId="WW8Num10z2">
    <w:name w:val="WW8Num10z2"/>
    <w:uiPriority w:val="99"/>
    <w:rsid w:val="005C2F02"/>
    <w:rPr>
      <w:rFonts w:ascii="Wingdings" w:hAnsi="Wingdings" w:cs="Wingdings"/>
    </w:rPr>
  </w:style>
  <w:style w:type="character" w:customStyle="1" w:styleId="WW8Num11z1">
    <w:name w:val="WW8Num11z1"/>
    <w:uiPriority w:val="99"/>
    <w:rsid w:val="005C2F02"/>
    <w:rPr>
      <w:rFonts w:ascii="Courier New" w:hAnsi="Courier New" w:cs="Courier New"/>
    </w:rPr>
  </w:style>
  <w:style w:type="character" w:customStyle="1" w:styleId="WW8Num11z2">
    <w:name w:val="WW8Num11z2"/>
    <w:uiPriority w:val="99"/>
    <w:rsid w:val="005C2F02"/>
    <w:rPr>
      <w:rFonts w:ascii="Wingdings" w:hAnsi="Wingdings" w:cs="Wingdings"/>
    </w:rPr>
  </w:style>
  <w:style w:type="character" w:customStyle="1" w:styleId="WW8Num12z0">
    <w:name w:val="WW8Num12z0"/>
    <w:uiPriority w:val="99"/>
    <w:rsid w:val="005C2F02"/>
  </w:style>
  <w:style w:type="character" w:customStyle="1" w:styleId="WW8Num12z1">
    <w:name w:val="WW8Num12z1"/>
    <w:uiPriority w:val="99"/>
    <w:rsid w:val="005C2F02"/>
  </w:style>
  <w:style w:type="character" w:customStyle="1" w:styleId="WW8Num12z2">
    <w:name w:val="WW8Num12z2"/>
    <w:uiPriority w:val="99"/>
    <w:rsid w:val="005C2F02"/>
  </w:style>
  <w:style w:type="character" w:customStyle="1" w:styleId="WW8Num12z3">
    <w:name w:val="WW8Num12z3"/>
    <w:uiPriority w:val="99"/>
    <w:rsid w:val="005C2F02"/>
  </w:style>
  <w:style w:type="character" w:customStyle="1" w:styleId="WW8Num12z4">
    <w:name w:val="WW8Num12z4"/>
    <w:uiPriority w:val="99"/>
    <w:rsid w:val="005C2F02"/>
  </w:style>
  <w:style w:type="character" w:customStyle="1" w:styleId="WW8Num12z5">
    <w:name w:val="WW8Num12z5"/>
    <w:uiPriority w:val="99"/>
    <w:rsid w:val="005C2F02"/>
  </w:style>
  <w:style w:type="character" w:customStyle="1" w:styleId="WW8Num12z6">
    <w:name w:val="WW8Num12z6"/>
    <w:uiPriority w:val="99"/>
    <w:rsid w:val="005C2F02"/>
  </w:style>
  <w:style w:type="character" w:customStyle="1" w:styleId="WW8Num12z7">
    <w:name w:val="WW8Num12z7"/>
    <w:uiPriority w:val="99"/>
    <w:rsid w:val="005C2F02"/>
  </w:style>
  <w:style w:type="character" w:customStyle="1" w:styleId="WW8Num12z8">
    <w:name w:val="WW8Num12z8"/>
    <w:uiPriority w:val="99"/>
    <w:rsid w:val="005C2F02"/>
  </w:style>
  <w:style w:type="character" w:customStyle="1" w:styleId="WW8Num13z0">
    <w:name w:val="WW8Num13z0"/>
    <w:uiPriority w:val="99"/>
    <w:rsid w:val="005C2F02"/>
    <w:rPr>
      <w:rFonts w:ascii="Symbol" w:hAnsi="Symbol" w:cs="Symbol"/>
    </w:rPr>
  </w:style>
  <w:style w:type="character" w:customStyle="1" w:styleId="WW8Num13z1">
    <w:name w:val="WW8Num13z1"/>
    <w:uiPriority w:val="99"/>
    <w:rsid w:val="005C2F02"/>
    <w:rPr>
      <w:rFonts w:ascii="Courier New" w:hAnsi="Courier New" w:cs="Courier New"/>
    </w:rPr>
  </w:style>
  <w:style w:type="character" w:customStyle="1" w:styleId="WW8Num13z2">
    <w:name w:val="WW8Num13z2"/>
    <w:uiPriority w:val="99"/>
    <w:rsid w:val="005C2F02"/>
    <w:rPr>
      <w:rFonts w:ascii="Wingdings" w:hAnsi="Wingdings" w:cs="Wingdings"/>
    </w:rPr>
  </w:style>
  <w:style w:type="character" w:customStyle="1" w:styleId="WW8Num14z0">
    <w:name w:val="WW8Num14z0"/>
    <w:uiPriority w:val="99"/>
    <w:rsid w:val="005C2F02"/>
    <w:rPr>
      <w:rFonts w:ascii="Symbol" w:hAnsi="Symbol" w:cs="Symbol"/>
    </w:rPr>
  </w:style>
  <w:style w:type="character" w:customStyle="1" w:styleId="WW8Num14z1">
    <w:name w:val="WW8Num14z1"/>
    <w:uiPriority w:val="99"/>
    <w:rsid w:val="005C2F02"/>
    <w:rPr>
      <w:rFonts w:ascii="Courier New" w:hAnsi="Courier New" w:cs="Courier New"/>
    </w:rPr>
  </w:style>
  <w:style w:type="character" w:customStyle="1" w:styleId="WW8Num14z2">
    <w:name w:val="WW8Num14z2"/>
    <w:uiPriority w:val="99"/>
    <w:rsid w:val="005C2F02"/>
    <w:rPr>
      <w:rFonts w:ascii="Wingdings" w:hAnsi="Wingdings" w:cs="Wingdings"/>
    </w:rPr>
  </w:style>
  <w:style w:type="character" w:customStyle="1" w:styleId="WW8Num15z0">
    <w:name w:val="WW8Num15z0"/>
    <w:uiPriority w:val="99"/>
    <w:rsid w:val="005C2F02"/>
    <w:rPr>
      <w:rFonts w:ascii="Symbol" w:hAnsi="Symbol" w:cs="Symbol"/>
    </w:rPr>
  </w:style>
  <w:style w:type="character" w:customStyle="1" w:styleId="WW8Num15z1">
    <w:name w:val="WW8Num15z1"/>
    <w:uiPriority w:val="99"/>
    <w:rsid w:val="005C2F02"/>
  </w:style>
  <w:style w:type="character" w:customStyle="1" w:styleId="WW8Num15z2">
    <w:name w:val="WW8Num15z2"/>
    <w:uiPriority w:val="99"/>
    <w:rsid w:val="005C2F02"/>
  </w:style>
  <w:style w:type="character" w:customStyle="1" w:styleId="WW8Num15z3">
    <w:name w:val="WW8Num15z3"/>
    <w:uiPriority w:val="99"/>
    <w:rsid w:val="005C2F02"/>
  </w:style>
  <w:style w:type="character" w:customStyle="1" w:styleId="WW8Num15z4">
    <w:name w:val="WW8Num15z4"/>
    <w:uiPriority w:val="99"/>
    <w:rsid w:val="005C2F02"/>
  </w:style>
  <w:style w:type="character" w:customStyle="1" w:styleId="WW8Num15z5">
    <w:name w:val="WW8Num15z5"/>
    <w:uiPriority w:val="99"/>
    <w:rsid w:val="005C2F02"/>
  </w:style>
  <w:style w:type="character" w:customStyle="1" w:styleId="WW8Num15z6">
    <w:name w:val="WW8Num15z6"/>
    <w:uiPriority w:val="99"/>
    <w:rsid w:val="005C2F02"/>
  </w:style>
  <w:style w:type="character" w:customStyle="1" w:styleId="WW8Num15z7">
    <w:name w:val="WW8Num15z7"/>
    <w:uiPriority w:val="99"/>
    <w:rsid w:val="005C2F02"/>
  </w:style>
  <w:style w:type="character" w:customStyle="1" w:styleId="WW8Num15z8">
    <w:name w:val="WW8Num15z8"/>
    <w:uiPriority w:val="99"/>
    <w:rsid w:val="005C2F02"/>
  </w:style>
  <w:style w:type="character" w:customStyle="1" w:styleId="WW8Num16z0">
    <w:name w:val="WW8Num16z0"/>
    <w:uiPriority w:val="99"/>
    <w:rsid w:val="005C2F02"/>
    <w:rPr>
      <w:rFonts w:ascii="Symbol" w:hAnsi="Symbol" w:cs="Symbol"/>
    </w:rPr>
  </w:style>
  <w:style w:type="character" w:customStyle="1" w:styleId="WW8Num16z1">
    <w:name w:val="WW8Num16z1"/>
    <w:uiPriority w:val="99"/>
    <w:rsid w:val="005C2F02"/>
    <w:rPr>
      <w:rFonts w:ascii="Courier New" w:hAnsi="Courier New" w:cs="Courier New"/>
    </w:rPr>
  </w:style>
  <w:style w:type="character" w:customStyle="1" w:styleId="WW8Num16z2">
    <w:name w:val="WW8Num16z2"/>
    <w:uiPriority w:val="99"/>
    <w:rsid w:val="005C2F02"/>
    <w:rPr>
      <w:rFonts w:ascii="Wingdings" w:hAnsi="Wingdings" w:cs="Wingdings"/>
    </w:rPr>
  </w:style>
  <w:style w:type="character" w:customStyle="1" w:styleId="WW8Num17z0">
    <w:name w:val="WW8Num17z0"/>
    <w:uiPriority w:val="99"/>
    <w:rsid w:val="005C2F02"/>
    <w:rPr>
      <w:rFonts w:ascii="Symbol" w:hAnsi="Symbol" w:cs="Symbol"/>
    </w:rPr>
  </w:style>
  <w:style w:type="character" w:customStyle="1" w:styleId="WW8Num17z1">
    <w:name w:val="WW8Num17z1"/>
    <w:uiPriority w:val="99"/>
    <w:rsid w:val="005C2F02"/>
  </w:style>
  <w:style w:type="character" w:customStyle="1" w:styleId="WW8Num17z2">
    <w:name w:val="WW8Num17z2"/>
    <w:uiPriority w:val="99"/>
    <w:rsid w:val="005C2F02"/>
  </w:style>
  <w:style w:type="character" w:customStyle="1" w:styleId="WW8Num17z3">
    <w:name w:val="WW8Num17z3"/>
    <w:uiPriority w:val="99"/>
    <w:rsid w:val="005C2F02"/>
  </w:style>
  <w:style w:type="character" w:customStyle="1" w:styleId="WW8Num17z4">
    <w:name w:val="WW8Num17z4"/>
    <w:uiPriority w:val="99"/>
    <w:rsid w:val="005C2F02"/>
  </w:style>
  <w:style w:type="character" w:customStyle="1" w:styleId="WW8Num17z5">
    <w:name w:val="WW8Num17z5"/>
    <w:uiPriority w:val="99"/>
    <w:rsid w:val="005C2F02"/>
  </w:style>
  <w:style w:type="character" w:customStyle="1" w:styleId="WW8Num17z6">
    <w:name w:val="WW8Num17z6"/>
    <w:uiPriority w:val="99"/>
    <w:rsid w:val="005C2F02"/>
  </w:style>
  <w:style w:type="character" w:customStyle="1" w:styleId="WW8Num17z7">
    <w:name w:val="WW8Num17z7"/>
    <w:uiPriority w:val="99"/>
    <w:rsid w:val="005C2F02"/>
  </w:style>
  <w:style w:type="character" w:customStyle="1" w:styleId="WW8Num17z8">
    <w:name w:val="WW8Num17z8"/>
    <w:uiPriority w:val="99"/>
    <w:rsid w:val="005C2F02"/>
  </w:style>
  <w:style w:type="character" w:customStyle="1" w:styleId="WW8Num18z0">
    <w:name w:val="WW8Num18z0"/>
    <w:uiPriority w:val="99"/>
    <w:rsid w:val="005C2F02"/>
    <w:rPr>
      <w:rFonts w:ascii="Symbol" w:hAnsi="Symbol" w:cs="Symbol"/>
    </w:rPr>
  </w:style>
  <w:style w:type="character" w:customStyle="1" w:styleId="WW8Num18z2">
    <w:name w:val="WW8Num18z2"/>
    <w:uiPriority w:val="99"/>
    <w:rsid w:val="005C2F02"/>
    <w:rPr>
      <w:rFonts w:ascii="Wingdings" w:hAnsi="Wingdings" w:cs="Wingdings"/>
    </w:rPr>
  </w:style>
  <w:style w:type="character" w:customStyle="1" w:styleId="WW8Num18z4">
    <w:name w:val="WW8Num18z4"/>
    <w:uiPriority w:val="99"/>
    <w:rsid w:val="005C2F02"/>
    <w:rPr>
      <w:rFonts w:ascii="Courier New" w:hAnsi="Courier New" w:cs="Courier New"/>
    </w:rPr>
  </w:style>
  <w:style w:type="character" w:customStyle="1" w:styleId="WW8Num19z0">
    <w:name w:val="WW8Num19z0"/>
    <w:uiPriority w:val="99"/>
    <w:rsid w:val="005C2F02"/>
    <w:rPr>
      <w:rFonts w:ascii="Symbol" w:hAnsi="Symbol" w:cs="Symbol"/>
    </w:rPr>
  </w:style>
  <w:style w:type="character" w:customStyle="1" w:styleId="WW8Num19z1">
    <w:name w:val="WW8Num19z1"/>
    <w:uiPriority w:val="99"/>
    <w:rsid w:val="005C2F02"/>
    <w:rPr>
      <w:rFonts w:ascii="Courier New" w:hAnsi="Courier New" w:cs="Courier New"/>
    </w:rPr>
  </w:style>
  <w:style w:type="character" w:customStyle="1" w:styleId="WW8Num19z2">
    <w:name w:val="WW8Num19z2"/>
    <w:uiPriority w:val="99"/>
    <w:rsid w:val="005C2F02"/>
    <w:rPr>
      <w:rFonts w:ascii="Wingdings" w:hAnsi="Wingdings" w:cs="Wingdings"/>
    </w:rPr>
  </w:style>
  <w:style w:type="character" w:customStyle="1" w:styleId="WW8Num20z0">
    <w:name w:val="WW8Num20z0"/>
    <w:uiPriority w:val="99"/>
    <w:rsid w:val="005C2F02"/>
    <w:rPr>
      <w:rFonts w:ascii="Symbol" w:hAnsi="Symbol" w:cs="Symbol"/>
    </w:rPr>
  </w:style>
  <w:style w:type="character" w:customStyle="1" w:styleId="WW8Num20z1">
    <w:name w:val="WW8Num20z1"/>
    <w:uiPriority w:val="99"/>
    <w:rsid w:val="005C2F02"/>
  </w:style>
  <w:style w:type="character" w:customStyle="1" w:styleId="WW8Num20z2">
    <w:name w:val="WW8Num20z2"/>
    <w:uiPriority w:val="99"/>
    <w:rsid w:val="005C2F02"/>
  </w:style>
  <w:style w:type="character" w:customStyle="1" w:styleId="WW8Num20z3">
    <w:name w:val="WW8Num20z3"/>
    <w:uiPriority w:val="99"/>
    <w:rsid w:val="005C2F02"/>
  </w:style>
  <w:style w:type="character" w:customStyle="1" w:styleId="WW8Num20z4">
    <w:name w:val="WW8Num20z4"/>
    <w:uiPriority w:val="99"/>
    <w:rsid w:val="005C2F02"/>
  </w:style>
  <w:style w:type="character" w:customStyle="1" w:styleId="WW8Num20z5">
    <w:name w:val="WW8Num20z5"/>
    <w:uiPriority w:val="99"/>
    <w:rsid w:val="005C2F02"/>
  </w:style>
  <w:style w:type="character" w:customStyle="1" w:styleId="WW8Num20z6">
    <w:name w:val="WW8Num20z6"/>
    <w:uiPriority w:val="99"/>
    <w:rsid w:val="005C2F02"/>
  </w:style>
  <w:style w:type="character" w:customStyle="1" w:styleId="WW8Num20z7">
    <w:name w:val="WW8Num20z7"/>
    <w:uiPriority w:val="99"/>
    <w:rsid w:val="005C2F02"/>
  </w:style>
  <w:style w:type="character" w:customStyle="1" w:styleId="WW8Num20z8">
    <w:name w:val="WW8Num20z8"/>
    <w:uiPriority w:val="99"/>
    <w:rsid w:val="005C2F02"/>
  </w:style>
  <w:style w:type="character" w:customStyle="1" w:styleId="WW8Num21z0">
    <w:name w:val="WW8Num21z0"/>
    <w:uiPriority w:val="99"/>
    <w:rsid w:val="005C2F02"/>
    <w:rPr>
      <w:rFonts w:ascii="Symbol" w:hAnsi="Symbol" w:cs="Symbol"/>
    </w:rPr>
  </w:style>
  <w:style w:type="character" w:customStyle="1" w:styleId="WW8Num21z1">
    <w:name w:val="WW8Num21z1"/>
    <w:uiPriority w:val="99"/>
    <w:rsid w:val="005C2F02"/>
  </w:style>
  <w:style w:type="character" w:customStyle="1" w:styleId="WW8Num21z2">
    <w:name w:val="WW8Num21z2"/>
    <w:uiPriority w:val="99"/>
    <w:rsid w:val="005C2F02"/>
  </w:style>
  <w:style w:type="character" w:customStyle="1" w:styleId="WW8Num21z3">
    <w:name w:val="WW8Num21z3"/>
    <w:uiPriority w:val="99"/>
    <w:rsid w:val="005C2F02"/>
  </w:style>
  <w:style w:type="character" w:customStyle="1" w:styleId="WW8Num21z4">
    <w:name w:val="WW8Num21z4"/>
    <w:uiPriority w:val="99"/>
    <w:rsid w:val="005C2F02"/>
  </w:style>
  <w:style w:type="character" w:customStyle="1" w:styleId="WW8Num21z5">
    <w:name w:val="WW8Num21z5"/>
    <w:uiPriority w:val="99"/>
    <w:rsid w:val="005C2F02"/>
  </w:style>
  <w:style w:type="character" w:customStyle="1" w:styleId="WW8Num21z6">
    <w:name w:val="WW8Num21z6"/>
    <w:uiPriority w:val="99"/>
    <w:rsid w:val="005C2F02"/>
  </w:style>
  <w:style w:type="character" w:customStyle="1" w:styleId="WW8Num21z7">
    <w:name w:val="WW8Num21z7"/>
    <w:uiPriority w:val="99"/>
    <w:rsid w:val="005C2F02"/>
  </w:style>
  <w:style w:type="character" w:customStyle="1" w:styleId="WW8Num21z8">
    <w:name w:val="WW8Num21z8"/>
    <w:uiPriority w:val="99"/>
    <w:rsid w:val="005C2F02"/>
  </w:style>
  <w:style w:type="character" w:customStyle="1" w:styleId="WW8Num22z0">
    <w:name w:val="WW8Num22z0"/>
    <w:uiPriority w:val="99"/>
    <w:rsid w:val="005C2F02"/>
    <w:rPr>
      <w:rFonts w:ascii="Symbol" w:hAnsi="Symbol" w:cs="Symbol"/>
    </w:rPr>
  </w:style>
  <w:style w:type="character" w:customStyle="1" w:styleId="WW8Num22z1">
    <w:name w:val="WW8Num22z1"/>
    <w:uiPriority w:val="99"/>
    <w:rsid w:val="005C2F02"/>
  </w:style>
  <w:style w:type="character" w:customStyle="1" w:styleId="WW8Num22z2">
    <w:name w:val="WW8Num22z2"/>
    <w:uiPriority w:val="99"/>
    <w:rsid w:val="005C2F02"/>
  </w:style>
  <w:style w:type="character" w:customStyle="1" w:styleId="WW8Num22z3">
    <w:name w:val="WW8Num22z3"/>
    <w:uiPriority w:val="99"/>
    <w:rsid w:val="005C2F02"/>
  </w:style>
  <w:style w:type="character" w:customStyle="1" w:styleId="WW8Num22z4">
    <w:name w:val="WW8Num22z4"/>
    <w:uiPriority w:val="99"/>
    <w:rsid w:val="005C2F02"/>
  </w:style>
  <w:style w:type="character" w:customStyle="1" w:styleId="WW8Num22z5">
    <w:name w:val="WW8Num22z5"/>
    <w:uiPriority w:val="99"/>
    <w:rsid w:val="005C2F02"/>
  </w:style>
  <w:style w:type="character" w:customStyle="1" w:styleId="WW8Num22z6">
    <w:name w:val="WW8Num22z6"/>
    <w:uiPriority w:val="99"/>
    <w:rsid w:val="005C2F02"/>
  </w:style>
  <w:style w:type="character" w:customStyle="1" w:styleId="WW8Num22z7">
    <w:name w:val="WW8Num22z7"/>
    <w:uiPriority w:val="99"/>
    <w:rsid w:val="005C2F02"/>
  </w:style>
  <w:style w:type="character" w:customStyle="1" w:styleId="WW8Num22z8">
    <w:name w:val="WW8Num22z8"/>
    <w:uiPriority w:val="99"/>
    <w:rsid w:val="005C2F02"/>
  </w:style>
  <w:style w:type="character" w:customStyle="1" w:styleId="WW8Num23z0">
    <w:name w:val="WW8Num23z0"/>
    <w:uiPriority w:val="99"/>
    <w:rsid w:val="005C2F02"/>
    <w:rPr>
      <w:rFonts w:ascii="Symbol" w:hAnsi="Symbol" w:cs="Symbol"/>
    </w:rPr>
  </w:style>
  <w:style w:type="character" w:customStyle="1" w:styleId="WW8Num23z1">
    <w:name w:val="WW8Num23z1"/>
    <w:uiPriority w:val="99"/>
    <w:rsid w:val="005C2F02"/>
    <w:rPr>
      <w:rFonts w:ascii="Courier New" w:hAnsi="Courier New" w:cs="Courier New"/>
    </w:rPr>
  </w:style>
  <w:style w:type="character" w:customStyle="1" w:styleId="WW8Num23z2">
    <w:name w:val="WW8Num23z2"/>
    <w:uiPriority w:val="99"/>
    <w:rsid w:val="005C2F02"/>
    <w:rPr>
      <w:rFonts w:ascii="Wingdings" w:hAnsi="Wingdings" w:cs="Wingdings"/>
    </w:rPr>
  </w:style>
  <w:style w:type="character" w:customStyle="1" w:styleId="WW8Num24z0">
    <w:name w:val="WW8Num24z0"/>
    <w:uiPriority w:val="99"/>
    <w:rsid w:val="005C2F02"/>
    <w:rPr>
      <w:rFonts w:ascii="Symbol" w:hAnsi="Symbol" w:cs="Symbol"/>
    </w:rPr>
  </w:style>
  <w:style w:type="character" w:customStyle="1" w:styleId="WW8Num24z1">
    <w:name w:val="WW8Num24z1"/>
    <w:uiPriority w:val="99"/>
    <w:rsid w:val="005C2F02"/>
    <w:rPr>
      <w:rFonts w:ascii="Courier New" w:hAnsi="Courier New" w:cs="Courier New"/>
    </w:rPr>
  </w:style>
  <w:style w:type="character" w:customStyle="1" w:styleId="WW8Num24z2">
    <w:name w:val="WW8Num24z2"/>
    <w:uiPriority w:val="99"/>
    <w:rsid w:val="005C2F02"/>
    <w:rPr>
      <w:rFonts w:ascii="Wingdings" w:hAnsi="Wingdings" w:cs="Wingdings"/>
    </w:rPr>
  </w:style>
  <w:style w:type="character" w:customStyle="1" w:styleId="WW8Num25z0">
    <w:name w:val="WW8Num25z0"/>
    <w:uiPriority w:val="99"/>
    <w:rsid w:val="005C2F02"/>
    <w:rPr>
      <w:rFonts w:ascii="Symbol" w:hAnsi="Symbol" w:cs="Symbol"/>
    </w:rPr>
  </w:style>
  <w:style w:type="character" w:customStyle="1" w:styleId="WW8Num25z1">
    <w:name w:val="WW8Num25z1"/>
    <w:uiPriority w:val="99"/>
    <w:rsid w:val="005C2F02"/>
  </w:style>
  <w:style w:type="character" w:customStyle="1" w:styleId="WW8Num25z2">
    <w:name w:val="WW8Num25z2"/>
    <w:uiPriority w:val="99"/>
    <w:rsid w:val="005C2F02"/>
  </w:style>
  <w:style w:type="character" w:customStyle="1" w:styleId="WW8Num25z3">
    <w:name w:val="WW8Num25z3"/>
    <w:uiPriority w:val="99"/>
    <w:rsid w:val="005C2F02"/>
  </w:style>
  <w:style w:type="character" w:customStyle="1" w:styleId="WW8Num25z4">
    <w:name w:val="WW8Num25z4"/>
    <w:uiPriority w:val="99"/>
    <w:rsid w:val="005C2F02"/>
  </w:style>
  <w:style w:type="character" w:customStyle="1" w:styleId="WW8Num25z5">
    <w:name w:val="WW8Num25z5"/>
    <w:uiPriority w:val="99"/>
    <w:rsid w:val="005C2F02"/>
  </w:style>
  <w:style w:type="character" w:customStyle="1" w:styleId="WW8Num25z6">
    <w:name w:val="WW8Num25z6"/>
    <w:uiPriority w:val="99"/>
    <w:rsid w:val="005C2F02"/>
  </w:style>
  <w:style w:type="character" w:customStyle="1" w:styleId="WW8Num25z7">
    <w:name w:val="WW8Num25z7"/>
    <w:uiPriority w:val="99"/>
    <w:rsid w:val="005C2F02"/>
  </w:style>
  <w:style w:type="character" w:customStyle="1" w:styleId="WW8Num25z8">
    <w:name w:val="WW8Num25z8"/>
    <w:uiPriority w:val="99"/>
    <w:rsid w:val="005C2F02"/>
  </w:style>
  <w:style w:type="character" w:customStyle="1" w:styleId="WW8Num26z0">
    <w:name w:val="WW8Num26z0"/>
    <w:uiPriority w:val="99"/>
    <w:rsid w:val="005C2F02"/>
    <w:rPr>
      <w:rFonts w:ascii="Symbol" w:hAnsi="Symbol" w:cs="Symbol"/>
    </w:rPr>
  </w:style>
  <w:style w:type="character" w:customStyle="1" w:styleId="WW8Num26z1">
    <w:name w:val="WW8Num26z1"/>
    <w:uiPriority w:val="99"/>
    <w:rsid w:val="005C2F02"/>
    <w:rPr>
      <w:rFonts w:ascii="Courier New" w:hAnsi="Courier New" w:cs="Courier New"/>
    </w:rPr>
  </w:style>
  <w:style w:type="character" w:customStyle="1" w:styleId="WW8Num26z2">
    <w:name w:val="WW8Num26z2"/>
    <w:uiPriority w:val="99"/>
    <w:rsid w:val="005C2F02"/>
    <w:rPr>
      <w:rFonts w:ascii="Wingdings" w:hAnsi="Wingdings" w:cs="Wingdings"/>
    </w:rPr>
  </w:style>
  <w:style w:type="character" w:customStyle="1" w:styleId="WW8Num27z0">
    <w:name w:val="WW8Num27z0"/>
    <w:uiPriority w:val="99"/>
    <w:rsid w:val="005C2F02"/>
    <w:rPr>
      <w:rFonts w:ascii="Symbol" w:hAnsi="Symbol" w:cs="Symbol"/>
    </w:rPr>
  </w:style>
  <w:style w:type="character" w:customStyle="1" w:styleId="WW8Num27z1">
    <w:name w:val="WW8Num27z1"/>
    <w:uiPriority w:val="99"/>
    <w:rsid w:val="005C2F02"/>
  </w:style>
  <w:style w:type="character" w:customStyle="1" w:styleId="WW8Num27z2">
    <w:name w:val="WW8Num27z2"/>
    <w:uiPriority w:val="99"/>
    <w:rsid w:val="005C2F02"/>
  </w:style>
  <w:style w:type="character" w:customStyle="1" w:styleId="WW8Num27z3">
    <w:name w:val="WW8Num27z3"/>
    <w:uiPriority w:val="99"/>
    <w:rsid w:val="005C2F02"/>
  </w:style>
  <w:style w:type="character" w:customStyle="1" w:styleId="WW8Num27z4">
    <w:name w:val="WW8Num27z4"/>
    <w:uiPriority w:val="99"/>
    <w:rsid w:val="005C2F02"/>
  </w:style>
  <w:style w:type="character" w:customStyle="1" w:styleId="WW8Num27z5">
    <w:name w:val="WW8Num27z5"/>
    <w:uiPriority w:val="99"/>
    <w:rsid w:val="005C2F02"/>
  </w:style>
  <w:style w:type="character" w:customStyle="1" w:styleId="WW8Num27z6">
    <w:name w:val="WW8Num27z6"/>
    <w:uiPriority w:val="99"/>
    <w:rsid w:val="005C2F02"/>
  </w:style>
  <w:style w:type="character" w:customStyle="1" w:styleId="WW8Num27z7">
    <w:name w:val="WW8Num27z7"/>
    <w:uiPriority w:val="99"/>
    <w:rsid w:val="005C2F02"/>
  </w:style>
  <w:style w:type="character" w:customStyle="1" w:styleId="WW8Num27z8">
    <w:name w:val="WW8Num27z8"/>
    <w:uiPriority w:val="99"/>
    <w:rsid w:val="005C2F02"/>
  </w:style>
  <w:style w:type="character" w:customStyle="1" w:styleId="WW8Num28z0">
    <w:name w:val="WW8Num28z0"/>
    <w:uiPriority w:val="99"/>
    <w:rsid w:val="005C2F02"/>
    <w:rPr>
      <w:rFonts w:ascii="Symbol" w:hAnsi="Symbol" w:cs="Symbol"/>
    </w:rPr>
  </w:style>
  <w:style w:type="character" w:customStyle="1" w:styleId="WW8Num28z1">
    <w:name w:val="WW8Num28z1"/>
    <w:uiPriority w:val="99"/>
    <w:rsid w:val="005C2F02"/>
    <w:rPr>
      <w:rFonts w:ascii="Courier New" w:hAnsi="Courier New" w:cs="Courier New"/>
    </w:rPr>
  </w:style>
  <w:style w:type="character" w:customStyle="1" w:styleId="WW8Num28z2">
    <w:name w:val="WW8Num28z2"/>
    <w:uiPriority w:val="99"/>
    <w:rsid w:val="005C2F02"/>
    <w:rPr>
      <w:rFonts w:ascii="Wingdings" w:hAnsi="Wingdings" w:cs="Wingdings"/>
    </w:rPr>
  </w:style>
  <w:style w:type="character" w:customStyle="1" w:styleId="WW8Num29z0">
    <w:name w:val="WW8Num29z0"/>
    <w:uiPriority w:val="99"/>
    <w:rsid w:val="005C2F02"/>
    <w:rPr>
      <w:rFonts w:ascii="Symbol" w:hAnsi="Symbol" w:cs="Symbol"/>
    </w:rPr>
  </w:style>
  <w:style w:type="character" w:customStyle="1" w:styleId="WW8Num29z1">
    <w:name w:val="WW8Num29z1"/>
    <w:uiPriority w:val="99"/>
    <w:rsid w:val="005C2F02"/>
    <w:rPr>
      <w:rFonts w:ascii="Courier New" w:hAnsi="Courier New" w:cs="Courier New"/>
    </w:rPr>
  </w:style>
  <w:style w:type="character" w:customStyle="1" w:styleId="WW8Num29z2">
    <w:name w:val="WW8Num29z2"/>
    <w:uiPriority w:val="99"/>
    <w:rsid w:val="005C2F02"/>
    <w:rPr>
      <w:rFonts w:ascii="Wingdings" w:hAnsi="Wingdings" w:cs="Wingdings"/>
    </w:rPr>
  </w:style>
  <w:style w:type="character" w:customStyle="1" w:styleId="WW8Num30z0">
    <w:name w:val="WW8Num30z0"/>
    <w:uiPriority w:val="99"/>
    <w:rsid w:val="005C2F02"/>
    <w:rPr>
      <w:rFonts w:ascii="Symbol" w:hAnsi="Symbol" w:cs="Symbol"/>
    </w:rPr>
  </w:style>
  <w:style w:type="character" w:customStyle="1" w:styleId="WW8Num30z1">
    <w:name w:val="WW8Num30z1"/>
    <w:uiPriority w:val="99"/>
    <w:rsid w:val="005C2F02"/>
    <w:rPr>
      <w:rFonts w:ascii="Courier New" w:hAnsi="Courier New" w:cs="Courier New"/>
    </w:rPr>
  </w:style>
  <w:style w:type="character" w:customStyle="1" w:styleId="WW8Num30z2">
    <w:name w:val="WW8Num30z2"/>
    <w:uiPriority w:val="99"/>
    <w:rsid w:val="005C2F02"/>
    <w:rPr>
      <w:rFonts w:ascii="Wingdings" w:hAnsi="Wingdings" w:cs="Wingdings"/>
    </w:rPr>
  </w:style>
  <w:style w:type="character" w:customStyle="1" w:styleId="WW8Num31z0">
    <w:name w:val="WW8Num31z0"/>
    <w:uiPriority w:val="99"/>
    <w:rsid w:val="005C2F02"/>
    <w:rPr>
      <w:rFonts w:ascii="Symbol" w:hAnsi="Symbol" w:cs="Symbol"/>
    </w:rPr>
  </w:style>
  <w:style w:type="character" w:customStyle="1" w:styleId="WW8Num31z1">
    <w:name w:val="WW8Num31z1"/>
    <w:uiPriority w:val="99"/>
    <w:rsid w:val="005C2F02"/>
  </w:style>
  <w:style w:type="character" w:customStyle="1" w:styleId="WW8Num31z2">
    <w:name w:val="WW8Num31z2"/>
    <w:uiPriority w:val="99"/>
    <w:rsid w:val="005C2F02"/>
  </w:style>
  <w:style w:type="character" w:customStyle="1" w:styleId="WW8Num31z3">
    <w:name w:val="WW8Num31z3"/>
    <w:uiPriority w:val="99"/>
    <w:rsid w:val="005C2F02"/>
  </w:style>
  <w:style w:type="character" w:customStyle="1" w:styleId="WW8Num31z4">
    <w:name w:val="WW8Num31z4"/>
    <w:uiPriority w:val="99"/>
    <w:rsid w:val="005C2F02"/>
  </w:style>
  <w:style w:type="character" w:customStyle="1" w:styleId="WW8Num31z5">
    <w:name w:val="WW8Num31z5"/>
    <w:uiPriority w:val="99"/>
    <w:rsid w:val="005C2F02"/>
  </w:style>
  <w:style w:type="character" w:customStyle="1" w:styleId="WW8Num31z6">
    <w:name w:val="WW8Num31z6"/>
    <w:uiPriority w:val="99"/>
    <w:rsid w:val="005C2F02"/>
  </w:style>
  <w:style w:type="character" w:customStyle="1" w:styleId="WW8Num31z7">
    <w:name w:val="WW8Num31z7"/>
    <w:uiPriority w:val="99"/>
    <w:rsid w:val="005C2F02"/>
  </w:style>
  <w:style w:type="character" w:customStyle="1" w:styleId="WW8Num31z8">
    <w:name w:val="WW8Num31z8"/>
    <w:uiPriority w:val="99"/>
    <w:rsid w:val="005C2F02"/>
  </w:style>
  <w:style w:type="character" w:customStyle="1" w:styleId="WW8Num32z0">
    <w:name w:val="WW8Num32z0"/>
    <w:uiPriority w:val="99"/>
    <w:rsid w:val="005C2F02"/>
    <w:rPr>
      <w:rFonts w:ascii="Symbol" w:hAnsi="Symbol" w:cs="Symbol"/>
    </w:rPr>
  </w:style>
  <w:style w:type="character" w:customStyle="1" w:styleId="WW8Num32z1">
    <w:name w:val="WW8Num32z1"/>
    <w:uiPriority w:val="99"/>
    <w:rsid w:val="005C2F02"/>
    <w:rPr>
      <w:rFonts w:ascii="Courier New" w:hAnsi="Courier New" w:cs="Courier New"/>
    </w:rPr>
  </w:style>
  <w:style w:type="character" w:customStyle="1" w:styleId="WW8Num32z2">
    <w:name w:val="WW8Num32z2"/>
    <w:uiPriority w:val="99"/>
    <w:rsid w:val="005C2F02"/>
    <w:rPr>
      <w:rFonts w:ascii="Wingdings" w:hAnsi="Wingdings" w:cs="Wingdings"/>
    </w:rPr>
  </w:style>
  <w:style w:type="character" w:customStyle="1" w:styleId="WW8Num33z0">
    <w:name w:val="WW8Num33z0"/>
    <w:uiPriority w:val="99"/>
    <w:rsid w:val="005C2F02"/>
    <w:rPr>
      <w:rFonts w:ascii="Symbol" w:hAnsi="Symbol" w:cs="Symbol"/>
    </w:rPr>
  </w:style>
  <w:style w:type="character" w:customStyle="1" w:styleId="WW8Num33z1">
    <w:name w:val="WW8Num33z1"/>
    <w:uiPriority w:val="99"/>
    <w:rsid w:val="005C2F02"/>
    <w:rPr>
      <w:rFonts w:ascii="Courier New" w:hAnsi="Courier New" w:cs="Courier New"/>
    </w:rPr>
  </w:style>
  <w:style w:type="character" w:customStyle="1" w:styleId="WW8Num33z2">
    <w:name w:val="WW8Num33z2"/>
    <w:uiPriority w:val="99"/>
    <w:rsid w:val="005C2F02"/>
    <w:rPr>
      <w:rFonts w:ascii="Wingdings" w:hAnsi="Wingdings" w:cs="Wingdings"/>
    </w:rPr>
  </w:style>
  <w:style w:type="character" w:customStyle="1" w:styleId="WW8Num34z0">
    <w:name w:val="WW8Num34z0"/>
    <w:uiPriority w:val="99"/>
    <w:rsid w:val="005C2F02"/>
  </w:style>
  <w:style w:type="character" w:customStyle="1" w:styleId="WW8Num34z1">
    <w:name w:val="WW8Num34z1"/>
    <w:uiPriority w:val="99"/>
    <w:rsid w:val="005C2F02"/>
  </w:style>
  <w:style w:type="character" w:customStyle="1" w:styleId="WW8Num34z2">
    <w:name w:val="WW8Num34z2"/>
    <w:uiPriority w:val="99"/>
    <w:rsid w:val="005C2F02"/>
  </w:style>
  <w:style w:type="character" w:customStyle="1" w:styleId="WW8Num34z3">
    <w:name w:val="WW8Num34z3"/>
    <w:uiPriority w:val="99"/>
    <w:rsid w:val="005C2F02"/>
  </w:style>
  <w:style w:type="character" w:customStyle="1" w:styleId="WW8Num34z4">
    <w:name w:val="WW8Num34z4"/>
    <w:uiPriority w:val="99"/>
    <w:rsid w:val="005C2F02"/>
  </w:style>
  <w:style w:type="character" w:customStyle="1" w:styleId="WW8Num34z5">
    <w:name w:val="WW8Num34z5"/>
    <w:uiPriority w:val="99"/>
    <w:rsid w:val="005C2F02"/>
  </w:style>
  <w:style w:type="character" w:customStyle="1" w:styleId="WW8Num34z6">
    <w:name w:val="WW8Num34z6"/>
    <w:uiPriority w:val="99"/>
    <w:rsid w:val="005C2F02"/>
  </w:style>
  <w:style w:type="character" w:customStyle="1" w:styleId="WW8Num34z7">
    <w:name w:val="WW8Num34z7"/>
    <w:uiPriority w:val="99"/>
    <w:rsid w:val="005C2F02"/>
  </w:style>
  <w:style w:type="character" w:customStyle="1" w:styleId="WW8Num34z8">
    <w:name w:val="WW8Num34z8"/>
    <w:uiPriority w:val="99"/>
    <w:rsid w:val="005C2F02"/>
  </w:style>
  <w:style w:type="character" w:customStyle="1" w:styleId="WW8Num35z0">
    <w:name w:val="WW8Num35z0"/>
    <w:uiPriority w:val="99"/>
    <w:rsid w:val="005C2F02"/>
    <w:rPr>
      <w:rFonts w:ascii="Symbol" w:hAnsi="Symbol" w:cs="Symbol"/>
    </w:rPr>
  </w:style>
  <w:style w:type="character" w:customStyle="1" w:styleId="WW8Num35z1">
    <w:name w:val="WW8Num35z1"/>
    <w:uiPriority w:val="99"/>
    <w:rsid w:val="005C2F02"/>
    <w:rPr>
      <w:rFonts w:ascii="Courier New" w:hAnsi="Courier New" w:cs="Courier New"/>
    </w:rPr>
  </w:style>
  <w:style w:type="character" w:customStyle="1" w:styleId="WW8Num35z2">
    <w:name w:val="WW8Num35z2"/>
    <w:uiPriority w:val="99"/>
    <w:rsid w:val="005C2F02"/>
    <w:rPr>
      <w:rFonts w:ascii="Wingdings" w:hAnsi="Wingdings" w:cs="Wingdings"/>
    </w:rPr>
  </w:style>
  <w:style w:type="character" w:customStyle="1" w:styleId="PlaceholderText1">
    <w:name w:val="Placeholder Text1"/>
    <w:uiPriority w:val="99"/>
    <w:rsid w:val="005C2F02"/>
    <w:rPr>
      <w:color w:val="808080"/>
    </w:rPr>
  </w:style>
  <w:style w:type="character" w:customStyle="1" w:styleId="1fe">
    <w:name w:val="Знак примечания1"/>
    <w:uiPriority w:val="99"/>
    <w:rsid w:val="005C2F02"/>
    <w:rPr>
      <w:sz w:val="16"/>
      <w:szCs w:val="16"/>
    </w:rPr>
  </w:style>
  <w:style w:type="character" w:customStyle="1" w:styleId="PlaceholderText2">
    <w:name w:val="Placeholder Text2"/>
    <w:uiPriority w:val="99"/>
    <w:rsid w:val="005C2F02"/>
    <w:rPr>
      <w:color w:val="808080"/>
    </w:rPr>
  </w:style>
  <w:style w:type="character" w:customStyle="1" w:styleId="afffff3">
    <w:name w:val="Символы концевой сноски"/>
    <w:uiPriority w:val="99"/>
    <w:rsid w:val="005C2F02"/>
    <w:rPr>
      <w:vertAlign w:val="superscript"/>
    </w:rPr>
  </w:style>
  <w:style w:type="character" w:customStyle="1" w:styleId="WW-">
    <w:name w:val="WW-Символы концевой сноски"/>
    <w:uiPriority w:val="99"/>
    <w:rsid w:val="005C2F02"/>
  </w:style>
  <w:style w:type="character" w:customStyle="1" w:styleId="1ff">
    <w:name w:val="Текст выноски Знак1"/>
    <w:basedOn w:val="a1"/>
    <w:uiPriority w:val="99"/>
    <w:rsid w:val="005C2F02"/>
    <w:rPr>
      <w:rFonts w:ascii="Tahoma" w:hAnsi="Tahoma" w:cs="Tahoma"/>
      <w:sz w:val="16"/>
      <w:szCs w:val="16"/>
    </w:rPr>
  </w:style>
  <w:style w:type="paragraph" w:customStyle="1" w:styleId="115">
    <w:name w:val="Знак1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0">
    <w:name w:val="Текст1"/>
    <w:basedOn w:val="a0"/>
    <w:uiPriority w:val="99"/>
    <w:rsid w:val="005C2F0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character" w:customStyle="1" w:styleId="1ff1">
    <w:name w:val="Основной текст с отступом Знак1"/>
    <w:basedOn w:val="a1"/>
    <w:uiPriority w:val="99"/>
    <w:rsid w:val="005C2F02"/>
    <w:rPr>
      <w:lang w:eastAsia="ar-SA"/>
    </w:rPr>
  </w:style>
  <w:style w:type="paragraph" w:customStyle="1" w:styleId="220">
    <w:name w:val="Основной текст с отступом 22"/>
    <w:basedOn w:val="a0"/>
    <w:uiPriority w:val="99"/>
    <w:rsid w:val="005C2F02"/>
    <w:pPr>
      <w:widowControl w:val="0"/>
      <w:shd w:val="clear" w:color="auto" w:fill="FFFFFF"/>
      <w:tabs>
        <w:tab w:val="left" w:pos="1159"/>
      </w:tabs>
      <w:suppressAutoHyphens/>
      <w:spacing w:after="0" w:line="353" w:lineRule="exact"/>
      <w:ind w:left="727"/>
      <w:jc w:val="both"/>
    </w:pPr>
    <w:rPr>
      <w:rFonts w:ascii="Times New Roman" w:eastAsia="Times New Roman" w:hAnsi="Times New Roman" w:cs="Times New Roman"/>
      <w:sz w:val="28"/>
      <w:szCs w:val="28"/>
      <w:lang w:eastAsia="ar-SA"/>
    </w:rPr>
  </w:style>
  <w:style w:type="paragraph" w:customStyle="1" w:styleId="western">
    <w:name w:val="western"/>
    <w:basedOn w:val="a0"/>
    <w:uiPriority w:val="99"/>
    <w:rsid w:val="005C2F02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20">
    <w:name w:val="Знак1 Знак Знак Знак12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headertexttopleveltextcentertext">
    <w:name w:val="headertext topleveltext centertext"/>
    <w:basedOn w:val="a0"/>
    <w:uiPriority w:val="99"/>
    <w:rsid w:val="005C2F02"/>
    <w:pPr>
      <w:suppressAutoHyphens/>
      <w:spacing w:before="280" w:after="280" w:line="240" w:lineRule="auto"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1ff2">
    <w:name w:val="Текст примечания Знак1"/>
    <w:basedOn w:val="a1"/>
    <w:uiPriority w:val="99"/>
    <w:rsid w:val="005C2F02"/>
    <w:rPr>
      <w:sz w:val="20"/>
      <w:szCs w:val="20"/>
      <w:lang w:eastAsia="ar-SA"/>
    </w:rPr>
  </w:style>
  <w:style w:type="character" w:customStyle="1" w:styleId="1ff3">
    <w:name w:val="Тема примечания Знак1"/>
    <w:basedOn w:val="afff8"/>
    <w:uiPriority w:val="99"/>
    <w:rsid w:val="005C2F02"/>
    <w:rPr>
      <w:rFonts w:ascii="Courier" w:eastAsia="Times New Roman" w:hAnsi="Courier" w:cs="Times New Roman"/>
      <w:b/>
      <w:bCs/>
      <w:szCs w:val="20"/>
      <w:lang w:eastAsia="ar-SA"/>
    </w:rPr>
  </w:style>
  <w:style w:type="paragraph" w:customStyle="1" w:styleId="ListParagraph1">
    <w:name w:val="List Paragraph1"/>
    <w:basedOn w:val="a0"/>
    <w:uiPriority w:val="99"/>
    <w:rsid w:val="005C2F02"/>
    <w:pPr>
      <w:suppressAutoHyphens/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110">
    <w:name w:val="Знак1 Знак Знак Знак1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30">
    <w:name w:val="Знак1 Знак Знак Знак13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ff4">
    <w:name w:val="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1140">
    <w:name w:val="Знак1 Знак Знак Знак14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50">
    <w:name w:val="Знак1 Знак Знак Знак15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116">
    <w:name w:val="Знак1 Знак Знак Знак16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paragraph" w:customStyle="1" w:styleId="2f9">
    <w:name w:val="Маркеры 2 уровень"/>
    <w:uiPriority w:val="99"/>
    <w:rsid w:val="005C2F02"/>
    <w:pPr>
      <w:tabs>
        <w:tab w:val="left" w:pos="680"/>
      </w:tabs>
      <w:suppressAutoHyphens/>
      <w:autoSpaceDE w:val="0"/>
      <w:spacing w:after="0" w:line="240" w:lineRule="auto"/>
      <w:ind w:left="680" w:hanging="170"/>
      <w:jc w:val="both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customStyle="1" w:styleId="1ff5">
    <w:name w:val="Знак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0"/>
      <w:szCs w:val="20"/>
      <w:lang w:val="en-US" w:eastAsia="ar-SA"/>
    </w:rPr>
  </w:style>
  <w:style w:type="paragraph" w:customStyle="1" w:styleId="afffff4">
    <w:name w:val="Содержимое врезки"/>
    <w:basedOn w:val="af8"/>
    <w:uiPriority w:val="99"/>
    <w:rsid w:val="005C2F02"/>
    <w:rPr>
      <w:sz w:val="24"/>
      <w:szCs w:val="24"/>
    </w:rPr>
  </w:style>
  <w:style w:type="character" w:customStyle="1" w:styleId="WW8Num5z1">
    <w:name w:val="WW8Num5z1"/>
    <w:uiPriority w:val="99"/>
    <w:rsid w:val="005C2F02"/>
    <w:rPr>
      <w:rFonts w:ascii="Courier New" w:hAnsi="Courier New" w:cs="Courier New"/>
    </w:rPr>
  </w:style>
  <w:style w:type="character" w:customStyle="1" w:styleId="WW8Num5z2">
    <w:name w:val="WW8Num5z2"/>
    <w:uiPriority w:val="99"/>
    <w:rsid w:val="005C2F02"/>
    <w:rPr>
      <w:rFonts w:ascii="Wingdings" w:hAnsi="Wingdings" w:cs="Wingdings"/>
    </w:rPr>
  </w:style>
  <w:style w:type="character" w:customStyle="1" w:styleId="WW8Num8z4">
    <w:name w:val="WW8Num8z4"/>
    <w:uiPriority w:val="99"/>
    <w:rsid w:val="005C2F02"/>
  </w:style>
  <w:style w:type="character" w:customStyle="1" w:styleId="WW8Num8z5">
    <w:name w:val="WW8Num8z5"/>
    <w:uiPriority w:val="99"/>
    <w:rsid w:val="005C2F02"/>
  </w:style>
  <w:style w:type="character" w:customStyle="1" w:styleId="WW8Num8z6">
    <w:name w:val="WW8Num8z6"/>
    <w:uiPriority w:val="99"/>
    <w:rsid w:val="005C2F02"/>
  </w:style>
  <w:style w:type="character" w:customStyle="1" w:styleId="WW8Num8z7">
    <w:name w:val="WW8Num8z7"/>
    <w:uiPriority w:val="99"/>
    <w:rsid w:val="005C2F02"/>
  </w:style>
  <w:style w:type="character" w:customStyle="1" w:styleId="WW8Num8z8">
    <w:name w:val="WW8Num8z8"/>
    <w:uiPriority w:val="99"/>
    <w:rsid w:val="005C2F02"/>
  </w:style>
  <w:style w:type="character" w:customStyle="1" w:styleId="WW8Num14z3">
    <w:name w:val="WW8Num14z3"/>
    <w:uiPriority w:val="99"/>
    <w:rsid w:val="005C2F02"/>
  </w:style>
  <w:style w:type="character" w:customStyle="1" w:styleId="WW8Num14z4">
    <w:name w:val="WW8Num14z4"/>
    <w:uiPriority w:val="99"/>
    <w:rsid w:val="005C2F02"/>
  </w:style>
  <w:style w:type="character" w:customStyle="1" w:styleId="WW8Num14z5">
    <w:name w:val="WW8Num14z5"/>
    <w:uiPriority w:val="99"/>
    <w:rsid w:val="005C2F02"/>
  </w:style>
  <w:style w:type="character" w:customStyle="1" w:styleId="WW8Num14z6">
    <w:name w:val="WW8Num14z6"/>
    <w:uiPriority w:val="99"/>
    <w:rsid w:val="005C2F02"/>
  </w:style>
  <w:style w:type="character" w:customStyle="1" w:styleId="WW8Num14z7">
    <w:name w:val="WW8Num14z7"/>
    <w:uiPriority w:val="99"/>
    <w:rsid w:val="005C2F02"/>
  </w:style>
  <w:style w:type="character" w:customStyle="1" w:styleId="WW8Num14z8">
    <w:name w:val="WW8Num14z8"/>
    <w:uiPriority w:val="99"/>
    <w:rsid w:val="005C2F02"/>
  </w:style>
  <w:style w:type="character" w:customStyle="1" w:styleId="WW8Num18z1">
    <w:name w:val="WW8Num18z1"/>
    <w:uiPriority w:val="99"/>
    <w:rsid w:val="005C2F02"/>
  </w:style>
  <w:style w:type="character" w:customStyle="1" w:styleId="WW8Num18z3">
    <w:name w:val="WW8Num18z3"/>
    <w:uiPriority w:val="99"/>
    <w:rsid w:val="005C2F02"/>
  </w:style>
  <w:style w:type="character" w:customStyle="1" w:styleId="WW8Num18z5">
    <w:name w:val="WW8Num18z5"/>
    <w:uiPriority w:val="99"/>
    <w:rsid w:val="005C2F02"/>
  </w:style>
  <w:style w:type="character" w:customStyle="1" w:styleId="WW8Num18z6">
    <w:name w:val="WW8Num18z6"/>
    <w:uiPriority w:val="99"/>
    <w:rsid w:val="005C2F02"/>
  </w:style>
  <w:style w:type="character" w:customStyle="1" w:styleId="WW8Num18z7">
    <w:name w:val="WW8Num18z7"/>
    <w:uiPriority w:val="99"/>
    <w:rsid w:val="005C2F02"/>
  </w:style>
  <w:style w:type="character" w:customStyle="1" w:styleId="WW8Num18z8">
    <w:name w:val="WW8Num18z8"/>
    <w:uiPriority w:val="99"/>
    <w:rsid w:val="005C2F02"/>
  </w:style>
  <w:style w:type="character" w:customStyle="1" w:styleId="f">
    <w:name w:val="f"/>
    <w:uiPriority w:val="99"/>
    <w:rsid w:val="005C2F02"/>
  </w:style>
  <w:style w:type="character" w:customStyle="1" w:styleId="r">
    <w:name w:val="r"/>
    <w:uiPriority w:val="99"/>
    <w:rsid w:val="005C2F02"/>
  </w:style>
  <w:style w:type="paragraph" w:customStyle="1" w:styleId="WW-11">
    <w:name w:val="WW-Знак1 Знак Знак Знак1"/>
    <w:basedOn w:val="a0"/>
    <w:uiPriority w:val="99"/>
    <w:rsid w:val="005C2F02"/>
    <w:pPr>
      <w:suppressAutoHyphens/>
      <w:spacing w:line="240" w:lineRule="exact"/>
    </w:pPr>
    <w:rPr>
      <w:rFonts w:ascii="Verdana" w:eastAsia="Times New Roman" w:hAnsi="Verdana" w:cs="Verdana"/>
      <w:sz w:val="24"/>
      <w:szCs w:val="24"/>
      <w:lang w:val="en-US" w:eastAsia="ar-SA"/>
    </w:rPr>
  </w:style>
  <w:style w:type="character" w:customStyle="1" w:styleId="dash0410005f0431005f0437005f0430005f0446005f0020005f0441005f043f005f0438005f0441005f043a005f0430005f005fchar1char1">
    <w:name w:val="dash0410_005f0431_005f0437_005f0430_005f0446_005f0020_005f0441_005f043f_005f0438_005f0441_005f043a_005f0430_005f_005fchar1__char1"/>
    <w:uiPriority w:val="99"/>
    <w:rsid w:val="005C2F02"/>
    <w:rPr>
      <w:rFonts w:ascii="Times New Roman" w:hAnsi="Times New Roman" w:cs="Times New Roman"/>
      <w:sz w:val="24"/>
      <w:szCs w:val="24"/>
      <w:u w:val="none"/>
      <w:effect w:val="none"/>
    </w:rPr>
  </w:style>
  <w:style w:type="character" w:customStyle="1" w:styleId="1ff6">
    <w:name w:val="Текст концевой сноски Знак1"/>
    <w:basedOn w:val="a1"/>
    <w:uiPriority w:val="99"/>
    <w:rsid w:val="005C2F02"/>
  </w:style>
  <w:style w:type="character" w:customStyle="1" w:styleId="EndnoteTextChar1">
    <w:name w:val="Endnote Text Char1"/>
    <w:basedOn w:val="a1"/>
    <w:uiPriority w:val="99"/>
    <w:rsid w:val="005C2F02"/>
    <w:rPr>
      <w:sz w:val="20"/>
      <w:szCs w:val="20"/>
      <w:lang w:eastAsia="ar-SA"/>
    </w:rPr>
  </w:style>
  <w:style w:type="character" w:customStyle="1" w:styleId="60">
    <w:name w:val="Заголовок 6 Знак"/>
    <w:basedOn w:val="a1"/>
    <w:link w:val="6"/>
    <w:rsid w:val="008B7A6B"/>
    <w:rPr>
      <w:rFonts w:ascii="Calibri" w:eastAsia="Times New Roman" w:hAnsi="Calibri" w:cs="Calibri"/>
      <w:b/>
      <w:bCs/>
      <w:lang w:val="x-none" w:eastAsia="zh-CN"/>
    </w:rPr>
  </w:style>
  <w:style w:type="character" w:customStyle="1" w:styleId="WW8Num3z3">
    <w:name w:val="WW8Num3z3"/>
    <w:rsid w:val="008B7A6B"/>
    <w:rPr>
      <w:rFonts w:ascii="Symbol" w:hAnsi="Symbol" w:cs="OpenSymbol"/>
    </w:rPr>
  </w:style>
  <w:style w:type="character" w:customStyle="1" w:styleId="WW8Num2z3">
    <w:name w:val="WW8Num2z3"/>
    <w:rsid w:val="008B7A6B"/>
  </w:style>
  <w:style w:type="character" w:customStyle="1" w:styleId="WW8Num2z4">
    <w:name w:val="WW8Num2z4"/>
    <w:rsid w:val="008B7A6B"/>
  </w:style>
  <w:style w:type="character" w:customStyle="1" w:styleId="WW8Num2z5">
    <w:name w:val="WW8Num2z5"/>
    <w:rsid w:val="008B7A6B"/>
  </w:style>
  <w:style w:type="character" w:customStyle="1" w:styleId="WW8Num2z6">
    <w:name w:val="WW8Num2z6"/>
    <w:rsid w:val="008B7A6B"/>
  </w:style>
  <w:style w:type="character" w:customStyle="1" w:styleId="WW8Num2z7">
    <w:name w:val="WW8Num2z7"/>
    <w:rsid w:val="008B7A6B"/>
  </w:style>
  <w:style w:type="character" w:customStyle="1" w:styleId="WW8Num2z8">
    <w:name w:val="WW8Num2z8"/>
    <w:rsid w:val="008B7A6B"/>
  </w:style>
  <w:style w:type="character" w:customStyle="1" w:styleId="WW8Num3z4">
    <w:name w:val="WW8Num3z4"/>
    <w:rsid w:val="008B7A6B"/>
  </w:style>
  <w:style w:type="character" w:customStyle="1" w:styleId="WW8Num3z5">
    <w:name w:val="WW8Num3z5"/>
    <w:rsid w:val="008B7A6B"/>
  </w:style>
  <w:style w:type="character" w:customStyle="1" w:styleId="WW8Num3z6">
    <w:name w:val="WW8Num3z6"/>
    <w:rsid w:val="008B7A6B"/>
  </w:style>
  <w:style w:type="character" w:customStyle="1" w:styleId="WW8Num3z7">
    <w:name w:val="WW8Num3z7"/>
    <w:rsid w:val="008B7A6B"/>
  </w:style>
  <w:style w:type="character" w:customStyle="1" w:styleId="WW8Num3z8">
    <w:name w:val="WW8Num3z8"/>
    <w:rsid w:val="008B7A6B"/>
  </w:style>
  <w:style w:type="character" w:customStyle="1" w:styleId="WW8Num5z3">
    <w:name w:val="WW8Num5z3"/>
    <w:rsid w:val="008B7A6B"/>
  </w:style>
  <w:style w:type="character" w:customStyle="1" w:styleId="WW8Num5z4">
    <w:name w:val="WW8Num5z4"/>
    <w:rsid w:val="008B7A6B"/>
  </w:style>
  <w:style w:type="character" w:customStyle="1" w:styleId="WW8Num5z5">
    <w:name w:val="WW8Num5z5"/>
    <w:rsid w:val="008B7A6B"/>
  </w:style>
  <w:style w:type="character" w:customStyle="1" w:styleId="WW8Num5z6">
    <w:name w:val="WW8Num5z6"/>
    <w:rsid w:val="008B7A6B"/>
  </w:style>
  <w:style w:type="character" w:customStyle="1" w:styleId="WW8Num5z7">
    <w:name w:val="WW8Num5z7"/>
    <w:rsid w:val="008B7A6B"/>
  </w:style>
  <w:style w:type="character" w:customStyle="1" w:styleId="WW8Num5z8">
    <w:name w:val="WW8Num5z8"/>
    <w:rsid w:val="008B7A6B"/>
  </w:style>
  <w:style w:type="character" w:customStyle="1" w:styleId="afffff5">
    <w:name w:val="Сравнение редакций. Добавленный фрагмент"/>
    <w:rsid w:val="008B7A6B"/>
    <w:rPr>
      <w:color w:val="000000"/>
      <w:shd w:val="clear" w:color="auto" w:fill="C1D7FF"/>
    </w:rPr>
  </w:style>
  <w:style w:type="character" w:customStyle="1" w:styleId="afffff6">
    <w:name w:val="Цветовое выделение для Текст"/>
    <w:qFormat/>
    <w:rsid w:val="008B7A6B"/>
    <w:rPr>
      <w:sz w:val="24"/>
    </w:rPr>
  </w:style>
  <w:style w:type="paragraph" w:customStyle="1" w:styleId="3f2">
    <w:name w:val="Заголовок3"/>
    <w:basedOn w:val="a0"/>
    <w:next w:val="af8"/>
    <w:rsid w:val="008B7A6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fa">
    <w:name w:val="Заголовок2"/>
    <w:basedOn w:val="a0"/>
    <w:next w:val="af8"/>
    <w:rsid w:val="008B7A6B"/>
    <w:pPr>
      <w:keepNext/>
      <w:suppressAutoHyphens/>
      <w:spacing w:before="240" w:after="120" w:line="240" w:lineRule="auto"/>
    </w:pPr>
    <w:rPr>
      <w:rFonts w:ascii="Liberation Sans" w:eastAsia="Microsoft YaHei" w:hAnsi="Liberation Sans" w:cs="Mangal"/>
      <w:sz w:val="28"/>
      <w:szCs w:val="28"/>
      <w:lang w:eastAsia="zh-CN"/>
    </w:rPr>
  </w:style>
  <w:style w:type="paragraph" w:customStyle="1" w:styleId="2fb">
    <w:name w:val="Название объекта2"/>
    <w:basedOn w:val="a0"/>
    <w:rsid w:val="008B7A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1ff7">
    <w:name w:val="Название объекта1"/>
    <w:basedOn w:val="a0"/>
    <w:rsid w:val="008B7A6B"/>
    <w:pPr>
      <w:suppressLineNumbers/>
      <w:suppressAutoHyphens/>
      <w:spacing w:before="120" w:after="120" w:line="240" w:lineRule="auto"/>
    </w:pPr>
    <w:rPr>
      <w:rFonts w:ascii="Times New Roman" w:eastAsia="Times New Roman" w:hAnsi="Times New Roman" w:cs="Mangal"/>
      <w:i/>
      <w:iCs/>
      <w:sz w:val="24"/>
      <w:szCs w:val="24"/>
      <w:lang w:eastAsia="zh-CN"/>
    </w:rPr>
  </w:style>
  <w:style w:type="paragraph" w:customStyle="1" w:styleId="afffff7">
    <w:name w:val="Таблицы (моноширинный)"/>
    <w:basedOn w:val="a0"/>
    <w:next w:val="a0"/>
    <w:rsid w:val="008B7A6B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zh-CN"/>
    </w:rPr>
  </w:style>
  <w:style w:type="paragraph" w:customStyle="1" w:styleId="western1">
    <w:name w:val="western1"/>
    <w:basedOn w:val="a0"/>
    <w:rsid w:val="008B7A6B"/>
    <w:pPr>
      <w:suppressAutoHyphens/>
      <w:spacing w:before="280"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zh-CN"/>
    </w:rPr>
  </w:style>
  <w:style w:type="paragraph" w:customStyle="1" w:styleId="pboth">
    <w:name w:val="pboth"/>
    <w:basedOn w:val="a0"/>
    <w:rsid w:val="008B7A6B"/>
    <w:pPr>
      <w:suppressAutoHyphens/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customStyle="1" w:styleId="Textbody">
    <w:name w:val="Text body"/>
    <w:basedOn w:val="a0"/>
    <w:rsid w:val="008B7A6B"/>
    <w:pPr>
      <w:suppressAutoHyphens/>
      <w:spacing w:after="120" w:line="240" w:lineRule="auto"/>
      <w:textAlignment w:val="baseline"/>
    </w:pPr>
    <w:rPr>
      <w:rFonts w:ascii="Times New Roman" w:eastAsia="Times New Roman" w:hAnsi="Times New Roman" w:cs="Times New Roman"/>
      <w:kern w:val="2"/>
      <w:sz w:val="20"/>
      <w:szCs w:val="20"/>
      <w:lang w:eastAsia="zh-CN"/>
    </w:rPr>
  </w:style>
  <w:style w:type="paragraph" w:customStyle="1" w:styleId="TableContents">
    <w:name w:val="Table Contents"/>
    <w:basedOn w:val="Standard"/>
    <w:rsid w:val="008B7A6B"/>
    <w:pPr>
      <w:widowControl/>
      <w:suppressLineNumbers/>
      <w:autoSpaceDN/>
    </w:pPr>
    <w:rPr>
      <w:rFonts w:eastAsia="Times New Roman" w:cs="Times New Roman"/>
      <w:kern w:val="2"/>
      <w:sz w:val="20"/>
      <w:szCs w:val="20"/>
      <w:lang w:eastAsia="zh-CN" w:bidi="ar-SA"/>
    </w:rPr>
  </w:style>
  <w:style w:type="paragraph" w:customStyle="1" w:styleId="afffff8">
    <w:name w:val="Список приложения"/>
    <w:basedOn w:val="Standard"/>
    <w:rsid w:val="008B7A6B"/>
    <w:pPr>
      <w:widowControl/>
      <w:tabs>
        <w:tab w:val="num" w:pos="0"/>
      </w:tabs>
      <w:autoSpaceDN/>
      <w:jc w:val="both"/>
    </w:pPr>
    <w:rPr>
      <w:kern w:val="2"/>
      <w:sz w:val="28"/>
      <w:lang w:eastAsia="zh-CN"/>
    </w:rPr>
  </w:style>
  <w:style w:type="paragraph" w:customStyle="1" w:styleId="afffff9">
    <w:name w:val="Нормальный"/>
    <w:basedOn w:val="Standard"/>
    <w:rsid w:val="008B7A6B"/>
    <w:pPr>
      <w:widowControl/>
      <w:autoSpaceDN/>
      <w:ind w:firstLine="720"/>
      <w:jc w:val="both"/>
    </w:pPr>
    <w:rPr>
      <w:rFonts w:eastAsia="Segoe UI" w:cs="Tahoma"/>
      <w:color w:val="000000"/>
      <w:kern w:val="2"/>
      <w:lang w:eastAsia="zh-CN" w:bidi="ar-SA"/>
    </w:rPr>
  </w:style>
  <w:style w:type="paragraph" w:customStyle="1" w:styleId="1ff8">
    <w:name w:val="нум список 1"/>
    <w:qFormat/>
    <w:rsid w:val="008B7A6B"/>
    <w:pPr>
      <w:suppressAutoHyphens/>
      <w:spacing w:before="120" w:after="120" w:line="360" w:lineRule="atLeast"/>
      <w:jc w:val="both"/>
    </w:pPr>
    <w:rPr>
      <w:rFonts w:ascii="Times New Roman" w:eastAsia="SimSun" w:hAnsi="Times New Roman" w:cs="Mangal"/>
      <w:color w:val="000000"/>
      <w:kern w:val="2"/>
      <w:sz w:val="24"/>
      <w:szCs w:val="20"/>
      <w:lang w:eastAsia="zh-CN" w:bidi="hi-IN"/>
    </w:rPr>
  </w:style>
  <w:style w:type="character" w:customStyle="1" w:styleId="afffffa">
    <w:name w:val="Привязка сноски"/>
    <w:rsid w:val="008B7A6B"/>
    <w:rPr>
      <w:vertAlign w:val="superscript"/>
    </w:rPr>
  </w:style>
  <w:style w:type="character" w:customStyle="1" w:styleId="90">
    <w:name w:val="Заголовок 9 Знак"/>
    <w:basedOn w:val="a1"/>
    <w:link w:val="9"/>
    <w:semiHidden/>
    <w:rsid w:val="00C12F45"/>
    <w:rPr>
      <w:rFonts w:ascii="Cambria" w:eastAsia="Times New Roman" w:hAnsi="Cambria" w:cs="Times New Roman"/>
      <w:i/>
      <w:iCs/>
      <w:color w:val="404040"/>
      <w:sz w:val="20"/>
      <w:szCs w:val="20"/>
      <w:lang w:val="x-none" w:eastAsia="x-none"/>
    </w:rPr>
  </w:style>
  <w:style w:type="character" w:customStyle="1" w:styleId="2fc">
    <w:name w:val="Основной текст с отступом Знак2"/>
    <w:aliases w:val="Основной текст 1 Знак1,Нумерованный список !! Знак1,Надин стиль Знак2,Надин стиль Знак Знак1,Основной текст с отступом Знак1 Знак1"/>
    <w:semiHidden/>
    <w:locked/>
    <w:rsid w:val="00C12F45"/>
    <w:rPr>
      <w:sz w:val="24"/>
      <w:szCs w:val="24"/>
    </w:rPr>
  </w:style>
  <w:style w:type="paragraph" w:customStyle="1" w:styleId="caaieiaie1">
    <w:name w:val="caaieiaie 1"/>
    <w:basedOn w:val="a0"/>
    <w:next w:val="a0"/>
    <w:rsid w:val="00C12F45"/>
    <w:pPr>
      <w:keepNext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caaieiaie2">
    <w:name w:val="caaieiaie 2"/>
    <w:basedOn w:val="a0"/>
    <w:next w:val="a0"/>
    <w:rsid w:val="00C12F45"/>
    <w:pPr>
      <w:keepNext/>
      <w:spacing w:after="0" w:line="240" w:lineRule="auto"/>
      <w:ind w:firstLine="567"/>
      <w:jc w:val="center"/>
    </w:pPr>
    <w:rPr>
      <w:rFonts w:ascii="Times New Roman" w:eastAsia="Times New Roman" w:hAnsi="Times New Roman" w:cs="Times New Roman"/>
      <w:b/>
      <w:sz w:val="48"/>
      <w:szCs w:val="20"/>
      <w:lang w:eastAsia="ru-RU"/>
    </w:rPr>
  </w:style>
  <w:style w:type="paragraph" w:customStyle="1" w:styleId="1ff9">
    <w:name w:val="Красная строка1"/>
    <w:basedOn w:val="af8"/>
    <w:rsid w:val="00C12F45"/>
    <w:pPr>
      <w:suppressAutoHyphens w:val="0"/>
      <w:ind w:firstLine="210"/>
    </w:pPr>
    <w:rPr>
      <w:rFonts w:cs="Calibri"/>
      <w:sz w:val="24"/>
      <w:szCs w:val="24"/>
      <w:lang w:val="x-none"/>
    </w:rPr>
  </w:style>
  <w:style w:type="paragraph" w:customStyle="1" w:styleId="AAA">
    <w:name w:val="! AAA !"/>
    <w:rsid w:val="00C12F45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  <w:lang w:eastAsia="ru-RU"/>
    </w:rPr>
  </w:style>
  <w:style w:type="paragraph" w:customStyle="1" w:styleId="1ffa">
    <w:name w:val="Абзац списка1"/>
    <w:basedOn w:val="a0"/>
    <w:rsid w:val="00C12F45"/>
    <w:pPr>
      <w:spacing w:after="0" w:line="240" w:lineRule="auto"/>
      <w:ind w:left="720" w:firstLine="567"/>
      <w:jc w:val="both"/>
    </w:pPr>
    <w:rPr>
      <w:rFonts w:ascii="Arial" w:eastAsia="Times New Roman" w:hAnsi="Arial" w:cs="Calibri"/>
      <w:sz w:val="24"/>
      <w:szCs w:val="24"/>
      <w:lang w:eastAsia="ru-RU"/>
    </w:rPr>
  </w:style>
  <w:style w:type="paragraph" w:customStyle="1" w:styleId="ctl">
    <w:name w:val="ctl"/>
    <w:basedOn w:val="a0"/>
    <w:rsid w:val="00C12F45"/>
    <w:pPr>
      <w:spacing w:before="100" w:beforeAutospacing="1" w:after="115" w:line="240" w:lineRule="auto"/>
      <w:ind w:firstLine="567"/>
      <w:jc w:val="both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fffb">
    <w:name w:val="Таблица"/>
    <w:basedOn w:val="a0"/>
    <w:rsid w:val="00C12F45"/>
    <w:pPr>
      <w:widowControl w:val="0"/>
      <w:spacing w:after="0" w:line="264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0">
    <w:name w:val="Основной 0 Знак"/>
    <w:aliases w:val="95 Знак"/>
    <w:link w:val="00"/>
    <w:locked/>
    <w:rsid w:val="00C12F45"/>
    <w:rPr>
      <w:rFonts w:cs="Calibri"/>
      <w:sz w:val="24"/>
      <w:szCs w:val="24"/>
    </w:rPr>
  </w:style>
  <w:style w:type="paragraph" w:customStyle="1" w:styleId="00">
    <w:name w:val="Основной 0"/>
    <w:aliases w:val="95"/>
    <w:basedOn w:val="a0"/>
    <w:link w:val="0"/>
    <w:rsid w:val="00C12F45"/>
    <w:pPr>
      <w:spacing w:after="0" w:line="240" w:lineRule="auto"/>
      <w:ind w:firstLine="539"/>
      <w:jc w:val="both"/>
    </w:pPr>
    <w:rPr>
      <w:rFonts w:cs="Calibri"/>
      <w:sz w:val="24"/>
      <w:szCs w:val="24"/>
    </w:rPr>
  </w:style>
  <w:style w:type="character" w:customStyle="1" w:styleId="01">
    <w:name w:val="Основной текст 0 Знак"/>
    <w:aliases w:val="95 ПК Знак,А. Основной текст 0 Знак,1 Основной текст 0 Знак,А. Основной текст 0 Знак Знак Знак Знак Знак Знак Знак Знак Знак"/>
    <w:link w:val="02"/>
    <w:locked/>
    <w:rsid w:val="00C12F45"/>
    <w:rPr>
      <w:rFonts w:cs="Calibri"/>
      <w:color w:val="000000"/>
      <w:kern w:val="24"/>
      <w:sz w:val="24"/>
    </w:rPr>
  </w:style>
  <w:style w:type="paragraph" w:customStyle="1" w:styleId="02">
    <w:name w:val="Основной текст 0"/>
    <w:aliases w:val="95 ПК,А. Основной текст 0,1 Основной текст 0,А. Основной текст 0 Знак Знак Знак Знак,1. Основной текст 0,А. Основной текст 0 Знак Знак,А. Основной текст 0 Знак Знак Знак Знак Знак Знак"/>
    <w:basedOn w:val="a0"/>
    <w:link w:val="01"/>
    <w:rsid w:val="00C12F45"/>
    <w:pPr>
      <w:spacing w:after="0" w:line="240" w:lineRule="auto"/>
      <w:ind w:firstLine="539"/>
      <w:jc w:val="both"/>
    </w:pPr>
    <w:rPr>
      <w:rFonts w:cs="Calibri"/>
      <w:color w:val="000000"/>
      <w:kern w:val="24"/>
      <w:sz w:val="24"/>
    </w:rPr>
  </w:style>
  <w:style w:type="character" w:customStyle="1" w:styleId="150">
    <w:name w:val="Знак Знак15"/>
    <w:locked/>
    <w:rsid w:val="00C12F45"/>
    <w:rPr>
      <w:b/>
      <w:bCs/>
      <w:caps/>
      <w:kern w:val="28"/>
      <w:sz w:val="28"/>
      <w:szCs w:val="28"/>
      <w:lang w:val="ru-RU" w:eastAsia="ru-RU" w:bidi="ar-SA"/>
    </w:rPr>
  </w:style>
  <w:style w:type="character" w:customStyle="1" w:styleId="142">
    <w:name w:val="Знак Знак14"/>
    <w:locked/>
    <w:rsid w:val="00C12F45"/>
    <w:rPr>
      <w:b/>
      <w:bCs/>
      <w:sz w:val="28"/>
      <w:szCs w:val="28"/>
      <w:lang w:val="ru-RU" w:eastAsia="ru-RU" w:bidi="ar-SA"/>
    </w:rPr>
  </w:style>
  <w:style w:type="character" w:customStyle="1" w:styleId="134">
    <w:name w:val="Знак Знак13"/>
    <w:locked/>
    <w:rsid w:val="00C12F45"/>
    <w:rPr>
      <w:sz w:val="28"/>
      <w:szCs w:val="28"/>
      <w:lang w:val="ru-RU" w:eastAsia="ru-RU" w:bidi="ar-SA"/>
    </w:rPr>
  </w:style>
  <w:style w:type="character" w:customStyle="1" w:styleId="124">
    <w:name w:val="Знак Знак12"/>
    <w:locked/>
    <w:rsid w:val="00C12F45"/>
    <w:rPr>
      <w:b/>
      <w:bCs/>
      <w:sz w:val="24"/>
      <w:szCs w:val="24"/>
      <w:lang w:val="ru-RU" w:eastAsia="ru-RU" w:bidi="ar-SA"/>
    </w:rPr>
  </w:style>
  <w:style w:type="character" w:customStyle="1" w:styleId="117">
    <w:name w:val="Знак Знак11"/>
    <w:locked/>
    <w:rsid w:val="00C12F45"/>
    <w:rPr>
      <w:sz w:val="28"/>
      <w:szCs w:val="28"/>
      <w:lang w:val="ru-RU" w:eastAsia="ru-RU" w:bidi="ar-SA"/>
    </w:rPr>
  </w:style>
  <w:style w:type="character" w:customStyle="1" w:styleId="106">
    <w:name w:val="Знак Знак10"/>
    <w:locked/>
    <w:rsid w:val="00C12F45"/>
    <w:rPr>
      <w:b/>
      <w:bCs/>
      <w:i/>
      <w:iCs/>
      <w:sz w:val="28"/>
      <w:szCs w:val="28"/>
      <w:lang w:val="ru-RU" w:eastAsia="ru-RU" w:bidi="ar-SA"/>
    </w:rPr>
  </w:style>
  <w:style w:type="character" w:customStyle="1" w:styleId="99">
    <w:name w:val="Знак Знак9"/>
    <w:locked/>
    <w:rsid w:val="00C12F45"/>
    <w:rPr>
      <w:rFonts w:ascii="Arial" w:hAnsi="Arial" w:cs="Arial" w:hint="default"/>
      <w:i/>
      <w:iCs/>
      <w:lang w:val="ru-RU" w:eastAsia="ru-RU" w:bidi="ar-SA"/>
    </w:rPr>
  </w:style>
  <w:style w:type="character" w:customStyle="1" w:styleId="87">
    <w:name w:val="Знак Знак8"/>
    <w:locked/>
    <w:rsid w:val="00C12F45"/>
    <w:rPr>
      <w:rFonts w:ascii="Arial" w:hAnsi="Arial" w:cs="Arial" w:hint="default"/>
      <w:b/>
      <w:bCs/>
      <w:i/>
      <w:iCs/>
      <w:sz w:val="18"/>
      <w:szCs w:val="18"/>
      <w:lang w:val="ru-RU" w:eastAsia="ru-RU" w:bidi="ar-SA"/>
    </w:rPr>
  </w:style>
  <w:style w:type="character" w:customStyle="1" w:styleId="2fd">
    <w:name w:val="Знак Знак2"/>
    <w:locked/>
    <w:rsid w:val="00C12F45"/>
    <w:rPr>
      <w:rFonts w:ascii="Calibri" w:hAnsi="Calibri" w:cs="Calibri" w:hint="default"/>
      <w:lang w:val="ru-RU" w:eastAsia="ru-RU" w:bidi="ar-SA"/>
    </w:rPr>
  </w:style>
  <w:style w:type="character" w:customStyle="1" w:styleId="3f3">
    <w:name w:val="Знак Знак3"/>
    <w:locked/>
    <w:rsid w:val="00C12F45"/>
    <w:rPr>
      <w:rFonts w:ascii="Calibri" w:hAnsi="Calibri" w:cs="Calibri" w:hint="default"/>
      <w:sz w:val="22"/>
      <w:szCs w:val="22"/>
      <w:lang w:val="ru-RU" w:eastAsia="ru-RU" w:bidi="ar-SA"/>
    </w:rPr>
  </w:style>
  <w:style w:type="character" w:customStyle="1" w:styleId="76">
    <w:name w:val="Знак Знак7"/>
    <w:locked/>
    <w:rsid w:val="00C12F45"/>
    <w:rPr>
      <w:rFonts w:ascii="Calibri" w:hAnsi="Calibri" w:cs="Calibri" w:hint="default"/>
      <w:sz w:val="24"/>
      <w:szCs w:val="24"/>
      <w:lang w:val="ru-RU" w:eastAsia="ru-RU" w:bidi="ar-SA"/>
    </w:rPr>
  </w:style>
  <w:style w:type="character" w:customStyle="1" w:styleId="58">
    <w:name w:val="Знак Знак5"/>
    <w:locked/>
    <w:rsid w:val="00C12F45"/>
    <w:rPr>
      <w:sz w:val="24"/>
      <w:szCs w:val="24"/>
      <w:lang w:val="ru-RU" w:eastAsia="ru-RU" w:bidi="ar-SA"/>
    </w:rPr>
  </w:style>
  <w:style w:type="character" w:customStyle="1" w:styleId="1ffb">
    <w:name w:val="Знак Знак1"/>
    <w:locked/>
    <w:rsid w:val="00C12F45"/>
    <w:rPr>
      <w:rFonts w:ascii="Calibri" w:hAnsi="Calibri" w:cs="Calibri" w:hint="default"/>
      <w:b/>
      <w:bCs/>
      <w:lang w:val="ru-RU" w:eastAsia="ru-RU" w:bidi="ar-SA"/>
    </w:rPr>
  </w:style>
  <w:style w:type="character" w:customStyle="1" w:styleId="highlighthighlightactive">
    <w:name w:val="highlight highlight_active"/>
    <w:rsid w:val="00C12F45"/>
  </w:style>
  <w:style w:type="table" w:customStyle="1" w:styleId="118">
    <w:name w:val="Сетка таблицы11"/>
    <w:basedOn w:val="a2"/>
    <w:uiPriority w:val="59"/>
    <w:rsid w:val="00C12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3">
    <w:name w:val="Сетка таблицы21"/>
    <w:basedOn w:val="a2"/>
    <w:uiPriority w:val="59"/>
    <w:rsid w:val="00C12F45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">
    <w:name w:val="Сетка таблицы111"/>
    <w:basedOn w:val="a2"/>
    <w:uiPriority w:val="59"/>
    <w:rsid w:val="00C12F4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ffffc">
    <w:name w:val="Revision"/>
    <w:hidden/>
    <w:uiPriority w:val="99"/>
    <w:semiHidden/>
    <w:rsid w:val="00134CA9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ru-RU"/>
    </w:rPr>
  </w:style>
  <w:style w:type="character" w:customStyle="1" w:styleId="32pt">
    <w:name w:val="Основной текст (3) + Интервал 2 pt"/>
    <w:rsid w:val="00C65E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40"/>
      <w:sz w:val="27"/>
      <w:szCs w:val="27"/>
      <w:u w:val="none"/>
      <w:effect w:val="none"/>
    </w:rPr>
  </w:style>
  <w:style w:type="character" w:customStyle="1" w:styleId="40pt">
    <w:name w:val="Основной текст (4) + Интервал 0 pt"/>
    <w:rsid w:val="00C65E2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10"/>
      <w:sz w:val="27"/>
      <w:szCs w:val="27"/>
      <w:u w:val="none"/>
      <w:effect w:val="none"/>
    </w:rPr>
  </w:style>
  <w:style w:type="character" w:styleId="HTML0">
    <w:name w:val="HTML Code"/>
    <w:uiPriority w:val="99"/>
    <w:semiHidden/>
    <w:unhideWhenUsed/>
    <w:qFormat/>
    <w:rsid w:val="00562AA7"/>
    <w:rPr>
      <w:rFonts w:ascii="Courier New" w:eastAsia="Times New Roman" w:hAnsi="Courier New" w:cs="Courier New"/>
      <w:sz w:val="20"/>
      <w:szCs w:val="20"/>
    </w:rPr>
  </w:style>
  <w:style w:type="paragraph" w:styleId="afffffd">
    <w:name w:val="Document Map"/>
    <w:basedOn w:val="a0"/>
    <w:link w:val="afffffe"/>
    <w:uiPriority w:val="99"/>
    <w:semiHidden/>
    <w:unhideWhenUsed/>
    <w:qFormat/>
    <w:rsid w:val="00562AA7"/>
    <w:pPr>
      <w:spacing w:after="0" w:line="240" w:lineRule="auto"/>
      <w:ind w:firstLine="567"/>
      <w:jc w:val="both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fffffe">
    <w:name w:val="Схема документа Знак"/>
    <w:basedOn w:val="a1"/>
    <w:link w:val="afffffd"/>
    <w:uiPriority w:val="99"/>
    <w:semiHidden/>
    <w:qFormat/>
    <w:rsid w:val="00562AA7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affffff">
    <w:name w:val="Заголовок"/>
    <w:basedOn w:val="a0"/>
    <w:next w:val="af8"/>
    <w:rsid w:val="00143C91"/>
    <w:pPr>
      <w:keepNext/>
      <w:suppressAutoHyphens/>
      <w:spacing w:before="240" w:after="120" w:line="240" w:lineRule="auto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affffff0">
    <w:name w:val="Знак Знак Знак Знак Знак Знак Знак Знак Знак Знак"/>
    <w:basedOn w:val="a0"/>
    <w:rsid w:val="00C9245C"/>
    <w:pPr>
      <w:spacing w:line="240" w:lineRule="exact"/>
      <w:ind w:firstLine="567"/>
      <w:jc w:val="both"/>
    </w:pPr>
    <w:rPr>
      <w:rFonts w:ascii="Verdana" w:eastAsia="Times New Roman" w:hAnsi="Verdana" w:cs="Times New Roman"/>
      <w:sz w:val="24"/>
      <w:szCs w:val="24"/>
      <w:lang w:val="en-US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98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1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61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93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0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8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46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2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7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0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77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59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5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36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0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6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5E0BA07-46E8-4178-BEE4-1166B7EBED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576</TotalTime>
  <Pages>7</Pages>
  <Words>1344</Words>
  <Characters>7661</Characters>
  <Application>Microsoft Office Word</Application>
  <DocSecurity>0</DocSecurity>
  <Lines>63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Ельчищева Валентина Владимировна</dc:creator>
  <cp:keywords/>
  <dc:description/>
  <cp:lastModifiedBy>Пелагин Никита Сергеевич</cp:lastModifiedBy>
  <cp:revision>151</cp:revision>
  <dcterms:created xsi:type="dcterms:W3CDTF">2023-07-17T09:05:00Z</dcterms:created>
  <dcterms:modified xsi:type="dcterms:W3CDTF">2025-04-01T14:23:00Z</dcterms:modified>
</cp:coreProperties>
</file>