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B06DD0" w14:textId="77777777" w:rsidR="00203767" w:rsidRPr="000A2A57" w:rsidRDefault="00203767" w:rsidP="00814311">
      <w:pPr>
        <w:spacing w:after="0" w:line="240" w:lineRule="auto"/>
        <w:rPr>
          <w:rFonts w:ascii="Times New Roman" w:hAnsi="Times New Roman" w:cs="Times New Roman"/>
        </w:rPr>
      </w:pPr>
    </w:p>
    <w:p w14:paraId="34719E7A" w14:textId="77777777" w:rsidR="009943D9" w:rsidRPr="000A2A57" w:rsidRDefault="00055AC6" w:rsidP="00814311">
      <w:pPr>
        <w:spacing w:after="0" w:line="240" w:lineRule="auto"/>
        <w:rPr>
          <w:rFonts w:ascii="Times New Roman" w:hAnsi="Times New Roman" w:cs="Times New Roman"/>
        </w:rPr>
      </w:pPr>
      <w:r w:rsidRPr="000A2A57">
        <w:rPr>
          <w:rFonts w:ascii="Times New Roman" w:hAnsi="Times New Roman" w:cs="Times New Roman"/>
          <w:noProof/>
          <w:lang w:eastAsia="ru-RU"/>
        </w:rPr>
        <mc:AlternateContent>
          <mc:Choice Requires="wpg">
            <w:drawing>
              <wp:anchor distT="0" distB="0" distL="114300" distR="114300" simplePos="0" relativeHeight="251656192" behindDoc="0" locked="0" layoutInCell="1" allowOverlap="1" wp14:anchorId="2E36719D" wp14:editId="01FBBA52">
                <wp:simplePos x="0" y="0"/>
                <wp:positionH relativeFrom="page">
                  <wp:align>center</wp:align>
                </wp:positionH>
                <wp:positionV relativeFrom="paragraph">
                  <wp:posOffset>-5715</wp:posOffset>
                </wp:positionV>
                <wp:extent cx="6669097" cy="1666875"/>
                <wp:effectExtent l="0" t="0" r="36830" b="28575"/>
                <wp:wrapNone/>
                <wp:docPr id="3" name="Группа 3"/>
                <wp:cNvGraphicFramePr/>
                <a:graphic xmlns:a="http://schemas.openxmlformats.org/drawingml/2006/main">
                  <a:graphicData uri="http://schemas.microsoft.com/office/word/2010/wordprocessingGroup">
                    <wpg:wgp>
                      <wpg:cNvGrpSpPr/>
                      <wpg:grpSpPr>
                        <a:xfrm>
                          <a:off x="0" y="0"/>
                          <a:ext cx="6669097" cy="1666875"/>
                          <a:chOff x="0" y="0"/>
                          <a:chExt cx="6669097" cy="1666875"/>
                        </a:xfrm>
                      </wpg:grpSpPr>
                      <wps:wsp>
                        <wps:cNvPr id="1" name="Надпись 1"/>
                        <wps:cNvSpPr txBox="1">
                          <a:spLocks/>
                        </wps:cNvSpPr>
                        <wps:spPr bwMode="auto">
                          <a:xfrm>
                            <a:off x="1123950" y="0"/>
                            <a:ext cx="4272915" cy="148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A3F85D8" w14:textId="77777777" w:rsidR="00A56F05" w:rsidRPr="000C3F57" w:rsidRDefault="00A56F05" w:rsidP="006D6D2E">
                              <w:pPr>
                                <w:spacing w:after="0" w:line="240" w:lineRule="auto"/>
                                <w:jc w:val="center"/>
                                <w:rPr>
                                  <w:rFonts w:ascii="Times New Roman" w:hAnsi="Times New Roman"/>
                                  <w:b/>
                                  <w:color w:val="365F91"/>
                                  <w:sz w:val="72"/>
                                  <w:szCs w:val="72"/>
                                </w:rPr>
                              </w:pPr>
                              <w:r w:rsidRPr="000C3F57">
                                <w:rPr>
                                  <w:rFonts w:ascii="Times New Roman" w:hAnsi="Times New Roman"/>
                                  <w:b/>
                                  <w:color w:val="365F91"/>
                                  <w:sz w:val="72"/>
                                  <w:szCs w:val="72"/>
                                </w:rPr>
                                <w:t>ВЕСТ</w:t>
                              </w:r>
                              <w:r w:rsidRPr="005D721C">
                                <w:rPr>
                                  <w:rFonts w:ascii="Times New Roman" w:hAnsi="Times New Roman"/>
                                  <w:b/>
                                  <w:color w:val="365F91"/>
                                  <w:sz w:val="72"/>
                                  <w:szCs w:val="72"/>
                                </w:rPr>
                                <w:t>Н</w:t>
                              </w:r>
                              <w:r w:rsidRPr="000C3F57">
                                <w:rPr>
                                  <w:rFonts w:ascii="Times New Roman" w:hAnsi="Times New Roman"/>
                                  <w:b/>
                                  <w:color w:val="365F91"/>
                                  <w:sz w:val="72"/>
                                  <w:szCs w:val="72"/>
                                </w:rPr>
                                <w:t>ИК</w:t>
                              </w:r>
                            </w:p>
                            <w:p w14:paraId="71FE96A4" w14:textId="77777777" w:rsidR="00A56F05" w:rsidRPr="000C3F57" w:rsidRDefault="00A56F05" w:rsidP="006D6D2E">
                              <w:pPr>
                                <w:spacing w:after="0" w:line="240" w:lineRule="auto"/>
                                <w:jc w:val="center"/>
                                <w:rPr>
                                  <w:rFonts w:ascii="Times New Roman" w:hAnsi="Times New Roman"/>
                                  <w:b/>
                                  <w:color w:val="365F91"/>
                                  <w:sz w:val="40"/>
                                  <w:szCs w:val="40"/>
                                </w:rPr>
                              </w:pPr>
                              <w:r w:rsidRPr="000C3F57">
                                <w:rPr>
                                  <w:rFonts w:ascii="Times New Roman" w:hAnsi="Times New Roman"/>
                                  <w:b/>
                                  <w:color w:val="365F91"/>
                                  <w:sz w:val="40"/>
                                  <w:szCs w:val="40"/>
                                </w:rPr>
                                <w:t>муниципа</w:t>
                              </w:r>
                              <w:r>
                                <w:rPr>
                                  <w:rFonts w:ascii="Times New Roman" w:hAnsi="Times New Roman"/>
                                  <w:b/>
                                  <w:color w:val="365F91"/>
                                  <w:sz w:val="40"/>
                                  <w:szCs w:val="40"/>
                                </w:rPr>
                                <w:t xml:space="preserve">льных правовых актов Каширского </w:t>
                              </w:r>
                              <w:r w:rsidRPr="000C3F57">
                                <w:rPr>
                                  <w:rFonts w:ascii="Times New Roman" w:hAnsi="Times New Roman"/>
                                  <w:b/>
                                  <w:color w:val="365F91"/>
                                  <w:sz w:val="40"/>
                                  <w:szCs w:val="40"/>
                                </w:rPr>
                                <w:t>муниципального</w:t>
                              </w:r>
                            </w:p>
                            <w:p w14:paraId="4EE6166D" w14:textId="77777777" w:rsidR="00A56F05" w:rsidRDefault="00A56F05" w:rsidP="006D6D2E">
                              <w:pPr>
                                <w:spacing w:after="0"/>
                                <w:jc w:val="center"/>
                                <w:rPr>
                                  <w:rFonts w:ascii="Times New Roman" w:hAnsi="Times New Roman"/>
                                  <w:b/>
                                  <w:color w:val="365F91"/>
                                  <w:sz w:val="40"/>
                                  <w:szCs w:val="40"/>
                                </w:rPr>
                              </w:pPr>
                              <w:r w:rsidRPr="000C3F57">
                                <w:rPr>
                                  <w:rFonts w:ascii="Times New Roman" w:hAnsi="Times New Roman"/>
                                  <w:b/>
                                  <w:color w:val="365F91"/>
                                  <w:sz w:val="40"/>
                                  <w:szCs w:val="40"/>
                                </w:rPr>
                                <w:t>района Воронежской области</w:t>
                              </w:r>
                            </w:p>
                            <w:p w14:paraId="6BF72F62" w14:textId="77777777" w:rsidR="00A56F05" w:rsidRDefault="00A56F05" w:rsidP="006D6D2E">
                              <w:pPr>
                                <w:spacing w:after="0"/>
                                <w:jc w:val="center"/>
                                <w:rPr>
                                  <w:rFonts w:ascii="Times New Roman" w:hAnsi="Times New Roman"/>
                                  <w:b/>
                                  <w:color w:val="365F91"/>
                                  <w:sz w:val="40"/>
                                  <w:szCs w:val="40"/>
                                </w:rPr>
                              </w:pPr>
                            </w:p>
                            <w:p w14:paraId="04E1B000" w14:textId="77777777" w:rsidR="00A56F05" w:rsidRPr="000C3F57" w:rsidRDefault="00A56F05" w:rsidP="006D6D2E">
                              <w:pPr>
                                <w:spacing w:after="0"/>
                                <w:jc w:val="center"/>
                                <w:rPr>
                                  <w:rFonts w:ascii="Times New Roman" w:hAnsi="Times New Roman"/>
                                  <w:b/>
                                  <w:color w:val="365F91"/>
                                  <w:sz w:val="40"/>
                                  <w:szCs w:val="40"/>
                                </w:rPr>
                              </w:pPr>
                            </w:p>
                            <w:p w14:paraId="6129AAF8" w14:textId="77777777" w:rsidR="00A56F05" w:rsidRDefault="00A56F05" w:rsidP="006D6D2E"/>
                          </w:txbxContent>
                        </wps:txbx>
                        <wps:bodyPr rot="0" vert="horz" wrap="square" lIns="91440" tIns="45720" rIns="91440" bIns="45720" anchor="t" anchorCtr="0" upright="1">
                          <a:noAutofit/>
                        </wps:bodyPr>
                      </wps:wsp>
                      <wps:wsp>
                        <wps:cNvPr id="4" name="Надпись 4"/>
                        <wps:cNvSpPr txBox="1">
                          <a:spLocks/>
                        </wps:cNvSpPr>
                        <wps:spPr>
                          <a:xfrm>
                            <a:off x="5305425" y="19050"/>
                            <a:ext cx="1325245" cy="1468120"/>
                          </a:xfrm>
                          <a:prstGeom prst="rect">
                            <a:avLst/>
                          </a:prstGeom>
                          <a:solidFill>
                            <a:sysClr val="window" lastClr="FFFFFF"/>
                          </a:solidFill>
                          <a:ln w="38100">
                            <a:solidFill>
                              <a:srgbClr val="4F81BD">
                                <a:lumMod val="75000"/>
                              </a:srgbClr>
                            </a:solidFill>
                          </a:ln>
                          <a:effectLst/>
                        </wps:spPr>
                        <wps:txbx>
                          <w:txbxContent>
                            <w:p w14:paraId="4ABE56BB" w14:textId="5B4B47CF" w:rsidR="00A56F05" w:rsidRDefault="00A56F05" w:rsidP="000E1D9D">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 xml:space="preserve">С </w:t>
                              </w:r>
                              <w:r w:rsidR="00461B8C">
                                <w:rPr>
                                  <w:rFonts w:ascii="Times New Roman" w:hAnsi="Times New Roman"/>
                                  <w:b/>
                                  <w:bCs/>
                                  <w:color w:val="365F91"/>
                                  <w:sz w:val="26"/>
                                  <w:szCs w:val="26"/>
                                </w:rPr>
                                <w:t>0</w:t>
                              </w:r>
                              <w:r w:rsidR="00A91182">
                                <w:rPr>
                                  <w:rFonts w:ascii="Times New Roman" w:hAnsi="Times New Roman"/>
                                  <w:b/>
                                  <w:bCs/>
                                  <w:color w:val="365F91"/>
                                  <w:sz w:val="26"/>
                                  <w:szCs w:val="26"/>
                                </w:rPr>
                                <w:t>1</w:t>
                              </w:r>
                              <w:r w:rsidR="00461B8C">
                                <w:rPr>
                                  <w:rFonts w:ascii="Times New Roman" w:hAnsi="Times New Roman"/>
                                  <w:b/>
                                  <w:bCs/>
                                  <w:color w:val="365F91"/>
                                  <w:sz w:val="26"/>
                                  <w:szCs w:val="26"/>
                                </w:rPr>
                                <w:t xml:space="preserve"> апреля </w:t>
                              </w:r>
                              <w:r w:rsidR="00063DC8">
                                <w:rPr>
                                  <w:rFonts w:ascii="Times New Roman" w:hAnsi="Times New Roman"/>
                                  <w:b/>
                                  <w:bCs/>
                                  <w:color w:val="365F91"/>
                                  <w:sz w:val="26"/>
                                  <w:szCs w:val="26"/>
                                </w:rPr>
                                <w:t xml:space="preserve">2025 </w:t>
                              </w:r>
                              <w:r>
                                <w:rPr>
                                  <w:rFonts w:ascii="Times New Roman" w:hAnsi="Times New Roman"/>
                                  <w:b/>
                                  <w:bCs/>
                                  <w:color w:val="365F91"/>
                                  <w:sz w:val="26"/>
                                  <w:szCs w:val="26"/>
                                </w:rPr>
                                <w:t>года</w:t>
                              </w:r>
                            </w:p>
                            <w:p w14:paraId="03121143" w14:textId="3C4CBD60" w:rsidR="00A56F05" w:rsidRPr="00F364D2" w:rsidRDefault="00A56F05" w:rsidP="000E1D9D">
                              <w:pPr>
                                <w:spacing w:after="0" w:line="240" w:lineRule="auto"/>
                                <w:jc w:val="center"/>
                                <w:rPr>
                                  <w:rFonts w:ascii="Times New Roman" w:hAnsi="Times New Roman"/>
                                  <w:b/>
                                  <w:bCs/>
                                  <w:color w:val="365F91"/>
                                  <w:sz w:val="26"/>
                                  <w:szCs w:val="26"/>
                                </w:rPr>
                              </w:pPr>
                              <w:r w:rsidRPr="0067317B">
                                <w:rPr>
                                  <w:rFonts w:ascii="Times New Roman" w:hAnsi="Times New Roman"/>
                                  <w:b/>
                                  <w:bCs/>
                                  <w:color w:val="365F91"/>
                                  <w:sz w:val="26"/>
                                  <w:szCs w:val="26"/>
                                </w:rPr>
                                <w:t xml:space="preserve">по </w:t>
                              </w:r>
                              <w:r w:rsidR="00461B8C">
                                <w:rPr>
                                  <w:rFonts w:ascii="Times New Roman" w:hAnsi="Times New Roman"/>
                                  <w:b/>
                                  <w:bCs/>
                                  <w:color w:val="365F91"/>
                                  <w:sz w:val="26"/>
                                  <w:szCs w:val="26"/>
                                </w:rPr>
                                <w:t>0</w:t>
                              </w:r>
                              <w:r w:rsidR="00A91182">
                                <w:rPr>
                                  <w:rFonts w:ascii="Times New Roman" w:hAnsi="Times New Roman"/>
                                  <w:b/>
                                  <w:bCs/>
                                  <w:color w:val="365F91"/>
                                  <w:sz w:val="26"/>
                                  <w:szCs w:val="26"/>
                                </w:rPr>
                                <w:t>4</w:t>
                              </w:r>
                              <w:r w:rsidR="00461B8C">
                                <w:rPr>
                                  <w:rFonts w:ascii="Times New Roman" w:hAnsi="Times New Roman"/>
                                  <w:b/>
                                  <w:bCs/>
                                  <w:color w:val="365F91"/>
                                  <w:sz w:val="26"/>
                                  <w:szCs w:val="26"/>
                                </w:rPr>
                                <w:t xml:space="preserve"> апреля</w:t>
                              </w:r>
                              <w:r w:rsidR="00A613A6">
                                <w:rPr>
                                  <w:rFonts w:ascii="Times New Roman" w:hAnsi="Times New Roman"/>
                                  <w:b/>
                                  <w:bCs/>
                                  <w:color w:val="365F91"/>
                                  <w:sz w:val="26"/>
                                  <w:szCs w:val="26"/>
                                </w:rPr>
                                <w:t xml:space="preserve"> 2025</w:t>
                              </w:r>
                              <w:r w:rsidRPr="00F364D2">
                                <w:rPr>
                                  <w:rFonts w:ascii="Times New Roman" w:hAnsi="Times New Roman"/>
                                  <w:b/>
                                  <w:bCs/>
                                  <w:color w:val="365F91"/>
                                  <w:sz w:val="26"/>
                                  <w:szCs w:val="26"/>
                                </w:rPr>
                                <w:t xml:space="preserve"> года</w:t>
                              </w:r>
                            </w:p>
                            <w:p w14:paraId="672CFC32" w14:textId="465F977D" w:rsidR="00A56F05" w:rsidRDefault="00A56F05" w:rsidP="000E1D9D">
                              <w:pPr>
                                <w:spacing w:after="0" w:line="240" w:lineRule="auto"/>
                                <w:jc w:val="center"/>
                                <w:rPr>
                                  <w:rFonts w:ascii="Times New Roman" w:hAnsi="Times New Roman"/>
                                  <w:b/>
                                  <w:bCs/>
                                  <w:color w:val="365F91"/>
                                  <w:sz w:val="26"/>
                                  <w:szCs w:val="26"/>
                                </w:rPr>
                              </w:pPr>
                              <w:r w:rsidRPr="00F364D2">
                                <w:rPr>
                                  <w:rFonts w:ascii="Times New Roman" w:hAnsi="Times New Roman"/>
                                  <w:b/>
                                  <w:bCs/>
                                  <w:color w:val="365F91"/>
                                  <w:sz w:val="26"/>
                                  <w:szCs w:val="26"/>
                                </w:rPr>
                                <w:t xml:space="preserve">№ </w:t>
                              </w:r>
                              <w:r w:rsidR="00A613A6">
                                <w:rPr>
                                  <w:rFonts w:ascii="Times New Roman" w:hAnsi="Times New Roman"/>
                                  <w:b/>
                                  <w:bCs/>
                                  <w:color w:val="365F91"/>
                                  <w:sz w:val="26"/>
                                  <w:szCs w:val="26"/>
                                </w:rPr>
                                <w:t>0</w:t>
                              </w:r>
                              <w:r w:rsidR="00461B8C">
                                <w:rPr>
                                  <w:rFonts w:ascii="Times New Roman" w:hAnsi="Times New Roman"/>
                                  <w:b/>
                                  <w:bCs/>
                                  <w:color w:val="365F91"/>
                                  <w:sz w:val="26"/>
                                  <w:szCs w:val="26"/>
                                </w:rPr>
                                <w:t>8</w:t>
                              </w:r>
                              <w:r w:rsidRPr="00F364D2">
                                <w:rPr>
                                  <w:rFonts w:ascii="Times New Roman" w:hAnsi="Times New Roman"/>
                                  <w:b/>
                                  <w:bCs/>
                                  <w:color w:val="365F91"/>
                                  <w:sz w:val="26"/>
                                  <w:szCs w:val="26"/>
                                </w:rPr>
                                <w:t xml:space="preserve"> (</w:t>
                              </w:r>
                              <w:r w:rsidR="00063DC8">
                                <w:rPr>
                                  <w:rFonts w:ascii="Times New Roman" w:hAnsi="Times New Roman"/>
                                  <w:b/>
                                  <w:bCs/>
                                  <w:color w:val="365F91"/>
                                  <w:sz w:val="26"/>
                                  <w:szCs w:val="26"/>
                                </w:rPr>
                                <w:t>25</w:t>
                              </w:r>
                              <w:r w:rsidR="00461B8C">
                                <w:rPr>
                                  <w:rFonts w:ascii="Times New Roman" w:hAnsi="Times New Roman"/>
                                  <w:b/>
                                  <w:bCs/>
                                  <w:color w:val="365F91"/>
                                  <w:sz w:val="26"/>
                                  <w:szCs w:val="26"/>
                                </w:rPr>
                                <w:t>4</w:t>
                              </w:r>
                              <w:r>
                                <w:rPr>
                                  <w:rFonts w:ascii="Times New Roman" w:hAnsi="Times New Roman"/>
                                  <w:b/>
                                  <w:bCs/>
                                  <w:color w:val="365F91"/>
                                  <w:sz w:val="26"/>
                                  <w:szCs w:val="26"/>
                                </w:rPr>
                                <w:t>)</w:t>
                              </w:r>
                            </w:p>
                            <w:p w14:paraId="43D40799" w14:textId="02DDE239" w:rsidR="00A56F05" w:rsidRPr="000002E7" w:rsidRDefault="00A56F05" w:rsidP="000E1D9D">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 xml:space="preserve">от </w:t>
                              </w:r>
                              <w:r w:rsidR="00461B8C">
                                <w:rPr>
                                  <w:rFonts w:ascii="Times New Roman" w:hAnsi="Times New Roman"/>
                                  <w:b/>
                                  <w:bCs/>
                                  <w:color w:val="365F91"/>
                                  <w:sz w:val="26"/>
                                  <w:szCs w:val="26"/>
                                </w:rPr>
                                <w:t>0</w:t>
                              </w:r>
                              <w:r w:rsidR="00A91182">
                                <w:rPr>
                                  <w:rFonts w:ascii="Times New Roman" w:hAnsi="Times New Roman"/>
                                  <w:b/>
                                  <w:bCs/>
                                  <w:color w:val="365F91"/>
                                  <w:sz w:val="26"/>
                                  <w:szCs w:val="26"/>
                                </w:rPr>
                                <w:t>4</w:t>
                              </w:r>
                              <w:r w:rsidR="00461B8C">
                                <w:rPr>
                                  <w:rFonts w:ascii="Times New Roman" w:hAnsi="Times New Roman"/>
                                  <w:b/>
                                  <w:bCs/>
                                  <w:color w:val="365F91"/>
                                  <w:sz w:val="26"/>
                                  <w:szCs w:val="26"/>
                                </w:rPr>
                                <w:t xml:space="preserve"> апреля</w:t>
                              </w:r>
                              <w:r w:rsidR="00A613A6">
                                <w:rPr>
                                  <w:rFonts w:ascii="Times New Roman" w:hAnsi="Times New Roman"/>
                                  <w:b/>
                                  <w:bCs/>
                                  <w:color w:val="365F91"/>
                                  <w:sz w:val="26"/>
                                  <w:szCs w:val="26"/>
                                </w:rPr>
                                <w:t xml:space="preserve"> 2025</w:t>
                              </w:r>
                              <w:r w:rsidRPr="0067317B">
                                <w:rPr>
                                  <w:rFonts w:ascii="Times New Roman" w:hAnsi="Times New Roman"/>
                                  <w:b/>
                                  <w:bCs/>
                                  <w:color w:val="365F91"/>
                                  <w:sz w:val="26"/>
                                  <w:szCs w:val="26"/>
                                </w:rPr>
                                <w:t xml:space="preserve"> года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 name="Рисунок 2"/>
                          <pic:cNvPicPr>
                            <a:picLocks noChangeAspect="1"/>
                          </pic:cNvPicPr>
                        </pic:nvPicPr>
                        <pic:blipFill>
                          <a:blip r:embed="rId8" cstate="email">
                            <a:extLst>
                              <a:ext uri="{28A0092B-C50C-407E-A947-70E740481C1C}">
                                <a14:useLocalDpi xmlns:a14="http://schemas.microsoft.com/office/drawing/2010/main"/>
                              </a:ext>
                            </a:extLst>
                          </a:blip>
                          <a:stretch>
                            <a:fillRect/>
                          </a:stretch>
                        </pic:blipFill>
                        <pic:spPr>
                          <a:xfrm>
                            <a:off x="38100" y="9525"/>
                            <a:ext cx="1200785" cy="1495425"/>
                          </a:xfrm>
                          <a:prstGeom prst="rect">
                            <a:avLst/>
                          </a:prstGeom>
                        </pic:spPr>
                      </pic:pic>
                      <wpg:grpSp>
                        <wpg:cNvPr id="8" name="Группа 8"/>
                        <wpg:cNvGrpSpPr>
                          <a:grpSpLocks/>
                        </wpg:cNvGrpSpPr>
                        <wpg:grpSpPr>
                          <a:xfrm>
                            <a:off x="0" y="1638300"/>
                            <a:ext cx="6669097" cy="28575"/>
                            <a:chOff x="0" y="0"/>
                            <a:chExt cx="6871686" cy="28575"/>
                          </a:xfrm>
                        </wpg:grpSpPr>
                        <wps:wsp>
                          <wps:cNvPr id="7" name="Прямая соединительная линия 7"/>
                          <wps:cNvCnPr>
                            <a:cxnSpLocks/>
                          </wps:cNvCnPr>
                          <wps:spPr>
                            <a:xfrm>
                              <a:off x="0" y="0"/>
                              <a:ext cx="6863224" cy="0"/>
                            </a:xfrm>
                            <a:prstGeom prst="line">
                              <a:avLst/>
                            </a:prstGeom>
                            <a:noFill/>
                            <a:ln w="9525" cap="flat" cmpd="sng" algn="ctr">
                              <a:solidFill>
                                <a:sysClr val="windowText" lastClr="000000"/>
                              </a:solidFill>
                              <a:prstDash val="solid"/>
                            </a:ln>
                            <a:effectLst/>
                          </wps:spPr>
                          <wps:bodyPr/>
                        </wps:wsp>
                        <wps:wsp>
                          <wps:cNvPr id="6" name="Прямая соединительная линия 6"/>
                          <wps:cNvCnPr>
                            <a:cxnSpLocks/>
                          </wps:cNvCnPr>
                          <wps:spPr>
                            <a:xfrm>
                              <a:off x="0" y="28575"/>
                              <a:ext cx="6871686" cy="0"/>
                            </a:xfrm>
                            <a:prstGeom prst="line">
                              <a:avLst/>
                            </a:prstGeom>
                            <a:noFill/>
                            <a:ln w="19050" cap="flat" cmpd="sng" algn="ctr">
                              <a:solidFill>
                                <a:sysClr val="windowText" lastClr="000000"/>
                              </a:solidFill>
                              <a:prstDash val="solid"/>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2E36719D" id="Группа 3" o:spid="_x0000_s1026" style="position:absolute;margin-left:0;margin-top:-.45pt;width:525.15pt;height:131.25pt;z-index:251656192;mso-position-horizontal:center;mso-position-horizontal-relative:page;mso-width-relative:margin;mso-height-relative:margin" coordsize="66690,16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">
                <v:shapetype id="_x0000_t202" coordsize="21600,21600" o:spt="202" path="m,l,21600r21600,l21600,xe">
                  <v:stroke joinstyle="miter"/>
                  <v:path gradientshapeok="t" o:connecttype="rect"/>
                </v:shapetype>
                <v:shape id="Надпись 1" o:spid="_x0000_s1027" type="#_x0000_t202" style="position:absolute;left:11239;width:42729;height:14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wCdb8A&#10;AADaAAAADwAAAGRycy9kb3ducmV2LnhtbERPTWsCMRC9C/6HMII3zdqDytYoIhZEEKkVxNuwmW62&#10;3UzWJOr6741Q6Gl4vM+ZLVpbixv5UDlWMBpmIIgLpysuFRy/PgZTECEia6wdk4IHBVjMu50Z5trd&#10;+ZNuh1iKFMIhRwUmxiaXMhSGLIaha4gT9+28xZigL6X2eE/htpZvWTaWFitODQYbWhkqfg9Xq2Ay&#10;PWvz47ft8bRbXsy+kfUapVL9Xrt8BxGpjf/iP/dGp/nweuV15f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XAJ1vwAAANoAAAAPAAAAAAAAAAAAAAAAAJgCAABkcnMvZG93bnJl&#10;di54bWxQSwUGAAAAAAQABAD1AAAAhAMAAAAA&#10;" filled="f" stroked="f" strokeweight=".5pt">
                  <v:path arrowok="t"/>
                  <v:textbox>
                    <w:txbxContent>
                      <w:p w14:paraId="7A3F85D8" w14:textId="77777777" w:rsidR="00A56F05" w:rsidRPr="000C3F57" w:rsidRDefault="00A56F05" w:rsidP="006D6D2E">
                        <w:pPr>
                          <w:spacing w:after="0" w:line="240" w:lineRule="auto"/>
                          <w:jc w:val="center"/>
                          <w:rPr>
                            <w:rFonts w:ascii="Times New Roman" w:hAnsi="Times New Roman"/>
                            <w:b/>
                            <w:color w:val="365F91"/>
                            <w:sz w:val="72"/>
                            <w:szCs w:val="72"/>
                          </w:rPr>
                        </w:pPr>
                        <w:r w:rsidRPr="000C3F57">
                          <w:rPr>
                            <w:rFonts w:ascii="Times New Roman" w:hAnsi="Times New Roman"/>
                            <w:b/>
                            <w:color w:val="365F91"/>
                            <w:sz w:val="72"/>
                            <w:szCs w:val="72"/>
                          </w:rPr>
                          <w:t>ВЕСТ</w:t>
                        </w:r>
                        <w:r w:rsidRPr="005D721C">
                          <w:rPr>
                            <w:rFonts w:ascii="Times New Roman" w:hAnsi="Times New Roman"/>
                            <w:b/>
                            <w:color w:val="365F91"/>
                            <w:sz w:val="72"/>
                            <w:szCs w:val="72"/>
                          </w:rPr>
                          <w:t>Н</w:t>
                        </w:r>
                        <w:r w:rsidRPr="000C3F57">
                          <w:rPr>
                            <w:rFonts w:ascii="Times New Roman" w:hAnsi="Times New Roman"/>
                            <w:b/>
                            <w:color w:val="365F91"/>
                            <w:sz w:val="72"/>
                            <w:szCs w:val="72"/>
                          </w:rPr>
                          <w:t>ИК</w:t>
                        </w:r>
                      </w:p>
                      <w:p w14:paraId="71FE96A4" w14:textId="77777777" w:rsidR="00A56F05" w:rsidRPr="000C3F57" w:rsidRDefault="00A56F05" w:rsidP="006D6D2E">
                        <w:pPr>
                          <w:spacing w:after="0" w:line="240" w:lineRule="auto"/>
                          <w:jc w:val="center"/>
                          <w:rPr>
                            <w:rFonts w:ascii="Times New Roman" w:hAnsi="Times New Roman"/>
                            <w:b/>
                            <w:color w:val="365F91"/>
                            <w:sz w:val="40"/>
                            <w:szCs w:val="40"/>
                          </w:rPr>
                        </w:pPr>
                        <w:r w:rsidRPr="000C3F57">
                          <w:rPr>
                            <w:rFonts w:ascii="Times New Roman" w:hAnsi="Times New Roman"/>
                            <w:b/>
                            <w:color w:val="365F91"/>
                            <w:sz w:val="40"/>
                            <w:szCs w:val="40"/>
                          </w:rPr>
                          <w:t>муниципа</w:t>
                        </w:r>
                        <w:r>
                          <w:rPr>
                            <w:rFonts w:ascii="Times New Roman" w:hAnsi="Times New Roman"/>
                            <w:b/>
                            <w:color w:val="365F91"/>
                            <w:sz w:val="40"/>
                            <w:szCs w:val="40"/>
                          </w:rPr>
                          <w:t xml:space="preserve">льных правовых актов Каширского </w:t>
                        </w:r>
                        <w:r w:rsidRPr="000C3F57">
                          <w:rPr>
                            <w:rFonts w:ascii="Times New Roman" w:hAnsi="Times New Roman"/>
                            <w:b/>
                            <w:color w:val="365F91"/>
                            <w:sz w:val="40"/>
                            <w:szCs w:val="40"/>
                          </w:rPr>
                          <w:t>муниципального</w:t>
                        </w:r>
                      </w:p>
                      <w:p w14:paraId="4EE6166D" w14:textId="77777777" w:rsidR="00A56F05" w:rsidRDefault="00A56F05" w:rsidP="006D6D2E">
                        <w:pPr>
                          <w:spacing w:after="0"/>
                          <w:jc w:val="center"/>
                          <w:rPr>
                            <w:rFonts w:ascii="Times New Roman" w:hAnsi="Times New Roman"/>
                            <w:b/>
                            <w:color w:val="365F91"/>
                            <w:sz w:val="40"/>
                            <w:szCs w:val="40"/>
                          </w:rPr>
                        </w:pPr>
                        <w:r w:rsidRPr="000C3F57">
                          <w:rPr>
                            <w:rFonts w:ascii="Times New Roman" w:hAnsi="Times New Roman"/>
                            <w:b/>
                            <w:color w:val="365F91"/>
                            <w:sz w:val="40"/>
                            <w:szCs w:val="40"/>
                          </w:rPr>
                          <w:t>района Воронежской области</w:t>
                        </w:r>
                      </w:p>
                      <w:p w14:paraId="6BF72F62" w14:textId="77777777" w:rsidR="00A56F05" w:rsidRDefault="00A56F05" w:rsidP="006D6D2E">
                        <w:pPr>
                          <w:spacing w:after="0"/>
                          <w:jc w:val="center"/>
                          <w:rPr>
                            <w:rFonts w:ascii="Times New Roman" w:hAnsi="Times New Roman"/>
                            <w:b/>
                            <w:color w:val="365F91"/>
                            <w:sz w:val="40"/>
                            <w:szCs w:val="40"/>
                          </w:rPr>
                        </w:pPr>
                      </w:p>
                      <w:p w14:paraId="04E1B000" w14:textId="77777777" w:rsidR="00A56F05" w:rsidRPr="000C3F57" w:rsidRDefault="00A56F05" w:rsidP="006D6D2E">
                        <w:pPr>
                          <w:spacing w:after="0"/>
                          <w:jc w:val="center"/>
                          <w:rPr>
                            <w:rFonts w:ascii="Times New Roman" w:hAnsi="Times New Roman"/>
                            <w:b/>
                            <w:color w:val="365F91"/>
                            <w:sz w:val="40"/>
                            <w:szCs w:val="40"/>
                          </w:rPr>
                        </w:pPr>
                      </w:p>
                      <w:p w14:paraId="6129AAF8" w14:textId="77777777" w:rsidR="00A56F05" w:rsidRDefault="00A56F05" w:rsidP="006D6D2E"/>
                    </w:txbxContent>
                  </v:textbox>
                </v:shape>
                <v:shape id="Надпись 4" o:spid="_x0000_s1028" type="#_x0000_t202" style="position:absolute;left:53054;top:190;width:13252;height:146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pSH8AA&#10;AADaAAAADwAAAGRycy9kb3ducmV2LnhtbESPS6vCMBSE94L/IRzBnaaKiPYapb7Ara97t4fm3Lba&#10;nJQmav33RhBcDjPzDTNbNKYUd6pdYVnBoB+BIE6tLjhTcDpuexMQziNrLC2Tgic5WMzbrRnG2j54&#10;T/eDz0SAsItRQe59FUvp0pwMur6tiIP3b2uDPsg6k7rGR4CbUg6jaCwNFhwWcqxolVN6PdyMgqse&#10;bmSS4JrK3/VyPL00yd95r1S30yQ/IDw1/hv+tHdawQjeV8INkP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2pSH8AAAADaAAAADwAAAAAAAAAAAAAAAACYAgAAZHJzL2Rvd25y&#10;ZXYueG1sUEsFBgAAAAAEAAQA9QAAAIUDAAAAAA==&#10;" fillcolor="window" strokecolor="#376092" strokeweight="3pt">
                  <v:path arrowok="t"/>
                  <v:textbox>
                    <w:txbxContent>
                      <w:p w14:paraId="4ABE56BB" w14:textId="5B4B47CF" w:rsidR="00A56F05" w:rsidRDefault="00A56F05" w:rsidP="000E1D9D">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 xml:space="preserve">С </w:t>
                        </w:r>
                        <w:r w:rsidR="00461B8C">
                          <w:rPr>
                            <w:rFonts w:ascii="Times New Roman" w:hAnsi="Times New Roman"/>
                            <w:b/>
                            <w:bCs/>
                            <w:color w:val="365F91"/>
                            <w:sz w:val="26"/>
                            <w:szCs w:val="26"/>
                          </w:rPr>
                          <w:t>0</w:t>
                        </w:r>
                        <w:r w:rsidR="00A91182">
                          <w:rPr>
                            <w:rFonts w:ascii="Times New Roman" w:hAnsi="Times New Roman"/>
                            <w:b/>
                            <w:bCs/>
                            <w:color w:val="365F91"/>
                            <w:sz w:val="26"/>
                            <w:szCs w:val="26"/>
                          </w:rPr>
                          <w:t>1</w:t>
                        </w:r>
                        <w:r w:rsidR="00461B8C">
                          <w:rPr>
                            <w:rFonts w:ascii="Times New Roman" w:hAnsi="Times New Roman"/>
                            <w:b/>
                            <w:bCs/>
                            <w:color w:val="365F91"/>
                            <w:sz w:val="26"/>
                            <w:szCs w:val="26"/>
                          </w:rPr>
                          <w:t xml:space="preserve"> апреля </w:t>
                        </w:r>
                        <w:r w:rsidR="00063DC8">
                          <w:rPr>
                            <w:rFonts w:ascii="Times New Roman" w:hAnsi="Times New Roman"/>
                            <w:b/>
                            <w:bCs/>
                            <w:color w:val="365F91"/>
                            <w:sz w:val="26"/>
                            <w:szCs w:val="26"/>
                          </w:rPr>
                          <w:t xml:space="preserve">2025 </w:t>
                        </w:r>
                        <w:r>
                          <w:rPr>
                            <w:rFonts w:ascii="Times New Roman" w:hAnsi="Times New Roman"/>
                            <w:b/>
                            <w:bCs/>
                            <w:color w:val="365F91"/>
                            <w:sz w:val="26"/>
                            <w:szCs w:val="26"/>
                          </w:rPr>
                          <w:t>года</w:t>
                        </w:r>
                      </w:p>
                      <w:p w14:paraId="03121143" w14:textId="3C4CBD60" w:rsidR="00A56F05" w:rsidRPr="00F364D2" w:rsidRDefault="00A56F05" w:rsidP="000E1D9D">
                        <w:pPr>
                          <w:spacing w:after="0" w:line="240" w:lineRule="auto"/>
                          <w:jc w:val="center"/>
                          <w:rPr>
                            <w:rFonts w:ascii="Times New Roman" w:hAnsi="Times New Roman"/>
                            <w:b/>
                            <w:bCs/>
                            <w:color w:val="365F91"/>
                            <w:sz w:val="26"/>
                            <w:szCs w:val="26"/>
                          </w:rPr>
                        </w:pPr>
                        <w:r w:rsidRPr="0067317B">
                          <w:rPr>
                            <w:rFonts w:ascii="Times New Roman" w:hAnsi="Times New Roman"/>
                            <w:b/>
                            <w:bCs/>
                            <w:color w:val="365F91"/>
                            <w:sz w:val="26"/>
                            <w:szCs w:val="26"/>
                          </w:rPr>
                          <w:t xml:space="preserve">по </w:t>
                        </w:r>
                        <w:r w:rsidR="00461B8C">
                          <w:rPr>
                            <w:rFonts w:ascii="Times New Roman" w:hAnsi="Times New Roman"/>
                            <w:b/>
                            <w:bCs/>
                            <w:color w:val="365F91"/>
                            <w:sz w:val="26"/>
                            <w:szCs w:val="26"/>
                          </w:rPr>
                          <w:t>0</w:t>
                        </w:r>
                        <w:r w:rsidR="00A91182">
                          <w:rPr>
                            <w:rFonts w:ascii="Times New Roman" w:hAnsi="Times New Roman"/>
                            <w:b/>
                            <w:bCs/>
                            <w:color w:val="365F91"/>
                            <w:sz w:val="26"/>
                            <w:szCs w:val="26"/>
                          </w:rPr>
                          <w:t>4</w:t>
                        </w:r>
                        <w:r w:rsidR="00461B8C">
                          <w:rPr>
                            <w:rFonts w:ascii="Times New Roman" w:hAnsi="Times New Roman"/>
                            <w:b/>
                            <w:bCs/>
                            <w:color w:val="365F91"/>
                            <w:sz w:val="26"/>
                            <w:szCs w:val="26"/>
                          </w:rPr>
                          <w:t xml:space="preserve"> апреля</w:t>
                        </w:r>
                        <w:r w:rsidR="00A613A6">
                          <w:rPr>
                            <w:rFonts w:ascii="Times New Roman" w:hAnsi="Times New Roman"/>
                            <w:b/>
                            <w:bCs/>
                            <w:color w:val="365F91"/>
                            <w:sz w:val="26"/>
                            <w:szCs w:val="26"/>
                          </w:rPr>
                          <w:t xml:space="preserve"> 2025</w:t>
                        </w:r>
                        <w:r w:rsidRPr="00F364D2">
                          <w:rPr>
                            <w:rFonts w:ascii="Times New Roman" w:hAnsi="Times New Roman"/>
                            <w:b/>
                            <w:bCs/>
                            <w:color w:val="365F91"/>
                            <w:sz w:val="26"/>
                            <w:szCs w:val="26"/>
                          </w:rPr>
                          <w:t xml:space="preserve"> года</w:t>
                        </w:r>
                      </w:p>
                      <w:p w14:paraId="672CFC32" w14:textId="465F977D" w:rsidR="00A56F05" w:rsidRDefault="00A56F05" w:rsidP="000E1D9D">
                        <w:pPr>
                          <w:spacing w:after="0" w:line="240" w:lineRule="auto"/>
                          <w:jc w:val="center"/>
                          <w:rPr>
                            <w:rFonts w:ascii="Times New Roman" w:hAnsi="Times New Roman"/>
                            <w:b/>
                            <w:bCs/>
                            <w:color w:val="365F91"/>
                            <w:sz w:val="26"/>
                            <w:szCs w:val="26"/>
                          </w:rPr>
                        </w:pPr>
                        <w:r w:rsidRPr="00F364D2">
                          <w:rPr>
                            <w:rFonts w:ascii="Times New Roman" w:hAnsi="Times New Roman"/>
                            <w:b/>
                            <w:bCs/>
                            <w:color w:val="365F91"/>
                            <w:sz w:val="26"/>
                            <w:szCs w:val="26"/>
                          </w:rPr>
                          <w:t xml:space="preserve">№ </w:t>
                        </w:r>
                        <w:r w:rsidR="00A613A6">
                          <w:rPr>
                            <w:rFonts w:ascii="Times New Roman" w:hAnsi="Times New Roman"/>
                            <w:b/>
                            <w:bCs/>
                            <w:color w:val="365F91"/>
                            <w:sz w:val="26"/>
                            <w:szCs w:val="26"/>
                          </w:rPr>
                          <w:t>0</w:t>
                        </w:r>
                        <w:r w:rsidR="00461B8C">
                          <w:rPr>
                            <w:rFonts w:ascii="Times New Roman" w:hAnsi="Times New Roman"/>
                            <w:b/>
                            <w:bCs/>
                            <w:color w:val="365F91"/>
                            <w:sz w:val="26"/>
                            <w:szCs w:val="26"/>
                          </w:rPr>
                          <w:t>8</w:t>
                        </w:r>
                        <w:r w:rsidRPr="00F364D2">
                          <w:rPr>
                            <w:rFonts w:ascii="Times New Roman" w:hAnsi="Times New Roman"/>
                            <w:b/>
                            <w:bCs/>
                            <w:color w:val="365F91"/>
                            <w:sz w:val="26"/>
                            <w:szCs w:val="26"/>
                          </w:rPr>
                          <w:t xml:space="preserve"> (</w:t>
                        </w:r>
                        <w:r w:rsidR="00063DC8">
                          <w:rPr>
                            <w:rFonts w:ascii="Times New Roman" w:hAnsi="Times New Roman"/>
                            <w:b/>
                            <w:bCs/>
                            <w:color w:val="365F91"/>
                            <w:sz w:val="26"/>
                            <w:szCs w:val="26"/>
                          </w:rPr>
                          <w:t>25</w:t>
                        </w:r>
                        <w:r w:rsidR="00461B8C">
                          <w:rPr>
                            <w:rFonts w:ascii="Times New Roman" w:hAnsi="Times New Roman"/>
                            <w:b/>
                            <w:bCs/>
                            <w:color w:val="365F91"/>
                            <w:sz w:val="26"/>
                            <w:szCs w:val="26"/>
                          </w:rPr>
                          <w:t>4</w:t>
                        </w:r>
                        <w:r>
                          <w:rPr>
                            <w:rFonts w:ascii="Times New Roman" w:hAnsi="Times New Roman"/>
                            <w:b/>
                            <w:bCs/>
                            <w:color w:val="365F91"/>
                            <w:sz w:val="26"/>
                            <w:szCs w:val="26"/>
                          </w:rPr>
                          <w:t>)</w:t>
                        </w:r>
                      </w:p>
                      <w:p w14:paraId="43D40799" w14:textId="02DDE239" w:rsidR="00A56F05" w:rsidRPr="000002E7" w:rsidRDefault="00A56F05" w:rsidP="000E1D9D">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 xml:space="preserve">от </w:t>
                        </w:r>
                        <w:r w:rsidR="00461B8C">
                          <w:rPr>
                            <w:rFonts w:ascii="Times New Roman" w:hAnsi="Times New Roman"/>
                            <w:b/>
                            <w:bCs/>
                            <w:color w:val="365F91"/>
                            <w:sz w:val="26"/>
                            <w:szCs w:val="26"/>
                          </w:rPr>
                          <w:t>0</w:t>
                        </w:r>
                        <w:r w:rsidR="00A91182">
                          <w:rPr>
                            <w:rFonts w:ascii="Times New Roman" w:hAnsi="Times New Roman"/>
                            <w:b/>
                            <w:bCs/>
                            <w:color w:val="365F91"/>
                            <w:sz w:val="26"/>
                            <w:szCs w:val="26"/>
                          </w:rPr>
                          <w:t>4</w:t>
                        </w:r>
                        <w:r w:rsidR="00461B8C">
                          <w:rPr>
                            <w:rFonts w:ascii="Times New Roman" w:hAnsi="Times New Roman"/>
                            <w:b/>
                            <w:bCs/>
                            <w:color w:val="365F91"/>
                            <w:sz w:val="26"/>
                            <w:szCs w:val="26"/>
                          </w:rPr>
                          <w:t xml:space="preserve"> апреля</w:t>
                        </w:r>
                        <w:r w:rsidR="00A613A6">
                          <w:rPr>
                            <w:rFonts w:ascii="Times New Roman" w:hAnsi="Times New Roman"/>
                            <w:b/>
                            <w:bCs/>
                            <w:color w:val="365F91"/>
                            <w:sz w:val="26"/>
                            <w:szCs w:val="26"/>
                          </w:rPr>
                          <w:t xml:space="preserve"> 2025</w:t>
                        </w:r>
                        <w:r w:rsidRPr="0067317B">
                          <w:rPr>
                            <w:rFonts w:ascii="Times New Roman" w:hAnsi="Times New Roman"/>
                            <w:b/>
                            <w:bCs/>
                            <w:color w:val="365F91"/>
                            <w:sz w:val="26"/>
                            <w:szCs w:val="26"/>
                          </w:rPr>
                          <w:t xml:space="preserve"> года</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9" type="#_x0000_t75" style="position:absolute;left:381;top:95;width:12007;height:149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oCbLCAAAA2gAAAA8AAABkcnMvZG93bnJldi54bWxEj92KwjAUhO+FfYdwFrwRm+qFSDWKLisI&#10;Xtn1AY7N6Q9NTkoTbX37zYKwl8PMfMNs96M14km9bxwrWCQpCOLC6YYrBbef03wNwgdkjcYxKXiR&#10;h/3uY7LFTLuBr/TMQyUihH2GCuoQukxKX9Rk0SeuI45e6XqLIcq+krrHIcKtkcs0XUmLDceFGjv6&#10;qqlo84dVMLvOzHAq25aPPn8tzPeluj8uSk0/x8MGRKAx/Iff7bNWsIS/K/EGyN0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6aAmywgAAANoAAAAPAAAAAAAAAAAAAAAAAJ8C&#10;AABkcnMvZG93bnJldi54bWxQSwUGAAAAAAQABAD3AAAAjgMAAAAA&#10;">
                  <v:imagedata r:id="rId9" o:title=""/>
                  <v:path arrowok="t"/>
                </v:shape>
                <v:group id="Группа 8" o:spid="_x0000_s1030" style="position:absolute;top:16383;width:66690;height:285" coordsize="68716,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Прямая соединительная линия 7" o:spid="_x0000_s1031" style="position:absolute;visibility:visible;mso-wrap-style:square" from="0,0" to="686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jqcMAAADaAAAADwAAAGRycy9kb3ducmV2LnhtbESPQYvCMBSE7wv+h/AWvMiaKqLSNYqI&#10;gketUjw+mmdbt3mpTdS6v34jCHscZuYbZrZoTSXu1LjSsoJBPwJBnFldcq7geNh8TUE4j6yxskwK&#10;nuRgMe98zDDW9sF7uic+FwHCLkYFhfd1LKXLCjLo+rYmDt7ZNgZ9kE0udYOPADeVHEbRWBosOSwU&#10;WNOqoOwnuRkF+erSu56Sy+/Ij9dTuxnt0vS8VKr72S6/QXhq/X/43d5qBRN4XQk3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JY6nDAAAA2gAAAA8AAAAAAAAAAAAA&#10;AAAAoQIAAGRycy9kb3ducmV2LnhtbFBLBQYAAAAABAAEAPkAAACRAwAAAAA=&#10;" strokecolor="windowText">
                    <o:lock v:ext="edit" shapetype="f"/>
                  </v:line>
                  <v:line id="Прямая соединительная линия 6" o:spid="_x0000_s1032" style="position:absolute;visibility:visible;mso-wrap-style:square" from="0,285" to="68716,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ysUcIAAADaAAAADwAAAGRycy9kb3ducmV2LnhtbESP3YrCMBSE7wXfIRxh79ZUYatWo1TR&#10;ZWFB8AevD82xLTYnpYm2+/YbQfBymJlvmMWqM5V4UONKywpGwwgEcWZ1ybmC82n3OQXhPLLGyjIp&#10;+CMHq2W/t8BE25YP9Dj6XAQIuwQVFN7XiZQuK8igG9qaOHhX2xj0QTa51A22AW4qOY6iWBosOSwU&#10;WNOmoOx2vBsFX2Y9+W1P37M43U4M+ctouk93Sn0MunQOwlPn3+FX+0criOF5JdwAu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IysUcIAAADaAAAADwAAAAAAAAAAAAAA&#10;AAChAgAAZHJzL2Rvd25yZXYueG1sUEsFBgAAAAAEAAQA+QAAAJADAAAAAA==&#10;" strokecolor="windowText" strokeweight="1.5pt">
                    <o:lock v:ext="edit" shapetype="f"/>
                  </v:line>
                </v:group>
                <w10:wrap anchorx="page"/>
              </v:group>
            </w:pict>
          </mc:Fallback>
        </mc:AlternateContent>
      </w:r>
    </w:p>
    <w:p w14:paraId="05D986F7" w14:textId="77777777" w:rsidR="009943D9" w:rsidRPr="000A2A57" w:rsidRDefault="009943D9" w:rsidP="00814311">
      <w:pPr>
        <w:spacing w:after="0" w:line="240" w:lineRule="auto"/>
        <w:rPr>
          <w:rFonts w:ascii="Times New Roman" w:hAnsi="Times New Roman" w:cs="Times New Roman"/>
        </w:rPr>
      </w:pPr>
    </w:p>
    <w:p w14:paraId="051B60A4" w14:textId="77777777" w:rsidR="009943D9" w:rsidRPr="000A2A57" w:rsidRDefault="009943D9" w:rsidP="00814311">
      <w:pPr>
        <w:spacing w:after="0" w:line="240" w:lineRule="auto"/>
        <w:rPr>
          <w:rFonts w:ascii="Times New Roman" w:hAnsi="Times New Roman" w:cs="Times New Roman"/>
        </w:rPr>
      </w:pPr>
    </w:p>
    <w:p w14:paraId="06571BD2" w14:textId="77777777" w:rsidR="009943D9" w:rsidRPr="000A2A57" w:rsidRDefault="009943D9" w:rsidP="00814311">
      <w:pPr>
        <w:spacing w:after="0" w:line="240" w:lineRule="auto"/>
        <w:rPr>
          <w:rFonts w:ascii="Times New Roman" w:hAnsi="Times New Roman" w:cs="Times New Roman"/>
        </w:rPr>
      </w:pPr>
    </w:p>
    <w:p w14:paraId="56D2E928" w14:textId="77777777" w:rsidR="009943D9" w:rsidRPr="000A2A57" w:rsidRDefault="009943D9" w:rsidP="00814311">
      <w:pPr>
        <w:spacing w:after="0" w:line="240" w:lineRule="auto"/>
        <w:rPr>
          <w:rFonts w:ascii="Times New Roman" w:hAnsi="Times New Roman" w:cs="Times New Roman"/>
        </w:rPr>
      </w:pPr>
    </w:p>
    <w:p w14:paraId="74478144" w14:textId="77777777" w:rsidR="009943D9" w:rsidRPr="000A2A57" w:rsidRDefault="009943D9" w:rsidP="00814311">
      <w:pPr>
        <w:spacing w:after="0" w:line="240" w:lineRule="auto"/>
        <w:rPr>
          <w:rFonts w:ascii="Times New Roman" w:hAnsi="Times New Roman" w:cs="Times New Roman"/>
          <w:sz w:val="24"/>
          <w:szCs w:val="24"/>
        </w:rPr>
      </w:pPr>
    </w:p>
    <w:p w14:paraId="7636F075" w14:textId="77777777" w:rsidR="003054F5" w:rsidRPr="000A2A57" w:rsidRDefault="003054F5" w:rsidP="00814311">
      <w:pPr>
        <w:spacing w:after="0" w:line="240" w:lineRule="auto"/>
        <w:ind w:left="284"/>
        <w:jc w:val="center"/>
        <w:rPr>
          <w:rFonts w:ascii="Times New Roman" w:hAnsi="Times New Roman" w:cs="Times New Roman"/>
          <w:b/>
          <w:sz w:val="24"/>
          <w:szCs w:val="24"/>
        </w:rPr>
      </w:pPr>
    </w:p>
    <w:p w14:paraId="34B3A1EE" w14:textId="77777777" w:rsidR="003054F5" w:rsidRPr="000A2A57" w:rsidRDefault="003054F5" w:rsidP="00814311">
      <w:pPr>
        <w:spacing w:after="0" w:line="240" w:lineRule="auto"/>
        <w:ind w:left="284"/>
        <w:jc w:val="center"/>
        <w:rPr>
          <w:rFonts w:ascii="Times New Roman" w:hAnsi="Times New Roman" w:cs="Times New Roman"/>
          <w:b/>
          <w:sz w:val="24"/>
          <w:szCs w:val="24"/>
        </w:rPr>
      </w:pPr>
    </w:p>
    <w:p w14:paraId="6A57F0D0" w14:textId="77777777" w:rsidR="003054F5" w:rsidRPr="000A2A57" w:rsidRDefault="003054F5" w:rsidP="00814311">
      <w:pPr>
        <w:spacing w:after="0" w:line="240" w:lineRule="auto"/>
        <w:ind w:left="284"/>
        <w:jc w:val="center"/>
        <w:rPr>
          <w:rFonts w:ascii="Times New Roman" w:hAnsi="Times New Roman" w:cs="Times New Roman"/>
          <w:b/>
          <w:sz w:val="24"/>
          <w:szCs w:val="24"/>
        </w:rPr>
      </w:pPr>
    </w:p>
    <w:p w14:paraId="4ABE5519" w14:textId="77777777" w:rsidR="003054F5" w:rsidRPr="000A2A57" w:rsidRDefault="003054F5" w:rsidP="00814311">
      <w:pPr>
        <w:spacing w:after="0" w:line="240" w:lineRule="auto"/>
        <w:ind w:left="284"/>
        <w:jc w:val="center"/>
        <w:rPr>
          <w:rFonts w:ascii="Times New Roman" w:hAnsi="Times New Roman" w:cs="Times New Roman"/>
          <w:b/>
          <w:sz w:val="24"/>
          <w:szCs w:val="24"/>
        </w:rPr>
      </w:pPr>
    </w:p>
    <w:p w14:paraId="02D36B64" w14:textId="178D49E5" w:rsidR="00434151" w:rsidRDefault="00434151" w:rsidP="00814311">
      <w:pPr>
        <w:spacing w:after="0" w:line="240" w:lineRule="auto"/>
        <w:ind w:left="-709"/>
        <w:jc w:val="center"/>
        <w:rPr>
          <w:rFonts w:ascii="Times New Roman" w:hAnsi="Times New Roman" w:cs="Times New Roman"/>
          <w:b/>
          <w:sz w:val="24"/>
          <w:szCs w:val="24"/>
        </w:rPr>
      </w:pPr>
    </w:p>
    <w:p w14:paraId="2258877F" w14:textId="399E6D67" w:rsidR="00350C39" w:rsidRPr="000A2A57" w:rsidRDefault="001F2EAA" w:rsidP="00814311">
      <w:pPr>
        <w:spacing w:after="0" w:line="240" w:lineRule="auto"/>
        <w:ind w:left="-709" w:right="140"/>
        <w:rPr>
          <w:rFonts w:ascii="Times New Roman" w:hAnsi="Times New Roman" w:cs="Times New Roman"/>
          <w:b/>
          <w:sz w:val="24"/>
          <w:szCs w:val="24"/>
        </w:rPr>
      </w:pPr>
      <w:r>
        <w:rPr>
          <w:rFonts w:ascii="Times New Roman" w:hAnsi="Times New Roman" w:cs="Times New Roman"/>
          <w:b/>
          <w:sz w:val="24"/>
          <w:szCs w:val="24"/>
        </w:rPr>
        <w:t>___</w:t>
      </w:r>
      <w:r w:rsidR="00350C39">
        <w:rPr>
          <w:rFonts w:ascii="Times New Roman" w:hAnsi="Times New Roman" w:cs="Times New Roman"/>
          <w:b/>
          <w:sz w:val="24"/>
          <w:szCs w:val="24"/>
        </w:rPr>
        <w:t>___________________________________________________________________________</w:t>
      </w:r>
      <w:r w:rsidR="0052059C">
        <w:rPr>
          <w:rFonts w:ascii="Times New Roman" w:hAnsi="Times New Roman" w:cs="Times New Roman"/>
          <w:b/>
          <w:sz w:val="24"/>
          <w:szCs w:val="24"/>
        </w:rPr>
        <w:t>___</w:t>
      </w:r>
    </w:p>
    <w:p w14:paraId="03CB7D80" w14:textId="596F2685" w:rsidR="004C6ACF" w:rsidRPr="001629C8" w:rsidRDefault="004C6ACF" w:rsidP="00814311">
      <w:pPr>
        <w:pStyle w:val="4"/>
      </w:pPr>
      <w:r w:rsidRPr="001629C8">
        <w:t>Раздел 1.</w:t>
      </w:r>
    </w:p>
    <w:p w14:paraId="309A4463" w14:textId="77777777" w:rsidR="004C6ACF" w:rsidRPr="001629C8" w:rsidRDefault="004C6ACF" w:rsidP="00814311">
      <w:pPr>
        <w:pStyle w:val="4"/>
      </w:pPr>
      <w:r w:rsidRPr="001629C8">
        <w:t>Решения Совета народных депутатов Каширского муниципального района</w:t>
      </w:r>
    </w:p>
    <w:p w14:paraId="293E4CDE" w14:textId="15397870" w:rsidR="004C6ACF" w:rsidRPr="000A2A57" w:rsidRDefault="005C2F02" w:rsidP="00814311">
      <w:pPr>
        <w:spacing w:after="0" w:line="240" w:lineRule="auto"/>
        <w:ind w:left="-709" w:right="140"/>
        <w:jc w:val="both"/>
        <w:rPr>
          <w:rFonts w:ascii="Times New Roman" w:hAnsi="Times New Roman" w:cs="Times New Roman"/>
        </w:rPr>
      </w:pPr>
      <w:r>
        <w:rPr>
          <w:rFonts w:ascii="Times New Roman" w:hAnsi="Times New Roman" w:cs="Times New Roman"/>
        </w:rPr>
        <w:t>___</w:t>
      </w:r>
      <w:r w:rsidR="001F2EAA">
        <w:rPr>
          <w:rFonts w:ascii="Times New Roman" w:hAnsi="Times New Roman" w:cs="Times New Roman"/>
        </w:rPr>
        <w:t>____</w:t>
      </w:r>
      <w:r>
        <w:rPr>
          <w:rFonts w:ascii="Times New Roman" w:hAnsi="Times New Roman" w:cs="Times New Roman"/>
        </w:rPr>
        <w:t>_________________________________________________________________________________</w:t>
      </w:r>
    </w:p>
    <w:p w14:paraId="5617B31B" w14:textId="371E678F" w:rsidR="00D71E04" w:rsidRDefault="00D71E04" w:rsidP="00814311">
      <w:pPr>
        <w:spacing w:after="0" w:line="240" w:lineRule="auto"/>
        <w:ind w:left="142" w:right="-143" w:firstLine="708"/>
        <w:rPr>
          <w:rFonts w:ascii="Times New Roman" w:hAnsi="Times New Roman" w:cs="Times New Roman"/>
          <w:bCs/>
          <w:sz w:val="24"/>
          <w:szCs w:val="24"/>
        </w:rPr>
      </w:pPr>
    </w:p>
    <w:p w14:paraId="68322237" w14:textId="77777777" w:rsidR="00C91AC4" w:rsidRPr="00C24C4D" w:rsidRDefault="00C91AC4" w:rsidP="00C91AC4">
      <w:pPr>
        <w:spacing w:after="0" w:line="240" w:lineRule="auto"/>
        <w:ind w:firstLine="709"/>
        <w:jc w:val="center"/>
        <w:rPr>
          <w:rFonts w:ascii="Times New Roman" w:eastAsia="Times New Roman" w:hAnsi="Times New Roman" w:cs="Times New Roman"/>
          <w:b/>
          <w:bCs/>
          <w:sz w:val="24"/>
          <w:szCs w:val="24"/>
          <w:lang w:eastAsia="ru-RU"/>
        </w:rPr>
      </w:pPr>
      <w:r w:rsidRPr="00C24C4D">
        <w:rPr>
          <w:rFonts w:ascii="Times New Roman" w:eastAsia="Times New Roman" w:hAnsi="Times New Roman" w:cs="Times New Roman"/>
          <w:b/>
          <w:sz w:val="24"/>
          <w:szCs w:val="24"/>
          <w:lang w:eastAsia="ru-RU"/>
        </w:rPr>
        <w:t>СОВЕТ НАРОДНЫХ ДЕПУТАТОВ</w:t>
      </w:r>
    </w:p>
    <w:p w14:paraId="665779E9" w14:textId="77777777" w:rsidR="00C91AC4" w:rsidRPr="00C24C4D" w:rsidRDefault="00C91AC4" w:rsidP="00C91AC4">
      <w:pPr>
        <w:spacing w:after="0" w:line="240" w:lineRule="auto"/>
        <w:ind w:firstLine="709"/>
        <w:jc w:val="center"/>
        <w:rPr>
          <w:rFonts w:ascii="Times New Roman" w:eastAsia="Times New Roman" w:hAnsi="Times New Roman" w:cs="Times New Roman"/>
          <w:b/>
          <w:bCs/>
          <w:sz w:val="24"/>
          <w:szCs w:val="24"/>
          <w:lang w:eastAsia="ru-RU"/>
        </w:rPr>
      </w:pPr>
      <w:r w:rsidRPr="00C24C4D">
        <w:rPr>
          <w:rFonts w:ascii="Times New Roman" w:eastAsia="Times New Roman" w:hAnsi="Times New Roman" w:cs="Times New Roman"/>
          <w:b/>
          <w:sz w:val="24"/>
          <w:szCs w:val="24"/>
          <w:lang w:eastAsia="ru-RU"/>
        </w:rPr>
        <w:t>КАШИРСКОГО МУНИЦИПАЛЬНОГО РАЙОНА</w:t>
      </w:r>
    </w:p>
    <w:p w14:paraId="44ECC8FE" w14:textId="77777777" w:rsidR="00C91AC4" w:rsidRPr="00C24C4D" w:rsidRDefault="00C91AC4" w:rsidP="00C91AC4">
      <w:pPr>
        <w:spacing w:after="0" w:line="240" w:lineRule="auto"/>
        <w:ind w:firstLine="709"/>
        <w:jc w:val="center"/>
        <w:rPr>
          <w:rFonts w:ascii="Times New Roman" w:eastAsia="Times New Roman" w:hAnsi="Times New Roman" w:cs="Times New Roman"/>
          <w:b/>
          <w:bCs/>
          <w:sz w:val="24"/>
          <w:szCs w:val="24"/>
          <w:lang w:eastAsia="ru-RU"/>
        </w:rPr>
      </w:pPr>
      <w:r w:rsidRPr="00C24C4D">
        <w:rPr>
          <w:rFonts w:ascii="Times New Roman" w:eastAsia="Times New Roman" w:hAnsi="Times New Roman" w:cs="Times New Roman"/>
          <w:b/>
          <w:sz w:val="24"/>
          <w:szCs w:val="24"/>
          <w:lang w:eastAsia="ru-RU"/>
        </w:rPr>
        <w:t>ВОРОНЕЖСКОЙ ОБЛАСТИ</w:t>
      </w:r>
    </w:p>
    <w:p w14:paraId="4AE7A0F3" w14:textId="77777777" w:rsidR="00C91AC4" w:rsidRPr="00C24C4D" w:rsidRDefault="00C91AC4" w:rsidP="00C91AC4">
      <w:pPr>
        <w:spacing w:after="0" w:line="240" w:lineRule="auto"/>
        <w:ind w:firstLine="709"/>
        <w:jc w:val="center"/>
        <w:outlineLvl w:val="2"/>
        <w:rPr>
          <w:rFonts w:ascii="Times New Roman" w:eastAsia="Times New Roman" w:hAnsi="Times New Roman" w:cs="Times New Roman"/>
          <w:b/>
          <w:bCs/>
          <w:sz w:val="24"/>
          <w:szCs w:val="24"/>
          <w:lang w:eastAsia="ru-RU"/>
        </w:rPr>
      </w:pPr>
      <w:r w:rsidRPr="00C24C4D">
        <w:rPr>
          <w:rFonts w:ascii="Times New Roman" w:eastAsia="Times New Roman" w:hAnsi="Times New Roman" w:cs="Times New Roman"/>
          <w:b/>
          <w:sz w:val="24"/>
          <w:szCs w:val="24"/>
          <w:lang w:eastAsia="ru-RU"/>
        </w:rPr>
        <w:t xml:space="preserve"> </w:t>
      </w:r>
    </w:p>
    <w:p w14:paraId="33165A9A" w14:textId="77777777" w:rsidR="00C91AC4" w:rsidRPr="00C24C4D" w:rsidRDefault="00C91AC4" w:rsidP="00C91AC4">
      <w:pPr>
        <w:spacing w:after="0" w:line="240" w:lineRule="auto"/>
        <w:ind w:firstLine="709"/>
        <w:jc w:val="center"/>
        <w:outlineLvl w:val="2"/>
        <w:rPr>
          <w:rFonts w:ascii="Times New Roman" w:eastAsia="Times New Roman" w:hAnsi="Times New Roman" w:cs="Times New Roman"/>
          <w:b/>
          <w:bCs/>
          <w:sz w:val="24"/>
          <w:szCs w:val="24"/>
          <w:lang w:eastAsia="ru-RU"/>
        </w:rPr>
      </w:pPr>
      <w:r w:rsidRPr="00C24C4D">
        <w:rPr>
          <w:rFonts w:ascii="Times New Roman" w:eastAsia="Times New Roman" w:hAnsi="Times New Roman" w:cs="Times New Roman"/>
          <w:b/>
          <w:sz w:val="24"/>
          <w:szCs w:val="24"/>
          <w:lang w:eastAsia="ru-RU"/>
        </w:rPr>
        <w:t>Р Е Ш Е Н И Е</w:t>
      </w:r>
    </w:p>
    <w:p w14:paraId="7B9E94FE" w14:textId="77777777" w:rsidR="00C91AC4" w:rsidRPr="00C24C4D" w:rsidRDefault="00C91AC4" w:rsidP="00C91AC4">
      <w:pPr>
        <w:spacing w:after="0" w:line="240" w:lineRule="auto"/>
        <w:ind w:firstLine="709"/>
        <w:jc w:val="both"/>
        <w:rPr>
          <w:rFonts w:ascii="Times New Roman" w:eastAsia="Times New Roman" w:hAnsi="Times New Roman" w:cs="Times New Roman"/>
          <w:sz w:val="24"/>
          <w:szCs w:val="24"/>
          <w:lang w:eastAsia="ru-RU"/>
        </w:rPr>
      </w:pPr>
      <w:r w:rsidRPr="00C24C4D">
        <w:rPr>
          <w:rFonts w:ascii="Times New Roman" w:eastAsia="Times New Roman" w:hAnsi="Times New Roman" w:cs="Times New Roman"/>
          <w:sz w:val="24"/>
          <w:szCs w:val="24"/>
          <w:lang w:eastAsia="ru-RU"/>
        </w:rPr>
        <w:t xml:space="preserve"> </w:t>
      </w:r>
    </w:p>
    <w:p w14:paraId="0DC6C651" w14:textId="77777777" w:rsidR="00C91AC4" w:rsidRPr="00C24C4D" w:rsidRDefault="00C91AC4" w:rsidP="00C91AC4">
      <w:pPr>
        <w:spacing w:after="0" w:line="240" w:lineRule="auto"/>
        <w:jc w:val="both"/>
        <w:rPr>
          <w:rFonts w:ascii="Times New Roman" w:eastAsia="Times New Roman" w:hAnsi="Times New Roman" w:cs="Times New Roman"/>
          <w:sz w:val="24"/>
          <w:szCs w:val="24"/>
          <w:lang w:eastAsia="ru-RU"/>
        </w:rPr>
      </w:pPr>
      <w:r w:rsidRPr="00C24C4D">
        <w:rPr>
          <w:rFonts w:ascii="Times New Roman" w:eastAsia="Times New Roman" w:hAnsi="Times New Roman" w:cs="Times New Roman"/>
          <w:sz w:val="24"/>
          <w:szCs w:val="24"/>
          <w:lang w:eastAsia="ru-RU"/>
        </w:rPr>
        <w:t>от 21 февраля 2025 г. № 219</w:t>
      </w:r>
    </w:p>
    <w:p w14:paraId="1DB2D696" w14:textId="77777777" w:rsidR="00C91AC4" w:rsidRPr="00C24C4D" w:rsidRDefault="00C91AC4" w:rsidP="00C91AC4">
      <w:pPr>
        <w:spacing w:after="0" w:line="240" w:lineRule="auto"/>
        <w:ind w:firstLine="284"/>
        <w:jc w:val="both"/>
        <w:rPr>
          <w:rFonts w:ascii="Times New Roman" w:eastAsia="Times New Roman" w:hAnsi="Times New Roman" w:cs="Times New Roman"/>
          <w:sz w:val="24"/>
          <w:szCs w:val="24"/>
          <w:lang w:eastAsia="ru-RU"/>
        </w:rPr>
      </w:pPr>
      <w:r w:rsidRPr="00C24C4D">
        <w:rPr>
          <w:rFonts w:ascii="Times New Roman" w:eastAsia="Times New Roman" w:hAnsi="Times New Roman" w:cs="Times New Roman"/>
          <w:sz w:val="24"/>
          <w:szCs w:val="24"/>
          <w:lang w:eastAsia="ru-RU"/>
        </w:rPr>
        <w:t xml:space="preserve"> с. Каширское</w:t>
      </w:r>
      <w:r>
        <w:rPr>
          <w:rFonts w:ascii="Times New Roman" w:eastAsia="Times New Roman" w:hAnsi="Times New Roman" w:cs="Times New Roman"/>
          <w:sz w:val="24"/>
          <w:szCs w:val="24"/>
          <w:lang w:eastAsia="ru-RU"/>
        </w:rPr>
        <w:t xml:space="preserve"> </w:t>
      </w:r>
    </w:p>
    <w:p w14:paraId="70DF0511" w14:textId="77777777" w:rsidR="00C91AC4" w:rsidRPr="00C24C4D" w:rsidRDefault="00C91AC4" w:rsidP="00C91AC4">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36D24F71" w14:textId="77777777" w:rsidR="00C91AC4" w:rsidRPr="00C24C4D" w:rsidRDefault="00C91AC4" w:rsidP="00C91AC4">
      <w:pPr>
        <w:spacing w:after="0" w:line="240" w:lineRule="auto"/>
        <w:ind w:right="4819"/>
        <w:jc w:val="both"/>
        <w:rPr>
          <w:rFonts w:ascii="Times New Roman" w:eastAsia="Times New Roman" w:hAnsi="Times New Roman" w:cs="Times New Roman"/>
          <w:b/>
          <w:bCs/>
          <w:sz w:val="24"/>
          <w:szCs w:val="24"/>
          <w:lang w:eastAsia="ru-RU"/>
        </w:rPr>
      </w:pPr>
      <w:r w:rsidRPr="00C24C4D">
        <w:rPr>
          <w:rFonts w:ascii="Times New Roman" w:eastAsia="Times New Roman" w:hAnsi="Times New Roman" w:cs="Times New Roman"/>
          <w:b/>
          <w:bCs/>
          <w:sz w:val="24"/>
          <w:szCs w:val="24"/>
          <w:lang w:eastAsia="ru-RU"/>
        </w:rPr>
        <w:t>О внесении изменений в Устав Каширского муниципального района Воронежской области</w:t>
      </w:r>
    </w:p>
    <w:p w14:paraId="3D3E7C0A" w14:textId="77777777" w:rsidR="00C91AC4" w:rsidRPr="00C24C4D" w:rsidRDefault="00C91AC4" w:rsidP="00C91AC4">
      <w:pPr>
        <w:spacing w:after="0" w:line="240" w:lineRule="auto"/>
        <w:ind w:firstLine="709"/>
        <w:jc w:val="both"/>
        <w:rPr>
          <w:rFonts w:ascii="Times New Roman" w:eastAsia="Times New Roman" w:hAnsi="Times New Roman" w:cs="Times New Roman"/>
          <w:b/>
          <w:sz w:val="24"/>
          <w:szCs w:val="24"/>
          <w:lang w:eastAsia="ru-RU"/>
        </w:rPr>
      </w:pPr>
      <w:r w:rsidRPr="00C24C4D">
        <w:rPr>
          <w:rFonts w:ascii="Times New Roman" w:eastAsia="Times New Roman" w:hAnsi="Times New Roman" w:cs="Times New Roman"/>
          <w:b/>
          <w:sz w:val="24"/>
          <w:szCs w:val="24"/>
          <w:lang w:eastAsia="ru-RU"/>
        </w:rPr>
        <w:t xml:space="preserve"> </w:t>
      </w:r>
    </w:p>
    <w:p w14:paraId="21296B3E" w14:textId="77777777" w:rsidR="00C91AC4" w:rsidRPr="00C24C4D" w:rsidRDefault="00C91AC4" w:rsidP="00C91AC4">
      <w:pPr>
        <w:spacing w:after="0" w:line="240" w:lineRule="auto"/>
        <w:ind w:firstLine="709"/>
        <w:jc w:val="both"/>
        <w:rPr>
          <w:rFonts w:ascii="Times New Roman" w:hAnsi="Times New Roman" w:cs="Times New Roman"/>
          <w:sz w:val="24"/>
          <w:szCs w:val="24"/>
        </w:rPr>
      </w:pPr>
      <w:r w:rsidRPr="00C24C4D">
        <w:rPr>
          <w:rFonts w:ascii="Times New Roman" w:eastAsia="Times New Roman" w:hAnsi="Times New Roman" w:cs="Times New Roman"/>
          <w:sz w:val="24"/>
          <w:szCs w:val="24"/>
          <w:lang w:eastAsia="ru-RU"/>
        </w:rPr>
        <w:t xml:space="preserve"> </w:t>
      </w:r>
      <w:r w:rsidRPr="00C24C4D">
        <w:rPr>
          <w:rFonts w:ascii="Times New Roman" w:hAnsi="Times New Roman" w:cs="Times New Roman"/>
          <w:sz w:val="24"/>
          <w:szCs w:val="24"/>
        </w:rPr>
        <w:t>В соответствии со ст. 44 Федерального закона от 06.10.2003 № 131-ФЗ «Об общих принципах организации местного самоуправления в Российской Федерации»</w:t>
      </w:r>
      <w:r w:rsidRPr="00C24C4D">
        <w:rPr>
          <w:rFonts w:ascii="Times New Roman" w:eastAsia="Calibri" w:hAnsi="Times New Roman" w:cs="Times New Roman"/>
          <w:sz w:val="24"/>
          <w:szCs w:val="24"/>
        </w:rPr>
        <w:t xml:space="preserve">, Федеральным законом № 97-ФЗ от 21.07.2005 «О государственной регистрации уставов муниципальных образований» и в целях приведения Устава Каширского муниципального района Воронежской области в соответствие с действующим законодательством, </w:t>
      </w:r>
      <w:r w:rsidRPr="00C24C4D">
        <w:rPr>
          <w:rFonts w:ascii="Times New Roman" w:hAnsi="Times New Roman" w:cs="Times New Roman"/>
          <w:sz w:val="24"/>
          <w:szCs w:val="24"/>
        </w:rPr>
        <w:t xml:space="preserve">Совет народных депутатов Каширского муниципального района Воронежской области </w:t>
      </w:r>
    </w:p>
    <w:p w14:paraId="4D03FAAC" w14:textId="77777777" w:rsidR="00C91AC4" w:rsidRPr="00C24C4D" w:rsidRDefault="00C91AC4" w:rsidP="00C91AC4">
      <w:pPr>
        <w:spacing w:after="0" w:line="240" w:lineRule="auto"/>
        <w:ind w:firstLine="709"/>
        <w:jc w:val="center"/>
        <w:rPr>
          <w:rFonts w:ascii="Times New Roman" w:hAnsi="Times New Roman" w:cs="Times New Roman"/>
          <w:b/>
          <w:sz w:val="24"/>
          <w:szCs w:val="24"/>
        </w:rPr>
      </w:pPr>
      <w:r w:rsidRPr="00C24C4D">
        <w:rPr>
          <w:rFonts w:ascii="Times New Roman" w:hAnsi="Times New Roman" w:cs="Times New Roman"/>
          <w:b/>
          <w:sz w:val="24"/>
          <w:szCs w:val="24"/>
        </w:rPr>
        <w:t>Р Е Ш И Л:</w:t>
      </w:r>
    </w:p>
    <w:p w14:paraId="2CB46776" w14:textId="77777777" w:rsidR="00C91AC4" w:rsidRPr="00C24C4D" w:rsidRDefault="00C91AC4" w:rsidP="00C91AC4">
      <w:pPr>
        <w:spacing w:after="0" w:line="240" w:lineRule="auto"/>
        <w:ind w:firstLine="709"/>
        <w:jc w:val="center"/>
        <w:rPr>
          <w:rFonts w:ascii="Times New Roman" w:hAnsi="Times New Roman" w:cs="Times New Roman"/>
          <w:sz w:val="24"/>
          <w:szCs w:val="24"/>
        </w:rPr>
      </w:pPr>
    </w:p>
    <w:p w14:paraId="1FF1DE94" w14:textId="77777777" w:rsidR="00C91AC4" w:rsidRPr="00C24C4D" w:rsidRDefault="00C91AC4" w:rsidP="00C91AC4">
      <w:pPr>
        <w:numPr>
          <w:ilvl w:val="0"/>
          <w:numId w:val="9"/>
        </w:numPr>
        <w:tabs>
          <w:tab w:val="num" w:pos="426"/>
        </w:tabs>
        <w:spacing w:after="0" w:line="240" w:lineRule="auto"/>
        <w:ind w:left="0" w:firstLine="709"/>
        <w:jc w:val="both"/>
        <w:rPr>
          <w:rFonts w:ascii="Times New Roman" w:hAnsi="Times New Roman" w:cs="Times New Roman"/>
          <w:sz w:val="24"/>
          <w:szCs w:val="24"/>
        </w:rPr>
      </w:pPr>
      <w:r w:rsidRPr="00C24C4D">
        <w:rPr>
          <w:rFonts w:ascii="Times New Roman" w:hAnsi="Times New Roman" w:cs="Times New Roman"/>
          <w:sz w:val="24"/>
          <w:szCs w:val="24"/>
        </w:rPr>
        <w:t>Внести в Устав Каширского муниципального района Воронежской области изменения, согласно приложению к настоящему решению.</w:t>
      </w:r>
    </w:p>
    <w:p w14:paraId="1CF49CE6" w14:textId="77777777" w:rsidR="00C91AC4" w:rsidRPr="00C24C4D" w:rsidRDefault="00C91AC4" w:rsidP="00C91AC4">
      <w:pPr>
        <w:numPr>
          <w:ilvl w:val="0"/>
          <w:numId w:val="9"/>
        </w:numPr>
        <w:spacing w:after="0" w:line="240" w:lineRule="auto"/>
        <w:ind w:left="0" w:firstLine="709"/>
        <w:jc w:val="both"/>
        <w:rPr>
          <w:rFonts w:ascii="Times New Roman" w:hAnsi="Times New Roman" w:cs="Times New Roman"/>
          <w:sz w:val="24"/>
          <w:szCs w:val="24"/>
        </w:rPr>
      </w:pPr>
      <w:r w:rsidRPr="00C24C4D">
        <w:rPr>
          <w:rFonts w:ascii="Times New Roman" w:hAnsi="Times New Roman" w:cs="Times New Roman"/>
          <w:sz w:val="24"/>
          <w:szCs w:val="24"/>
        </w:rPr>
        <w:t xml:space="preserve">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14:paraId="6F33E1D1" w14:textId="77777777" w:rsidR="00C91AC4" w:rsidRPr="00C24C4D" w:rsidRDefault="00C91AC4" w:rsidP="00C91AC4">
      <w:pPr>
        <w:numPr>
          <w:ilvl w:val="0"/>
          <w:numId w:val="9"/>
        </w:numPr>
        <w:tabs>
          <w:tab w:val="num" w:pos="360"/>
        </w:tabs>
        <w:spacing w:after="0" w:line="240" w:lineRule="auto"/>
        <w:ind w:left="0" w:firstLine="709"/>
        <w:jc w:val="both"/>
        <w:rPr>
          <w:rFonts w:ascii="Times New Roman" w:hAnsi="Times New Roman" w:cs="Times New Roman"/>
          <w:sz w:val="24"/>
          <w:szCs w:val="24"/>
        </w:rPr>
      </w:pPr>
      <w:r w:rsidRPr="00C24C4D">
        <w:rPr>
          <w:rFonts w:ascii="Times New Roman" w:hAnsi="Times New Roman" w:cs="Times New Roman"/>
          <w:sz w:val="24"/>
          <w:szCs w:val="24"/>
        </w:rPr>
        <w:t>Опубликовать настоящее решение после его государственной регистрации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«Вестник муниципальных правовых актов Каширского муниципального района Воронежской области» и разместить на официальных сайтах Совета народных депутатов и администрации Каширского муниципального района Воронежской области в сети «Интернет».</w:t>
      </w:r>
    </w:p>
    <w:p w14:paraId="346B0CF5" w14:textId="77777777" w:rsidR="00C91AC4" w:rsidRPr="00C24C4D" w:rsidRDefault="00C91AC4" w:rsidP="00C91AC4">
      <w:pPr>
        <w:pStyle w:val="a8"/>
        <w:ind w:firstLine="709"/>
        <w:rPr>
          <w:rFonts w:ascii="Times New Roman" w:hAnsi="Times New Roman"/>
          <w:sz w:val="24"/>
        </w:rPr>
      </w:pPr>
      <w:r w:rsidRPr="00C24C4D">
        <w:rPr>
          <w:rFonts w:ascii="Times New Roman" w:hAnsi="Times New Roman"/>
          <w:sz w:val="24"/>
        </w:rPr>
        <w:t>4. Настоящее решение вступает в силу после его официального опубликования.</w:t>
      </w:r>
    </w:p>
    <w:p w14:paraId="09DCDA90" w14:textId="77777777" w:rsidR="00C91AC4" w:rsidRPr="00C24C4D" w:rsidRDefault="00C91AC4" w:rsidP="00C91AC4">
      <w:pPr>
        <w:pStyle w:val="a8"/>
        <w:rPr>
          <w:rFonts w:ascii="Times New Roman" w:hAnsi="Times New Roman"/>
          <w:sz w:val="24"/>
        </w:rPr>
      </w:pPr>
      <w:r w:rsidRPr="00C24C4D">
        <w:rPr>
          <w:rFonts w:ascii="Times New Roman" w:hAnsi="Times New Roman"/>
          <w:sz w:val="24"/>
        </w:rPr>
        <w:t xml:space="preserve"> </w:t>
      </w:r>
    </w:p>
    <w:tbl>
      <w:tblPr>
        <w:tblW w:w="0" w:type="auto"/>
        <w:tblCellMar>
          <w:left w:w="0" w:type="dxa"/>
          <w:right w:w="0" w:type="dxa"/>
        </w:tblCellMar>
        <w:tblLook w:val="04A0" w:firstRow="1" w:lastRow="0" w:firstColumn="1" w:lastColumn="0" w:noHBand="0" w:noVBand="1"/>
      </w:tblPr>
      <w:tblGrid>
        <w:gridCol w:w="4785"/>
        <w:gridCol w:w="4786"/>
      </w:tblGrid>
      <w:tr w:rsidR="00C91AC4" w:rsidRPr="00C24C4D" w14:paraId="06B22CE2" w14:textId="77777777" w:rsidTr="00BE4F67">
        <w:tc>
          <w:tcPr>
            <w:tcW w:w="4785" w:type="dxa"/>
            <w:tcMar>
              <w:top w:w="0" w:type="dxa"/>
              <w:left w:w="108" w:type="dxa"/>
              <w:bottom w:w="0" w:type="dxa"/>
              <w:right w:w="108" w:type="dxa"/>
            </w:tcMar>
            <w:hideMark/>
          </w:tcPr>
          <w:p w14:paraId="78B98BB1" w14:textId="77777777" w:rsidR="00C91AC4" w:rsidRPr="00C24C4D" w:rsidRDefault="00C91AC4" w:rsidP="00BE4F67">
            <w:pPr>
              <w:spacing w:after="0" w:line="240" w:lineRule="auto"/>
              <w:jc w:val="both"/>
              <w:rPr>
                <w:rFonts w:ascii="Times New Roman" w:eastAsia="Times New Roman" w:hAnsi="Times New Roman" w:cs="Times New Roman"/>
                <w:sz w:val="24"/>
                <w:szCs w:val="24"/>
                <w:lang w:eastAsia="ru-RU"/>
              </w:rPr>
            </w:pPr>
            <w:r w:rsidRPr="00C24C4D">
              <w:rPr>
                <w:rFonts w:ascii="Times New Roman" w:hAnsi="Times New Roman"/>
                <w:sz w:val="24"/>
              </w:rPr>
              <w:lastRenderedPageBreak/>
              <w:t xml:space="preserve"> </w:t>
            </w:r>
            <w:r w:rsidRPr="00C24C4D">
              <w:rPr>
                <w:rFonts w:ascii="Times New Roman" w:eastAsia="Times New Roman" w:hAnsi="Times New Roman" w:cs="Times New Roman"/>
                <w:sz w:val="24"/>
                <w:szCs w:val="24"/>
                <w:lang w:eastAsia="ru-RU"/>
              </w:rPr>
              <w:t>Глава Каширского муниципального района</w:t>
            </w:r>
          </w:p>
        </w:tc>
        <w:tc>
          <w:tcPr>
            <w:tcW w:w="4786" w:type="dxa"/>
            <w:tcMar>
              <w:top w:w="0" w:type="dxa"/>
              <w:left w:w="108" w:type="dxa"/>
              <w:bottom w:w="0" w:type="dxa"/>
              <w:right w:w="108" w:type="dxa"/>
            </w:tcMar>
            <w:hideMark/>
          </w:tcPr>
          <w:p w14:paraId="01310D26" w14:textId="77777777" w:rsidR="00C91AC4" w:rsidRPr="00C24C4D" w:rsidRDefault="00C91AC4" w:rsidP="00BE4F67">
            <w:pPr>
              <w:spacing w:after="0" w:line="240" w:lineRule="auto"/>
              <w:ind w:firstLine="709"/>
              <w:jc w:val="right"/>
              <w:rPr>
                <w:rFonts w:ascii="Times New Roman" w:eastAsia="Times New Roman" w:hAnsi="Times New Roman" w:cs="Times New Roman"/>
                <w:sz w:val="24"/>
                <w:szCs w:val="24"/>
                <w:lang w:eastAsia="ru-RU"/>
              </w:rPr>
            </w:pPr>
            <w:r w:rsidRPr="00C24C4D">
              <w:rPr>
                <w:rFonts w:ascii="Times New Roman" w:eastAsia="Times New Roman" w:hAnsi="Times New Roman" w:cs="Times New Roman"/>
                <w:sz w:val="24"/>
                <w:szCs w:val="24"/>
                <w:lang w:eastAsia="ru-RU"/>
              </w:rPr>
              <w:t>А.П. Воронов</w:t>
            </w:r>
          </w:p>
          <w:p w14:paraId="51D22A6B" w14:textId="77777777" w:rsidR="00C91AC4" w:rsidRPr="00C24C4D" w:rsidRDefault="00C91AC4" w:rsidP="00BE4F67">
            <w:pPr>
              <w:spacing w:after="0" w:line="240" w:lineRule="auto"/>
              <w:jc w:val="both"/>
              <w:rPr>
                <w:rFonts w:ascii="Times New Roman" w:eastAsia="Times New Roman" w:hAnsi="Times New Roman" w:cs="Times New Roman"/>
                <w:sz w:val="24"/>
                <w:szCs w:val="24"/>
                <w:lang w:eastAsia="ru-RU"/>
              </w:rPr>
            </w:pPr>
            <w:r w:rsidRPr="00C24C4D">
              <w:rPr>
                <w:rFonts w:ascii="Times New Roman" w:eastAsia="Times New Roman" w:hAnsi="Times New Roman" w:cs="Times New Roman"/>
                <w:sz w:val="24"/>
                <w:szCs w:val="24"/>
                <w:lang w:eastAsia="ru-RU"/>
              </w:rPr>
              <w:t xml:space="preserve"> </w:t>
            </w:r>
          </w:p>
        </w:tc>
      </w:tr>
    </w:tbl>
    <w:p w14:paraId="7C708927" w14:textId="77777777" w:rsidR="00C91AC4" w:rsidRPr="00C24C4D" w:rsidRDefault="00C91AC4" w:rsidP="00C91AC4">
      <w:pPr>
        <w:spacing w:after="0" w:line="240" w:lineRule="auto"/>
        <w:ind w:firstLine="709"/>
        <w:jc w:val="both"/>
        <w:rPr>
          <w:rFonts w:ascii="Times New Roman" w:eastAsia="Times New Roman" w:hAnsi="Times New Roman" w:cs="Times New Roman"/>
          <w:sz w:val="24"/>
          <w:szCs w:val="24"/>
          <w:lang w:eastAsia="ru-RU"/>
        </w:rPr>
      </w:pPr>
      <w:r w:rsidRPr="00C24C4D">
        <w:rPr>
          <w:rFonts w:ascii="Times New Roman" w:eastAsia="Times New Roman" w:hAnsi="Times New Roman" w:cs="Times New Roman"/>
          <w:sz w:val="24"/>
          <w:szCs w:val="24"/>
          <w:lang w:eastAsia="ru-RU"/>
        </w:rPr>
        <w:t xml:space="preserve"> </w:t>
      </w:r>
    </w:p>
    <w:p w14:paraId="044AA012" w14:textId="77777777" w:rsidR="00C91AC4" w:rsidRPr="00C24C4D" w:rsidRDefault="00C91AC4" w:rsidP="00C91AC4">
      <w:pPr>
        <w:spacing w:after="0" w:line="240" w:lineRule="auto"/>
        <w:ind w:left="4678"/>
        <w:jc w:val="both"/>
        <w:rPr>
          <w:rFonts w:ascii="Times New Roman" w:eastAsia="Times New Roman" w:hAnsi="Times New Roman" w:cs="Times New Roman"/>
          <w:sz w:val="24"/>
          <w:szCs w:val="24"/>
          <w:lang w:eastAsia="ru-RU"/>
        </w:rPr>
      </w:pPr>
      <w:r w:rsidRPr="00C24C4D">
        <w:rPr>
          <w:rFonts w:ascii="Times New Roman" w:eastAsia="Times New Roman" w:hAnsi="Times New Roman" w:cs="Times New Roman"/>
          <w:sz w:val="24"/>
          <w:szCs w:val="24"/>
          <w:lang w:eastAsia="ru-RU"/>
        </w:rPr>
        <w:t xml:space="preserve">Приложение </w:t>
      </w:r>
    </w:p>
    <w:p w14:paraId="3DEB929A" w14:textId="77777777" w:rsidR="00C91AC4" w:rsidRPr="00C24C4D" w:rsidRDefault="00C91AC4" w:rsidP="00C91AC4">
      <w:pPr>
        <w:spacing w:after="0" w:line="240" w:lineRule="auto"/>
        <w:ind w:left="4678"/>
        <w:jc w:val="both"/>
        <w:rPr>
          <w:rFonts w:ascii="Times New Roman" w:eastAsia="Times New Roman" w:hAnsi="Times New Roman" w:cs="Times New Roman"/>
          <w:sz w:val="24"/>
          <w:szCs w:val="24"/>
          <w:lang w:eastAsia="ru-RU"/>
        </w:rPr>
      </w:pPr>
      <w:r w:rsidRPr="00C24C4D">
        <w:rPr>
          <w:rFonts w:ascii="Times New Roman" w:eastAsia="Times New Roman" w:hAnsi="Times New Roman" w:cs="Times New Roman"/>
          <w:sz w:val="24"/>
          <w:szCs w:val="24"/>
          <w:lang w:eastAsia="ru-RU"/>
        </w:rPr>
        <w:t>к решению Совета народных депутатов</w:t>
      </w:r>
    </w:p>
    <w:p w14:paraId="11640367" w14:textId="77777777" w:rsidR="00C91AC4" w:rsidRPr="00C24C4D" w:rsidRDefault="00C91AC4" w:rsidP="00C91AC4">
      <w:pPr>
        <w:spacing w:after="0" w:line="240" w:lineRule="auto"/>
        <w:ind w:left="4678"/>
        <w:jc w:val="both"/>
        <w:rPr>
          <w:rFonts w:ascii="Times New Roman" w:eastAsia="Times New Roman" w:hAnsi="Times New Roman" w:cs="Times New Roman"/>
          <w:sz w:val="24"/>
          <w:szCs w:val="24"/>
          <w:lang w:eastAsia="ru-RU"/>
        </w:rPr>
      </w:pPr>
      <w:r w:rsidRPr="00C24C4D">
        <w:rPr>
          <w:rFonts w:ascii="Times New Roman" w:eastAsia="Times New Roman" w:hAnsi="Times New Roman" w:cs="Times New Roman"/>
          <w:sz w:val="24"/>
          <w:szCs w:val="24"/>
          <w:lang w:eastAsia="ru-RU"/>
        </w:rPr>
        <w:t>Каширского муниципального района</w:t>
      </w:r>
    </w:p>
    <w:p w14:paraId="44E337A5" w14:textId="77777777" w:rsidR="00C91AC4" w:rsidRPr="00C24C4D" w:rsidRDefault="00C91AC4" w:rsidP="00C91AC4">
      <w:pPr>
        <w:spacing w:after="0" w:line="240" w:lineRule="auto"/>
        <w:ind w:left="4678"/>
        <w:jc w:val="both"/>
        <w:rPr>
          <w:rFonts w:ascii="Times New Roman" w:eastAsia="Times New Roman" w:hAnsi="Times New Roman" w:cs="Times New Roman"/>
          <w:sz w:val="24"/>
          <w:szCs w:val="24"/>
          <w:lang w:eastAsia="ru-RU"/>
        </w:rPr>
      </w:pPr>
      <w:r w:rsidRPr="00C24C4D">
        <w:rPr>
          <w:rFonts w:ascii="Times New Roman" w:eastAsia="Times New Roman" w:hAnsi="Times New Roman" w:cs="Times New Roman"/>
          <w:sz w:val="24"/>
          <w:szCs w:val="24"/>
          <w:lang w:eastAsia="ru-RU"/>
        </w:rPr>
        <w:t>Воронежской области</w:t>
      </w:r>
    </w:p>
    <w:p w14:paraId="5BDA9BBE" w14:textId="77777777" w:rsidR="00C91AC4" w:rsidRPr="00C24C4D" w:rsidRDefault="00C91AC4" w:rsidP="00C91AC4">
      <w:pPr>
        <w:spacing w:after="0" w:line="240" w:lineRule="auto"/>
        <w:ind w:left="4678"/>
        <w:jc w:val="both"/>
        <w:rPr>
          <w:rFonts w:ascii="Times New Roman" w:eastAsia="Times New Roman" w:hAnsi="Times New Roman" w:cs="Times New Roman"/>
          <w:sz w:val="24"/>
          <w:szCs w:val="24"/>
          <w:lang w:eastAsia="ru-RU"/>
        </w:rPr>
      </w:pPr>
      <w:r w:rsidRPr="00C24C4D">
        <w:rPr>
          <w:rFonts w:ascii="Times New Roman" w:eastAsia="Times New Roman" w:hAnsi="Times New Roman" w:cs="Times New Roman"/>
          <w:sz w:val="24"/>
          <w:szCs w:val="24"/>
          <w:lang w:eastAsia="ru-RU"/>
        </w:rPr>
        <w:t>от 21 февраля 2025 г. № 219</w:t>
      </w:r>
    </w:p>
    <w:p w14:paraId="6C95A9F4" w14:textId="77777777" w:rsidR="00C91AC4" w:rsidRPr="00C24C4D" w:rsidRDefault="00C91AC4" w:rsidP="00C91AC4">
      <w:pPr>
        <w:spacing w:after="0" w:line="240" w:lineRule="auto"/>
        <w:jc w:val="both"/>
        <w:rPr>
          <w:rFonts w:ascii="Times New Roman" w:eastAsia="Times New Roman" w:hAnsi="Times New Roman" w:cs="Times New Roman"/>
          <w:sz w:val="24"/>
          <w:szCs w:val="24"/>
          <w:lang w:eastAsia="ru-RU"/>
        </w:rPr>
      </w:pPr>
      <w:r w:rsidRPr="00C24C4D">
        <w:rPr>
          <w:rFonts w:ascii="Times New Roman" w:eastAsia="Times New Roman" w:hAnsi="Times New Roman" w:cs="Times New Roman"/>
          <w:sz w:val="24"/>
          <w:szCs w:val="24"/>
          <w:lang w:eastAsia="ru-RU"/>
        </w:rPr>
        <w:t xml:space="preserve"> </w:t>
      </w:r>
    </w:p>
    <w:p w14:paraId="44A5DEFD" w14:textId="77777777" w:rsidR="00C91AC4" w:rsidRPr="00C24C4D" w:rsidRDefault="00C91AC4" w:rsidP="00C91AC4">
      <w:pPr>
        <w:spacing w:after="0" w:line="240" w:lineRule="auto"/>
        <w:jc w:val="center"/>
        <w:rPr>
          <w:rFonts w:ascii="Times New Roman" w:eastAsia="Times New Roman" w:hAnsi="Times New Roman" w:cs="Times New Roman"/>
          <w:sz w:val="24"/>
          <w:szCs w:val="24"/>
          <w:lang w:eastAsia="ru-RU"/>
        </w:rPr>
      </w:pPr>
      <w:r w:rsidRPr="00C24C4D">
        <w:rPr>
          <w:rFonts w:ascii="Times New Roman" w:eastAsia="Times New Roman" w:hAnsi="Times New Roman" w:cs="Times New Roman"/>
          <w:sz w:val="24"/>
          <w:szCs w:val="24"/>
          <w:lang w:eastAsia="ru-RU"/>
        </w:rPr>
        <w:t xml:space="preserve">Изменения </w:t>
      </w:r>
    </w:p>
    <w:p w14:paraId="2A6878BD" w14:textId="77777777" w:rsidR="00C91AC4" w:rsidRPr="00C24C4D" w:rsidRDefault="00C91AC4" w:rsidP="00C91AC4">
      <w:pPr>
        <w:spacing w:after="0" w:line="240" w:lineRule="auto"/>
        <w:jc w:val="center"/>
        <w:rPr>
          <w:rFonts w:ascii="Times New Roman" w:eastAsia="Times New Roman" w:hAnsi="Times New Roman" w:cs="Times New Roman"/>
          <w:sz w:val="24"/>
          <w:szCs w:val="24"/>
          <w:lang w:eastAsia="ru-RU"/>
        </w:rPr>
      </w:pPr>
      <w:r w:rsidRPr="00C24C4D">
        <w:rPr>
          <w:rFonts w:ascii="Times New Roman" w:eastAsia="Times New Roman" w:hAnsi="Times New Roman" w:cs="Times New Roman"/>
          <w:sz w:val="24"/>
          <w:szCs w:val="24"/>
          <w:lang w:eastAsia="ru-RU"/>
        </w:rPr>
        <w:t>в Устав Каширского муниципального района Воронежской области</w:t>
      </w:r>
    </w:p>
    <w:p w14:paraId="04ECA290" w14:textId="77777777" w:rsidR="00C91AC4" w:rsidRPr="00C24C4D" w:rsidRDefault="00C91AC4" w:rsidP="00C91AC4">
      <w:pPr>
        <w:spacing w:after="0" w:line="240" w:lineRule="auto"/>
        <w:ind w:firstLine="709"/>
        <w:jc w:val="both"/>
        <w:rPr>
          <w:rFonts w:ascii="Times New Roman" w:eastAsia="Times New Roman" w:hAnsi="Times New Roman" w:cs="Times New Roman"/>
          <w:sz w:val="24"/>
          <w:szCs w:val="24"/>
          <w:lang w:eastAsia="ru-RU"/>
        </w:rPr>
      </w:pPr>
      <w:r w:rsidRPr="00C24C4D">
        <w:rPr>
          <w:rFonts w:ascii="Times New Roman" w:eastAsia="Times New Roman" w:hAnsi="Times New Roman" w:cs="Times New Roman"/>
          <w:sz w:val="24"/>
          <w:szCs w:val="24"/>
          <w:lang w:eastAsia="ru-RU"/>
        </w:rPr>
        <w:t xml:space="preserve"> </w:t>
      </w:r>
    </w:p>
    <w:p w14:paraId="05250EC3" w14:textId="77777777" w:rsidR="00C91AC4" w:rsidRPr="00C24C4D" w:rsidRDefault="00C91AC4" w:rsidP="00C91AC4">
      <w:pPr>
        <w:spacing w:after="0" w:line="240" w:lineRule="auto"/>
        <w:ind w:firstLine="709"/>
        <w:jc w:val="both"/>
        <w:rPr>
          <w:rFonts w:ascii="Times New Roman" w:eastAsia="Times New Roman" w:hAnsi="Times New Roman" w:cs="Times New Roman"/>
          <w:sz w:val="24"/>
          <w:szCs w:val="24"/>
          <w:lang w:eastAsia="ru-RU"/>
        </w:rPr>
      </w:pPr>
      <w:r w:rsidRPr="00C24C4D">
        <w:rPr>
          <w:rFonts w:ascii="Times New Roman" w:eastAsia="Times New Roman" w:hAnsi="Times New Roman" w:cs="Times New Roman"/>
          <w:sz w:val="24"/>
          <w:szCs w:val="24"/>
          <w:lang w:eastAsia="ru-RU"/>
        </w:rPr>
        <w:t xml:space="preserve">1. В части 1 статьи 9: </w:t>
      </w:r>
    </w:p>
    <w:p w14:paraId="79B3F4E6" w14:textId="77777777" w:rsidR="00C91AC4" w:rsidRPr="00C24C4D" w:rsidRDefault="00C91AC4" w:rsidP="00C91AC4">
      <w:pPr>
        <w:spacing w:after="0" w:line="240" w:lineRule="auto"/>
        <w:ind w:firstLine="709"/>
        <w:jc w:val="both"/>
        <w:rPr>
          <w:rFonts w:ascii="Times New Roman" w:hAnsi="Times New Roman" w:cs="Times New Roman"/>
          <w:sz w:val="24"/>
          <w:szCs w:val="24"/>
          <w:shd w:val="clear" w:color="auto" w:fill="FFFFFF"/>
        </w:rPr>
      </w:pPr>
      <w:r w:rsidRPr="00C24C4D">
        <w:rPr>
          <w:rFonts w:ascii="Times New Roman" w:eastAsia="Times New Roman" w:hAnsi="Times New Roman" w:cs="Times New Roman"/>
          <w:sz w:val="24"/>
          <w:szCs w:val="24"/>
          <w:lang w:eastAsia="ru-RU"/>
        </w:rPr>
        <w:t>«1.1. Пункт 9 изложить в новой редакции: «9) о</w:t>
      </w:r>
      <w:r w:rsidRPr="00C24C4D">
        <w:rPr>
          <w:rFonts w:ascii="Times New Roman" w:hAnsi="Times New Roman" w:cs="Times New Roman"/>
          <w:sz w:val="24"/>
          <w:szCs w:val="24"/>
          <w:shd w:val="clear" w:color="auto" w:fill="FFFFFF"/>
        </w:rPr>
        <w:t xml:space="preserve">рганизация мероприятий </w:t>
      </w:r>
      <w:proofErr w:type="spellStart"/>
      <w:r w:rsidRPr="00C24C4D">
        <w:rPr>
          <w:rFonts w:ascii="Times New Roman" w:hAnsi="Times New Roman" w:cs="Times New Roman"/>
          <w:sz w:val="24"/>
          <w:szCs w:val="24"/>
          <w:shd w:val="clear" w:color="auto" w:fill="FFFFFF"/>
        </w:rPr>
        <w:t>межпоселенческого</w:t>
      </w:r>
      <w:proofErr w:type="spellEnd"/>
      <w:r w:rsidRPr="00C24C4D">
        <w:rPr>
          <w:rFonts w:ascii="Times New Roman" w:hAnsi="Times New Roman" w:cs="Times New Roman"/>
          <w:sz w:val="24"/>
          <w:szCs w:val="24"/>
          <w:shd w:val="clear" w:color="auto" w:fill="FFFFFF"/>
        </w:rPr>
        <w:t xml:space="preserve"> характера по охране окружающей среды, в том числе организация и проведение в соответствии с </w:t>
      </w:r>
      <w:hyperlink r:id="rId10" w:anchor="/document/12125350/entry/2" w:history="1">
        <w:r w:rsidRPr="00C24C4D">
          <w:rPr>
            <w:rFonts w:ascii="Times New Roman" w:hAnsi="Times New Roman" w:cs="Times New Roman"/>
            <w:sz w:val="24"/>
            <w:szCs w:val="24"/>
            <w:shd w:val="clear" w:color="auto" w:fill="FFFFFF"/>
          </w:rPr>
          <w:t>законодательством</w:t>
        </w:r>
      </w:hyperlink>
      <w:r w:rsidRPr="00C24C4D">
        <w:rPr>
          <w:rFonts w:ascii="Times New Roman" w:hAnsi="Times New Roman" w:cs="Times New Roman"/>
          <w:sz w:val="24"/>
          <w:szCs w:val="24"/>
          <w:shd w:val="clear" w:color="auto" w:fill="FFFFFF"/>
        </w:rPr>
        <w:t xml:space="preserve"> в области охраны окружающей среды общественных обсуждений планируемой хозяйственной и иной деятельности на территории Каширского муниципального района»;</w:t>
      </w:r>
    </w:p>
    <w:p w14:paraId="07C72640" w14:textId="77777777" w:rsidR="00C91AC4" w:rsidRPr="00C24C4D" w:rsidRDefault="00C91AC4" w:rsidP="00C91AC4">
      <w:pPr>
        <w:spacing w:after="0" w:line="240" w:lineRule="auto"/>
        <w:ind w:firstLine="709"/>
        <w:jc w:val="both"/>
        <w:rPr>
          <w:rFonts w:ascii="Times New Roman" w:eastAsia="Times New Roman" w:hAnsi="Times New Roman" w:cs="Times New Roman"/>
          <w:sz w:val="24"/>
          <w:szCs w:val="24"/>
          <w:lang w:eastAsia="ru-RU"/>
        </w:rPr>
      </w:pPr>
      <w:r w:rsidRPr="00C24C4D">
        <w:rPr>
          <w:rFonts w:ascii="Times New Roman" w:hAnsi="Times New Roman" w:cs="Times New Roman"/>
          <w:sz w:val="24"/>
          <w:szCs w:val="24"/>
          <w:shd w:val="clear" w:color="auto" w:fill="FFFFFF"/>
        </w:rPr>
        <w:t xml:space="preserve"> 1.2. </w:t>
      </w:r>
      <w:r w:rsidRPr="00C24C4D">
        <w:rPr>
          <w:rFonts w:ascii="Times New Roman" w:eastAsia="Times New Roman" w:hAnsi="Times New Roman" w:cs="Times New Roman"/>
          <w:sz w:val="24"/>
          <w:szCs w:val="24"/>
          <w:lang w:eastAsia="ru-RU"/>
        </w:rPr>
        <w:t xml:space="preserve">Пункт 22 изложить в новой редакции: «22) </w:t>
      </w:r>
      <w:r w:rsidRPr="00C24C4D">
        <w:rPr>
          <w:rFonts w:ascii="Times New Roman" w:hAnsi="Times New Roman" w:cs="Times New Roman"/>
          <w:sz w:val="24"/>
          <w:szCs w:val="24"/>
          <w:shd w:val="clear" w:color="auto" w:fill="FFFFFF"/>
        </w:rPr>
        <w:t>осуществление муниципального контроля в области охраны и использования особо охраняемых природных территорий местного значения»;</w:t>
      </w:r>
    </w:p>
    <w:p w14:paraId="7E13211D" w14:textId="77777777" w:rsidR="00C91AC4" w:rsidRPr="00C24C4D" w:rsidRDefault="00C91AC4" w:rsidP="00C91AC4">
      <w:pPr>
        <w:spacing w:after="0" w:line="240" w:lineRule="auto"/>
        <w:ind w:firstLine="709"/>
        <w:jc w:val="both"/>
        <w:rPr>
          <w:rFonts w:ascii="Times New Roman" w:hAnsi="Times New Roman" w:cs="Times New Roman"/>
          <w:sz w:val="24"/>
          <w:szCs w:val="24"/>
          <w:shd w:val="clear" w:color="auto" w:fill="FFFFFF"/>
        </w:rPr>
      </w:pPr>
      <w:r w:rsidRPr="00C24C4D">
        <w:rPr>
          <w:rFonts w:ascii="Times New Roman" w:eastAsia="Times New Roman" w:hAnsi="Times New Roman" w:cs="Times New Roman"/>
          <w:sz w:val="24"/>
          <w:szCs w:val="24"/>
          <w:lang w:eastAsia="ru-RU"/>
        </w:rPr>
        <w:t xml:space="preserve"> 1.3. Пункт 27 изложить в новой редакции: «27)</w:t>
      </w:r>
      <w:r w:rsidRPr="00C24C4D">
        <w:rPr>
          <w:rFonts w:ascii="Times New Roman" w:hAnsi="Times New Roman" w:cs="Times New Roman"/>
          <w:sz w:val="24"/>
          <w:szCs w:val="24"/>
          <w:shd w:val="clear" w:color="auto" w:fill="FFFFFF"/>
        </w:rPr>
        <w:t xml:space="preserve"> организация и осуществление мероприятий </w:t>
      </w:r>
      <w:proofErr w:type="spellStart"/>
      <w:r w:rsidRPr="00C24C4D">
        <w:rPr>
          <w:rFonts w:ascii="Times New Roman" w:hAnsi="Times New Roman" w:cs="Times New Roman"/>
          <w:sz w:val="24"/>
          <w:szCs w:val="24"/>
          <w:shd w:val="clear" w:color="auto" w:fill="FFFFFF"/>
        </w:rPr>
        <w:t>межпоселенческого</w:t>
      </w:r>
      <w:proofErr w:type="spellEnd"/>
      <w:r w:rsidRPr="00C24C4D">
        <w:rPr>
          <w:rFonts w:ascii="Times New Roman" w:hAnsi="Times New Roman" w:cs="Times New Roman"/>
          <w:sz w:val="24"/>
          <w:szCs w:val="24"/>
          <w:shd w:val="clear" w:color="auto" w:fill="FFFFFF"/>
        </w:rPr>
        <w:t xml:space="preserve">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14:paraId="3EEA5AC2" w14:textId="77777777" w:rsidR="00C91AC4" w:rsidRPr="00C24C4D" w:rsidRDefault="00C91AC4" w:rsidP="00C91AC4">
      <w:pPr>
        <w:spacing w:after="0" w:line="240" w:lineRule="auto"/>
        <w:ind w:firstLine="709"/>
        <w:jc w:val="both"/>
        <w:rPr>
          <w:rFonts w:ascii="Times New Roman" w:hAnsi="Times New Roman" w:cs="Times New Roman"/>
          <w:sz w:val="24"/>
          <w:szCs w:val="24"/>
          <w:shd w:val="clear" w:color="auto" w:fill="FFFFFF"/>
        </w:rPr>
      </w:pPr>
      <w:r w:rsidRPr="00C24C4D">
        <w:rPr>
          <w:rFonts w:ascii="Times New Roman" w:hAnsi="Times New Roman" w:cs="Times New Roman"/>
          <w:sz w:val="24"/>
          <w:szCs w:val="24"/>
          <w:shd w:val="clear" w:color="auto" w:fill="FFFFFF"/>
        </w:rPr>
        <w:t xml:space="preserve"> 1.4.</w:t>
      </w:r>
      <w:r w:rsidRPr="00C24C4D">
        <w:rPr>
          <w:rFonts w:ascii="Times New Roman" w:eastAsia="Times New Roman" w:hAnsi="Times New Roman" w:cs="Times New Roman"/>
          <w:sz w:val="24"/>
          <w:szCs w:val="24"/>
          <w:lang w:eastAsia="ru-RU"/>
        </w:rPr>
        <w:t xml:space="preserve"> Пункт 28 изложить в новой редакции: </w:t>
      </w:r>
      <w:r w:rsidRPr="00C24C4D">
        <w:rPr>
          <w:rFonts w:ascii="Times New Roman" w:hAnsi="Times New Roman" w:cs="Times New Roman"/>
          <w:sz w:val="24"/>
          <w:szCs w:val="24"/>
          <w:shd w:val="clear" w:color="auto" w:fill="FFFFFF"/>
        </w:rPr>
        <w:t xml:space="preserve">«28) осуществление в пределах, установленных </w:t>
      </w:r>
      <w:hyperlink r:id="rId11" w:anchor="/document/12147594/entry/27" w:history="1">
        <w:r w:rsidRPr="00C24C4D">
          <w:rPr>
            <w:rFonts w:ascii="Times New Roman" w:hAnsi="Times New Roman" w:cs="Times New Roman"/>
            <w:sz w:val="24"/>
            <w:szCs w:val="24"/>
            <w:shd w:val="clear" w:color="auto" w:fill="FFFFFF"/>
          </w:rPr>
          <w:t>водным законодательством</w:t>
        </w:r>
      </w:hyperlink>
      <w:r w:rsidRPr="00C24C4D">
        <w:rPr>
          <w:rFonts w:ascii="Times New Roman" w:hAnsi="Times New Roman" w:cs="Times New Roman"/>
          <w:sz w:val="24"/>
          <w:szCs w:val="24"/>
          <w:shd w:val="clear" w:color="auto" w:fill="FFFFFF"/>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14:paraId="3FA89CD1" w14:textId="77777777" w:rsidR="00C91AC4" w:rsidRPr="00C24C4D" w:rsidRDefault="00C91AC4" w:rsidP="00C91AC4">
      <w:pPr>
        <w:spacing w:after="0" w:line="240" w:lineRule="auto"/>
        <w:ind w:firstLine="709"/>
        <w:jc w:val="both"/>
        <w:rPr>
          <w:rFonts w:ascii="Times New Roman" w:hAnsi="Times New Roman" w:cs="Times New Roman"/>
          <w:sz w:val="24"/>
          <w:szCs w:val="24"/>
          <w:shd w:val="clear" w:color="auto" w:fill="FFFFFF"/>
        </w:rPr>
      </w:pPr>
      <w:r w:rsidRPr="00C24C4D">
        <w:rPr>
          <w:rFonts w:ascii="Times New Roman" w:hAnsi="Times New Roman" w:cs="Times New Roman"/>
          <w:sz w:val="24"/>
          <w:szCs w:val="24"/>
          <w:shd w:val="clear" w:color="auto" w:fill="FFFFFF"/>
        </w:rPr>
        <w:t>2.</w:t>
      </w:r>
      <w:r w:rsidRPr="00C24C4D">
        <w:rPr>
          <w:rFonts w:ascii="Times New Roman" w:eastAsia="Times New Roman" w:hAnsi="Times New Roman" w:cs="Times New Roman"/>
          <w:sz w:val="24"/>
          <w:szCs w:val="24"/>
          <w:lang w:eastAsia="ru-RU"/>
        </w:rPr>
        <w:t xml:space="preserve"> В части 1 статьи 10:</w:t>
      </w:r>
    </w:p>
    <w:p w14:paraId="4294DDAF" w14:textId="77777777" w:rsidR="00C91AC4" w:rsidRPr="00C24C4D" w:rsidRDefault="00C91AC4" w:rsidP="00C91AC4">
      <w:pPr>
        <w:spacing w:after="0" w:line="240" w:lineRule="auto"/>
        <w:ind w:firstLine="709"/>
        <w:jc w:val="both"/>
        <w:rPr>
          <w:rFonts w:ascii="Times New Roman" w:hAnsi="Times New Roman" w:cs="Times New Roman"/>
          <w:sz w:val="24"/>
          <w:szCs w:val="24"/>
          <w:shd w:val="clear" w:color="auto" w:fill="FFFFFF"/>
        </w:rPr>
      </w:pPr>
      <w:r w:rsidRPr="00C24C4D">
        <w:rPr>
          <w:rFonts w:ascii="Times New Roman" w:hAnsi="Times New Roman" w:cs="Times New Roman"/>
          <w:sz w:val="24"/>
          <w:szCs w:val="24"/>
          <w:shd w:val="clear" w:color="auto" w:fill="FFFFFF"/>
        </w:rPr>
        <w:t xml:space="preserve">2.1. </w:t>
      </w:r>
      <w:r w:rsidRPr="00C24C4D">
        <w:rPr>
          <w:rFonts w:ascii="Times New Roman" w:eastAsia="Times New Roman" w:hAnsi="Times New Roman" w:cs="Times New Roman"/>
          <w:sz w:val="24"/>
          <w:szCs w:val="24"/>
          <w:lang w:eastAsia="ru-RU"/>
        </w:rPr>
        <w:t xml:space="preserve">Пункт 7 изложить в новой редакции: «7) </w:t>
      </w:r>
      <w:r w:rsidRPr="00C24C4D">
        <w:rPr>
          <w:rFonts w:ascii="Times New Roman" w:hAnsi="Times New Roman" w:cs="Times New Roman"/>
          <w:sz w:val="24"/>
          <w:szCs w:val="24"/>
          <w:shd w:val="clear" w:color="auto" w:fill="FFFFFF"/>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Каширского муниципального района официальной информации;</w:t>
      </w:r>
    </w:p>
    <w:p w14:paraId="640961A8" w14:textId="77777777" w:rsidR="00C91AC4" w:rsidRPr="00C24C4D" w:rsidRDefault="00C91AC4" w:rsidP="00C91AC4">
      <w:pPr>
        <w:spacing w:after="0" w:line="240" w:lineRule="auto"/>
        <w:ind w:firstLine="709"/>
        <w:jc w:val="both"/>
        <w:rPr>
          <w:rFonts w:ascii="Times New Roman" w:hAnsi="Times New Roman" w:cs="Times New Roman"/>
          <w:sz w:val="24"/>
          <w:szCs w:val="24"/>
          <w:shd w:val="clear" w:color="auto" w:fill="FFFFFF"/>
        </w:rPr>
      </w:pPr>
      <w:r w:rsidRPr="00C24C4D">
        <w:rPr>
          <w:rFonts w:ascii="Times New Roman" w:hAnsi="Times New Roman" w:cs="Times New Roman"/>
          <w:sz w:val="24"/>
          <w:szCs w:val="24"/>
          <w:shd w:val="clear" w:color="auto" w:fill="FFFFFF"/>
        </w:rPr>
        <w:t xml:space="preserve">2.2. </w:t>
      </w:r>
      <w:r w:rsidRPr="00C24C4D">
        <w:rPr>
          <w:rFonts w:ascii="Times New Roman" w:eastAsia="Times New Roman" w:hAnsi="Times New Roman" w:cs="Times New Roman"/>
          <w:sz w:val="24"/>
          <w:szCs w:val="24"/>
          <w:lang w:eastAsia="ru-RU"/>
        </w:rPr>
        <w:t xml:space="preserve">Пункт 8 изложить в новой редакции: «8) </w:t>
      </w:r>
      <w:r w:rsidRPr="00C24C4D">
        <w:rPr>
          <w:rFonts w:ascii="Times New Roman" w:hAnsi="Times New Roman" w:cs="Times New Roman"/>
          <w:sz w:val="24"/>
          <w:szCs w:val="24"/>
          <w:shd w:val="clear" w:color="auto" w:fill="FFFFFF"/>
        </w:rPr>
        <w:t xml:space="preserve">осуществление международных и внешнеэкономических связей в соответствии </w:t>
      </w:r>
      <w:hyperlink r:id="rId12" w:anchor="/document/186367/entry/91" w:history="1">
        <w:r w:rsidRPr="00C24C4D">
          <w:rPr>
            <w:rFonts w:ascii="Times New Roman" w:hAnsi="Times New Roman" w:cs="Times New Roman"/>
            <w:sz w:val="24"/>
            <w:szCs w:val="24"/>
            <w:shd w:val="clear" w:color="auto" w:fill="FFFFFF"/>
          </w:rPr>
          <w:t>Федеральным законом</w:t>
        </w:r>
      </w:hyperlink>
      <w:r w:rsidRPr="00C24C4D">
        <w:rPr>
          <w:rFonts w:ascii="Times New Roman" w:hAnsi="Times New Roman" w:cs="Times New Roman"/>
          <w:sz w:val="24"/>
          <w:szCs w:val="24"/>
          <w:shd w:val="clear" w:color="auto" w:fill="FFFFFF"/>
        </w:rPr>
        <w:t xml:space="preserve"> № 131-ФЗ от 06.10.2003 «Об общих принципах организации местного самоуправления в Российской Федерации».</w:t>
      </w:r>
    </w:p>
    <w:p w14:paraId="56F45720" w14:textId="77777777" w:rsidR="00C91AC4" w:rsidRPr="00C24C4D" w:rsidRDefault="00C91AC4" w:rsidP="00C91AC4">
      <w:pPr>
        <w:pStyle w:val="a8"/>
        <w:rPr>
          <w:rFonts w:ascii="Times New Roman" w:hAnsi="Times New Roman"/>
          <w:sz w:val="24"/>
        </w:rPr>
      </w:pPr>
      <w:r w:rsidRPr="00C24C4D">
        <w:rPr>
          <w:rFonts w:ascii="Times New Roman" w:hAnsi="Times New Roman"/>
          <w:sz w:val="24"/>
        </w:rPr>
        <w:t xml:space="preserve"> 3. Устав дополнить статьей 12.1. следующего содержания:</w:t>
      </w:r>
    </w:p>
    <w:p w14:paraId="76BF5272" w14:textId="77777777" w:rsidR="00C91AC4" w:rsidRPr="00C24C4D" w:rsidRDefault="00C91AC4" w:rsidP="00C91AC4">
      <w:pPr>
        <w:pStyle w:val="a8"/>
        <w:rPr>
          <w:rFonts w:ascii="Times New Roman" w:hAnsi="Times New Roman"/>
          <w:sz w:val="24"/>
        </w:rPr>
      </w:pPr>
      <w:r w:rsidRPr="00C24C4D">
        <w:rPr>
          <w:rFonts w:ascii="Times New Roman" w:hAnsi="Times New Roman"/>
          <w:sz w:val="24"/>
        </w:rPr>
        <w:t>«Статья 12.1. Международные и внешнеэкономические связи органов местного самоуправления</w:t>
      </w:r>
      <w:r>
        <w:rPr>
          <w:rFonts w:ascii="Times New Roman" w:hAnsi="Times New Roman"/>
          <w:sz w:val="24"/>
        </w:rPr>
        <w:t xml:space="preserve"> </w:t>
      </w:r>
      <w:r w:rsidRPr="00C24C4D">
        <w:rPr>
          <w:rFonts w:ascii="Times New Roman" w:hAnsi="Times New Roman"/>
          <w:sz w:val="24"/>
        </w:rPr>
        <w:t>Каширского муниципального района</w:t>
      </w:r>
    </w:p>
    <w:p w14:paraId="24CAC7DE" w14:textId="77777777" w:rsidR="00C91AC4" w:rsidRPr="00C24C4D" w:rsidRDefault="00C91AC4" w:rsidP="00C91AC4">
      <w:pPr>
        <w:pStyle w:val="a8"/>
        <w:rPr>
          <w:rFonts w:ascii="Times New Roman" w:hAnsi="Times New Roman"/>
          <w:sz w:val="24"/>
        </w:rPr>
      </w:pPr>
      <w:r w:rsidRPr="00C24C4D">
        <w:rPr>
          <w:rFonts w:ascii="Times New Roman" w:hAnsi="Times New Roman"/>
          <w:sz w:val="24"/>
        </w:rPr>
        <w:t>1. Международные и внешнеэкономические связи осуществляются органами местного самоуправления Каширского муниципального района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14:paraId="12624B38" w14:textId="77777777" w:rsidR="00C91AC4" w:rsidRPr="00C24C4D" w:rsidRDefault="00C91AC4" w:rsidP="00C91AC4">
      <w:pPr>
        <w:pStyle w:val="a8"/>
        <w:rPr>
          <w:rFonts w:ascii="Times New Roman" w:hAnsi="Times New Roman"/>
          <w:sz w:val="24"/>
        </w:rPr>
      </w:pPr>
      <w:r w:rsidRPr="00C24C4D">
        <w:rPr>
          <w:rFonts w:ascii="Times New Roman" w:hAnsi="Times New Roman"/>
          <w:sz w:val="24"/>
        </w:rPr>
        <w:t>2. К полномочиям органов местного самоуправления Каширского муниципального района в сфере международных и внешнеэкономических связей относятся:</w:t>
      </w:r>
    </w:p>
    <w:p w14:paraId="5FEC6654" w14:textId="77777777" w:rsidR="00C91AC4" w:rsidRPr="00C24C4D" w:rsidRDefault="00C91AC4" w:rsidP="00C91AC4">
      <w:pPr>
        <w:pStyle w:val="a8"/>
        <w:rPr>
          <w:rFonts w:ascii="Times New Roman" w:hAnsi="Times New Roman"/>
          <w:sz w:val="24"/>
        </w:rPr>
      </w:pPr>
      <w:r w:rsidRPr="00C24C4D">
        <w:rPr>
          <w:rFonts w:ascii="Times New Roman" w:hAnsi="Times New Roman"/>
          <w:sz w:val="24"/>
        </w:rPr>
        <w:lastRenderedPageBreak/>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14:paraId="0B1E8D32" w14:textId="77777777" w:rsidR="00C91AC4" w:rsidRPr="00C24C4D" w:rsidRDefault="00C91AC4" w:rsidP="00C91AC4">
      <w:pPr>
        <w:pStyle w:val="a8"/>
        <w:rPr>
          <w:rFonts w:ascii="Times New Roman" w:hAnsi="Times New Roman"/>
          <w:sz w:val="24"/>
        </w:rPr>
      </w:pPr>
      <w:r w:rsidRPr="00C24C4D">
        <w:rPr>
          <w:rFonts w:ascii="Times New Roman" w:hAnsi="Times New Roman"/>
          <w:sz w:val="24"/>
        </w:rPr>
        <w:t>2) заключение соглашений об осуществлении международных и внешнеэкономических связей органов местного самоуправления Каширского муниципального района с органами местного самоуправления иностранных государств;</w:t>
      </w:r>
    </w:p>
    <w:p w14:paraId="2E1B6120" w14:textId="77777777" w:rsidR="00C91AC4" w:rsidRPr="00C24C4D" w:rsidRDefault="00C91AC4" w:rsidP="00C91AC4">
      <w:pPr>
        <w:pStyle w:val="a8"/>
        <w:rPr>
          <w:rFonts w:ascii="Times New Roman" w:hAnsi="Times New Roman"/>
          <w:sz w:val="24"/>
        </w:rPr>
      </w:pPr>
      <w:r w:rsidRPr="00C24C4D">
        <w:rPr>
          <w:rFonts w:ascii="Times New Roman" w:hAnsi="Times New Roman"/>
          <w:sz w:val="24"/>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14:paraId="6B69D7AC" w14:textId="77777777" w:rsidR="00C91AC4" w:rsidRPr="00C24C4D" w:rsidRDefault="00C91AC4" w:rsidP="00C91AC4">
      <w:pPr>
        <w:pStyle w:val="a8"/>
        <w:rPr>
          <w:rFonts w:ascii="Times New Roman" w:hAnsi="Times New Roman"/>
          <w:sz w:val="24"/>
        </w:rPr>
      </w:pPr>
      <w:r w:rsidRPr="00C24C4D">
        <w:rPr>
          <w:rFonts w:ascii="Times New Roman" w:hAnsi="Times New Roman"/>
          <w:sz w:val="24"/>
        </w:rPr>
        <w:t>4) участие в разработке и реализации проектов международных программ межмуниципального сотрудничества;</w:t>
      </w:r>
    </w:p>
    <w:p w14:paraId="5683D386" w14:textId="77777777" w:rsidR="00C91AC4" w:rsidRPr="00C24C4D" w:rsidRDefault="00C91AC4" w:rsidP="00C91AC4">
      <w:pPr>
        <w:pStyle w:val="a8"/>
        <w:rPr>
          <w:rFonts w:ascii="Times New Roman" w:hAnsi="Times New Roman"/>
          <w:sz w:val="24"/>
        </w:rPr>
      </w:pPr>
      <w:r w:rsidRPr="00C24C4D">
        <w:rPr>
          <w:rFonts w:ascii="Times New Roman" w:hAnsi="Times New Roman"/>
          <w:sz w:val="24"/>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14:paraId="1A56A734" w14:textId="77777777" w:rsidR="00C91AC4" w:rsidRPr="00C24C4D" w:rsidRDefault="00C91AC4" w:rsidP="00C91AC4">
      <w:pPr>
        <w:pStyle w:val="a8"/>
        <w:rPr>
          <w:rFonts w:ascii="Times New Roman" w:hAnsi="Times New Roman"/>
          <w:sz w:val="24"/>
        </w:rPr>
      </w:pPr>
      <w:r w:rsidRPr="00C24C4D">
        <w:rPr>
          <w:rFonts w:ascii="Times New Roman" w:hAnsi="Times New Roman"/>
          <w:sz w:val="24"/>
        </w:rPr>
        <w:t xml:space="preserve">3. </w:t>
      </w:r>
      <w:r w:rsidRPr="00C24C4D">
        <w:rPr>
          <w:rFonts w:ascii="Times New Roman" w:hAnsi="Times New Roman"/>
          <w:sz w:val="24"/>
          <w:shd w:val="clear" w:color="auto" w:fill="FFFFFF"/>
        </w:rPr>
        <w:t xml:space="preserve">В целях решения вопросов местного значения органы местного самоуправления </w:t>
      </w:r>
      <w:r w:rsidRPr="00C24C4D">
        <w:rPr>
          <w:rFonts w:ascii="Times New Roman" w:hAnsi="Times New Roman"/>
          <w:sz w:val="24"/>
        </w:rPr>
        <w:t xml:space="preserve">Каширского муниципального района </w:t>
      </w:r>
      <w:r w:rsidRPr="00C24C4D">
        <w:rPr>
          <w:rFonts w:ascii="Times New Roman" w:hAnsi="Times New Roman"/>
          <w:sz w:val="24"/>
          <w:shd w:val="clear" w:color="auto" w:fill="FFFFFF"/>
        </w:rPr>
        <w:t>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Воронежской области в порядке, определяемом Воронежской областью.</w:t>
      </w:r>
    </w:p>
    <w:p w14:paraId="09594279" w14:textId="77777777" w:rsidR="00C91AC4" w:rsidRPr="00C24C4D" w:rsidRDefault="00C91AC4" w:rsidP="00C91AC4">
      <w:pPr>
        <w:pStyle w:val="a8"/>
        <w:rPr>
          <w:rFonts w:ascii="Times New Roman" w:hAnsi="Times New Roman"/>
          <w:sz w:val="24"/>
        </w:rPr>
      </w:pPr>
      <w:r w:rsidRPr="00C24C4D">
        <w:rPr>
          <w:rFonts w:ascii="Times New Roman" w:hAnsi="Times New Roman"/>
          <w:sz w:val="24"/>
          <w:shd w:val="clear" w:color="auto" w:fill="FFFFFF"/>
        </w:rPr>
        <w:t xml:space="preserve">4. Подписанные соглашения об осуществлении международных и внешнеэкономических связей органов местного самоуправления </w:t>
      </w:r>
      <w:r w:rsidRPr="00C24C4D">
        <w:rPr>
          <w:rFonts w:ascii="Times New Roman" w:hAnsi="Times New Roman"/>
          <w:sz w:val="24"/>
        </w:rPr>
        <w:t xml:space="preserve">Каширского муниципального района </w:t>
      </w:r>
      <w:r w:rsidRPr="00C24C4D">
        <w:rPr>
          <w:rFonts w:ascii="Times New Roman" w:hAnsi="Times New Roman"/>
          <w:sz w:val="24"/>
          <w:shd w:val="clear" w:color="auto" w:fill="FFFFFF"/>
        </w:rPr>
        <w:t>подлежат официальному опубликованию в порядке, предусмотренном для опубликования муниципальных правовых актов.</w:t>
      </w:r>
    </w:p>
    <w:p w14:paraId="4057C17F" w14:textId="77777777" w:rsidR="00C91AC4" w:rsidRPr="00C24C4D" w:rsidRDefault="00C91AC4" w:rsidP="00C91AC4">
      <w:pPr>
        <w:pStyle w:val="a8"/>
        <w:rPr>
          <w:rFonts w:ascii="Times New Roman" w:hAnsi="Times New Roman"/>
          <w:sz w:val="24"/>
        </w:rPr>
      </w:pPr>
      <w:r w:rsidRPr="00C24C4D">
        <w:rPr>
          <w:rFonts w:ascii="Times New Roman" w:hAnsi="Times New Roman"/>
          <w:sz w:val="24"/>
          <w:shd w:val="clear" w:color="auto" w:fill="FFFFFF"/>
        </w:rPr>
        <w:t xml:space="preserve">5. Глава </w:t>
      </w:r>
      <w:r w:rsidRPr="00C24C4D">
        <w:rPr>
          <w:rFonts w:ascii="Times New Roman" w:hAnsi="Times New Roman"/>
          <w:sz w:val="24"/>
        </w:rPr>
        <w:t xml:space="preserve">Каширского муниципального района </w:t>
      </w:r>
      <w:r w:rsidRPr="00C24C4D">
        <w:rPr>
          <w:rFonts w:ascii="Times New Roman" w:hAnsi="Times New Roman"/>
          <w:sz w:val="24"/>
          <w:shd w:val="clear" w:color="auto" w:fill="FFFFFF"/>
        </w:rPr>
        <w:t>ежегодно до 15 января информирует уполномоченный орган государственной власти Воронежской области в установленном указанным органом порядке об осуществлении международных и внешнеэкономических связей органов</w:t>
      </w:r>
      <w:r w:rsidRPr="00C24C4D">
        <w:rPr>
          <w:rFonts w:ascii="Times New Roman" w:hAnsi="Times New Roman"/>
          <w:sz w:val="24"/>
        </w:rPr>
        <w:t xml:space="preserve"> </w:t>
      </w:r>
      <w:r w:rsidRPr="00C24C4D">
        <w:rPr>
          <w:rFonts w:ascii="Times New Roman" w:hAnsi="Times New Roman"/>
          <w:sz w:val="24"/>
          <w:shd w:val="clear" w:color="auto" w:fill="FFFFFF"/>
        </w:rPr>
        <w:t xml:space="preserve">местного самоуправления </w:t>
      </w:r>
      <w:r w:rsidRPr="00C24C4D">
        <w:rPr>
          <w:rFonts w:ascii="Times New Roman" w:hAnsi="Times New Roman"/>
          <w:sz w:val="24"/>
        </w:rPr>
        <w:t xml:space="preserve">Каширского муниципального района </w:t>
      </w:r>
      <w:r w:rsidRPr="00C24C4D">
        <w:rPr>
          <w:rFonts w:ascii="Times New Roman" w:hAnsi="Times New Roman"/>
          <w:sz w:val="24"/>
          <w:shd w:val="clear" w:color="auto" w:fill="FFFFFF"/>
        </w:rPr>
        <w:t>и о результатах осуществления таких связей в предыдущем году.</w:t>
      </w:r>
    </w:p>
    <w:p w14:paraId="01A6FF0E" w14:textId="77777777" w:rsidR="00C91AC4" w:rsidRPr="00C24C4D" w:rsidRDefault="00C91AC4" w:rsidP="00C91AC4">
      <w:pPr>
        <w:pStyle w:val="a8"/>
        <w:rPr>
          <w:rFonts w:ascii="Times New Roman" w:hAnsi="Times New Roman"/>
          <w:sz w:val="24"/>
        </w:rPr>
      </w:pPr>
      <w:r w:rsidRPr="00C24C4D">
        <w:rPr>
          <w:rFonts w:ascii="Times New Roman" w:hAnsi="Times New Roman"/>
          <w:sz w:val="24"/>
          <w:shd w:val="clear" w:color="auto" w:fill="FFFFFF"/>
        </w:rPr>
        <w:t xml:space="preserve">6. Каширский муниципальный район формирует перечень соглашений об осуществлении международных и внешнеэкономических связей органов местного самоуправления </w:t>
      </w:r>
      <w:r w:rsidRPr="00C24C4D">
        <w:rPr>
          <w:rFonts w:ascii="Times New Roman" w:hAnsi="Times New Roman"/>
          <w:sz w:val="24"/>
        </w:rPr>
        <w:t xml:space="preserve">Каширского муниципального района </w:t>
      </w:r>
      <w:r w:rsidRPr="00C24C4D">
        <w:rPr>
          <w:rFonts w:ascii="Times New Roman" w:hAnsi="Times New Roman"/>
          <w:sz w:val="24"/>
          <w:shd w:val="clear" w:color="auto" w:fill="FFFFFF"/>
        </w:rPr>
        <w:t>в порядке, определенном Правительством Воронежской области. В такой перечень включаются все соглашения об осуществлении международных и внешнеэкономических связей органов местного самоуправления Каширского муниципального района, в том числе соглашения, утратившие силу.</w:t>
      </w:r>
    </w:p>
    <w:p w14:paraId="7E936E5C" w14:textId="77777777" w:rsidR="00C91AC4" w:rsidRPr="00C24C4D" w:rsidRDefault="00C91AC4" w:rsidP="00C91AC4">
      <w:pPr>
        <w:pStyle w:val="a8"/>
        <w:rPr>
          <w:rFonts w:ascii="Times New Roman" w:hAnsi="Times New Roman"/>
          <w:sz w:val="24"/>
        </w:rPr>
      </w:pPr>
      <w:r w:rsidRPr="00C24C4D">
        <w:rPr>
          <w:rFonts w:ascii="Times New Roman" w:hAnsi="Times New Roman"/>
          <w:sz w:val="24"/>
          <w:shd w:val="clear" w:color="auto" w:fill="FFFFFF"/>
        </w:rPr>
        <w:t xml:space="preserve">7. Глава </w:t>
      </w:r>
      <w:r w:rsidRPr="00C24C4D">
        <w:rPr>
          <w:rFonts w:ascii="Times New Roman" w:hAnsi="Times New Roman"/>
          <w:sz w:val="24"/>
        </w:rPr>
        <w:t xml:space="preserve">Каширского муниципального района </w:t>
      </w:r>
      <w:r w:rsidRPr="00C24C4D">
        <w:rPr>
          <w:rFonts w:ascii="Times New Roman" w:hAnsi="Times New Roman"/>
          <w:sz w:val="24"/>
          <w:shd w:val="clear" w:color="auto" w:fill="FFFFFF"/>
        </w:rPr>
        <w:t>ежегодно до 15 января направляет в уполномоченный орган государственной власти Воронежской области перечень соглашений об осуществлении международных и внешнеэкономических связей органов местного самоуправления</w:t>
      </w:r>
      <w:r>
        <w:rPr>
          <w:rFonts w:ascii="Times New Roman" w:hAnsi="Times New Roman"/>
          <w:sz w:val="24"/>
          <w:shd w:val="clear" w:color="auto" w:fill="FFFFFF"/>
        </w:rPr>
        <w:t xml:space="preserve"> </w:t>
      </w:r>
      <w:r w:rsidRPr="00C24C4D">
        <w:rPr>
          <w:rFonts w:ascii="Times New Roman" w:hAnsi="Times New Roman"/>
          <w:sz w:val="24"/>
          <w:shd w:val="clear" w:color="auto" w:fill="FFFFFF"/>
        </w:rPr>
        <w:t>Каширского муниципального района,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w:t>
      </w:r>
      <w:r>
        <w:rPr>
          <w:rFonts w:ascii="Times New Roman" w:hAnsi="Times New Roman"/>
          <w:sz w:val="24"/>
          <w:shd w:val="clear" w:color="auto" w:fill="FFFFFF"/>
        </w:rPr>
        <w:t xml:space="preserve"> </w:t>
      </w:r>
      <w:r w:rsidRPr="00C24C4D">
        <w:rPr>
          <w:rFonts w:ascii="Times New Roman" w:hAnsi="Times New Roman"/>
          <w:sz w:val="24"/>
          <w:shd w:val="clear" w:color="auto" w:fill="FFFFFF"/>
        </w:rPr>
        <w:t>Каширского муниципального района, в том числе соглашения, утратившие силу.».</w:t>
      </w:r>
    </w:p>
    <w:p w14:paraId="78FDBB0D" w14:textId="77777777" w:rsidR="00C91AC4" w:rsidRPr="00C24C4D" w:rsidRDefault="00C91AC4" w:rsidP="00C91AC4">
      <w:pPr>
        <w:pStyle w:val="a8"/>
        <w:rPr>
          <w:rFonts w:ascii="Times New Roman" w:hAnsi="Times New Roman"/>
          <w:sz w:val="24"/>
          <w:shd w:val="clear" w:color="auto" w:fill="FFFFFF"/>
        </w:rPr>
      </w:pPr>
      <w:r w:rsidRPr="00C24C4D">
        <w:rPr>
          <w:rFonts w:ascii="Times New Roman" w:hAnsi="Times New Roman"/>
          <w:sz w:val="24"/>
          <w:shd w:val="clear" w:color="auto" w:fill="FFFFFF"/>
        </w:rPr>
        <w:t xml:space="preserve"> 4. В статье </w:t>
      </w:r>
      <w:proofErr w:type="gramStart"/>
      <w:r w:rsidRPr="00C24C4D">
        <w:rPr>
          <w:rFonts w:ascii="Times New Roman" w:hAnsi="Times New Roman"/>
          <w:sz w:val="24"/>
          <w:shd w:val="clear" w:color="auto" w:fill="FFFFFF"/>
        </w:rPr>
        <w:t>38.1.:</w:t>
      </w:r>
      <w:proofErr w:type="gramEnd"/>
    </w:p>
    <w:p w14:paraId="38FDE23A" w14:textId="77777777" w:rsidR="00C91AC4" w:rsidRPr="00C24C4D" w:rsidRDefault="00C91AC4" w:rsidP="00C91AC4">
      <w:pPr>
        <w:pStyle w:val="a8"/>
        <w:rPr>
          <w:rFonts w:ascii="Times New Roman" w:hAnsi="Times New Roman"/>
          <w:sz w:val="24"/>
        </w:rPr>
      </w:pPr>
      <w:r w:rsidRPr="00C24C4D">
        <w:rPr>
          <w:rFonts w:ascii="Times New Roman" w:hAnsi="Times New Roman"/>
          <w:sz w:val="24"/>
          <w:shd w:val="clear" w:color="auto" w:fill="FFFFFF"/>
        </w:rPr>
        <w:t xml:space="preserve"> 4.1. в части 8 слова: «</w:t>
      </w:r>
      <w:r w:rsidRPr="00C24C4D">
        <w:rPr>
          <w:rFonts w:ascii="Times New Roman" w:hAnsi="Times New Roman"/>
          <w:sz w:val="24"/>
        </w:rPr>
        <w:t>первого заместителя, либо» исключить»;</w:t>
      </w:r>
    </w:p>
    <w:p w14:paraId="7EDC9253" w14:textId="77777777" w:rsidR="00C91AC4" w:rsidRPr="00C24C4D" w:rsidRDefault="00C91AC4" w:rsidP="00C91AC4">
      <w:pPr>
        <w:pStyle w:val="a8"/>
        <w:rPr>
          <w:rFonts w:ascii="Times New Roman" w:hAnsi="Times New Roman"/>
          <w:sz w:val="24"/>
        </w:rPr>
      </w:pPr>
      <w:r w:rsidRPr="00C24C4D">
        <w:rPr>
          <w:rFonts w:ascii="Times New Roman" w:hAnsi="Times New Roman"/>
          <w:sz w:val="24"/>
        </w:rPr>
        <w:t xml:space="preserve"> 4.2. дополнить частью 9 следующего содержания: «9. В период со дня истечения срока действия контракта главы администрации Каширского муниципального района, до начала осуществления полномочий главы администрации Каширского муниципального района по вновь заключенному контракту его полномочия временно исполняет один из заместителей главы администрации Каширского муниципального района».</w:t>
      </w:r>
    </w:p>
    <w:p w14:paraId="6EE67063" w14:textId="77777777" w:rsidR="00C91AC4" w:rsidRPr="00C24C4D" w:rsidRDefault="00C91AC4" w:rsidP="00C91AC4">
      <w:pPr>
        <w:pStyle w:val="a8"/>
        <w:rPr>
          <w:rFonts w:ascii="Times New Roman" w:hAnsi="Times New Roman"/>
          <w:sz w:val="24"/>
          <w:shd w:val="clear" w:color="auto" w:fill="FFFFFF"/>
        </w:rPr>
      </w:pPr>
      <w:r w:rsidRPr="00C24C4D">
        <w:rPr>
          <w:rFonts w:ascii="Times New Roman" w:hAnsi="Times New Roman"/>
          <w:sz w:val="24"/>
          <w:shd w:val="clear" w:color="auto" w:fill="FFFFFF"/>
        </w:rPr>
        <w:lastRenderedPageBreak/>
        <w:t xml:space="preserve"> 5. В части 3 статьи 39.1. слова: «первый заместитель» заменить словами: «</w:t>
      </w:r>
      <w:r w:rsidRPr="00C24C4D">
        <w:rPr>
          <w:rFonts w:ascii="Times New Roman" w:hAnsi="Times New Roman"/>
          <w:sz w:val="24"/>
        </w:rPr>
        <w:t>один из заместителей».</w:t>
      </w:r>
      <w:r w:rsidRPr="00C24C4D">
        <w:rPr>
          <w:rFonts w:ascii="Times New Roman" w:hAnsi="Times New Roman"/>
          <w:sz w:val="24"/>
          <w:shd w:val="clear" w:color="auto" w:fill="FFFFFF"/>
        </w:rPr>
        <w:t xml:space="preserve"> </w:t>
      </w:r>
    </w:p>
    <w:p w14:paraId="19727815" w14:textId="77777777" w:rsidR="00C91AC4" w:rsidRPr="00C24C4D" w:rsidRDefault="00C91AC4" w:rsidP="00C91AC4">
      <w:pPr>
        <w:pStyle w:val="a8"/>
        <w:rPr>
          <w:rFonts w:ascii="Times New Roman" w:hAnsi="Times New Roman"/>
          <w:sz w:val="24"/>
        </w:rPr>
      </w:pPr>
      <w:r w:rsidRPr="00C24C4D">
        <w:rPr>
          <w:rFonts w:ascii="Times New Roman" w:hAnsi="Times New Roman"/>
          <w:sz w:val="24"/>
          <w:shd w:val="clear" w:color="auto" w:fill="FFFFFF"/>
        </w:rPr>
        <w:t xml:space="preserve"> 6. Часть 10 статьи 42 </w:t>
      </w:r>
      <w:r w:rsidRPr="00C24C4D">
        <w:rPr>
          <w:rFonts w:ascii="Times New Roman" w:hAnsi="Times New Roman"/>
          <w:sz w:val="24"/>
        </w:rPr>
        <w:t>дополнить пунктом 12 следующего содержания: «12) приобретение им статуса иностранного агента.».</w:t>
      </w:r>
    </w:p>
    <w:p w14:paraId="577589AE" w14:textId="77777777" w:rsidR="00C91AC4" w:rsidRPr="00C24C4D" w:rsidRDefault="00C91AC4" w:rsidP="00C91AC4">
      <w:pPr>
        <w:pStyle w:val="a8"/>
        <w:rPr>
          <w:rFonts w:ascii="Times New Roman" w:hAnsi="Times New Roman"/>
          <w:sz w:val="24"/>
        </w:rPr>
      </w:pPr>
      <w:r w:rsidRPr="00C24C4D">
        <w:rPr>
          <w:rFonts w:ascii="Times New Roman" w:hAnsi="Times New Roman"/>
          <w:sz w:val="24"/>
        </w:rPr>
        <w:t xml:space="preserve"> 7. В части 6 статьи 47 слово: «предшествует» заменить словами: «может предшествовать».</w:t>
      </w:r>
    </w:p>
    <w:p w14:paraId="532FC010" w14:textId="77777777" w:rsidR="00C91AC4" w:rsidRPr="00C24C4D" w:rsidRDefault="00C91AC4" w:rsidP="00C91AC4">
      <w:pPr>
        <w:pStyle w:val="a8"/>
        <w:rPr>
          <w:rFonts w:ascii="Times New Roman" w:hAnsi="Times New Roman"/>
          <w:sz w:val="24"/>
        </w:rPr>
      </w:pPr>
      <w:r w:rsidRPr="00C24C4D">
        <w:rPr>
          <w:rFonts w:ascii="Times New Roman" w:hAnsi="Times New Roman"/>
          <w:sz w:val="24"/>
        </w:rPr>
        <w:t xml:space="preserve"> 8. Статью 72 дополнить частями 2 и 2.1. следующего содержания: </w:t>
      </w:r>
    </w:p>
    <w:p w14:paraId="69E7F635" w14:textId="77777777" w:rsidR="00C91AC4" w:rsidRPr="00C24C4D" w:rsidRDefault="00C91AC4" w:rsidP="00C91AC4">
      <w:pPr>
        <w:pStyle w:val="a8"/>
        <w:rPr>
          <w:rFonts w:ascii="Times New Roman" w:hAnsi="Times New Roman"/>
          <w:sz w:val="24"/>
        </w:rPr>
      </w:pPr>
      <w:r w:rsidRPr="00C24C4D">
        <w:rPr>
          <w:rFonts w:ascii="Times New Roman" w:hAnsi="Times New Roman"/>
          <w:sz w:val="24"/>
        </w:rPr>
        <w:t xml:space="preserve">«2. Губернатор Воронежской области вправе вынести предупреждение, объявить выговор главе Каширского муниципального района, главе администрации Каширского муниципального района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Каширского муниципального района федеральными законами и (или) законами Воронежской области. </w:t>
      </w:r>
    </w:p>
    <w:p w14:paraId="02DD4BA4" w14:textId="77777777" w:rsidR="00C91AC4" w:rsidRPr="00C24C4D" w:rsidRDefault="00C91AC4" w:rsidP="00C91AC4">
      <w:pPr>
        <w:pStyle w:val="a8"/>
        <w:rPr>
          <w:rFonts w:ascii="Times New Roman" w:hAnsi="Times New Roman"/>
          <w:sz w:val="24"/>
        </w:rPr>
      </w:pPr>
      <w:r w:rsidRPr="00C24C4D">
        <w:rPr>
          <w:rFonts w:ascii="Times New Roman" w:hAnsi="Times New Roman"/>
          <w:sz w:val="24"/>
        </w:rPr>
        <w:t>2.1. Губернатор Воронежской области вправе отрешить от должности главу Каширского муниципального района, главу администрации Каширского муниципального района в случае, если в течение месяца со дня вынесения высшим должностным лицом Воронежской области предупреждения, объявления выговора главе Каширского муниципального района, главе администрации Каширского муниципального района в соответствии с частью 2</w:t>
      </w:r>
      <w:r>
        <w:rPr>
          <w:rFonts w:ascii="Times New Roman" w:hAnsi="Times New Roman"/>
          <w:sz w:val="24"/>
          <w:vertAlign w:val="superscript"/>
        </w:rPr>
        <w:t xml:space="preserve"> </w:t>
      </w:r>
      <w:r w:rsidRPr="00C24C4D">
        <w:rPr>
          <w:rFonts w:ascii="Times New Roman" w:hAnsi="Times New Roman"/>
          <w:sz w:val="24"/>
        </w:rPr>
        <w:t>настоящей статьи главой Каширского муниципального района, главой администрации Каширского муниципального района 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7EAB73C5" w14:textId="77777777" w:rsidR="00C91AC4" w:rsidRPr="00C24C4D" w:rsidRDefault="00C91AC4" w:rsidP="00C91AC4">
      <w:pPr>
        <w:pStyle w:val="a8"/>
        <w:rPr>
          <w:rFonts w:ascii="Times New Roman" w:hAnsi="Times New Roman"/>
          <w:sz w:val="24"/>
        </w:rPr>
      </w:pPr>
      <w:r w:rsidRPr="00C24C4D">
        <w:rPr>
          <w:rFonts w:ascii="Times New Roman" w:hAnsi="Times New Roman"/>
          <w:sz w:val="24"/>
          <w:shd w:val="clear" w:color="auto" w:fill="FFFFFF"/>
        </w:rPr>
        <w:t xml:space="preserve"> 9. Часть 1 статьи 72.1. дополнить восьмым и девятым абзацами следующего содержания: «- </w:t>
      </w:r>
      <w:r w:rsidRPr="00C24C4D">
        <w:rPr>
          <w:rFonts w:ascii="Times New Roman" w:hAnsi="Times New Roman"/>
          <w:sz w:val="24"/>
        </w:rPr>
        <w:t>приобретение им статуса иностранного агента; -</w:t>
      </w:r>
      <w:r>
        <w:rPr>
          <w:rFonts w:ascii="Times New Roman" w:hAnsi="Times New Roman"/>
          <w:sz w:val="24"/>
        </w:rPr>
        <w:t xml:space="preserve"> </w:t>
      </w:r>
      <w:r w:rsidRPr="00C24C4D">
        <w:rPr>
          <w:rFonts w:ascii="Times New Roman" w:hAnsi="Times New Roman"/>
          <w:sz w:val="24"/>
          <w:shd w:val="clear" w:color="auto" w:fill="FFFFFF"/>
        </w:rPr>
        <w:t xml:space="preserve">систематическое </w:t>
      </w:r>
      <w:proofErr w:type="spellStart"/>
      <w:r w:rsidRPr="00C24C4D">
        <w:rPr>
          <w:rFonts w:ascii="Times New Roman" w:hAnsi="Times New Roman"/>
          <w:sz w:val="24"/>
          <w:shd w:val="clear" w:color="auto" w:fill="FFFFFF"/>
        </w:rPr>
        <w:t>недостижение</w:t>
      </w:r>
      <w:proofErr w:type="spellEnd"/>
      <w:r w:rsidRPr="00C24C4D">
        <w:rPr>
          <w:rFonts w:ascii="Times New Roman" w:hAnsi="Times New Roman"/>
          <w:sz w:val="24"/>
          <w:shd w:val="clear" w:color="auto" w:fill="FFFFFF"/>
        </w:rPr>
        <w:t xml:space="preserve"> показателей для оценки эффективности деятельности органов местного самоуправления</w:t>
      </w:r>
      <w:r w:rsidRPr="00C24C4D">
        <w:rPr>
          <w:rFonts w:ascii="Times New Roman" w:hAnsi="Times New Roman"/>
          <w:sz w:val="24"/>
        </w:rPr>
        <w:t>».</w:t>
      </w:r>
    </w:p>
    <w:p w14:paraId="4FDD1E12" w14:textId="0F165E73" w:rsidR="00063DC8" w:rsidRDefault="00063DC8" w:rsidP="00814311">
      <w:pPr>
        <w:spacing w:after="0" w:line="240" w:lineRule="auto"/>
        <w:ind w:left="142" w:right="-143" w:firstLine="708"/>
        <w:rPr>
          <w:rFonts w:ascii="Times New Roman" w:hAnsi="Times New Roman" w:cs="Times New Roman"/>
          <w:bCs/>
          <w:sz w:val="24"/>
          <w:szCs w:val="24"/>
        </w:rPr>
      </w:pPr>
    </w:p>
    <w:p w14:paraId="377522B5" w14:textId="77777777" w:rsidR="00734433" w:rsidRDefault="00734433">
      <w:pPr>
        <w:pBdr>
          <w:bottom w:val="single" w:sz="12" w:space="1" w:color="auto"/>
        </w:pBdr>
        <w:rPr>
          <w:rFonts w:ascii="Times New Roman" w:hAnsi="Times New Roman" w:cs="Times New Roman"/>
        </w:rPr>
      </w:pPr>
      <w:r>
        <w:rPr>
          <w:rFonts w:ascii="Times New Roman" w:hAnsi="Times New Roman" w:cs="Times New Roman"/>
        </w:rPr>
        <w:br w:type="page"/>
      </w:r>
    </w:p>
    <w:p w14:paraId="556BDC52" w14:textId="25F00BCF" w:rsidR="00063DC8" w:rsidRPr="00063DC8" w:rsidRDefault="00063DC8" w:rsidP="00814311">
      <w:pPr>
        <w:pStyle w:val="4"/>
        <w:tabs>
          <w:tab w:val="left" w:pos="142"/>
        </w:tabs>
        <w:ind w:left="-993" w:right="-143"/>
        <w:rPr>
          <w:color w:val="auto"/>
        </w:rPr>
      </w:pPr>
      <w:r w:rsidRPr="00063DC8">
        <w:rPr>
          <w:color w:val="auto"/>
        </w:rPr>
        <w:lastRenderedPageBreak/>
        <w:t>_______________________________________________________________________________________</w:t>
      </w:r>
    </w:p>
    <w:p w14:paraId="194F83C1" w14:textId="77777777" w:rsidR="004C6ACF" w:rsidRPr="00F364D2" w:rsidRDefault="004C6ACF" w:rsidP="00814311">
      <w:pPr>
        <w:pStyle w:val="4"/>
        <w:tabs>
          <w:tab w:val="left" w:pos="142"/>
        </w:tabs>
        <w:ind w:left="-993" w:right="-143"/>
      </w:pPr>
      <w:r w:rsidRPr="00F364D2">
        <w:t>Раздел 2.</w:t>
      </w:r>
    </w:p>
    <w:p w14:paraId="1A7E3C23" w14:textId="77777777" w:rsidR="004C6ACF" w:rsidRPr="00F364D2" w:rsidRDefault="004C6ACF" w:rsidP="00814311">
      <w:pPr>
        <w:pStyle w:val="4"/>
        <w:pBdr>
          <w:bottom w:val="single" w:sz="12" w:space="1" w:color="auto"/>
        </w:pBdr>
        <w:tabs>
          <w:tab w:val="left" w:pos="142"/>
        </w:tabs>
        <w:ind w:left="-993" w:right="-143"/>
      </w:pPr>
      <w:r w:rsidRPr="00F364D2">
        <w:t>Постановления администрации Каширского муниципального района Воронежской области</w:t>
      </w:r>
    </w:p>
    <w:p w14:paraId="519D55A2" w14:textId="77777777" w:rsidR="001629C8" w:rsidRDefault="001629C8" w:rsidP="00814311">
      <w:pPr>
        <w:spacing w:after="0" w:line="240" w:lineRule="auto"/>
        <w:ind w:firstLine="709"/>
        <w:jc w:val="center"/>
        <w:rPr>
          <w:rFonts w:ascii="Times New Roman" w:hAnsi="Times New Roman" w:cs="Times New Roman"/>
          <w:bCs/>
          <w:sz w:val="24"/>
          <w:szCs w:val="24"/>
        </w:rPr>
      </w:pPr>
    </w:p>
    <w:p w14:paraId="23121384" w14:textId="77777777" w:rsidR="00213296" w:rsidRPr="00E907B1" w:rsidRDefault="00213296" w:rsidP="00213296">
      <w:pPr>
        <w:spacing w:after="0" w:line="240" w:lineRule="auto"/>
        <w:jc w:val="center"/>
        <w:rPr>
          <w:rFonts w:ascii="Times New Roman" w:hAnsi="Times New Roman"/>
        </w:rPr>
      </w:pPr>
      <w:r w:rsidRPr="00E907B1">
        <w:rPr>
          <w:rFonts w:ascii="Times New Roman" w:hAnsi="Times New Roman"/>
        </w:rPr>
        <w:t>АДМИНИСТРАЦИЯ</w:t>
      </w:r>
    </w:p>
    <w:p w14:paraId="07837EC1" w14:textId="77777777" w:rsidR="00213296" w:rsidRPr="00E907B1" w:rsidRDefault="00213296" w:rsidP="00213296">
      <w:pPr>
        <w:spacing w:after="0" w:line="240" w:lineRule="auto"/>
        <w:jc w:val="center"/>
        <w:rPr>
          <w:rFonts w:ascii="Times New Roman" w:hAnsi="Times New Roman"/>
        </w:rPr>
      </w:pPr>
      <w:r w:rsidRPr="00E907B1">
        <w:rPr>
          <w:rFonts w:ascii="Times New Roman" w:hAnsi="Times New Roman"/>
        </w:rPr>
        <w:t xml:space="preserve">КАШИРСКОГО МУНИЦИПАЛЬНОГО РАЙОНА </w:t>
      </w:r>
    </w:p>
    <w:p w14:paraId="5AA276BF" w14:textId="77777777" w:rsidR="00213296" w:rsidRPr="00E907B1" w:rsidRDefault="00213296" w:rsidP="00213296">
      <w:pPr>
        <w:spacing w:after="0" w:line="240" w:lineRule="auto"/>
        <w:jc w:val="center"/>
        <w:rPr>
          <w:rFonts w:ascii="Times New Roman" w:hAnsi="Times New Roman"/>
        </w:rPr>
      </w:pPr>
      <w:r w:rsidRPr="00E907B1">
        <w:rPr>
          <w:rFonts w:ascii="Times New Roman" w:hAnsi="Times New Roman"/>
        </w:rPr>
        <w:t>ВОРОНЕЖСКОЙ ОБЛАСТИ</w:t>
      </w:r>
    </w:p>
    <w:p w14:paraId="25B265EA" w14:textId="77777777" w:rsidR="00213296" w:rsidRPr="00E907B1" w:rsidRDefault="00213296" w:rsidP="00213296">
      <w:pPr>
        <w:spacing w:after="0" w:line="240" w:lineRule="auto"/>
        <w:jc w:val="center"/>
        <w:rPr>
          <w:rFonts w:ascii="Times New Roman" w:hAnsi="Times New Roman"/>
        </w:rPr>
      </w:pPr>
    </w:p>
    <w:p w14:paraId="47FC8465" w14:textId="77777777" w:rsidR="00213296" w:rsidRPr="00E907B1" w:rsidRDefault="00213296" w:rsidP="00213296">
      <w:pPr>
        <w:spacing w:after="0" w:line="240" w:lineRule="auto"/>
        <w:jc w:val="center"/>
        <w:rPr>
          <w:rFonts w:ascii="Times New Roman" w:hAnsi="Times New Roman"/>
        </w:rPr>
      </w:pPr>
      <w:r w:rsidRPr="00E907B1">
        <w:rPr>
          <w:rFonts w:ascii="Times New Roman" w:hAnsi="Times New Roman"/>
        </w:rPr>
        <w:t>ПОСТАНОВЛЕНИЕ</w:t>
      </w:r>
    </w:p>
    <w:p w14:paraId="3D6FEDFC" w14:textId="77777777" w:rsidR="00213296" w:rsidRPr="00E907B1" w:rsidRDefault="00213296" w:rsidP="00213296">
      <w:pPr>
        <w:tabs>
          <w:tab w:val="left" w:pos="1172"/>
        </w:tabs>
        <w:spacing w:after="0" w:line="240" w:lineRule="auto"/>
        <w:rPr>
          <w:rFonts w:ascii="Times New Roman" w:hAnsi="Times New Roman"/>
        </w:rPr>
      </w:pPr>
    </w:p>
    <w:p w14:paraId="0A09A77B" w14:textId="77777777" w:rsidR="00213296" w:rsidRPr="00E907B1" w:rsidRDefault="00213296" w:rsidP="00213296">
      <w:pPr>
        <w:tabs>
          <w:tab w:val="left" w:pos="1172"/>
        </w:tabs>
        <w:spacing w:after="0" w:line="240" w:lineRule="auto"/>
        <w:rPr>
          <w:rFonts w:ascii="Times New Roman" w:hAnsi="Times New Roman"/>
        </w:rPr>
      </w:pPr>
      <w:r w:rsidRPr="00E907B1">
        <w:rPr>
          <w:rFonts w:ascii="Times New Roman" w:hAnsi="Times New Roman"/>
        </w:rPr>
        <w:t xml:space="preserve">от </w:t>
      </w:r>
      <w:r>
        <w:rPr>
          <w:rFonts w:ascii="Times New Roman" w:hAnsi="Times New Roman"/>
        </w:rPr>
        <w:t>01.04.2025</w:t>
      </w:r>
      <w:r w:rsidRPr="00E907B1">
        <w:rPr>
          <w:rFonts w:ascii="Times New Roman" w:hAnsi="Times New Roman"/>
        </w:rPr>
        <w:t xml:space="preserve"> № </w:t>
      </w:r>
      <w:r>
        <w:rPr>
          <w:rFonts w:ascii="Times New Roman" w:hAnsi="Times New Roman"/>
        </w:rPr>
        <w:t>152</w:t>
      </w:r>
    </w:p>
    <w:p w14:paraId="2F6ABF60" w14:textId="77777777" w:rsidR="00213296" w:rsidRPr="00E907B1" w:rsidRDefault="00213296" w:rsidP="00213296">
      <w:pPr>
        <w:spacing w:after="0" w:line="240" w:lineRule="auto"/>
        <w:rPr>
          <w:rFonts w:ascii="Times New Roman" w:hAnsi="Times New Roman"/>
        </w:rPr>
      </w:pPr>
      <w:r w:rsidRPr="00E907B1">
        <w:rPr>
          <w:rFonts w:ascii="Times New Roman" w:hAnsi="Times New Roman"/>
        </w:rPr>
        <w:t>с. Каширское</w:t>
      </w:r>
    </w:p>
    <w:p w14:paraId="2D3C875D" w14:textId="77777777" w:rsidR="00213296" w:rsidRPr="00E907B1" w:rsidRDefault="00213296" w:rsidP="00213296">
      <w:pPr>
        <w:spacing w:after="0" w:line="240" w:lineRule="auto"/>
        <w:rPr>
          <w:rFonts w:ascii="Times New Roman" w:hAnsi="Times New Roman"/>
        </w:rPr>
      </w:pPr>
    </w:p>
    <w:p w14:paraId="0621CB30" w14:textId="77777777" w:rsidR="00213296" w:rsidRPr="00E907B1" w:rsidRDefault="00213296" w:rsidP="00213296">
      <w:pPr>
        <w:pStyle w:val="Title"/>
        <w:spacing w:before="0" w:after="0"/>
        <w:ind w:right="4252" w:firstLine="0"/>
        <w:jc w:val="both"/>
        <w:rPr>
          <w:rFonts w:ascii="Times New Roman" w:hAnsi="Times New Roman" w:cs="Times New Roman"/>
          <w:sz w:val="24"/>
          <w:szCs w:val="24"/>
        </w:rPr>
      </w:pPr>
      <w:r w:rsidRPr="00E907B1">
        <w:rPr>
          <w:rFonts w:ascii="Times New Roman" w:hAnsi="Times New Roman" w:cs="Times New Roman"/>
          <w:sz w:val="24"/>
          <w:szCs w:val="24"/>
        </w:rPr>
        <w:t>О внесении изменений в постановление администрации Каширского муниципального района Воронежской области от 23.10.2023 № 941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14:paraId="597CA017" w14:textId="77777777" w:rsidR="00213296" w:rsidRPr="00E907B1" w:rsidRDefault="00213296" w:rsidP="00213296">
      <w:pPr>
        <w:spacing w:after="0" w:line="240" w:lineRule="auto"/>
        <w:ind w:firstLine="709"/>
        <w:outlineLvl w:val="0"/>
        <w:rPr>
          <w:rFonts w:ascii="Times New Roman" w:hAnsi="Times New Roman"/>
        </w:rPr>
      </w:pPr>
    </w:p>
    <w:p w14:paraId="1D168047" w14:textId="77777777" w:rsidR="00213296" w:rsidRPr="00E907B1" w:rsidRDefault="00213296" w:rsidP="00213296">
      <w:pPr>
        <w:spacing w:after="0" w:line="240" w:lineRule="auto"/>
        <w:ind w:firstLine="709"/>
        <w:jc w:val="both"/>
        <w:outlineLvl w:val="0"/>
        <w:rPr>
          <w:rFonts w:ascii="Times New Roman" w:hAnsi="Times New Roman"/>
        </w:rPr>
      </w:pPr>
      <w:r w:rsidRPr="00E907B1">
        <w:rPr>
          <w:rFonts w:ascii="Times New Roman" w:hAnsi="Times New Roman"/>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Федерального закона от 08.06.2020 № 168-ФЗ «О едином федеральном информационном регистре, содержащем сведения о населении Российской Федерации», Уставом Каширского муниципального района Воронежской области администрация Каширского муниципального района Воронежской области</w:t>
      </w:r>
    </w:p>
    <w:p w14:paraId="0343E92E" w14:textId="77777777" w:rsidR="00213296" w:rsidRPr="00E907B1" w:rsidRDefault="00213296" w:rsidP="00213296">
      <w:pPr>
        <w:widowControl w:val="0"/>
        <w:tabs>
          <w:tab w:val="left" w:pos="0"/>
        </w:tabs>
        <w:autoSpaceDE w:val="0"/>
        <w:autoSpaceDN w:val="0"/>
        <w:adjustRightInd w:val="0"/>
        <w:spacing w:after="0" w:line="240" w:lineRule="auto"/>
        <w:ind w:firstLine="709"/>
        <w:jc w:val="center"/>
        <w:rPr>
          <w:rFonts w:ascii="Times New Roman" w:hAnsi="Times New Roman"/>
        </w:rPr>
      </w:pPr>
    </w:p>
    <w:p w14:paraId="5F5544D4" w14:textId="77777777" w:rsidR="00213296" w:rsidRPr="00E907B1" w:rsidRDefault="00213296" w:rsidP="00213296">
      <w:pPr>
        <w:widowControl w:val="0"/>
        <w:tabs>
          <w:tab w:val="left" w:pos="0"/>
        </w:tabs>
        <w:autoSpaceDE w:val="0"/>
        <w:autoSpaceDN w:val="0"/>
        <w:adjustRightInd w:val="0"/>
        <w:spacing w:after="0" w:line="240" w:lineRule="auto"/>
        <w:ind w:firstLine="709"/>
        <w:jc w:val="center"/>
        <w:rPr>
          <w:rFonts w:ascii="Times New Roman" w:hAnsi="Times New Roman"/>
        </w:rPr>
      </w:pPr>
      <w:r w:rsidRPr="00E907B1">
        <w:rPr>
          <w:rFonts w:ascii="Times New Roman" w:hAnsi="Times New Roman"/>
        </w:rPr>
        <w:t>ПОСТАНОВЛЯЕТ:</w:t>
      </w:r>
    </w:p>
    <w:p w14:paraId="653E5EEB" w14:textId="77777777" w:rsidR="00213296" w:rsidRPr="00E907B1" w:rsidRDefault="00213296" w:rsidP="00213296">
      <w:pPr>
        <w:widowControl w:val="0"/>
        <w:tabs>
          <w:tab w:val="left" w:pos="0"/>
        </w:tabs>
        <w:autoSpaceDE w:val="0"/>
        <w:autoSpaceDN w:val="0"/>
        <w:adjustRightInd w:val="0"/>
        <w:spacing w:after="0" w:line="240" w:lineRule="auto"/>
        <w:ind w:firstLine="709"/>
        <w:rPr>
          <w:rFonts w:ascii="Times New Roman" w:hAnsi="Times New Roman"/>
        </w:rPr>
      </w:pPr>
    </w:p>
    <w:p w14:paraId="24CC4F6A" w14:textId="77777777" w:rsidR="00213296"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E907B1">
        <w:rPr>
          <w:rFonts w:ascii="Times New Roman" w:hAnsi="Times New Roman"/>
        </w:rPr>
        <w:t xml:space="preserve">1. Внести в административный регламент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утвержденный постановлением администрации Каширского муниципального района Воронежской области от 23.10.2023 № 941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w:t>
      </w:r>
      <w:r w:rsidRPr="00E907B1">
        <w:rPr>
          <w:rFonts w:ascii="Times New Roman" w:hAnsi="Times New Roman"/>
          <w:bCs/>
        </w:rPr>
        <w:t xml:space="preserve">(далее - Административный регламент), </w:t>
      </w:r>
      <w:r>
        <w:rPr>
          <w:rFonts w:ascii="Times New Roman" w:hAnsi="Times New Roman"/>
          <w:bCs/>
        </w:rPr>
        <w:t xml:space="preserve">следующие </w:t>
      </w:r>
      <w:r w:rsidRPr="00E907B1">
        <w:rPr>
          <w:rFonts w:ascii="Times New Roman" w:hAnsi="Times New Roman"/>
          <w:bCs/>
        </w:rPr>
        <w:t>изменения</w:t>
      </w:r>
      <w:r>
        <w:rPr>
          <w:rFonts w:ascii="Times New Roman" w:hAnsi="Times New Roman"/>
          <w:bCs/>
        </w:rPr>
        <w:t>:</w:t>
      </w:r>
    </w:p>
    <w:p w14:paraId="4D0F5A84"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1.1. Подпункт 7.1 пункта 7 изложить в новой редакции:</w:t>
      </w:r>
    </w:p>
    <w:p w14:paraId="61105EF4"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 xml:space="preserve">«7.1. Срок предоставления Муниципальной услуги не должен превышать тридцати дней со дня поступления заявления о проведении аукциона. </w:t>
      </w:r>
    </w:p>
    <w:p w14:paraId="4C17B126"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 xml:space="preserve">Срок принятия решения об утверждении (отказе в утверждении) схемы расположения земельного участка составляет не более 9 рабочих дней.».  </w:t>
      </w:r>
    </w:p>
    <w:p w14:paraId="43F3D7F8"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1.3. В пункте 20.1:</w:t>
      </w:r>
    </w:p>
    <w:p w14:paraId="7CB124C6"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1.3.1. Подпункт 20.1.1. изложить в новой редакции:</w:t>
      </w:r>
    </w:p>
    <w:p w14:paraId="32DCBE69"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14:paraId="59818CFF"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lastRenderedPageBreak/>
        <w:t xml:space="preserve">Максимальный срок предоставления Муниципальной услуги в соответствии с настоящим вариантом – тридцать дней со дня поступления заявления об утверждении схемы расположения земельного участка, заявления о проведении аукциона.». </w:t>
      </w:r>
    </w:p>
    <w:p w14:paraId="5A0AFE15"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1.3.2. Абзац девятый пункта 20.1.2. изложить в новой редакции:</w:t>
      </w:r>
    </w:p>
    <w:p w14:paraId="72C25799"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Федеральным законом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14:paraId="24A77EF9"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1.3.3. Абзац шестой пункта 20.1.4 изложить в новой редакции:</w:t>
      </w:r>
    </w:p>
    <w:p w14:paraId="48BEC9A2"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«3) проверка Администрацией наличия или отсутствия оснований, предусмотренных пунктом 16 статьи 11.10 Земельного кодекса РФ и подпунктами 5 - 9, 13 - 19 пункта 8 статьи 39.11 Земельного кодекса РФ,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14:paraId="5A4A2803"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1.3.4. Абзац четырнадцатый пункта 20.1.4 изложить в новой редакции:</w:t>
      </w:r>
    </w:p>
    <w:p w14:paraId="69EDE4F6"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«9) проверка Администрацией наличия или отсутствия оснований, предусмотренных пунктом 8 статьи 39.11 Земельного кодекса РФ,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14:paraId="6675A474"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1.5. Пункты 20.1.5 – 20.1.7 изложить в новой редакции:</w:t>
      </w:r>
    </w:p>
    <w:p w14:paraId="4A32F658"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«20.1.5. Организация и проведение аукциона по продаже земельного участка, аукциона на право заключения договора аренды земельного участка.</w:t>
      </w:r>
    </w:p>
    <w:p w14:paraId="20215FA5"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 xml:space="preserve">Организация и проведение аукциона осуществляются в порядке, установленном статьями 39.11 – 39.13 Земельного Кодекса РФ. </w:t>
      </w:r>
    </w:p>
    <w:p w14:paraId="3B5EEFF8"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14:paraId="4428CB52"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Извещение о проведении аукциона размещается на официальном сайте Администрации в информационно-телекоммуникационной сети "Интернет" (далее - официальный сайт Администрации),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 Указанное извещение должно быть доступно для ознакомления всем заинтересованным лицам без взимания платы.</w:t>
      </w:r>
    </w:p>
    <w:p w14:paraId="6C0CD48A"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Извещение о проведении аукциона должно содержать сведения, установленные частью 21 статьи 39.11 Земельного кодекса РФ. Обязательным приложением к размещенному на официальном сайте, на официальном сайте Администрации извещению о проведении аукциона является проект договора купли-продажи или проект договора аренды земельного участка.</w:t>
      </w:r>
    </w:p>
    <w:p w14:paraId="4342A479"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 xml:space="preserve">Администрация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пунктом 19 статьи 39.11 Земельного кодекса РФ, изменений в извещение о </w:t>
      </w:r>
      <w:r w:rsidRPr="00DE5E33">
        <w:rPr>
          <w:rFonts w:ascii="Times New Roman" w:hAnsi="Times New Roman"/>
          <w:bCs/>
        </w:rPr>
        <w:lastRenderedPageBreak/>
        <w:t>проведении аукциона до дня проведения аукциона такой срок составлял не менее десяти рабочих дней. Информация о внесении изменений в извещение о проведении аукциона размещается на официальном сайте Администрации, на официальном сайте. Указанное извещение должно быть доступно для ознакомления всем заинтересованным лицам без взимания платы.</w:t>
      </w:r>
    </w:p>
    <w:p w14:paraId="6EAC96FD"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 xml:space="preserve">В случае, если за один рабочий день до даты окончания приема заявок на участие в аукционе не поступило ни одной заявки,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пунктом 22.1 статьи 39.11 Земельного кодекса РФ. В случае, если организатором торгов является специализированная организация, за один рабочий день до даты окончания приема заявок на участие в аукционе организатор аукциона (оператор электронной площадки при проведении аукциона в электронной форме) уведомляет Администрацию об отсутствии заявок на участие в аукционе. </w:t>
      </w:r>
    </w:p>
    <w:p w14:paraId="6E294A5D"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 xml:space="preserve">Администрация обеспечивает размещение извещения о проведении аукциона в срок не позднее чем три месяца с момента принятия решения о проведении аукциона, предусмотренного подпунктом 5 пункта 3, подпунктом 9 пункта 4 статьи 39.11 Земельного кодекса РФ или подпунктом 1 пункта 7 статьи 39.18 Земельного кодекса РФ. </w:t>
      </w:r>
    </w:p>
    <w:p w14:paraId="4116C5B3"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 xml:space="preserve">Администрация принимает решение об отказе в проведении аукциона в случае выявления обстоятельств, предусмотренных пп.12.2 пункта 12 настоящего Административного регламента. </w:t>
      </w:r>
    </w:p>
    <w:p w14:paraId="21AB3DDE"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14:paraId="41713F52"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3097062E"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Прием документов прекращается не ранее чем за три рабочих дня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14:paraId="2CD4E0F0"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Срок рассмотрения заявок на участие в аукционе не может превышать три рабочих дня с даты окончания срока приема документов.</w:t>
      </w:r>
    </w:p>
    <w:p w14:paraId="7DC622F0"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Один заявитель вправе подать только одну заявку на участие в аукционе.</w:t>
      </w:r>
    </w:p>
    <w:p w14:paraId="35374387"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Заявка на участие в аукционе, поступившая по истечении срока приема заявок, возвращается заявителю в день ее поступления.</w:t>
      </w:r>
    </w:p>
    <w:p w14:paraId="24267314"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7219825B"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Заявитель не допускается к участию в аукционе в следующих случаях:</w:t>
      </w:r>
    </w:p>
    <w:p w14:paraId="57AAD0D2"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1) непредставление необходимых для участия в аукционе документов или представление недостоверных сведений;</w:t>
      </w:r>
    </w:p>
    <w:p w14:paraId="4F19FA8E"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 xml:space="preserve">2) </w:t>
      </w:r>
      <w:proofErr w:type="spellStart"/>
      <w:r w:rsidRPr="00DE5E33">
        <w:rPr>
          <w:rFonts w:ascii="Times New Roman" w:hAnsi="Times New Roman"/>
          <w:bCs/>
        </w:rPr>
        <w:t>непоступление</w:t>
      </w:r>
      <w:proofErr w:type="spellEnd"/>
      <w:r w:rsidRPr="00DE5E33">
        <w:rPr>
          <w:rFonts w:ascii="Times New Roman" w:hAnsi="Times New Roman"/>
          <w:bCs/>
        </w:rPr>
        <w:t xml:space="preserve"> задатка на дату рассмотрения заявок на участие в аукционе;</w:t>
      </w:r>
    </w:p>
    <w:p w14:paraId="32ADF380"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56634E24"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3AB99059"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w:t>
      </w:r>
      <w:r w:rsidRPr="00DE5E33">
        <w:rPr>
          <w:rFonts w:ascii="Times New Roman" w:hAnsi="Times New Roman"/>
          <w:bCs/>
        </w:rPr>
        <w:lastRenderedPageBreak/>
        <w:t>заявок на участие в аукционе подписывается организатором аукциона не позднее чем в течение одного дня со дня их рассмотрения. 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p>
    <w:p w14:paraId="7BE374EE"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14:paraId="6009BD0E"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14:paraId="70A69FD2"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В случае,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При признании аукциона несостоявшимся в протокол рассмотрения заявок включается информация об основании признания аукциона несостоявшимся и сведения, указанные в подпункте 4 пункта 15 статьи 39.12 Земельного кодекса РФ, в отношении лиц, указанных в пунктах 13 и 14 статьи 39.12 Земельного кодекса РФ.</w:t>
      </w:r>
    </w:p>
    <w:p w14:paraId="434E1E0B"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 xml:space="preserve"> 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Специализированная организация, являющаяся организатором аукциона, направляет в уполномоченный орган сведения о заявителе, признанном единственным участником аукциона, не позднее чем на следующий день после дня подписания протокола рассмотрения заявок.</w:t>
      </w:r>
    </w:p>
    <w:p w14:paraId="26E3756C"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Администрация заключает с таким лицом договор в порядке и на условиях, которые предусмотрены пунктом 13 статьи 39.12 Земельного кодекса РФ. Специализированная организация, являющаяся организатором аукциона, направляет в уполномоченный орган сведения о таком лице не позднее чем на следующий день после дня подписания протокола рассмотрения заявок.</w:t>
      </w:r>
    </w:p>
    <w:p w14:paraId="7F1C7983"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Результаты аукциона оформляются протоколом, который составляется и подписывается организатором аукциона не позднее одного рабочего дня со дня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14:paraId="026E8929"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1) сведения о месте, дате и времени проведения аукциона;</w:t>
      </w:r>
    </w:p>
    <w:p w14:paraId="65909307"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2) предмет аукциона, в том числе сведения о местоположении и площади земельного участка;</w:t>
      </w:r>
    </w:p>
    <w:p w14:paraId="76656908"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3) сведения об участниках аукциона, о начальной цене предмета аукциона, последнем и предпоследнем предложениях о цене предмета аукциона;</w:t>
      </w:r>
    </w:p>
    <w:p w14:paraId="2B7B418F"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14:paraId="328EC2EC"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14:paraId="29D8A583"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Протокол о результатах аукциона размещается на официальном сайте в течение одного рабочего дня со дня подписания данного протокола.</w:t>
      </w:r>
    </w:p>
    <w:p w14:paraId="77525AE5"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 xml:space="preserve">Специализированная организация, являющаяся организатором аукциона, направляет в </w:t>
      </w:r>
      <w:r w:rsidRPr="00DE5E33">
        <w:rPr>
          <w:rFonts w:ascii="Times New Roman" w:hAnsi="Times New Roman"/>
          <w:bCs/>
        </w:rPr>
        <w:lastRenderedPageBreak/>
        <w:t>Администрацию сведения о победителе аукциона и об участнике аукциона, который сделал предпоследнее предложение о цене предмета аукциона, или о единственном принявшем участие в аукционе участнике не позднее дня, следующего после дня подписания протокола о результатах аукциона.</w:t>
      </w:r>
    </w:p>
    <w:p w14:paraId="2D75E7E6"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14:paraId="1F4E1AD4"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
    <w:p w14:paraId="1267FA4E"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39FA3A29"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Аукцион в электронной форме проводится в порядке статьи 39.13 Земельного кодекса Российской Федерации.</w:t>
      </w:r>
    </w:p>
    <w:p w14:paraId="4F95F6BC"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p>
    <w:p w14:paraId="47275AD8"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20.1.6. Выдача (направление) результата предоставления Муниципальной услуги Заявителю.</w:t>
      </w:r>
    </w:p>
    <w:p w14:paraId="4BD4F46C"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 xml:space="preserve">Основанием для начала административной процедуры является проведение аукциона и оформление документов по его результатам. </w:t>
      </w:r>
    </w:p>
    <w:p w14:paraId="43B1B8EA"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 в том числе договоров, указанных в пунктах 13 и 14 статьи 39.12 Земельного кодекса РФ.</w:t>
      </w:r>
    </w:p>
    <w:p w14:paraId="140FAF25"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14:paraId="38BED284"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десяти рабочих дней со дня направления им проекта договора купли-продажи или проекта договора аренды земельного участка не подписали и не представили в Администрацию указанные договоры (при наличии указанных лиц). При этом условия повторного аукциона могут быть изменены.</w:t>
      </w:r>
    </w:p>
    <w:p w14:paraId="0B9EF503"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14:paraId="6C2A2C82"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 xml:space="preserve">В случае, если в течение десяти рабочих дней со дня направления участнику аукциона, </w:t>
      </w:r>
      <w:r w:rsidRPr="00DE5E33">
        <w:rPr>
          <w:rFonts w:ascii="Times New Roman" w:hAnsi="Times New Roman"/>
          <w:bCs/>
        </w:rPr>
        <w:lastRenderedPageBreak/>
        <w:t>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w:t>
      </w:r>
    </w:p>
    <w:p w14:paraId="28FA6ED0"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14:paraId="2A79F782"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14:paraId="2418F6D1"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14:paraId="6CC1796E"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14:paraId="555C5211"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 xml:space="preserve">Максимальный срок административной процедуры – десять дней со дня составления протокола о результатах аукциона. </w:t>
      </w:r>
    </w:p>
    <w:p w14:paraId="51C53F99"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 xml:space="preserve">Административная процедура по получению дополнительных сведений от Заявителя не применяется. </w:t>
      </w:r>
    </w:p>
    <w:p w14:paraId="1725C03A"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 xml:space="preserve">20.1.7. Особенности 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устанавливаются в соответствии со статьей 39.18 Земельного кодекса РФ. </w:t>
      </w:r>
    </w:p>
    <w:p w14:paraId="1E4C3D46"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20.1.7.1.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Администрация в срок, не превышающий двадцати дней с даты поступления любого из этих заявлений, совершает одно из следующих действий:</w:t>
      </w:r>
    </w:p>
    <w:p w14:paraId="6DD775DA"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1) размещает извещение о предоставлении земельного участка для указанных целей на официальном сайте Администрации, на официальном сайте</w:t>
      </w:r>
    </w:p>
    <w:p w14:paraId="7DD11AB6"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14:paraId="59FAB552"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В извещении указываются сведения, определенные частью 2 статьи 39.18 Земельного кодекса РФ.</w:t>
      </w:r>
    </w:p>
    <w:p w14:paraId="020AF8B7"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20.1.7.2.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14:paraId="79F4237F"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20.1.7.3. Граждане, которые заинтересованы в приобретении прав на испрашиваемый земельный участок, могут подавать заявления о намерении участвовать в аукционе в течение тридцати дней со дня размещения извещения на официальном сайте.</w:t>
      </w:r>
    </w:p>
    <w:p w14:paraId="2602C6FC"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 Администрация в срок не позднее десяти дней совершает одно из следующих действий:</w:t>
      </w:r>
    </w:p>
    <w:p w14:paraId="53988817"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1) осуществляет подготовку проекта договора купли-продажи или проекта договора аренды земельного участка в двух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14:paraId="1DA9AC54"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 xml:space="preserve">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w:t>
      </w:r>
      <w:r w:rsidRPr="00DE5E33">
        <w:rPr>
          <w:rFonts w:ascii="Times New Roman" w:hAnsi="Times New Roman"/>
          <w:bCs/>
        </w:rPr>
        <w:lastRenderedPageBreak/>
        <w:t>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14:paraId="1144E16B"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p>
    <w:p w14:paraId="1A88839D"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20.1.7.4.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Администрация в недельный срок со дня поступления этих заявлений принимает решение:</w:t>
      </w:r>
    </w:p>
    <w:p w14:paraId="022DEB4A"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36A833C6"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в срок не позднее четырех месяцев со дня принятия такого решения обеспечивает образование испрашиваемого земельного участка или уточнение его границ,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 и обеспечивает опубликование извещения о проведении аукциона.</w:t>
      </w:r>
    </w:p>
    <w:p w14:paraId="6DD70E1E" w14:textId="77777777" w:rsidR="00213296" w:rsidRPr="00DE5E33"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В случае, установленном настоящим пунктом, 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 на котором заявитель желает приобрести земельный участок.</w:t>
      </w:r>
    </w:p>
    <w:p w14:paraId="6E4587E9" w14:textId="77777777" w:rsidR="00213296" w:rsidRDefault="00213296" w:rsidP="00213296">
      <w:pPr>
        <w:widowControl w:val="0"/>
        <w:tabs>
          <w:tab w:val="left" w:pos="0"/>
        </w:tabs>
        <w:autoSpaceDE w:val="0"/>
        <w:autoSpaceDN w:val="0"/>
        <w:adjustRightInd w:val="0"/>
        <w:spacing w:after="0" w:line="240" w:lineRule="auto"/>
        <w:ind w:firstLine="709"/>
        <w:jc w:val="both"/>
        <w:rPr>
          <w:rFonts w:ascii="Times New Roman" w:hAnsi="Times New Roman"/>
          <w:bCs/>
        </w:rPr>
      </w:pPr>
      <w:r w:rsidRPr="00DE5E33">
        <w:rPr>
          <w:rFonts w:ascii="Times New Roman" w:hAnsi="Times New Roman"/>
          <w:bCs/>
        </w:rPr>
        <w:t>Положения настоящего пункта не применяются при предоставлении земельных участков в случаях, установленных частью 8 статьи 39.18 Земельного кодекса РФ.».</w:t>
      </w:r>
    </w:p>
    <w:p w14:paraId="7C7BEEF3" w14:textId="77777777" w:rsidR="00213296" w:rsidRPr="00E907B1" w:rsidRDefault="00213296" w:rsidP="00213296">
      <w:pPr>
        <w:pStyle w:val="affc"/>
        <w:tabs>
          <w:tab w:val="left" w:pos="900"/>
        </w:tabs>
        <w:spacing w:after="0" w:line="240" w:lineRule="auto"/>
        <w:ind w:left="0" w:firstLine="709"/>
        <w:jc w:val="both"/>
        <w:rPr>
          <w:rFonts w:ascii="Times New Roman" w:hAnsi="Times New Roman"/>
          <w:sz w:val="24"/>
          <w:szCs w:val="24"/>
        </w:rPr>
      </w:pPr>
      <w:r w:rsidRPr="00E907B1">
        <w:rPr>
          <w:rFonts w:ascii="Times New Roman" w:hAnsi="Times New Roman"/>
          <w:sz w:val="24"/>
          <w:szCs w:val="24"/>
        </w:rPr>
        <w:t>2. Настоящее постановление вступает в силу со дня его официального опубликования.</w:t>
      </w:r>
    </w:p>
    <w:p w14:paraId="398AE37A" w14:textId="77777777" w:rsidR="00213296" w:rsidRPr="00E907B1" w:rsidRDefault="00213296" w:rsidP="00213296">
      <w:pPr>
        <w:tabs>
          <w:tab w:val="left" w:pos="900"/>
        </w:tabs>
        <w:spacing w:after="0" w:line="240" w:lineRule="auto"/>
        <w:ind w:firstLine="709"/>
        <w:contextualSpacing/>
        <w:jc w:val="both"/>
        <w:rPr>
          <w:rFonts w:ascii="Times New Roman" w:hAnsi="Times New Roman"/>
        </w:rPr>
      </w:pPr>
      <w:r w:rsidRPr="00E907B1">
        <w:rPr>
          <w:rFonts w:ascii="Times New Roman" w:hAnsi="Times New Roman"/>
        </w:rPr>
        <w:t>3. Контроль за исполнением настоящего постановления возложить на заместителя главы администрации М.Н. Новикову.</w:t>
      </w:r>
    </w:p>
    <w:p w14:paraId="20459B42" w14:textId="77777777" w:rsidR="00213296" w:rsidRPr="00E907B1" w:rsidRDefault="00213296" w:rsidP="00213296">
      <w:pPr>
        <w:tabs>
          <w:tab w:val="left" w:pos="900"/>
        </w:tabs>
        <w:spacing w:after="0" w:line="240" w:lineRule="auto"/>
        <w:ind w:firstLine="709"/>
        <w:contextualSpacing/>
        <w:jc w:val="both"/>
        <w:rPr>
          <w:rFonts w:ascii="Times New Roman" w:hAnsi="Times New Roman"/>
        </w:rPr>
      </w:pPr>
    </w:p>
    <w:p w14:paraId="296207F2" w14:textId="77777777" w:rsidR="00213296" w:rsidRPr="00E907B1" w:rsidRDefault="00213296" w:rsidP="00213296">
      <w:pPr>
        <w:tabs>
          <w:tab w:val="left" w:pos="900"/>
        </w:tabs>
        <w:spacing w:after="0" w:line="240" w:lineRule="auto"/>
        <w:ind w:firstLine="709"/>
        <w:contextualSpacing/>
        <w:rPr>
          <w:rFonts w:ascii="Times New Roman" w:hAnsi="Times New Roman"/>
        </w:rPr>
      </w:pPr>
      <w:r>
        <w:rPr>
          <w:rFonts w:ascii="Times New Roman" w:hAnsi="Times New Roman"/>
        </w:rPr>
        <w:tab/>
      </w:r>
    </w:p>
    <w:tbl>
      <w:tblPr>
        <w:tblW w:w="0" w:type="auto"/>
        <w:tblLook w:val="04A0" w:firstRow="1" w:lastRow="0" w:firstColumn="1" w:lastColumn="0" w:noHBand="0" w:noVBand="1"/>
      </w:tblPr>
      <w:tblGrid>
        <w:gridCol w:w="5070"/>
        <w:gridCol w:w="4394"/>
      </w:tblGrid>
      <w:tr w:rsidR="00213296" w:rsidRPr="00E907B1" w14:paraId="13A25194" w14:textId="77777777" w:rsidTr="00BE4F67">
        <w:tc>
          <w:tcPr>
            <w:tcW w:w="5070" w:type="dxa"/>
            <w:shd w:val="clear" w:color="auto" w:fill="auto"/>
          </w:tcPr>
          <w:p w14:paraId="30D7A801" w14:textId="77777777" w:rsidR="00213296" w:rsidRPr="00E907B1" w:rsidRDefault="00213296" w:rsidP="00BE4F67">
            <w:pPr>
              <w:spacing w:after="0" w:line="240" w:lineRule="auto"/>
              <w:rPr>
                <w:rFonts w:ascii="Times New Roman" w:hAnsi="Times New Roman"/>
              </w:rPr>
            </w:pPr>
            <w:r>
              <w:rPr>
                <w:rFonts w:ascii="Times New Roman" w:hAnsi="Times New Roman"/>
              </w:rPr>
              <w:t>И.о. главы</w:t>
            </w:r>
            <w:r w:rsidRPr="00E907B1">
              <w:rPr>
                <w:rFonts w:ascii="Times New Roman" w:hAnsi="Times New Roman"/>
              </w:rPr>
              <w:t xml:space="preserve"> администрации</w:t>
            </w:r>
          </w:p>
          <w:p w14:paraId="5C550714" w14:textId="77777777" w:rsidR="00213296" w:rsidRPr="00E907B1" w:rsidRDefault="00213296" w:rsidP="00BE4F67">
            <w:pPr>
              <w:spacing w:after="0" w:line="240" w:lineRule="auto"/>
              <w:rPr>
                <w:rFonts w:ascii="Times New Roman" w:hAnsi="Times New Roman"/>
              </w:rPr>
            </w:pPr>
            <w:r w:rsidRPr="00E907B1">
              <w:rPr>
                <w:rFonts w:ascii="Times New Roman" w:hAnsi="Times New Roman"/>
              </w:rPr>
              <w:t>Каширского муниципального района</w:t>
            </w:r>
          </w:p>
        </w:tc>
        <w:tc>
          <w:tcPr>
            <w:tcW w:w="4394" w:type="dxa"/>
            <w:shd w:val="clear" w:color="auto" w:fill="auto"/>
          </w:tcPr>
          <w:p w14:paraId="44FD6681" w14:textId="77777777" w:rsidR="00213296" w:rsidRPr="00E907B1" w:rsidRDefault="00213296" w:rsidP="00BE4F67">
            <w:pPr>
              <w:spacing w:after="0" w:line="240" w:lineRule="auto"/>
              <w:jc w:val="right"/>
              <w:rPr>
                <w:rFonts w:ascii="Times New Roman" w:hAnsi="Times New Roman"/>
              </w:rPr>
            </w:pPr>
            <w:r w:rsidRPr="00E907B1">
              <w:rPr>
                <w:rFonts w:ascii="Times New Roman" w:hAnsi="Times New Roman"/>
              </w:rPr>
              <w:t xml:space="preserve"> </w:t>
            </w:r>
          </w:p>
          <w:p w14:paraId="48522D58" w14:textId="77777777" w:rsidR="00213296" w:rsidRPr="00E907B1" w:rsidRDefault="00213296" w:rsidP="00BE4F67">
            <w:pPr>
              <w:spacing w:after="0" w:line="240" w:lineRule="auto"/>
              <w:jc w:val="right"/>
              <w:rPr>
                <w:rFonts w:ascii="Times New Roman" w:hAnsi="Times New Roman"/>
              </w:rPr>
            </w:pPr>
            <w:r>
              <w:rPr>
                <w:rFonts w:ascii="Times New Roman" w:hAnsi="Times New Roman"/>
              </w:rPr>
              <w:t>О.И. Усова</w:t>
            </w:r>
          </w:p>
        </w:tc>
      </w:tr>
    </w:tbl>
    <w:p w14:paraId="08BF043B" w14:textId="77777777" w:rsidR="00213296" w:rsidRPr="00FE1318" w:rsidRDefault="00213296" w:rsidP="00814311">
      <w:pPr>
        <w:spacing w:after="0" w:line="240" w:lineRule="auto"/>
        <w:ind w:firstLine="709"/>
        <w:jc w:val="center"/>
        <w:rPr>
          <w:rFonts w:ascii="Times New Roman" w:hAnsi="Times New Roman" w:cs="Times New Roman"/>
          <w:bCs/>
          <w:sz w:val="24"/>
          <w:szCs w:val="24"/>
        </w:rPr>
      </w:pPr>
    </w:p>
    <w:p w14:paraId="709071C7" w14:textId="77777777" w:rsidR="002C4511" w:rsidRDefault="002C4511"/>
    <w:p w14:paraId="0CFE94A1" w14:textId="77777777" w:rsidR="00E42064" w:rsidRDefault="00E42064">
      <w:pPr>
        <w:rPr>
          <w:rFonts w:ascii="Times New Roman" w:hAnsi="Times New Roman" w:cs="Times New Roman"/>
          <w:b/>
          <w:sz w:val="24"/>
          <w:szCs w:val="24"/>
        </w:rPr>
      </w:pPr>
      <w:r>
        <w:br w:type="page"/>
      </w:r>
    </w:p>
    <w:p w14:paraId="65925767" w14:textId="1B4CC639" w:rsidR="00063DC8" w:rsidRPr="00063DC8" w:rsidRDefault="00063DC8" w:rsidP="00213296">
      <w:pPr>
        <w:pStyle w:val="4"/>
        <w:ind w:right="-143"/>
        <w:rPr>
          <w:color w:val="auto"/>
        </w:rPr>
      </w:pPr>
      <w:r>
        <w:rPr>
          <w:color w:val="auto"/>
        </w:rPr>
        <w:lastRenderedPageBreak/>
        <w:t>_________________________________________________________________________________</w:t>
      </w:r>
      <w:r w:rsidR="00213296">
        <w:rPr>
          <w:color w:val="auto"/>
        </w:rPr>
        <w:t>_</w:t>
      </w:r>
      <w:r>
        <w:rPr>
          <w:color w:val="auto"/>
        </w:rPr>
        <w:t>__</w:t>
      </w:r>
      <w:r w:rsidR="00213296">
        <w:rPr>
          <w:color w:val="auto"/>
        </w:rPr>
        <w:t>_</w:t>
      </w:r>
    </w:p>
    <w:p w14:paraId="7B54D140" w14:textId="77777777" w:rsidR="00203767" w:rsidRPr="00846FB2" w:rsidRDefault="00203767" w:rsidP="00213296">
      <w:pPr>
        <w:pStyle w:val="4"/>
        <w:ind w:right="-143"/>
      </w:pPr>
      <w:r w:rsidRPr="00846FB2">
        <w:t>Раздел 3.</w:t>
      </w:r>
    </w:p>
    <w:p w14:paraId="7FEC6D5F" w14:textId="77777777" w:rsidR="00203767" w:rsidRPr="00846FB2" w:rsidRDefault="00203767" w:rsidP="00213296">
      <w:pPr>
        <w:pStyle w:val="4"/>
        <w:ind w:right="-143"/>
      </w:pPr>
      <w:r w:rsidRPr="00846FB2">
        <w:t>Официальная информация</w:t>
      </w:r>
    </w:p>
    <w:p w14:paraId="5C367ECD" w14:textId="77777777" w:rsidR="005E1F5C" w:rsidRPr="000A2A57" w:rsidRDefault="005E1F5C" w:rsidP="00213296">
      <w:pPr>
        <w:spacing w:after="0" w:line="240" w:lineRule="auto"/>
        <w:ind w:left="-709" w:right="-143"/>
        <w:rPr>
          <w:rFonts w:ascii="Times New Roman" w:hAnsi="Times New Roman" w:cs="Times New Roman"/>
          <w:sz w:val="24"/>
          <w:szCs w:val="24"/>
        </w:rPr>
      </w:pPr>
      <w:r w:rsidRPr="000A2A57">
        <w:rPr>
          <w:rFonts w:ascii="Times New Roman" w:hAnsi="Times New Roman" w:cs="Times New Roman"/>
          <w:sz w:val="24"/>
          <w:szCs w:val="24"/>
        </w:rPr>
        <w:t>_____________________________________________________________________________________</w:t>
      </w:r>
    </w:p>
    <w:p w14:paraId="7853E4B0" w14:textId="62123167" w:rsidR="004A63D1" w:rsidRPr="004A63D1" w:rsidRDefault="004A63D1" w:rsidP="00814311">
      <w:pPr>
        <w:spacing w:after="0" w:line="240" w:lineRule="auto"/>
        <w:rPr>
          <w:rFonts w:ascii="Times New Roman" w:hAnsi="Times New Roman" w:cs="Times New Roman"/>
          <w:sz w:val="24"/>
          <w:szCs w:val="24"/>
        </w:rPr>
      </w:pPr>
    </w:p>
    <w:p w14:paraId="4B150757" w14:textId="63066E36" w:rsidR="003960CE" w:rsidRPr="002C30BB" w:rsidRDefault="00213296" w:rsidP="00814311">
      <w:pPr>
        <w:spacing w:after="0" w:line="240" w:lineRule="auto"/>
        <w:rPr>
          <w:rFonts w:ascii="Times New Roman" w:hAnsi="Times New Roman" w:cs="Times New Roman"/>
          <w:sz w:val="28"/>
          <w:szCs w:val="28"/>
        </w:rPr>
      </w:pPr>
      <w:r w:rsidRPr="00213296">
        <w:rPr>
          <w:rFonts w:ascii="Times New Roman" w:hAnsi="Times New Roman" w:cs="Times New Roman"/>
          <w:sz w:val="24"/>
          <w:szCs w:val="28"/>
        </w:rPr>
        <w:t>Не имеется</w:t>
      </w:r>
      <w:r w:rsidR="003960CE" w:rsidRPr="002C30BB">
        <w:rPr>
          <w:rFonts w:ascii="Times New Roman" w:hAnsi="Times New Roman" w:cs="Times New Roman"/>
          <w:sz w:val="28"/>
          <w:szCs w:val="28"/>
        </w:rPr>
        <w:br w:type="page"/>
      </w:r>
    </w:p>
    <w:p w14:paraId="545C9D9D" w14:textId="77777777" w:rsidR="00132D4C" w:rsidRDefault="00132D4C" w:rsidP="00814311">
      <w:pPr>
        <w:spacing w:after="0" w:line="240" w:lineRule="auto"/>
        <w:jc w:val="center"/>
        <w:rPr>
          <w:rFonts w:ascii="Times New Roman" w:hAnsi="Times New Roman" w:cs="Times New Roman"/>
          <w:sz w:val="24"/>
        </w:rPr>
      </w:pPr>
    </w:p>
    <w:p w14:paraId="00177CD6" w14:textId="77777777" w:rsidR="00132D4C" w:rsidRDefault="00132D4C" w:rsidP="00814311">
      <w:pPr>
        <w:spacing w:after="0" w:line="240" w:lineRule="auto"/>
        <w:jc w:val="center"/>
        <w:rPr>
          <w:rFonts w:ascii="Times New Roman" w:hAnsi="Times New Roman" w:cs="Times New Roman"/>
          <w:sz w:val="24"/>
        </w:rPr>
      </w:pPr>
    </w:p>
    <w:p w14:paraId="201CC754" w14:textId="77777777" w:rsidR="00132D4C" w:rsidRDefault="00132D4C" w:rsidP="00814311">
      <w:pPr>
        <w:spacing w:after="0" w:line="240" w:lineRule="auto"/>
        <w:jc w:val="center"/>
        <w:rPr>
          <w:rFonts w:ascii="Times New Roman" w:hAnsi="Times New Roman" w:cs="Times New Roman"/>
          <w:sz w:val="24"/>
        </w:rPr>
      </w:pPr>
    </w:p>
    <w:p w14:paraId="0B17B417" w14:textId="77777777" w:rsidR="00132D4C" w:rsidRDefault="00132D4C" w:rsidP="00814311">
      <w:pPr>
        <w:spacing w:after="0" w:line="240" w:lineRule="auto"/>
        <w:jc w:val="center"/>
        <w:rPr>
          <w:rFonts w:ascii="Times New Roman" w:hAnsi="Times New Roman" w:cs="Times New Roman"/>
          <w:sz w:val="24"/>
        </w:rPr>
      </w:pPr>
    </w:p>
    <w:p w14:paraId="27649DEA" w14:textId="77777777" w:rsidR="00132D4C" w:rsidRDefault="00132D4C" w:rsidP="00814311">
      <w:pPr>
        <w:spacing w:after="0" w:line="240" w:lineRule="auto"/>
        <w:jc w:val="center"/>
        <w:rPr>
          <w:rFonts w:ascii="Times New Roman" w:hAnsi="Times New Roman" w:cs="Times New Roman"/>
          <w:sz w:val="24"/>
        </w:rPr>
      </w:pPr>
    </w:p>
    <w:p w14:paraId="5A0ADF64" w14:textId="77777777" w:rsidR="00132D4C" w:rsidRDefault="00132D4C" w:rsidP="00814311">
      <w:pPr>
        <w:spacing w:after="0" w:line="240" w:lineRule="auto"/>
        <w:jc w:val="center"/>
        <w:rPr>
          <w:rFonts w:ascii="Times New Roman" w:hAnsi="Times New Roman" w:cs="Times New Roman"/>
          <w:sz w:val="24"/>
        </w:rPr>
      </w:pPr>
    </w:p>
    <w:p w14:paraId="6E28E0CF" w14:textId="77777777" w:rsidR="00132D4C" w:rsidRDefault="00132D4C" w:rsidP="00814311">
      <w:pPr>
        <w:spacing w:after="0" w:line="240" w:lineRule="auto"/>
        <w:jc w:val="center"/>
        <w:rPr>
          <w:rFonts w:ascii="Times New Roman" w:hAnsi="Times New Roman" w:cs="Times New Roman"/>
          <w:sz w:val="24"/>
        </w:rPr>
      </w:pPr>
    </w:p>
    <w:p w14:paraId="31454B1A" w14:textId="77777777" w:rsidR="00132D4C" w:rsidRDefault="00132D4C" w:rsidP="00814311">
      <w:pPr>
        <w:spacing w:after="0" w:line="240" w:lineRule="auto"/>
        <w:jc w:val="center"/>
        <w:rPr>
          <w:rFonts w:ascii="Times New Roman" w:hAnsi="Times New Roman" w:cs="Times New Roman"/>
          <w:sz w:val="24"/>
        </w:rPr>
      </w:pPr>
    </w:p>
    <w:p w14:paraId="4A5EFF7C" w14:textId="77777777" w:rsidR="00132D4C" w:rsidRDefault="00132D4C" w:rsidP="00814311">
      <w:pPr>
        <w:spacing w:after="0" w:line="240" w:lineRule="auto"/>
        <w:jc w:val="center"/>
        <w:rPr>
          <w:rFonts w:ascii="Times New Roman" w:hAnsi="Times New Roman" w:cs="Times New Roman"/>
          <w:sz w:val="24"/>
        </w:rPr>
      </w:pPr>
    </w:p>
    <w:p w14:paraId="397C061F" w14:textId="77777777" w:rsidR="00132D4C" w:rsidRDefault="00132D4C" w:rsidP="00814311">
      <w:pPr>
        <w:spacing w:after="0" w:line="240" w:lineRule="auto"/>
        <w:jc w:val="center"/>
        <w:rPr>
          <w:rFonts w:ascii="Times New Roman" w:hAnsi="Times New Roman" w:cs="Times New Roman"/>
          <w:sz w:val="24"/>
        </w:rPr>
      </w:pPr>
    </w:p>
    <w:p w14:paraId="6603B770" w14:textId="77777777" w:rsidR="00132D4C" w:rsidRDefault="00132D4C" w:rsidP="00814311">
      <w:pPr>
        <w:spacing w:after="0" w:line="240" w:lineRule="auto"/>
        <w:jc w:val="center"/>
        <w:rPr>
          <w:rFonts w:ascii="Times New Roman" w:hAnsi="Times New Roman" w:cs="Times New Roman"/>
          <w:sz w:val="24"/>
        </w:rPr>
      </w:pPr>
    </w:p>
    <w:p w14:paraId="37A13E45" w14:textId="77777777" w:rsidR="00132D4C" w:rsidRDefault="00132D4C" w:rsidP="00814311">
      <w:pPr>
        <w:spacing w:after="0" w:line="240" w:lineRule="auto"/>
        <w:jc w:val="center"/>
        <w:rPr>
          <w:rFonts w:ascii="Times New Roman" w:hAnsi="Times New Roman" w:cs="Times New Roman"/>
          <w:sz w:val="24"/>
        </w:rPr>
      </w:pPr>
    </w:p>
    <w:p w14:paraId="3FDEBD33" w14:textId="77777777" w:rsidR="00132D4C" w:rsidRDefault="00132D4C" w:rsidP="00814311">
      <w:pPr>
        <w:spacing w:after="0" w:line="240" w:lineRule="auto"/>
        <w:jc w:val="center"/>
        <w:rPr>
          <w:rFonts w:ascii="Times New Roman" w:hAnsi="Times New Roman" w:cs="Times New Roman"/>
          <w:sz w:val="24"/>
        </w:rPr>
      </w:pPr>
    </w:p>
    <w:p w14:paraId="5F0D2917" w14:textId="77777777" w:rsidR="00132D4C" w:rsidRDefault="00132D4C" w:rsidP="00814311">
      <w:pPr>
        <w:spacing w:after="0" w:line="240" w:lineRule="auto"/>
        <w:jc w:val="center"/>
        <w:rPr>
          <w:rFonts w:ascii="Times New Roman" w:hAnsi="Times New Roman" w:cs="Times New Roman"/>
          <w:sz w:val="24"/>
        </w:rPr>
      </w:pPr>
    </w:p>
    <w:p w14:paraId="16EE2FD9" w14:textId="77777777" w:rsidR="00132D4C" w:rsidRDefault="00132D4C" w:rsidP="00814311">
      <w:pPr>
        <w:spacing w:after="0" w:line="240" w:lineRule="auto"/>
        <w:jc w:val="center"/>
        <w:rPr>
          <w:rFonts w:ascii="Times New Roman" w:hAnsi="Times New Roman" w:cs="Times New Roman"/>
          <w:sz w:val="24"/>
        </w:rPr>
      </w:pPr>
    </w:p>
    <w:p w14:paraId="4AAE5F2A" w14:textId="77777777" w:rsidR="00132D4C" w:rsidRDefault="00132D4C" w:rsidP="00814311">
      <w:pPr>
        <w:spacing w:after="0" w:line="240" w:lineRule="auto"/>
        <w:jc w:val="center"/>
        <w:rPr>
          <w:rFonts w:ascii="Times New Roman" w:hAnsi="Times New Roman" w:cs="Times New Roman"/>
          <w:sz w:val="24"/>
        </w:rPr>
      </w:pPr>
    </w:p>
    <w:p w14:paraId="1E85A51A" w14:textId="29F178FF" w:rsidR="00132D4C" w:rsidRDefault="00814311" w:rsidP="00814311">
      <w:pPr>
        <w:tabs>
          <w:tab w:val="left" w:pos="4005"/>
        </w:tabs>
        <w:spacing w:after="0" w:line="240" w:lineRule="auto"/>
        <w:rPr>
          <w:rFonts w:ascii="Times New Roman" w:hAnsi="Times New Roman" w:cs="Times New Roman"/>
          <w:sz w:val="24"/>
        </w:rPr>
      </w:pPr>
      <w:r>
        <w:rPr>
          <w:rFonts w:ascii="Times New Roman" w:hAnsi="Times New Roman" w:cs="Times New Roman"/>
          <w:sz w:val="24"/>
        </w:rPr>
        <w:t xml:space="preserve"> </w:t>
      </w:r>
    </w:p>
    <w:p w14:paraId="081B9DEE" w14:textId="77777777" w:rsidR="00132D4C" w:rsidRDefault="00132D4C" w:rsidP="00814311">
      <w:pPr>
        <w:spacing w:after="0" w:line="240" w:lineRule="auto"/>
        <w:jc w:val="center"/>
        <w:rPr>
          <w:rFonts w:ascii="Times New Roman" w:hAnsi="Times New Roman" w:cs="Times New Roman"/>
          <w:sz w:val="24"/>
        </w:rPr>
      </w:pPr>
    </w:p>
    <w:p w14:paraId="268671E1" w14:textId="77777777" w:rsidR="00132D4C" w:rsidRDefault="00132D4C" w:rsidP="00814311">
      <w:pPr>
        <w:spacing w:after="0" w:line="240" w:lineRule="auto"/>
        <w:jc w:val="center"/>
        <w:rPr>
          <w:rFonts w:ascii="Times New Roman" w:hAnsi="Times New Roman" w:cs="Times New Roman"/>
          <w:sz w:val="24"/>
        </w:rPr>
      </w:pPr>
    </w:p>
    <w:p w14:paraId="0ECB83FB" w14:textId="77777777" w:rsidR="00132D4C" w:rsidRDefault="00132D4C" w:rsidP="00814311">
      <w:pPr>
        <w:spacing w:after="0" w:line="240" w:lineRule="auto"/>
        <w:jc w:val="center"/>
        <w:rPr>
          <w:rFonts w:ascii="Times New Roman" w:hAnsi="Times New Roman" w:cs="Times New Roman"/>
          <w:sz w:val="24"/>
        </w:rPr>
      </w:pPr>
    </w:p>
    <w:p w14:paraId="3092F359" w14:textId="77777777" w:rsidR="00132D4C" w:rsidRDefault="00132D4C" w:rsidP="00814311">
      <w:pPr>
        <w:spacing w:after="0" w:line="240" w:lineRule="auto"/>
        <w:jc w:val="center"/>
        <w:rPr>
          <w:rFonts w:ascii="Times New Roman" w:hAnsi="Times New Roman" w:cs="Times New Roman"/>
          <w:sz w:val="24"/>
        </w:rPr>
      </w:pPr>
    </w:p>
    <w:p w14:paraId="108E7BE5" w14:textId="77777777" w:rsidR="00132D4C" w:rsidRDefault="00132D4C" w:rsidP="00814311">
      <w:pPr>
        <w:spacing w:after="0" w:line="240" w:lineRule="auto"/>
        <w:jc w:val="center"/>
        <w:rPr>
          <w:rFonts w:ascii="Times New Roman" w:hAnsi="Times New Roman" w:cs="Times New Roman"/>
          <w:sz w:val="24"/>
        </w:rPr>
      </w:pPr>
    </w:p>
    <w:p w14:paraId="57F19F5F" w14:textId="77777777" w:rsidR="00CB36B5" w:rsidRDefault="00CB36B5" w:rsidP="00814311">
      <w:pPr>
        <w:spacing w:after="0" w:line="240" w:lineRule="auto"/>
        <w:jc w:val="center"/>
        <w:rPr>
          <w:rFonts w:ascii="Times New Roman" w:hAnsi="Times New Roman" w:cs="Times New Roman"/>
          <w:sz w:val="24"/>
        </w:rPr>
      </w:pPr>
    </w:p>
    <w:p w14:paraId="6B7BF3A6" w14:textId="77777777" w:rsidR="00CB36B5" w:rsidRDefault="00CB36B5" w:rsidP="00814311">
      <w:pPr>
        <w:spacing w:after="0" w:line="240" w:lineRule="auto"/>
        <w:jc w:val="center"/>
        <w:rPr>
          <w:rFonts w:ascii="Times New Roman" w:hAnsi="Times New Roman" w:cs="Times New Roman"/>
          <w:sz w:val="24"/>
        </w:rPr>
      </w:pPr>
    </w:p>
    <w:p w14:paraId="0D3F15FA" w14:textId="77777777" w:rsidR="00CB36B5" w:rsidRDefault="00CB36B5" w:rsidP="00814311">
      <w:pPr>
        <w:spacing w:after="0" w:line="240" w:lineRule="auto"/>
        <w:jc w:val="center"/>
        <w:rPr>
          <w:rFonts w:ascii="Times New Roman" w:hAnsi="Times New Roman" w:cs="Times New Roman"/>
          <w:sz w:val="24"/>
        </w:rPr>
      </w:pPr>
    </w:p>
    <w:p w14:paraId="483AD63C" w14:textId="77777777" w:rsidR="00CB36B5" w:rsidRDefault="00CB36B5" w:rsidP="00814311">
      <w:pPr>
        <w:spacing w:after="0" w:line="240" w:lineRule="auto"/>
        <w:jc w:val="center"/>
        <w:rPr>
          <w:rFonts w:ascii="Times New Roman" w:hAnsi="Times New Roman" w:cs="Times New Roman"/>
          <w:sz w:val="24"/>
        </w:rPr>
      </w:pPr>
    </w:p>
    <w:p w14:paraId="1439A167" w14:textId="77777777" w:rsidR="00CB36B5" w:rsidRDefault="00CB36B5" w:rsidP="00814311">
      <w:pPr>
        <w:spacing w:after="0" w:line="240" w:lineRule="auto"/>
        <w:jc w:val="center"/>
        <w:rPr>
          <w:rFonts w:ascii="Times New Roman" w:hAnsi="Times New Roman" w:cs="Times New Roman"/>
          <w:sz w:val="24"/>
        </w:rPr>
      </w:pPr>
    </w:p>
    <w:p w14:paraId="01F1AB96" w14:textId="77777777" w:rsidR="00CB36B5" w:rsidRDefault="00CB36B5" w:rsidP="00814311">
      <w:pPr>
        <w:spacing w:after="0" w:line="240" w:lineRule="auto"/>
        <w:jc w:val="center"/>
        <w:rPr>
          <w:rFonts w:ascii="Times New Roman" w:hAnsi="Times New Roman" w:cs="Times New Roman"/>
          <w:sz w:val="24"/>
        </w:rPr>
      </w:pPr>
    </w:p>
    <w:p w14:paraId="2F5051B1" w14:textId="77777777" w:rsidR="00CB36B5" w:rsidRDefault="00CB36B5" w:rsidP="00814311">
      <w:pPr>
        <w:spacing w:after="0" w:line="240" w:lineRule="auto"/>
        <w:jc w:val="center"/>
        <w:rPr>
          <w:rFonts w:ascii="Times New Roman" w:hAnsi="Times New Roman" w:cs="Times New Roman"/>
          <w:sz w:val="24"/>
        </w:rPr>
      </w:pPr>
    </w:p>
    <w:p w14:paraId="375AAF9F" w14:textId="77777777" w:rsidR="00CB36B5" w:rsidRDefault="00CB36B5" w:rsidP="00814311">
      <w:pPr>
        <w:spacing w:after="0" w:line="240" w:lineRule="auto"/>
        <w:jc w:val="center"/>
        <w:rPr>
          <w:rFonts w:ascii="Times New Roman" w:hAnsi="Times New Roman" w:cs="Times New Roman"/>
          <w:sz w:val="24"/>
        </w:rPr>
      </w:pPr>
    </w:p>
    <w:p w14:paraId="2D1039B5" w14:textId="77777777" w:rsidR="00CB36B5" w:rsidRDefault="00CB36B5" w:rsidP="00814311">
      <w:pPr>
        <w:spacing w:after="0" w:line="240" w:lineRule="auto"/>
        <w:jc w:val="center"/>
        <w:rPr>
          <w:rFonts w:ascii="Times New Roman" w:hAnsi="Times New Roman" w:cs="Times New Roman"/>
          <w:sz w:val="24"/>
        </w:rPr>
      </w:pPr>
    </w:p>
    <w:p w14:paraId="6282B183" w14:textId="77777777" w:rsidR="00CB36B5" w:rsidRDefault="00CB36B5" w:rsidP="00814311">
      <w:pPr>
        <w:spacing w:after="0" w:line="240" w:lineRule="auto"/>
        <w:jc w:val="center"/>
        <w:rPr>
          <w:rFonts w:ascii="Times New Roman" w:hAnsi="Times New Roman" w:cs="Times New Roman"/>
          <w:sz w:val="24"/>
        </w:rPr>
      </w:pPr>
    </w:p>
    <w:p w14:paraId="4AE0E9D9" w14:textId="77777777" w:rsidR="00CB36B5" w:rsidRDefault="00CB36B5" w:rsidP="00814311">
      <w:pPr>
        <w:spacing w:after="0" w:line="240" w:lineRule="auto"/>
        <w:jc w:val="center"/>
        <w:rPr>
          <w:rFonts w:ascii="Times New Roman" w:hAnsi="Times New Roman" w:cs="Times New Roman"/>
          <w:sz w:val="24"/>
        </w:rPr>
      </w:pPr>
    </w:p>
    <w:p w14:paraId="3177FBF4" w14:textId="77777777" w:rsidR="00CB36B5" w:rsidRDefault="00CB36B5" w:rsidP="00814311">
      <w:pPr>
        <w:spacing w:after="0" w:line="240" w:lineRule="auto"/>
        <w:jc w:val="center"/>
        <w:rPr>
          <w:rFonts w:ascii="Times New Roman" w:hAnsi="Times New Roman" w:cs="Times New Roman"/>
          <w:sz w:val="24"/>
        </w:rPr>
      </w:pPr>
    </w:p>
    <w:p w14:paraId="63099C7A" w14:textId="77777777" w:rsidR="00CB36B5" w:rsidRDefault="00CB36B5" w:rsidP="00814311">
      <w:pPr>
        <w:spacing w:after="0" w:line="240" w:lineRule="auto"/>
        <w:jc w:val="center"/>
        <w:rPr>
          <w:rFonts w:ascii="Times New Roman" w:hAnsi="Times New Roman" w:cs="Times New Roman"/>
          <w:sz w:val="24"/>
        </w:rPr>
      </w:pPr>
    </w:p>
    <w:p w14:paraId="02C4D030" w14:textId="77777777" w:rsidR="00CB36B5" w:rsidRDefault="00CB36B5" w:rsidP="00814311">
      <w:pPr>
        <w:spacing w:after="0" w:line="240" w:lineRule="auto"/>
        <w:jc w:val="center"/>
        <w:rPr>
          <w:rFonts w:ascii="Times New Roman" w:hAnsi="Times New Roman" w:cs="Times New Roman"/>
          <w:sz w:val="24"/>
        </w:rPr>
      </w:pPr>
      <w:bookmarkStart w:id="0" w:name="_GoBack"/>
      <w:bookmarkEnd w:id="0"/>
    </w:p>
    <w:p w14:paraId="53736913" w14:textId="77777777" w:rsidR="00CB36B5" w:rsidRDefault="00CB36B5" w:rsidP="00814311">
      <w:pPr>
        <w:spacing w:after="0" w:line="240" w:lineRule="auto"/>
        <w:jc w:val="center"/>
        <w:rPr>
          <w:rFonts w:ascii="Times New Roman" w:hAnsi="Times New Roman" w:cs="Times New Roman"/>
          <w:sz w:val="24"/>
        </w:rPr>
      </w:pPr>
    </w:p>
    <w:p w14:paraId="4533BC82" w14:textId="77777777" w:rsidR="00132D4C" w:rsidRDefault="00132D4C" w:rsidP="00814311">
      <w:pPr>
        <w:spacing w:after="0" w:line="240" w:lineRule="auto"/>
        <w:jc w:val="center"/>
        <w:rPr>
          <w:rFonts w:ascii="Times New Roman" w:hAnsi="Times New Roman" w:cs="Times New Roman"/>
          <w:sz w:val="24"/>
        </w:rPr>
      </w:pPr>
    </w:p>
    <w:p w14:paraId="6CD3A988" w14:textId="77777777" w:rsidR="00132D4C" w:rsidRPr="000A2A57" w:rsidRDefault="00132D4C" w:rsidP="00814311">
      <w:pPr>
        <w:spacing w:after="0" w:line="240" w:lineRule="auto"/>
        <w:jc w:val="center"/>
        <w:rPr>
          <w:rFonts w:ascii="Times New Roman" w:hAnsi="Times New Roman" w:cs="Times New Roman"/>
          <w:sz w:val="24"/>
        </w:rPr>
      </w:pPr>
    </w:p>
    <w:p w14:paraId="56C30F24" w14:textId="18192D81" w:rsidR="00DF138A" w:rsidRPr="000A2A57" w:rsidRDefault="00A74CC2" w:rsidP="00814311">
      <w:pPr>
        <w:spacing w:after="0" w:line="240" w:lineRule="auto"/>
        <w:jc w:val="center"/>
        <w:rPr>
          <w:rFonts w:ascii="Times New Roman" w:hAnsi="Times New Roman" w:cs="Times New Roman"/>
          <w:sz w:val="24"/>
        </w:rPr>
      </w:pPr>
      <w:r w:rsidRPr="000A2A57">
        <w:rPr>
          <w:rFonts w:ascii="Times New Roman" w:hAnsi="Times New Roman" w:cs="Times New Roman"/>
          <w:noProof/>
          <w:sz w:val="24"/>
          <w:lang w:eastAsia="ru-RU"/>
        </w:rPr>
        <mc:AlternateContent>
          <mc:Choice Requires="wpg">
            <w:drawing>
              <wp:inline distT="0" distB="0" distL="0" distR="0" wp14:anchorId="22757BCA" wp14:editId="1108FD8F">
                <wp:extent cx="5628640" cy="1820545"/>
                <wp:effectExtent l="19050" t="19050" r="10160" b="8255"/>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640" cy="1820545"/>
                          <a:chOff x="0" y="0"/>
                          <a:chExt cx="61106" cy="12858"/>
                        </a:xfrm>
                      </wpg:grpSpPr>
                      <wps:wsp>
                        <wps:cNvPr id="100" name="Поле 20"/>
                        <wps:cNvSpPr txBox="1">
                          <a:spLocks noChangeArrowheads="1"/>
                        </wps:cNvSpPr>
                        <wps:spPr bwMode="auto">
                          <a:xfrm>
                            <a:off x="0" y="0"/>
                            <a:ext cx="60255" cy="12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85F4105" w14:textId="77777777" w:rsidR="00A56F05" w:rsidRDefault="00A56F05" w:rsidP="00A274F7">
                              <w:pPr>
                                <w:spacing w:after="0"/>
                                <w:ind w:right="1794"/>
                                <w:rPr>
                                  <w:rFonts w:ascii="Times New Roman" w:hAnsi="Times New Roman"/>
                                  <w:b/>
                                  <w:bCs/>
                                </w:rPr>
                              </w:pPr>
                              <w:r>
                                <w:rPr>
                                  <w:rFonts w:ascii="Times New Roman" w:hAnsi="Times New Roman"/>
                                  <w:b/>
                                  <w:bCs/>
                                </w:rPr>
                                <w:t xml:space="preserve"> </w:t>
                              </w:r>
                            </w:p>
                            <w:p w14:paraId="094E445F" w14:textId="77777777" w:rsidR="00A56F05" w:rsidRDefault="00A56F05" w:rsidP="00A274F7">
                              <w:pPr>
                                <w:spacing w:after="0"/>
                                <w:ind w:left="2835" w:right="234" w:hanging="2835"/>
                                <w:rPr>
                                  <w:rFonts w:ascii="Times New Roman" w:hAnsi="Times New Roman"/>
                                  <w:i/>
                                  <w:iCs/>
                                  <w:sz w:val="18"/>
                                </w:rPr>
                              </w:pPr>
                              <w:r>
                                <w:rPr>
                                  <w:rFonts w:ascii="Times New Roman" w:hAnsi="Times New Roman"/>
                                  <w:b/>
                                  <w:bCs/>
                                </w:rPr>
                                <w:t xml:space="preserve">Учредители и </w:t>
                              </w:r>
                              <w:proofErr w:type="gramStart"/>
                              <w:r>
                                <w:rPr>
                                  <w:rFonts w:ascii="Times New Roman" w:hAnsi="Times New Roman"/>
                                  <w:b/>
                                  <w:bCs/>
                                </w:rPr>
                                <w:t>издатели:</w:t>
                              </w:r>
                              <w:r>
                                <w:rPr>
                                  <w:rFonts w:ascii="Times New Roman" w:hAnsi="Times New Roman"/>
                                </w:rPr>
                                <w:t xml:space="preserve">   </w:t>
                              </w:r>
                              <w:proofErr w:type="gramEnd"/>
                              <w:r>
                                <w:rPr>
                                  <w:rFonts w:ascii="Times New Roman" w:hAnsi="Times New Roman"/>
                                </w:rPr>
                                <w:t xml:space="preserve">    </w:t>
                              </w:r>
                              <w:r>
                                <w:rPr>
                                  <w:rFonts w:ascii="Times New Roman" w:hAnsi="Times New Roman"/>
                                  <w:i/>
                                  <w:iCs/>
                                  <w:sz w:val="18"/>
                                </w:rPr>
                                <w:t>Совет народных депутатов и администрация Каширского муниципального района Воронежской области</w:t>
                              </w:r>
                            </w:p>
                            <w:p w14:paraId="1AA1A50A" w14:textId="77777777" w:rsidR="00A56F05" w:rsidRDefault="00A56F05" w:rsidP="00A274F7">
                              <w:pPr>
                                <w:spacing w:after="0"/>
                                <w:ind w:left="2124" w:right="234" w:firstLine="708"/>
                                <w:rPr>
                                  <w:rFonts w:ascii="Times New Roman" w:hAnsi="Times New Roman"/>
                                  <w:i/>
                                  <w:iCs/>
                                  <w:sz w:val="18"/>
                                </w:rPr>
                              </w:pPr>
                              <w:r>
                                <w:rPr>
                                  <w:rFonts w:ascii="Times New Roman" w:hAnsi="Times New Roman"/>
                                  <w:i/>
                                  <w:iCs/>
                                  <w:sz w:val="18"/>
                                </w:rPr>
                                <w:t>396350, Воронежская область, с. Каширское, ул.  Олимпийская, 3</w:t>
                              </w:r>
                            </w:p>
                            <w:p w14:paraId="464530C5" w14:textId="77777777" w:rsidR="00A56F05" w:rsidRDefault="00A56F05" w:rsidP="00A274F7">
                              <w:pPr>
                                <w:spacing w:after="0"/>
                                <w:ind w:right="1794"/>
                                <w:rPr>
                                  <w:rFonts w:ascii="Times New Roman" w:hAnsi="Times New Roman"/>
                                  <w:i/>
                                  <w:iCs/>
                                  <w:sz w:val="18"/>
                                </w:rPr>
                              </w:pPr>
                              <w:r>
                                <w:rPr>
                                  <w:rFonts w:ascii="Times New Roman" w:hAnsi="Times New Roman"/>
                                  <w:i/>
                                  <w:iCs/>
                                  <w:sz w:val="18"/>
                                </w:rPr>
                                <w:t xml:space="preserve">                                                               Тел. 8(47342)4-10-42, 4-14-67</w:t>
                              </w:r>
                            </w:p>
                            <w:p w14:paraId="676CE1FC" w14:textId="77777777" w:rsidR="00A56F05" w:rsidRPr="001C063A" w:rsidRDefault="00A56F05" w:rsidP="00A274F7">
                              <w:pPr>
                                <w:spacing w:after="0"/>
                                <w:ind w:right="376"/>
                                <w:rPr>
                                  <w:rFonts w:ascii="Times New Roman" w:hAnsi="Times New Roman"/>
                                  <w:i/>
                                  <w:iCs/>
                                  <w:sz w:val="18"/>
                                </w:rPr>
                              </w:pPr>
                              <w:r>
                                <w:rPr>
                                  <w:rFonts w:ascii="Times New Roman" w:hAnsi="Times New Roman"/>
                                  <w:i/>
                                  <w:iCs/>
                                  <w:color w:val="FF0000"/>
                                  <w:sz w:val="18"/>
                                </w:rPr>
                                <w:t xml:space="preserve">                                                               </w:t>
                              </w:r>
                            </w:p>
                            <w:p w14:paraId="57267A61" w14:textId="7D0ABF8A" w:rsidR="00A56F05" w:rsidRPr="001C063A" w:rsidRDefault="00A56F05" w:rsidP="00A274F7">
                              <w:pPr>
                                <w:spacing w:after="0"/>
                                <w:ind w:right="376" w:firstLine="2835"/>
                                <w:rPr>
                                  <w:rFonts w:ascii="Times New Roman" w:hAnsi="Times New Roman"/>
                                  <w:i/>
                                  <w:iCs/>
                                  <w:sz w:val="18"/>
                                </w:rPr>
                              </w:pPr>
                              <w:r w:rsidRPr="001C063A">
                                <w:rPr>
                                  <w:rFonts w:ascii="Times New Roman" w:hAnsi="Times New Roman"/>
                                  <w:i/>
                                  <w:iCs/>
                                  <w:sz w:val="18"/>
                                </w:rPr>
                                <w:t xml:space="preserve">Объем </w:t>
                              </w:r>
                              <w:r w:rsidR="00C91AC4">
                                <w:rPr>
                                  <w:rFonts w:ascii="Times New Roman" w:hAnsi="Times New Roman"/>
                                  <w:i/>
                                  <w:iCs/>
                                  <w:sz w:val="18"/>
                                </w:rPr>
                                <w:t xml:space="preserve">13 </w:t>
                              </w:r>
                              <w:r w:rsidRPr="001C063A">
                                <w:rPr>
                                  <w:rFonts w:ascii="Times New Roman" w:hAnsi="Times New Roman"/>
                                  <w:i/>
                                  <w:iCs/>
                                  <w:sz w:val="18"/>
                                </w:rPr>
                                <w:t xml:space="preserve">усл. печ. л., </w:t>
                              </w:r>
                              <w:r w:rsidRPr="001C063A">
                                <w:rPr>
                                  <w:rFonts w:ascii="Times New Roman" w:hAnsi="Times New Roman"/>
                                  <w:sz w:val="18"/>
                                  <w:szCs w:val="18"/>
                                </w:rPr>
                                <w:t>Тираж 57; бесплатно</w:t>
                              </w:r>
                            </w:p>
                            <w:p w14:paraId="7A31C269" w14:textId="14C95532" w:rsidR="00A56F05" w:rsidRPr="000C1CE6" w:rsidRDefault="00A56F05" w:rsidP="00A274F7">
                              <w:pPr>
                                <w:spacing w:after="0"/>
                                <w:ind w:left="2124" w:right="1794" w:firstLine="708"/>
                                <w:rPr>
                                  <w:rFonts w:ascii="Times New Roman" w:hAnsi="Times New Roman"/>
                                  <w:i/>
                                  <w:iCs/>
                                  <w:color w:val="000000"/>
                                  <w:sz w:val="18"/>
                                </w:rPr>
                              </w:pPr>
                              <w:r w:rsidRPr="001C063A">
                                <w:rPr>
                                  <w:rFonts w:ascii="Times New Roman" w:hAnsi="Times New Roman"/>
                                  <w:i/>
                                  <w:iCs/>
                                  <w:sz w:val="18"/>
                                </w:rPr>
                                <w:t xml:space="preserve">Дата выпуска </w:t>
                              </w:r>
                              <w:r>
                                <w:rPr>
                                  <w:rFonts w:ascii="Times New Roman" w:hAnsi="Times New Roman"/>
                                  <w:i/>
                                  <w:iCs/>
                                  <w:color w:val="000000"/>
                                  <w:sz w:val="18"/>
                                </w:rPr>
                                <w:t xml:space="preserve">– </w:t>
                              </w:r>
                              <w:r w:rsidR="002C4511">
                                <w:rPr>
                                  <w:rFonts w:ascii="Times New Roman" w:hAnsi="Times New Roman"/>
                                  <w:i/>
                                  <w:iCs/>
                                  <w:color w:val="000000"/>
                                  <w:sz w:val="18"/>
                                </w:rPr>
                                <w:t>0</w:t>
                              </w:r>
                              <w:r w:rsidR="00AF6FD6">
                                <w:rPr>
                                  <w:rFonts w:ascii="Times New Roman" w:hAnsi="Times New Roman"/>
                                  <w:i/>
                                  <w:iCs/>
                                  <w:color w:val="000000"/>
                                  <w:sz w:val="18"/>
                                </w:rPr>
                                <w:t>4</w:t>
                              </w:r>
                              <w:r w:rsidR="002C4511">
                                <w:rPr>
                                  <w:rFonts w:ascii="Times New Roman" w:hAnsi="Times New Roman"/>
                                  <w:i/>
                                  <w:iCs/>
                                  <w:color w:val="000000"/>
                                  <w:sz w:val="18"/>
                                </w:rPr>
                                <w:t>.04</w:t>
                              </w:r>
                              <w:r w:rsidR="00A613A6">
                                <w:rPr>
                                  <w:rFonts w:ascii="Times New Roman" w:hAnsi="Times New Roman"/>
                                  <w:i/>
                                  <w:iCs/>
                                  <w:color w:val="000000"/>
                                  <w:sz w:val="18"/>
                                </w:rPr>
                                <w:t>.2025</w:t>
                              </w:r>
                            </w:p>
                          </w:txbxContent>
                        </wps:txbx>
                        <wps:bodyPr rot="0" vert="horz" wrap="square" lIns="91440" tIns="45720" rIns="91440" bIns="45720" anchor="t" anchorCtr="0" upright="1">
                          <a:noAutofit/>
                        </wps:bodyPr>
                      </wps:wsp>
                      <wpg:grpSp>
                        <wpg:cNvPr id="101" name="Группа 23"/>
                        <wpg:cNvGrpSpPr>
                          <a:grpSpLocks/>
                        </wpg:cNvGrpSpPr>
                        <wpg:grpSpPr bwMode="auto">
                          <a:xfrm>
                            <a:off x="0" y="0"/>
                            <a:ext cx="61106" cy="12312"/>
                            <a:chOff x="0" y="0"/>
                            <a:chExt cx="61106" cy="13449"/>
                          </a:xfrm>
                        </wpg:grpSpPr>
                        <wps:wsp>
                          <wps:cNvPr id="102" name="Скругленный прямоугольник 17"/>
                          <wps:cNvSpPr>
                            <a:spLocks noChangeArrowheads="1"/>
                          </wps:cNvSpPr>
                          <wps:spPr bwMode="auto">
                            <a:xfrm>
                              <a:off x="0" y="0"/>
                              <a:ext cx="61106" cy="13449"/>
                            </a:xfrm>
                            <a:prstGeom prst="roundRect">
                              <a:avLst>
                                <a:gd name="adj" fmla="val 16667"/>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3" name="Скругленный прямоугольник 19"/>
                          <wps:cNvSpPr>
                            <a:spLocks noChangeArrowheads="1"/>
                          </wps:cNvSpPr>
                          <wps:spPr bwMode="auto">
                            <a:xfrm>
                              <a:off x="476" y="476"/>
                              <a:ext cx="60115" cy="12395"/>
                            </a:xfrm>
                            <a:prstGeom prst="roundRect">
                              <a:avLst>
                                <a:gd name="adj" fmla="val 1431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inline>
            </w:drawing>
          </mc:Choice>
          <mc:Fallback>
            <w:pict>
              <v:group w14:anchorId="22757BCA" id="Группа 9" o:spid="_x0000_s1033" style="width:443.2pt;height:143.35pt;mso-position-horizontal-relative:char;mso-position-vertical-relative:line" coordsize="61106,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">
                <v:shape id="Поле 20" o:spid="_x0000_s1034" type="#_x0000_t202" style="position:absolute;width:60255;height:1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QKA8cA&#10;AADcAAAADwAAAGRycy9kb3ducmV2LnhtbESPzWvCQBDF7wX/h2WE3upGoUVSNyIBaRF78OPS2zQ7&#10;+aDZ2ZhdNfav7xwEbzO8N+/9ZrEcXKsu1IfGs4HpJAFFXHjbcGXgeFi/zEGFiGyx9UwGbhRgmY2e&#10;Fphaf+UdXfaxUhLCIUUDdYxdqnUoanIYJr4jFq30vcMoa19p2+NVwl2rZ0nyph02LA01dpTXVPzu&#10;z87AJl9/4e5n5uZ/bf6xLVfd6fj9aszzeFi9g4o0xIf5fv1pBT8RfHlGJt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UCgPHAAAA3AAAAA8AAAAAAAAAAAAAAAAAmAIAAGRy&#10;cy9kb3ducmV2LnhtbFBLBQYAAAAABAAEAPUAAACMAwAAAAA=&#10;" filled="f" stroked="f" strokeweight=".5pt">
                  <v:textbox>
                    <w:txbxContent>
                      <w:p w14:paraId="485F4105" w14:textId="77777777" w:rsidR="00A56F05" w:rsidRDefault="00A56F05" w:rsidP="00A274F7">
                        <w:pPr>
                          <w:spacing w:after="0"/>
                          <w:ind w:right="1794"/>
                          <w:rPr>
                            <w:rFonts w:ascii="Times New Roman" w:hAnsi="Times New Roman"/>
                            <w:b/>
                            <w:bCs/>
                          </w:rPr>
                        </w:pPr>
                        <w:r>
                          <w:rPr>
                            <w:rFonts w:ascii="Times New Roman" w:hAnsi="Times New Roman"/>
                            <w:b/>
                            <w:bCs/>
                          </w:rPr>
                          <w:t xml:space="preserve"> </w:t>
                        </w:r>
                      </w:p>
                      <w:p w14:paraId="094E445F" w14:textId="77777777" w:rsidR="00A56F05" w:rsidRDefault="00A56F05" w:rsidP="00A274F7">
                        <w:pPr>
                          <w:spacing w:after="0"/>
                          <w:ind w:left="2835" w:right="234" w:hanging="2835"/>
                          <w:rPr>
                            <w:rFonts w:ascii="Times New Roman" w:hAnsi="Times New Roman"/>
                            <w:i/>
                            <w:iCs/>
                            <w:sz w:val="18"/>
                          </w:rPr>
                        </w:pPr>
                        <w:r>
                          <w:rPr>
                            <w:rFonts w:ascii="Times New Roman" w:hAnsi="Times New Roman"/>
                            <w:b/>
                            <w:bCs/>
                          </w:rPr>
                          <w:t xml:space="preserve">Учредители и </w:t>
                        </w:r>
                        <w:proofErr w:type="gramStart"/>
                        <w:r>
                          <w:rPr>
                            <w:rFonts w:ascii="Times New Roman" w:hAnsi="Times New Roman"/>
                            <w:b/>
                            <w:bCs/>
                          </w:rPr>
                          <w:t>издатели:</w:t>
                        </w:r>
                        <w:r>
                          <w:rPr>
                            <w:rFonts w:ascii="Times New Roman" w:hAnsi="Times New Roman"/>
                          </w:rPr>
                          <w:t xml:space="preserve">   </w:t>
                        </w:r>
                        <w:proofErr w:type="gramEnd"/>
                        <w:r>
                          <w:rPr>
                            <w:rFonts w:ascii="Times New Roman" w:hAnsi="Times New Roman"/>
                          </w:rPr>
                          <w:t xml:space="preserve">    </w:t>
                        </w:r>
                        <w:r>
                          <w:rPr>
                            <w:rFonts w:ascii="Times New Roman" w:hAnsi="Times New Roman"/>
                            <w:i/>
                            <w:iCs/>
                            <w:sz w:val="18"/>
                          </w:rPr>
                          <w:t>Совет народных депутатов и администрация Каширского муниципального района Воронежской области</w:t>
                        </w:r>
                      </w:p>
                      <w:p w14:paraId="1AA1A50A" w14:textId="77777777" w:rsidR="00A56F05" w:rsidRDefault="00A56F05" w:rsidP="00A274F7">
                        <w:pPr>
                          <w:spacing w:after="0"/>
                          <w:ind w:left="2124" w:right="234" w:firstLine="708"/>
                          <w:rPr>
                            <w:rFonts w:ascii="Times New Roman" w:hAnsi="Times New Roman"/>
                            <w:i/>
                            <w:iCs/>
                            <w:sz w:val="18"/>
                          </w:rPr>
                        </w:pPr>
                        <w:r>
                          <w:rPr>
                            <w:rFonts w:ascii="Times New Roman" w:hAnsi="Times New Roman"/>
                            <w:i/>
                            <w:iCs/>
                            <w:sz w:val="18"/>
                          </w:rPr>
                          <w:t>396350, Воронежская область, с. Каширское, ул.  Олимпийская, 3</w:t>
                        </w:r>
                      </w:p>
                      <w:p w14:paraId="464530C5" w14:textId="77777777" w:rsidR="00A56F05" w:rsidRDefault="00A56F05" w:rsidP="00A274F7">
                        <w:pPr>
                          <w:spacing w:after="0"/>
                          <w:ind w:right="1794"/>
                          <w:rPr>
                            <w:rFonts w:ascii="Times New Roman" w:hAnsi="Times New Roman"/>
                            <w:i/>
                            <w:iCs/>
                            <w:sz w:val="18"/>
                          </w:rPr>
                        </w:pPr>
                        <w:r>
                          <w:rPr>
                            <w:rFonts w:ascii="Times New Roman" w:hAnsi="Times New Roman"/>
                            <w:i/>
                            <w:iCs/>
                            <w:sz w:val="18"/>
                          </w:rPr>
                          <w:t xml:space="preserve">                                                               Тел. 8(47342)4-10-42, 4-14-67</w:t>
                        </w:r>
                      </w:p>
                      <w:p w14:paraId="676CE1FC" w14:textId="77777777" w:rsidR="00A56F05" w:rsidRPr="001C063A" w:rsidRDefault="00A56F05" w:rsidP="00A274F7">
                        <w:pPr>
                          <w:spacing w:after="0"/>
                          <w:ind w:right="376"/>
                          <w:rPr>
                            <w:rFonts w:ascii="Times New Roman" w:hAnsi="Times New Roman"/>
                            <w:i/>
                            <w:iCs/>
                            <w:sz w:val="18"/>
                          </w:rPr>
                        </w:pPr>
                        <w:r>
                          <w:rPr>
                            <w:rFonts w:ascii="Times New Roman" w:hAnsi="Times New Roman"/>
                            <w:i/>
                            <w:iCs/>
                            <w:color w:val="FF0000"/>
                            <w:sz w:val="18"/>
                          </w:rPr>
                          <w:t xml:space="preserve">                                                               </w:t>
                        </w:r>
                      </w:p>
                      <w:p w14:paraId="57267A61" w14:textId="7D0ABF8A" w:rsidR="00A56F05" w:rsidRPr="001C063A" w:rsidRDefault="00A56F05" w:rsidP="00A274F7">
                        <w:pPr>
                          <w:spacing w:after="0"/>
                          <w:ind w:right="376" w:firstLine="2835"/>
                          <w:rPr>
                            <w:rFonts w:ascii="Times New Roman" w:hAnsi="Times New Roman"/>
                            <w:i/>
                            <w:iCs/>
                            <w:sz w:val="18"/>
                          </w:rPr>
                        </w:pPr>
                        <w:r w:rsidRPr="001C063A">
                          <w:rPr>
                            <w:rFonts w:ascii="Times New Roman" w:hAnsi="Times New Roman"/>
                            <w:i/>
                            <w:iCs/>
                            <w:sz w:val="18"/>
                          </w:rPr>
                          <w:t xml:space="preserve">Объем </w:t>
                        </w:r>
                        <w:r w:rsidR="00C91AC4">
                          <w:rPr>
                            <w:rFonts w:ascii="Times New Roman" w:hAnsi="Times New Roman"/>
                            <w:i/>
                            <w:iCs/>
                            <w:sz w:val="18"/>
                          </w:rPr>
                          <w:t xml:space="preserve">13 </w:t>
                        </w:r>
                        <w:r w:rsidRPr="001C063A">
                          <w:rPr>
                            <w:rFonts w:ascii="Times New Roman" w:hAnsi="Times New Roman"/>
                            <w:i/>
                            <w:iCs/>
                            <w:sz w:val="18"/>
                          </w:rPr>
                          <w:t xml:space="preserve">усл. печ. л., </w:t>
                        </w:r>
                        <w:r w:rsidRPr="001C063A">
                          <w:rPr>
                            <w:rFonts w:ascii="Times New Roman" w:hAnsi="Times New Roman"/>
                            <w:sz w:val="18"/>
                            <w:szCs w:val="18"/>
                          </w:rPr>
                          <w:t>Тираж 57; бесплатно</w:t>
                        </w:r>
                      </w:p>
                      <w:p w14:paraId="7A31C269" w14:textId="14C95532" w:rsidR="00A56F05" w:rsidRPr="000C1CE6" w:rsidRDefault="00A56F05" w:rsidP="00A274F7">
                        <w:pPr>
                          <w:spacing w:after="0"/>
                          <w:ind w:left="2124" w:right="1794" w:firstLine="708"/>
                          <w:rPr>
                            <w:rFonts w:ascii="Times New Roman" w:hAnsi="Times New Roman"/>
                            <w:i/>
                            <w:iCs/>
                            <w:color w:val="000000"/>
                            <w:sz w:val="18"/>
                          </w:rPr>
                        </w:pPr>
                        <w:r w:rsidRPr="001C063A">
                          <w:rPr>
                            <w:rFonts w:ascii="Times New Roman" w:hAnsi="Times New Roman"/>
                            <w:i/>
                            <w:iCs/>
                            <w:sz w:val="18"/>
                          </w:rPr>
                          <w:t xml:space="preserve">Дата выпуска </w:t>
                        </w:r>
                        <w:r>
                          <w:rPr>
                            <w:rFonts w:ascii="Times New Roman" w:hAnsi="Times New Roman"/>
                            <w:i/>
                            <w:iCs/>
                            <w:color w:val="000000"/>
                            <w:sz w:val="18"/>
                          </w:rPr>
                          <w:t xml:space="preserve">– </w:t>
                        </w:r>
                        <w:r w:rsidR="002C4511">
                          <w:rPr>
                            <w:rFonts w:ascii="Times New Roman" w:hAnsi="Times New Roman"/>
                            <w:i/>
                            <w:iCs/>
                            <w:color w:val="000000"/>
                            <w:sz w:val="18"/>
                          </w:rPr>
                          <w:t>0</w:t>
                        </w:r>
                        <w:r w:rsidR="00AF6FD6">
                          <w:rPr>
                            <w:rFonts w:ascii="Times New Roman" w:hAnsi="Times New Roman"/>
                            <w:i/>
                            <w:iCs/>
                            <w:color w:val="000000"/>
                            <w:sz w:val="18"/>
                          </w:rPr>
                          <w:t>4</w:t>
                        </w:r>
                        <w:r w:rsidR="002C4511">
                          <w:rPr>
                            <w:rFonts w:ascii="Times New Roman" w:hAnsi="Times New Roman"/>
                            <w:i/>
                            <w:iCs/>
                            <w:color w:val="000000"/>
                            <w:sz w:val="18"/>
                          </w:rPr>
                          <w:t>.04</w:t>
                        </w:r>
                        <w:r w:rsidR="00A613A6">
                          <w:rPr>
                            <w:rFonts w:ascii="Times New Roman" w:hAnsi="Times New Roman"/>
                            <w:i/>
                            <w:iCs/>
                            <w:color w:val="000000"/>
                            <w:sz w:val="18"/>
                          </w:rPr>
                          <w:t>.2025</w:t>
                        </w:r>
                      </w:p>
                    </w:txbxContent>
                  </v:textbox>
                </v:shape>
                <v:group id="Группа 23" o:spid="_x0000_s1035" style="position:absolute;width:61106;height:12312" coordsize="61106,13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roundrect id="Скругленный прямоугольник 17" o:spid="_x0000_s1036" style="position:absolute;width:61106;height:134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wYNsMA&#10;AADcAAAADwAAAGRycy9kb3ducmV2LnhtbERPPWvDMBDdC/0P4gLZatmmmOBGMSElkKFD46bQbod1&#10;sY2lk7GUxPn3VaHQ7R7v89bVbI240uR7xwqyJAVB3Djdc6vg9LF/WoHwAVmjcUwK7uSh2jw+rLHU&#10;7sZHutahFTGEfYkKuhDGUkrfdGTRJ24kjtzZTRZDhFMr9YS3GG6NzNO0kBZ7jg0djrTrqBnqi1Vw&#10;HD7HzOj2dT58G/v1jE2xen9TarmYty8gAs3hX/znPug4P83h95l4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wYNsMAAADcAAAADwAAAAAAAAAAAAAAAACYAgAAZHJzL2Rv&#10;d25yZXYueG1sUEsFBgAAAAAEAAQA9QAAAIgDAAAAAA==&#10;" filled="f" strokeweight="3pt"/>
                  <v:roundrect id="Скругленный прямоугольник 19" o:spid="_x0000_s1037" style="position:absolute;left:476;top:476;width:60115;height:12395;visibility:visible;mso-wrap-style:square;v-text-anchor:middle" arcsize="937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3JO8QA&#10;AADcAAAADwAAAGRycy9kb3ducmV2LnhtbERPS2vCQBC+C/0PyxS86aYViqRZxWoFsYf6yKW3ITtm&#10;Y7OzaXaN6b/vFgRv8/E9J5v3thYdtb5yrOBpnIAgLpyuuFSQH9ejKQgfkDXWjknBL3mYzx4GGaba&#10;XXlP3SGUIoawT1GBCaFJpfSFIYt+7BriyJ1cazFE2JZSt3iN4baWz0nyIi1WHBsMNrQ0VHwfLlaB&#10;Pr7tP8Nq9741XX76kR9fy9W5UWr42C9eQQTqw118c290nJ9M4P+ZeIG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tyTvEAAAA3AAAAA8AAAAAAAAAAAAAAAAAmAIAAGRycy9k&#10;b3ducmV2LnhtbFBLBQYAAAAABAAEAPUAAACJAwAAAAA=&#10;" filled="f" strokeweight=".25pt"/>
                </v:group>
                <w10:anchorlock/>
              </v:group>
            </w:pict>
          </mc:Fallback>
        </mc:AlternateContent>
      </w:r>
    </w:p>
    <w:sectPr w:rsidR="00DF138A" w:rsidRPr="000A2A57" w:rsidSect="004E6A19">
      <w:headerReference w:type="default" r:id="rId13"/>
      <w:footerReference w:type="default" r:id="rId14"/>
      <w:headerReference w:type="first" r:id="rId15"/>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56067" w14:textId="77777777" w:rsidR="007169FC" w:rsidRDefault="007169FC" w:rsidP="00055AC6">
      <w:pPr>
        <w:spacing w:after="0" w:line="240" w:lineRule="auto"/>
      </w:pPr>
      <w:r>
        <w:separator/>
      </w:r>
    </w:p>
  </w:endnote>
  <w:endnote w:type="continuationSeparator" w:id="0">
    <w:p w14:paraId="0EE55E88" w14:textId="77777777" w:rsidR="007169FC" w:rsidRDefault="007169FC" w:rsidP="00055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Liberation Serif">
    <w:altName w:val="Times New Roman"/>
    <w:charset w:val="01"/>
    <w:family w:val="roman"/>
    <w:pitch w:val="variable"/>
  </w:font>
  <w:font w:name="DejaVu Sans">
    <w:altName w:val="Times New Roman"/>
    <w:charset w:val="CC"/>
    <w:family w:val="swiss"/>
    <w:pitch w:val="variable"/>
    <w:sig w:usb0="00000000" w:usb1="D200FDFF" w:usb2="0A042029" w:usb3="00000000" w:csb0="8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Minion Pro">
    <w:altName w:val="Times New Roman"/>
    <w:panose1 w:val="00000000000000000000"/>
    <w:charset w:val="CC"/>
    <w:family w:val="roman"/>
    <w:notTrueType/>
    <w:pitch w:val="default"/>
    <w:sig w:usb0="00000001" w:usb1="00000000" w:usb2="00000000" w:usb3="00000000" w:csb0="00000005" w:csb1="00000000"/>
  </w:font>
  <w:font w:name="OpenSymbol">
    <w:charset w:val="00"/>
    <w:family w:val="auto"/>
    <w:pitch w:val="variable"/>
    <w:sig w:usb0="800000AF" w:usb1="1001ECEA" w:usb2="00000000" w:usb3="00000000" w:csb0="8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4212D" w14:textId="77777777" w:rsidR="00A56F05" w:rsidRDefault="00A56F05" w:rsidP="00F42598">
    <w:pPr>
      <w:pStyle w:val="a6"/>
    </w:pPr>
  </w:p>
  <w:p w14:paraId="7F598DFD" w14:textId="77777777" w:rsidR="00A56F05" w:rsidRDefault="00A56F0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D5B59" w14:textId="77777777" w:rsidR="007169FC" w:rsidRDefault="007169FC" w:rsidP="00055AC6">
      <w:pPr>
        <w:spacing w:after="0" w:line="240" w:lineRule="auto"/>
      </w:pPr>
      <w:r>
        <w:separator/>
      </w:r>
    </w:p>
  </w:footnote>
  <w:footnote w:type="continuationSeparator" w:id="0">
    <w:p w14:paraId="02F3DCC1" w14:textId="77777777" w:rsidR="007169FC" w:rsidRDefault="007169FC" w:rsidP="00055A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1AE95" w14:textId="77777777" w:rsidR="00A91182" w:rsidRPr="00EE3ED7" w:rsidRDefault="00A91182" w:rsidP="00A91182">
    <w:pPr>
      <w:tabs>
        <w:tab w:val="center" w:pos="4677"/>
        <w:tab w:val="right" w:pos="9355"/>
      </w:tabs>
      <w:spacing w:after="0" w:line="240" w:lineRule="auto"/>
      <w:jc w:val="center"/>
      <w:rPr>
        <w:rFonts w:ascii="Times New Roman" w:hAnsi="Times New Roman"/>
        <w:i/>
        <w:sz w:val="20"/>
        <w:szCs w:val="20"/>
      </w:rPr>
    </w:pPr>
    <w:r w:rsidRPr="00EE3ED7">
      <w:rPr>
        <w:rFonts w:ascii="Times New Roman" w:hAnsi="Times New Roman"/>
        <w:i/>
        <w:sz w:val="20"/>
        <w:szCs w:val="20"/>
      </w:rPr>
      <w:t>Вестник муниципальных правовых актов Каширского муниципального района Воронежской области</w:t>
    </w:r>
  </w:p>
  <w:p w14:paraId="19F342DA" w14:textId="77777777" w:rsidR="00A91182" w:rsidRDefault="00A91182" w:rsidP="00A91182">
    <w:pPr>
      <w:pStyle w:val="a4"/>
      <w:jc w:val="center"/>
      <w:rPr>
        <w:rFonts w:ascii="Times New Roman" w:hAnsi="Times New Roman"/>
        <w:i/>
        <w:sz w:val="20"/>
        <w:szCs w:val="20"/>
      </w:rPr>
    </w:pPr>
    <w:r>
      <w:rPr>
        <w:rFonts w:ascii="Times New Roman" w:hAnsi="Times New Roman"/>
        <w:i/>
        <w:sz w:val="20"/>
        <w:szCs w:val="20"/>
      </w:rPr>
      <w:t>за период с 01 апреля 2025 года по 04 апреля 2025 года № 08 (254) о</w:t>
    </w:r>
    <w:r w:rsidRPr="00E63BC2">
      <w:rPr>
        <w:rFonts w:ascii="Times New Roman" w:hAnsi="Times New Roman"/>
        <w:i/>
        <w:sz w:val="20"/>
        <w:szCs w:val="20"/>
      </w:rPr>
      <w:t xml:space="preserve">т </w:t>
    </w:r>
    <w:r>
      <w:rPr>
        <w:rFonts w:ascii="Times New Roman" w:hAnsi="Times New Roman"/>
        <w:i/>
        <w:sz w:val="20"/>
        <w:szCs w:val="20"/>
      </w:rPr>
      <w:t>04.04.2025</w:t>
    </w:r>
  </w:p>
  <w:p w14:paraId="4B57AEA5" w14:textId="77777777" w:rsidR="00A56F05" w:rsidRDefault="00A56F0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E52CE" w14:textId="77777777" w:rsidR="00A56F05" w:rsidRPr="00EE3ED7" w:rsidRDefault="00A56F05" w:rsidP="001F2EAA">
    <w:pPr>
      <w:tabs>
        <w:tab w:val="center" w:pos="4677"/>
        <w:tab w:val="right" w:pos="9355"/>
      </w:tabs>
      <w:spacing w:after="0" w:line="240" w:lineRule="auto"/>
      <w:jc w:val="center"/>
      <w:rPr>
        <w:rFonts w:ascii="Times New Roman" w:hAnsi="Times New Roman"/>
        <w:i/>
        <w:sz w:val="20"/>
        <w:szCs w:val="20"/>
      </w:rPr>
    </w:pPr>
    <w:r w:rsidRPr="00EE3ED7">
      <w:rPr>
        <w:rFonts w:ascii="Times New Roman" w:hAnsi="Times New Roman"/>
        <w:i/>
        <w:sz w:val="20"/>
        <w:szCs w:val="20"/>
      </w:rPr>
      <w:t>Вестник муниципальных правовых актов Каширского муниципального района Воронежской области</w:t>
    </w:r>
  </w:p>
  <w:p w14:paraId="09AB659B" w14:textId="78727FE3" w:rsidR="00A56F05" w:rsidRDefault="00A56F05" w:rsidP="001F2EAA">
    <w:pPr>
      <w:pStyle w:val="a4"/>
      <w:jc w:val="center"/>
      <w:rPr>
        <w:rFonts w:ascii="Times New Roman" w:hAnsi="Times New Roman"/>
        <w:i/>
        <w:sz w:val="20"/>
        <w:szCs w:val="20"/>
      </w:rPr>
    </w:pPr>
    <w:r>
      <w:rPr>
        <w:rFonts w:ascii="Times New Roman" w:hAnsi="Times New Roman"/>
        <w:i/>
        <w:sz w:val="20"/>
        <w:szCs w:val="20"/>
      </w:rPr>
      <w:t xml:space="preserve">за период с </w:t>
    </w:r>
    <w:r w:rsidR="00461B8C">
      <w:rPr>
        <w:rFonts w:ascii="Times New Roman" w:hAnsi="Times New Roman"/>
        <w:i/>
        <w:sz w:val="20"/>
        <w:szCs w:val="20"/>
      </w:rPr>
      <w:t>0</w:t>
    </w:r>
    <w:r w:rsidR="00A91182">
      <w:rPr>
        <w:rFonts w:ascii="Times New Roman" w:hAnsi="Times New Roman"/>
        <w:i/>
        <w:sz w:val="20"/>
        <w:szCs w:val="20"/>
      </w:rPr>
      <w:t>1</w:t>
    </w:r>
    <w:r w:rsidR="00461B8C">
      <w:rPr>
        <w:rFonts w:ascii="Times New Roman" w:hAnsi="Times New Roman"/>
        <w:i/>
        <w:sz w:val="20"/>
        <w:szCs w:val="20"/>
      </w:rPr>
      <w:t xml:space="preserve"> апреля </w:t>
    </w:r>
    <w:r w:rsidR="00063DC8">
      <w:rPr>
        <w:rFonts w:ascii="Times New Roman" w:hAnsi="Times New Roman"/>
        <w:i/>
        <w:sz w:val="20"/>
        <w:szCs w:val="20"/>
      </w:rPr>
      <w:t xml:space="preserve">2025 </w:t>
    </w:r>
    <w:r>
      <w:rPr>
        <w:rFonts w:ascii="Times New Roman" w:hAnsi="Times New Roman"/>
        <w:i/>
        <w:sz w:val="20"/>
        <w:szCs w:val="20"/>
      </w:rPr>
      <w:t xml:space="preserve">года по </w:t>
    </w:r>
    <w:r w:rsidR="00461B8C">
      <w:rPr>
        <w:rFonts w:ascii="Times New Roman" w:hAnsi="Times New Roman"/>
        <w:i/>
        <w:sz w:val="20"/>
        <w:szCs w:val="20"/>
      </w:rPr>
      <w:t>0</w:t>
    </w:r>
    <w:r w:rsidR="00A91182">
      <w:rPr>
        <w:rFonts w:ascii="Times New Roman" w:hAnsi="Times New Roman"/>
        <w:i/>
        <w:sz w:val="20"/>
        <w:szCs w:val="20"/>
      </w:rPr>
      <w:t>4</w:t>
    </w:r>
    <w:r w:rsidR="00461B8C">
      <w:rPr>
        <w:rFonts w:ascii="Times New Roman" w:hAnsi="Times New Roman"/>
        <w:i/>
        <w:sz w:val="20"/>
        <w:szCs w:val="20"/>
      </w:rPr>
      <w:t xml:space="preserve"> апреля</w:t>
    </w:r>
    <w:r>
      <w:rPr>
        <w:rFonts w:ascii="Times New Roman" w:hAnsi="Times New Roman"/>
        <w:i/>
        <w:sz w:val="20"/>
        <w:szCs w:val="20"/>
      </w:rPr>
      <w:t xml:space="preserve"> 202</w:t>
    </w:r>
    <w:r w:rsidR="00734433">
      <w:rPr>
        <w:rFonts w:ascii="Times New Roman" w:hAnsi="Times New Roman"/>
        <w:i/>
        <w:sz w:val="20"/>
        <w:szCs w:val="20"/>
      </w:rPr>
      <w:t>5</w:t>
    </w:r>
    <w:r>
      <w:rPr>
        <w:rFonts w:ascii="Times New Roman" w:hAnsi="Times New Roman"/>
        <w:i/>
        <w:sz w:val="20"/>
        <w:szCs w:val="20"/>
      </w:rPr>
      <w:t xml:space="preserve"> года № </w:t>
    </w:r>
    <w:r w:rsidR="00734433">
      <w:rPr>
        <w:rFonts w:ascii="Times New Roman" w:hAnsi="Times New Roman"/>
        <w:i/>
        <w:sz w:val="20"/>
        <w:szCs w:val="20"/>
      </w:rPr>
      <w:t>0</w:t>
    </w:r>
    <w:r w:rsidR="00461B8C">
      <w:rPr>
        <w:rFonts w:ascii="Times New Roman" w:hAnsi="Times New Roman"/>
        <w:i/>
        <w:sz w:val="20"/>
        <w:szCs w:val="20"/>
      </w:rPr>
      <w:t>8</w:t>
    </w:r>
    <w:r>
      <w:rPr>
        <w:rFonts w:ascii="Times New Roman" w:hAnsi="Times New Roman"/>
        <w:i/>
        <w:sz w:val="20"/>
        <w:szCs w:val="20"/>
      </w:rPr>
      <w:t xml:space="preserve"> (2</w:t>
    </w:r>
    <w:r w:rsidR="00063DC8">
      <w:rPr>
        <w:rFonts w:ascii="Times New Roman" w:hAnsi="Times New Roman"/>
        <w:i/>
        <w:sz w:val="20"/>
        <w:szCs w:val="20"/>
      </w:rPr>
      <w:t>5</w:t>
    </w:r>
    <w:r w:rsidR="00461B8C">
      <w:rPr>
        <w:rFonts w:ascii="Times New Roman" w:hAnsi="Times New Roman"/>
        <w:i/>
        <w:sz w:val="20"/>
        <w:szCs w:val="20"/>
      </w:rPr>
      <w:t>4</w:t>
    </w:r>
    <w:r>
      <w:rPr>
        <w:rFonts w:ascii="Times New Roman" w:hAnsi="Times New Roman"/>
        <w:i/>
        <w:sz w:val="20"/>
        <w:szCs w:val="20"/>
      </w:rPr>
      <w:t>) о</w:t>
    </w:r>
    <w:r w:rsidRPr="00E63BC2">
      <w:rPr>
        <w:rFonts w:ascii="Times New Roman" w:hAnsi="Times New Roman"/>
        <w:i/>
        <w:sz w:val="20"/>
        <w:szCs w:val="20"/>
      </w:rPr>
      <w:t xml:space="preserve">т </w:t>
    </w:r>
    <w:r w:rsidR="00461B8C">
      <w:rPr>
        <w:rFonts w:ascii="Times New Roman" w:hAnsi="Times New Roman"/>
        <w:i/>
        <w:sz w:val="20"/>
        <w:szCs w:val="20"/>
      </w:rPr>
      <w:t>0</w:t>
    </w:r>
    <w:r w:rsidR="00A91182">
      <w:rPr>
        <w:rFonts w:ascii="Times New Roman" w:hAnsi="Times New Roman"/>
        <w:i/>
        <w:sz w:val="20"/>
        <w:szCs w:val="20"/>
      </w:rPr>
      <w:t>4</w:t>
    </w:r>
    <w:r w:rsidR="00461B8C">
      <w:rPr>
        <w:rFonts w:ascii="Times New Roman" w:hAnsi="Times New Roman"/>
        <w:i/>
        <w:sz w:val="20"/>
        <w:szCs w:val="20"/>
      </w:rPr>
      <w:t>.04</w:t>
    </w:r>
    <w:r>
      <w:rPr>
        <w:rFonts w:ascii="Times New Roman" w:hAnsi="Times New Roman"/>
        <w:i/>
        <w:sz w:val="20"/>
        <w:szCs w:val="20"/>
      </w:rPr>
      <w:t>.202</w:t>
    </w:r>
    <w:r w:rsidR="00734433">
      <w:rPr>
        <w:rFonts w:ascii="Times New Roman" w:hAnsi="Times New Roman"/>
        <w:i/>
        <w:sz w:val="20"/>
        <w:szCs w:val="20"/>
      </w:rPr>
      <w:t>5</w:t>
    </w:r>
  </w:p>
  <w:p w14:paraId="5E2FDEE3" w14:textId="77777777" w:rsidR="00A56F05" w:rsidRDefault="00A56F05" w:rsidP="004B3EA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BE0E212"/>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lvl>
  </w:abstractNum>
  <w:abstractNum w:abstractNumId="3">
    <w:nsid w:val="00000003"/>
    <w:multiLevelType w:val="multilevel"/>
    <w:tmpl w:val="00000003"/>
    <w:name w:val="WW8Num3"/>
    <w:lvl w:ilvl="0">
      <w:start w:val="1"/>
      <w:numFmt w:val="bullet"/>
      <w:lvlText w:val=""/>
      <w:lvlJc w:val="left"/>
      <w:pPr>
        <w:tabs>
          <w:tab w:val="num" w:pos="3480"/>
        </w:tabs>
        <w:ind w:left="348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4914B44"/>
    <w:multiLevelType w:val="multilevel"/>
    <w:tmpl w:val="57642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4B55F4"/>
    <w:multiLevelType w:val="multilevel"/>
    <w:tmpl w:val="5370848A"/>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0E686A81"/>
    <w:multiLevelType w:val="hybridMultilevel"/>
    <w:tmpl w:val="FBF6BF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A67864"/>
    <w:multiLevelType w:val="hybridMultilevel"/>
    <w:tmpl w:val="388A638A"/>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610843FA"/>
    <w:multiLevelType w:val="multilevel"/>
    <w:tmpl w:val="028C0A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C0134F3"/>
    <w:multiLevelType w:val="hybridMultilevel"/>
    <w:tmpl w:val="A7889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6"/>
  </w:num>
  <w:num w:numId="6">
    <w:abstractNumId w:val="9"/>
  </w:num>
  <w:num w:numId="7">
    <w:abstractNumId w:val="4"/>
  </w:num>
  <w:num w:numId="8">
    <w:abstractNumId w:va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B84"/>
    <w:rsid w:val="00002B42"/>
    <w:rsid w:val="000045AB"/>
    <w:rsid w:val="0001126B"/>
    <w:rsid w:val="000147E4"/>
    <w:rsid w:val="00021283"/>
    <w:rsid w:val="00021B27"/>
    <w:rsid w:val="00023D84"/>
    <w:rsid w:val="0002786C"/>
    <w:rsid w:val="000308D3"/>
    <w:rsid w:val="00032B5A"/>
    <w:rsid w:val="00034505"/>
    <w:rsid w:val="00046DDD"/>
    <w:rsid w:val="00055AC6"/>
    <w:rsid w:val="00063DC8"/>
    <w:rsid w:val="00076C45"/>
    <w:rsid w:val="0009036A"/>
    <w:rsid w:val="000929B2"/>
    <w:rsid w:val="00093363"/>
    <w:rsid w:val="0009668E"/>
    <w:rsid w:val="000A03C5"/>
    <w:rsid w:val="000A2A57"/>
    <w:rsid w:val="000D4AC7"/>
    <w:rsid w:val="000E08F5"/>
    <w:rsid w:val="000E1D9D"/>
    <w:rsid w:val="000E6F4D"/>
    <w:rsid w:val="000E6F9B"/>
    <w:rsid w:val="000E738C"/>
    <w:rsid w:val="00100079"/>
    <w:rsid w:val="00100D7B"/>
    <w:rsid w:val="0011669C"/>
    <w:rsid w:val="00116811"/>
    <w:rsid w:val="001175EE"/>
    <w:rsid w:val="00132D4C"/>
    <w:rsid w:val="00134CA9"/>
    <w:rsid w:val="00143C91"/>
    <w:rsid w:val="00144D1C"/>
    <w:rsid w:val="001477AB"/>
    <w:rsid w:val="0015551C"/>
    <w:rsid w:val="00155FB0"/>
    <w:rsid w:val="001629C8"/>
    <w:rsid w:val="00167AFE"/>
    <w:rsid w:val="001700ED"/>
    <w:rsid w:val="00191A15"/>
    <w:rsid w:val="00193BD0"/>
    <w:rsid w:val="001A5070"/>
    <w:rsid w:val="001C063A"/>
    <w:rsid w:val="001C116E"/>
    <w:rsid w:val="001C1F48"/>
    <w:rsid w:val="001D038C"/>
    <w:rsid w:val="001E4B9F"/>
    <w:rsid w:val="001F0B60"/>
    <w:rsid w:val="001F2EAA"/>
    <w:rsid w:val="00203767"/>
    <w:rsid w:val="00206DDE"/>
    <w:rsid w:val="002075E2"/>
    <w:rsid w:val="0021238A"/>
    <w:rsid w:val="0021246B"/>
    <w:rsid w:val="00213296"/>
    <w:rsid w:val="00225431"/>
    <w:rsid w:val="00227EDD"/>
    <w:rsid w:val="00236AE2"/>
    <w:rsid w:val="00241CFF"/>
    <w:rsid w:val="00264726"/>
    <w:rsid w:val="00270BC5"/>
    <w:rsid w:val="002742E4"/>
    <w:rsid w:val="002A4F34"/>
    <w:rsid w:val="002B0B5F"/>
    <w:rsid w:val="002B3893"/>
    <w:rsid w:val="002B4574"/>
    <w:rsid w:val="002C0FE8"/>
    <w:rsid w:val="002C30BB"/>
    <w:rsid w:val="002C4511"/>
    <w:rsid w:val="002D014E"/>
    <w:rsid w:val="002D08DF"/>
    <w:rsid w:val="002D252D"/>
    <w:rsid w:val="002F50F5"/>
    <w:rsid w:val="002F68A0"/>
    <w:rsid w:val="003054F5"/>
    <w:rsid w:val="0030651C"/>
    <w:rsid w:val="00306E04"/>
    <w:rsid w:val="00311746"/>
    <w:rsid w:val="00317A84"/>
    <w:rsid w:val="003213E1"/>
    <w:rsid w:val="003219C4"/>
    <w:rsid w:val="00336893"/>
    <w:rsid w:val="00350C39"/>
    <w:rsid w:val="00371472"/>
    <w:rsid w:val="00373740"/>
    <w:rsid w:val="00392695"/>
    <w:rsid w:val="00395476"/>
    <w:rsid w:val="003960CE"/>
    <w:rsid w:val="003969EB"/>
    <w:rsid w:val="003A5B29"/>
    <w:rsid w:val="003A6BCB"/>
    <w:rsid w:val="003B0E31"/>
    <w:rsid w:val="003B41DA"/>
    <w:rsid w:val="003B4794"/>
    <w:rsid w:val="003C7224"/>
    <w:rsid w:val="003D13D7"/>
    <w:rsid w:val="003E5CBE"/>
    <w:rsid w:val="003E73E0"/>
    <w:rsid w:val="004022D4"/>
    <w:rsid w:val="004159D7"/>
    <w:rsid w:val="00434151"/>
    <w:rsid w:val="00446EDD"/>
    <w:rsid w:val="00461B8C"/>
    <w:rsid w:val="0046271B"/>
    <w:rsid w:val="00464141"/>
    <w:rsid w:val="00480195"/>
    <w:rsid w:val="00497F80"/>
    <w:rsid w:val="004A63D1"/>
    <w:rsid w:val="004A79A9"/>
    <w:rsid w:val="004B0AAB"/>
    <w:rsid w:val="004B3421"/>
    <w:rsid w:val="004B3EAB"/>
    <w:rsid w:val="004B7E8D"/>
    <w:rsid w:val="004C4035"/>
    <w:rsid w:val="004C5A97"/>
    <w:rsid w:val="004C6ACF"/>
    <w:rsid w:val="004C74BB"/>
    <w:rsid w:val="004E04E7"/>
    <w:rsid w:val="004E4EB1"/>
    <w:rsid w:val="004E6A19"/>
    <w:rsid w:val="004E7E49"/>
    <w:rsid w:val="005049F4"/>
    <w:rsid w:val="00507F9F"/>
    <w:rsid w:val="0051479C"/>
    <w:rsid w:val="0052059C"/>
    <w:rsid w:val="0052226C"/>
    <w:rsid w:val="00533C7B"/>
    <w:rsid w:val="00542509"/>
    <w:rsid w:val="0054532A"/>
    <w:rsid w:val="005611CF"/>
    <w:rsid w:val="00562AA7"/>
    <w:rsid w:val="00564A99"/>
    <w:rsid w:val="00567583"/>
    <w:rsid w:val="005708C3"/>
    <w:rsid w:val="00572712"/>
    <w:rsid w:val="00587B4F"/>
    <w:rsid w:val="00592ECA"/>
    <w:rsid w:val="00595810"/>
    <w:rsid w:val="00596495"/>
    <w:rsid w:val="005C2F02"/>
    <w:rsid w:val="005C3351"/>
    <w:rsid w:val="005D0E40"/>
    <w:rsid w:val="005D12AC"/>
    <w:rsid w:val="005D60BD"/>
    <w:rsid w:val="005D721C"/>
    <w:rsid w:val="005E1662"/>
    <w:rsid w:val="005E1F5C"/>
    <w:rsid w:val="005F25F7"/>
    <w:rsid w:val="005F4D1F"/>
    <w:rsid w:val="006008CC"/>
    <w:rsid w:val="00600F98"/>
    <w:rsid w:val="00602C0A"/>
    <w:rsid w:val="00603E57"/>
    <w:rsid w:val="006058C1"/>
    <w:rsid w:val="00640EA2"/>
    <w:rsid w:val="00667D0A"/>
    <w:rsid w:val="00682A8C"/>
    <w:rsid w:val="00685083"/>
    <w:rsid w:val="00685DBC"/>
    <w:rsid w:val="00697C97"/>
    <w:rsid w:val="006A7B0E"/>
    <w:rsid w:val="006C3E74"/>
    <w:rsid w:val="006D2E95"/>
    <w:rsid w:val="006D6D2E"/>
    <w:rsid w:val="006F1754"/>
    <w:rsid w:val="006F474B"/>
    <w:rsid w:val="006F78A0"/>
    <w:rsid w:val="007027DC"/>
    <w:rsid w:val="007169FC"/>
    <w:rsid w:val="00716E9B"/>
    <w:rsid w:val="0071798D"/>
    <w:rsid w:val="00733C89"/>
    <w:rsid w:val="00734433"/>
    <w:rsid w:val="007446CF"/>
    <w:rsid w:val="00755EB6"/>
    <w:rsid w:val="00764B67"/>
    <w:rsid w:val="007953B1"/>
    <w:rsid w:val="007B4476"/>
    <w:rsid w:val="007C1C61"/>
    <w:rsid w:val="007D0019"/>
    <w:rsid w:val="007D1E5A"/>
    <w:rsid w:val="007D7B46"/>
    <w:rsid w:val="007E5A42"/>
    <w:rsid w:val="007E63C9"/>
    <w:rsid w:val="007F2080"/>
    <w:rsid w:val="007F6D42"/>
    <w:rsid w:val="0081115E"/>
    <w:rsid w:val="00814311"/>
    <w:rsid w:val="00826DF3"/>
    <w:rsid w:val="008352AD"/>
    <w:rsid w:val="008354DD"/>
    <w:rsid w:val="00836458"/>
    <w:rsid w:val="00837962"/>
    <w:rsid w:val="00846074"/>
    <w:rsid w:val="00846FB2"/>
    <w:rsid w:val="0085404B"/>
    <w:rsid w:val="008575AA"/>
    <w:rsid w:val="00860A5D"/>
    <w:rsid w:val="00865636"/>
    <w:rsid w:val="0087464E"/>
    <w:rsid w:val="0088695A"/>
    <w:rsid w:val="008B7981"/>
    <w:rsid w:val="008B7A6B"/>
    <w:rsid w:val="008D0187"/>
    <w:rsid w:val="008D0898"/>
    <w:rsid w:val="008E5B55"/>
    <w:rsid w:val="00904646"/>
    <w:rsid w:val="00905454"/>
    <w:rsid w:val="00912D3A"/>
    <w:rsid w:val="009137D1"/>
    <w:rsid w:val="00916460"/>
    <w:rsid w:val="00917941"/>
    <w:rsid w:val="00917D9E"/>
    <w:rsid w:val="0094272E"/>
    <w:rsid w:val="00950863"/>
    <w:rsid w:val="00954949"/>
    <w:rsid w:val="00960CFC"/>
    <w:rsid w:val="009756E4"/>
    <w:rsid w:val="009943D9"/>
    <w:rsid w:val="009A498D"/>
    <w:rsid w:val="009B3082"/>
    <w:rsid w:val="009B43FF"/>
    <w:rsid w:val="009B659E"/>
    <w:rsid w:val="009C143D"/>
    <w:rsid w:val="009C3491"/>
    <w:rsid w:val="009D197E"/>
    <w:rsid w:val="009E5CFF"/>
    <w:rsid w:val="00A015F9"/>
    <w:rsid w:val="00A02E16"/>
    <w:rsid w:val="00A0424F"/>
    <w:rsid w:val="00A14C40"/>
    <w:rsid w:val="00A26193"/>
    <w:rsid w:val="00A274F7"/>
    <w:rsid w:val="00A4750B"/>
    <w:rsid w:val="00A50B38"/>
    <w:rsid w:val="00A54E62"/>
    <w:rsid w:val="00A56F05"/>
    <w:rsid w:val="00A57D41"/>
    <w:rsid w:val="00A613A6"/>
    <w:rsid w:val="00A74CC2"/>
    <w:rsid w:val="00A81E3B"/>
    <w:rsid w:val="00A91182"/>
    <w:rsid w:val="00AA26DE"/>
    <w:rsid w:val="00AA617D"/>
    <w:rsid w:val="00AB5661"/>
    <w:rsid w:val="00AB6F15"/>
    <w:rsid w:val="00AD0EC9"/>
    <w:rsid w:val="00AD5DFA"/>
    <w:rsid w:val="00AD7715"/>
    <w:rsid w:val="00AF6FD6"/>
    <w:rsid w:val="00B07DD9"/>
    <w:rsid w:val="00B12BCC"/>
    <w:rsid w:val="00B27121"/>
    <w:rsid w:val="00B361DF"/>
    <w:rsid w:val="00B4171B"/>
    <w:rsid w:val="00B56CDF"/>
    <w:rsid w:val="00B65309"/>
    <w:rsid w:val="00B655E8"/>
    <w:rsid w:val="00B660D3"/>
    <w:rsid w:val="00B72237"/>
    <w:rsid w:val="00B768E9"/>
    <w:rsid w:val="00B93814"/>
    <w:rsid w:val="00BC0ABA"/>
    <w:rsid w:val="00BC7B6B"/>
    <w:rsid w:val="00BD13EC"/>
    <w:rsid w:val="00BE3433"/>
    <w:rsid w:val="00BE6ACE"/>
    <w:rsid w:val="00BF1117"/>
    <w:rsid w:val="00BF3317"/>
    <w:rsid w:val="00C07421"/>
    <w:rsid w:val="00C07A1F"/>
    <w:rsid w:val="00C10118"/>
    <w:rsid w:val="00C12F45"/>
    <w:rsid w:val="00C14D8F"/>
    <w:rsid w:val="00C161CA"/>
    <w:rsid w:val="00C434B5"/>
    <w:rsid w:val="00C65E29"/>
    <w:rsid w:val="00C768B9"/>
    <w:rsid w:val="00C87896"/>
    <w:rsid w:val="00C91AC4"/>
    <w:rsid w:val="00C9245C"/>
    <w:rsid w:val="00CA27AA"/>
    <w:rsid w:val="00CB36B5"/>
    <w:rsid w:val="00CB66DF"/>
    <w:rsid w:val="00CC3C41"/>
    <w:rsid w:val="00CD07A7"/>
    <w:rsid w:val="00CD6ECC"/>
    <w:rsid w:val="00CE6EF1"/>
    <w:rsid w:val="00CF2295"/>
    <w:rsid w:val="00D06291"/>
    <w:rsid w:val="00D07331"/>
    <w:rsid w:val="00D205D6"/>
    <w:rsid w:val="00D21976"/>
    <w:rsid w:val="00D3056A"/>
    <w:rsid w:val="00D32044"/>
    <w:rsid w:val="00D32DB4"/>
    <w:rsid w:val="00D46257"/>
    <w:rsid w:val="00D466D7"/>
    <w:rsid w:val="00D538F4"/>
    <w:rsid w:val="00D65126"/>
    <w:rsid w:val="00D6737E"/>
    <w:rsid w:val="00D71E04"/>
    <w:rsid w:val="00D75DFF"/>
    <w:rsid w:val="00D8295E"/>
    <w:rsid w:val="00D97B84"/>
    <w:rsid w:val="00DA0672"/>
    <w:rsid w:val="00DA6D9F"/>
    <w:rsid w:val="00DB7A53"/>
    <w:rsid w:val="00DC5D14"/>
    <w:rsid w:val="00DC64FD"/>
    <w:rsid w:val="00DD05F5"/>
    <w:rsid w:val="00DD5FD1"/>
    <w:rsid w:val="00DE48CA"/>
    <w:rsid w:val="00DE4C69"/>
    <w:rsid w:val="00DE6359"/>
    <w:rsid w:val="00DF138A"/>
    <w:rsid w:val="00DF744F"/>
    <w:rsid w:val="00E31284"/>
    <w:rsid w:val="00E3398B"/>
    <w:rsid w:val="00E41F68"/>
    <w:rsid w:val="00E42064"/>
    <w:rsid w:val="00E479CB"/>
    <w:rsid w:val="00E524FC"/>
    <w:rsid w:val="00E674DD"/>
    <w:rsid w:val="00E935F2"/>
    <w:rsid w:val="00E96D14"/>
    <w:rsid w:val="00EB0064"/>
    <w:rsid w:val="00EB01AB"/>
    <w:rsid w:val="00EB459B"/>
    <w:rsid w:val="00EB45B4"/>
    <w:rsid w:val="00EC3685"/>
    <w:rsid w:val="00EC5E9D"/>
    <w:rsid w:val="00EE0C19"/>
    <w:rsid w:val="00EE6F6B"/>
    <w:rsid w:val="00EF30A4"/>
    <w:rsid w:val="00F01A71"/>
    <w:rsid w:val="00F10725"/>
    <w:rsid w:val="00F10E6D"/>
    <w:rsid w:val="00F32D95"/>
    <w:rsid w:val="00F364D2"/>
    <w:rsid w:val="00F42598"/>
    <w:rsid w:val="00F558B8"/>
    <w:rsid w:val="00F60E57"/>
    <w:rsid w:val="00F70483"/>
    <w:rsid w:val="00F72C85"/>
    <w:rsid w:val="00F91EFA"/>
    <w:rsid w:val="00F96B3A"/>
    <w:rsid w:val="00FA35AD"/>
    <w:rsid w:val="00FA5604"/>
    <w:rsid w:val="00FD24C6"/>
    <w:rsid w:val="00FE05C0"/>
    <w:rsid w:val="00FE1318"/>
    <w:rsid w:val="00FF6116"/>
    <w:rsid w:val="00FF6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9EFB6"/>
  <w15:docId w15:val="{A47873B1-82D6-4245-95A7-EE01EAB34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qFormat="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B4574"/>
  </w:style>
  <w:style w:type="paragraph" w:styleId="1">
    <w:name w:val="heading 1"/>
    <w:aliases w:val="!Части документа"/>
    <w:basedOn w:val="a0"/>
    <w:next w:val="a0"/>
    <w:link w:val="10"/>
    <w:qFormat/>
    <w:rsid w:val="00B65309"/>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lang w:eastAsia="ru-RU"/>
    </w:rPr>
  </w:style>
  <w:style w:type="paragraph" w:styleId="2">
    <w:name w:val="heading 2"/>
    <w:aliases w:val="!Разделы документа"/>
    <w:basedOn w:val="1"/>
    <w:next w:val="a0"/>
    <w:link w:val="20"/>
    <w:qFormat/>
    <w:rsid w:val="00B65309"/>
    <w:pPr>
      <w:outlineLvl w:val="1"/>
    </w:pPr>
  </w:style>
  <w:style w:type="paragraph" w:styleId="3">
    <w:name w:val="heading 3"/>
    <w:aliases w:val="!Главы документа,end"/>
    <w:basedOn w:val="a0"/>
    <w:next w:val="a0"/>
    <w:link w:val="30"/>
    <w:unhideWhenUsed/>
    <w:qFormat/>
    <w:rsid w:val="001555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Параграфы/Статьи документа"/>
    <w:basedOn w:val="a0"/>
    <w:next w:val="a0"/>
    <w:link w:val="40"/>
    <w:qFormat/>
    <w:rsid w:val="001629C8"/>
    <w:pPr>
      <w:spacing w:after="0" w:line="240" w:lineRule="auto"/>
      <w:ind w:left="-709"/>
      <w:jc w:val="center"/>
      <w:outlineLvl w:val="3"/>
    </w:pPr>
    <w:rPr>
      <w:rFonts w:ascii="Times New Roman" w:hAnsi="Times New Roman" w:cs="Times New Roman"/>
      <w:b/>
      <w:color w:val="2F5496" w:themeColor="accent5" w:themeShade="BF"/>
      <w:sz w:val="24"/>
      <w:szCs w:val="24"/>
    </w:rPr>
  </w:style>
  <w:style w:type="paragraph" w:styleId="5">
    <w:name w:val="heading 5"/>
    <w:basedOn w:val="a0"/>
    <w:next w:val="a0"/>
    <w:link w:val="50"/>
    <w:uiPriority w:val="9"/>
    <w:unhideWhenUsed/>
    <w:qFormat/>
    <w:rsid w:val="00AA617D"/>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0"/>
    <w:next w:val="a0"/>
    <w:link w:val="60"/>
    <w:qFormat/>
    <w:rsid w:val="008B7A6B"/>
    <w:pPr>
      <w:tabs>
        <w:tab w:val="num" w:pos="0"/>
      </w:tabs>
      <w:suppressAutoHyphens/>
      <w:spacing w:before="240" w:after="60" w:line="240" w:lineRule="auto"/>
      <w:outlineLvl w:val="5"/>
    </w:pPr>
    <w:rPr>
      <w:rFonts w:ascii="Calibri" w:eastAsia="Times New Roman" w:hAnsi="Calibri" w:cs="Calibri"/>
      <w:b/>
      <w:bCs/>
      <w:lang w:val="x-none" w:eastAsia="zh-CN"/>
    </w:rPr>
  </w:style>
  <w:style w:type="paragraph" w:styleId="7">
    <w:name w:val="heading 7"/>
    <w:basedOn w:val="a0"/>
    <w:next w:val="a0"/>
    <w:link w:val="70"/>
    <w:uiPriority w:val="99"/>
    <w:qFormat/>
    <w:rsid w:val="00203767"/>
    <w:pPr>
      <w:widowControl w:val="0"/>
      <w:tabs>
        <w:tab w:val="num" w:pos="0"/>
      </w:tabs>
      <w:suppressAutoHyphens/>
      <w:autoSpaceDE w:val="0"/>
      <w:spacing w:before="240" w:after="60" w:line="240" w:lineRule="auto"/>
      <w:ind w:firstLine="720"/>
      <w:jc w:val="both"/>
      <w:outlineLvl w:val="6"/>
    </w:pPr>
    <w:rPr>
      <w:rFonts w:ascii="Calibri" w:eastAsia="Times New Roman" w:hAnsi="Calibri" w:cs="Calibri"/>
      <w:sz w:val="20"/>
      <w:szCs w:val="20"/>
      <w:lang w:eastAsia="ar-SA"/>
    </w:rPr>
  </w:style>
  <w:style w:type="paragraph" w:styleId="8">
    <w:name w:val="heading 8"/>
    <w:basedOn w:val="a0"/>
    <w:next w:val="a0"/>
    <w:link w:val="80"/>
    <w:unhideWhenUsed/>
    <w:qFormat/>
    <w:rsid w:val="004022D4"/>
    <w:pPr>
      <w:tabs>
        <w:tab w:val="num" w:pos="0"/>
      </w:tabs>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9">
    <w:name w:val="heading 9"/>
    <w:basedOn w:val="a0"/>
    <w:next w:val="a0"/>
    <w:link w:val="90"/>
    <w:semiHidden/>
    <w:unhideWhenUsed/>
    <w:qFormat/>
    <w:rsid w:val="00C12F45"/>
    <w:pPr>
      <w:tabs>
        <w:tab w:val="num" w:pos="1584"/>
      </w:tabs>
      <w:spacing w:before="240" w:after="60" w:line="240" w:lineRule="auto"/>
      <w:ind w:left="1584" w:hanging="1584"/>
      <w:jc w:val="both"/>
      <w:outlineLvl w:val="8"/>
    </w:pPr>
    <w:rPr>
      <w:rFonts w:ascii="Cambria" w:eastAsia="Times New Roman" w:hAnsi="Cambria" w:cs="Times New Roman"/>
      <w:i/>
      <w:iCs/>
      <w:color w:val="40404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qFormat/>
    <w:rsid w:val="00055AC6"/>
    <w:pPr>
      <w:tabs>
        <w:tab w:val="center" w:pos="4677"/>
        <w:tab w:val="right" w:pos="9355"/>
      </w:tabs>
      <w:spacing w:after="0" w:line="240" w:lineRule="auto"/>
    </w:pPr>
  </w:style>
  <w:style w:type="character" w:customStyle="1" w:styleId="a5">
    <w:name w:val="Верхний колонтитул Знак"/>
    <w:basedOn w:val="a1"/>
    <w:link w:val="a4"/>
    <w:qFormat/>
    <w:rsid w:val="00055AC6"/>
  </w:style>
  <w:style w:type="paragraph" w:styleId="a6">
    <w:name w:val="footer"/>
    <w:basedOn w:val="a0"/>
    <w:link w:val="a7"/>
    <w:unhideWhenUsed/>
    <w:qFormat/>
    <w:rsid w:val="00055AC6"/>
    <w:pPr>
      <w:tabs>
        <w:tab w:val="center" w:pos="4677"/>
        <w:tab w:val="right" w:pos="9355"/>
      </w:tabs>
      <w:spacing w:after="0" w:line="240" w:lineRule="auto"/>
    </w:pPr>
  </w:style>
  <w:style w:type="character" w:customStyle="1" w:styleId="a7">
    <w:name w:val="Нижний колонтитул Знак"/>
    <w:basedOn w:val="a1"/>
    <w:link w:val="a6"/>
    <w:qFormat/>
    <w:rsid w:val="00055AC6"/>
  </w:style>
  <w:style w:type="paragraph" w:customStyle="1" w:styleId="11">
    <w:name w:val="1Орган_ПР"/>
    <w:basedOn w:val="a0"/>
    <w:link w:val="12"/>
    <w:qFormat/>
    <w:rsid w:val="004C6ACF"/>
    <w:pPr>
      <w:snapToGrid w:val="0"/>
      <w:spacing w:after="0" w:line="240" w:lineRule="auto"/>
      <w:jc w:val="center"/>
    </w:pPr>
    <w:rPr>
      <w:rFonts w:ascii="Arial" w:eastAsia="Times New Roman" w:hAnsi="Arial" w:cs="Arial"/>
      <w:b/>
      <w:caps/>
      <w:sz w:val="26"/>
      <w:szCs w:val="28"/>
      <w:lang w:eastAsia="ar-SA"/>
    </w:rPr>
  </w:style>
  <w:style w:type="character" w:customStyle="1" w:styleId="12">
    <w:name w:val="1Орган_ПР Знак"/>
    <w:link w:val="11"/>
    <w:rsid w:val="004C6ACF"/>
    <w:rPr>
      <w:rFonts w:ascii="Arial" w:eastAsia="Times New Roman" w:hAnsi="Arial" w:cs="Arial"/>
      <w:b/>
      <w:caps/>
      <w:sz w:val="26"/>
      <w:szCs w:val="28"/>
      <w:lang w:eastAsia="ar-SA"/>
    </w:rPr>
  </w:style>
  <w:style w:type="paragraph" w:customStyle="1" w:styleId="21">
    <w:name w:val="2Название"/>
    <w:basedOn w:val="a0"/>
    <w:link w:val="22"/>
    <w:qFormat/>
    <w:rsid w:val="004C6ACF"/>
    <w:pPr>
      <w:spacing w:after="0" w:line="240" w:lineRule="auto"/>
      <w:ind w:right="4536"/>
      <w:jc w:val="both"/>
    </w:pPr>
    <w:rPr>
      <w:rFonts w:ascii="Arial" w:eastAsia="Times New Roman" w:hAnsi="Arial" w:cs="Arial"/>
      <w:b/>
      <w:sz w:val="26"/>
      <w:szCs w:val="28"/>
      <w:lang w:eastAsia="ar-SA"/>
    </w:rPr>
  </w:style>
  <w:style w:type="character" w:customStyle="1" w:styleId="22">
    <w:name w:val="2Название Знак"/>
    <w:link w:val="21"/>
    <w:rsid w:val="004C6ACF"/>
    <w:rPr>
      <w:rFonts w:ascii="Arial" w:eastAsia="Times New Roman" w:hAnsi="Arial" w:cs="Arial"/>
      <w:b/>
      <w:sz w:val="26"/>
      <w:szCs w:val="28"/>
      <w:lang w:eastAsia="ar-SA"/>
    </w:rPr>
  </w:style>
  <w:style w:type="paragraph" w:styleId="a8">
    <w:name w:val="No Spacing"/>
    <w:uiPriority w:val="1"/>
    <w:qFormat/>
    <w:rsid w:val="004C6ACF"/>
    <w:pPr>
      <w:spacing w:after="0" w:line="240" w:lineRule="auto"/>
      <w:ind w:firstLine="567"/>
      <w:jc w:val="both"/>
    </w:pPr>
    <w:rPr>
      <w:rFonts w:ascii="Arial" w:eastAsia="Times New Roman" w:hAnsi="Arial" w:cs="Times New Roman"/>
      <w:sz w:val="26"/>
      <w:szCs w:val="24"/>
      <w:lang w:eastAsia="ru-RU"/>
    </w:rPr>
  </w:style>
  <w:style w:type="character" w:customStyle="1" w:styleId="10">
    <w:name w:val="Заголовок 1 Знак"/>
    <w:aliases w:val="!Части документа Знак"/>
    <w:basedOn w:val="a1"/>
    <w:link w:val="1"/>
    <w:qFormat/>
    <w:rsid w:val="00B65309"/>
    <w:rPr>
      <w:rFonts w:ascii="Arial" w:eastAsia="Times New Roman" w:hAnsi="Arial" w:cs="Times New Roman"/>
      <w:b/>
      <w:bCs/>
      <w:color w:val="000080"/>
      <w:sz w:val="20"/>
      <w:szCs w:val="20"/>
      <w:lang w:eastAsia="ru-RU"/>
    </w:rPr>
  </w:style>
  <w:style w:type="character" w:customStyle="1" w:styleId="20">
    <w:name w:val="Заголовок 2 Знак"/>
    <w:aliases w:val="!Разделы документа Знак"/>
    <w:basedOn w:val="a1"/>
    <w:link w:val="2"/>
    <w:rsid w:val="00B65309"/>
    <w:rPr>
      <w:rFonts w:ascii="Arial" w:eastAsia="Times New Roman" w:hAnsi="Arial" w:cs="Times New Roman"/>
      <w:b/>
      <w:bCs/>
      <w:color w:val="000080"/>
      <w:sz w:val="20"/>
      <w:szCs w:val="20"/>
      <w:lang w:eastAsia="ru-RU"/>
    </w:rPr>
  </w:style>
  <w:style w:type="character" w:styleId="a9">
    <w:name w:val="page number"/>
    <w:basedOn w:val="a1"/>
    <w:rsid w:val="00B65309"/>
  </w:style>
  <w:style w:type="character" w:customStyle="1" w:styleId="70">
    <w:name w:val="Заголовок 7 Знак"/>
    <w:basedOn w:val="a1"/>
    <w:link w:val="7"/>
    <w:uiPriority w:val="99"/>
    <w:rsid w:val="00203767"/>
    <w:rPr>
      <w:rFonts w:ascii="Calibri" w:eastAsia="Times New Roman" w:hAnsi="Calibri" w:cs="Calibri"/>
      <w:sz w:val="20"/>
      <w:szCs w:val="20"/>
      <w:lang w:eastAsia="ar-SA"/>
    </w:rPr>
  </w:style>
  <w:style w:type="paragraph" w:styleId="aa">
    <w:name w:val="Balloon Text"/>
    <w:basedOn w:val="a0"/>
    <w:link w:val="ab"/>
    <w:qFormat/>
    <w:rsid w:val="00203767"/>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1"/>
    <w:link w:val="aa"/>
    <w:qFormat/>
    <w:rsid w:val="00203767"/>
    <w:rPr>
      <w:rFonts w:ascii="Tahoma" w:eastAsia="Times New Roman" w:hAnsi="Tahoma" w:cs="Tahoma"/>
      <w:sz w:val="16"/>
      <w:szCs w:val="16"/>
      <w:lang w:eastAsia="ru-RU"/>
    </w:rPr>
  </w:style>
  <w:style w:type="table" w:styleId="ac">
    <w:name w:val="Table Grid"/>
    <w:basedOn w:val="a2"/>
    <w:uiPriority w:val="59"/>
    <w:qFormat/>
    <w:rsid w:val="002037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0"/>
    <w:uiPriority w:val="99"/>
    <w:rsid w:val="0020376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e">
    <w:name w:val="Обычный.Название подразделения"/>
    <w:rsid w:val="00203767"/>
    <w:pPr>
      <w:spacing w:after="0" w:line="240" w:lineRule="auto"/>
    </w:pPr>
    <w:rPr>
      <w:rFonts w:ascii="SchoolBook" w:eastAsia="Times New Roman" w:hAnsi="SchoolBook" w:cs="Times New Roman"/>
      <w:sz w:val="28"/>
      <w:szCs w:val="20"/>
      <w:lang w:eastAsia="ru-RU"/>
    </w:rPr>
  </w:style>
  <w:style w:type="paragraph" w:customStyle="1" w:styleId="af">
    <w:name w:val="Знак Знак"/>
    <w:basedOn w:val="a0"/>
    <w:rsid w:val="00203767"/>
    <w:pPr>
      <w:spacing w:line="240" w:lineRule="exact"/>
    </w:pPr>
    <w:rPr>
      <w:rFonts w:ascii="Verdana" w:eastAsia="Times New Roman" w:hAnsi="Verdana" w:cs="Verdana"/>
      <w:sz w:val="20"/>
      <w:szCs w:val="20"/>
      <w:lang w:val="en-US"/>
    </w:rPr>
  </w:style>
  <w:style w:type="paragraph" w:customStyle="1" w:styleId="ConsPlusNonformat">
    <w:name w:val="ConsPlusNonformat"/>
    <w:qFormat/>
    <w:rsid w:val="002037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203767"/>
    <w:pPr>
      <w:widowControl w:val="0"/>
      <w:autoSpaceDE w:val="0"/>
      <w:autoSpaceDN w:val="0"/>
      <w:spacing w:after="0" w:line="240" w:lineRule="auto"/>
    </w:pPr>
    <w:rPr>
      <w:rFonts w:ascii="Calibri" w:eastAsia="Times New Roman" w:hAnsi="Calibri" w:cs="Calibri"/>
      <w:sz w:val="24"/>
      <w:szCs w:val="24"/>
      <w:lang w:eastAsia="ru-RU"/>
    </w:rPr>
  </w:style>
  <w:style w:type="character" w:customStyle="1" w:styleId="af0">
    <w:name w:val="Символ сноски"/>
    <w:uiPriority w:val="99"/>
    <w:qFormat/>
    <w:rsid w:val="00203767"/>
    <w:rPr>
      <w:vertAlign w:val="superscript"/>
    </w:rPr>
  </w:style>
  <w:style w:type="paragraph" w:styleId="af1">
    <w:name w:val="footnote text"/>
    <w:basedOn w:val="a0"/>
    <w:link w:val="13"/>
    <w:uiPriority w:val="99"/>
    <w:rsid w:val="00203767"/>
    <w:pPr>
      <w:widowControl w:val="0"/>
      <w:suppressAutoHyphens/>
      <w:autoSpaceDE w:val="0"/>
      <w:spacing w:after="0" w:line="240" w:lineRule="auto"/>
      <w:ind w:firstLine="720"/>
      <w:jc w:val="both"/>
    </w:pPr>
    <w:rPr>
      <w:rFonts w:ascii="Times New Roman" w:eastAsia="Times New Roman" w:hAnsi="Times New Roman" w:cs="Times New Roman"/>
      <w:sz w:val="20"/>
      <w:szCs w:val="20"/>
      <w:lang w:eastAsia="ar-SA"/>
    </w:rPr>
  </w:style>
  <w:style w:type="character" w:customStyle="1" w:styleId="af2">
    <w:name w:val="Текст сноски Знак"/>
    <w:basedOn w:val="a1"/>
    <w:uiPriority w:val="99"/>
    <w:rsid w:val="00203767"/>
    <w:rPr>
      <w:sz w:val="20"/>
      <w:szCs w:val="20"/>
    </w:rPr>
  </w:style>
  <w:style w:type="character" w:customStyle="1" w:styleId="13">
    <w:name w:val="Текст сноски Знак1"/>
    <w:link w:val="af1"/>
    <w:uiPriority w:val="99"/>
    <w:rsid w:val="00203767"/>
    <w:rPr>
      <w:rFonts w:ascii="Times New Roman" w:eastAsia="Times New Roman" w:hAnsi="Times New Roman" w:cs="Times New Roman"/>
      <w:sz w:val="20"/>
      <w:szCs w:val="20"/>
      <w:lang w:eastAsia="ar-SA"/>
    </w:rPr>
  </w:style>
  <w:style w:type="character" w:customStyle="1" w:styleId="110">
    <w:name w:val="Заголовок 1 Знак1"/>
    <w:rsid w:val="00203767"/>
    <w:rPr>
      <w:rFonts w:ascii="Cambria" w:hAnsi="Cambria" w:cs="Cambria"/>
      <w:b/>
      <w:bCs/>
      <w:kern w:val="1"/>
      <w:lang w:eastAsia="ar-SA"/>
    </w:rPr>
  </w:style>
  <w:style w:type="character" w:styleId="af3">
    <w:name w:val="footnote reference"/>
    <w:uiPriority w:val="99"/>
    <w:rsid w:val="00203767"/>
    <w:rPr>
      <w:vertAlign w:val="superscript"/>
    </w:rPr>
  </w:style>
  <w:style w:type="paragraph" w:customStyle="1" w:styleId="ConsNormal">
    <w:name w:val="ConsNormal"/>
    <w:rsid w:val="00203767"/>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p50">
    <w:name w:val="p50"/>
    <w:basedOn w:val="a0"/>
    <w:uiPriority w:val="99"/>
    <w:rsid w:val="002037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uiPriority w:val="99"/>
    <w:rsid w:val="00203767"/>
  </w:style>
  <w:style w:type="paragraph" w:customStyle="1" w:styleId="p16">
    <w:name w:val="p16"/>
    <w:basedOn w:val="a0"/>
    <w:uiPriority w:val="99"/>
    <w:rsid w:val="00203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203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2"/>
    <w:basedOn w:val="a0"/>
    <w:link w:val="24"/>
    <w:qFormat/>
    <w:rsid w:val="00203767"/>
    <w:pPr>
      <w:spacing w:after="120" w:line="480" w:lineRule="auto"/>
    </w:pPr>
    <w:rPr>
      <w:rFonts w:ascii="Times New Roman" w:eastAsia="Times New Roman" w:hAnsi="Times New Roman" w:cs="Times New Roman"/>
      <w:sz w:val="28"/>
      <w:szCs w:val="20"/>
      <w:lang w:eastAsia="ru-RU"/>
    </w:rPr>
  </w:style>
  <w:style w:type="character" w:customStyle="1" w:styleId="24">
    <w:name w:val="Основной текст 2 Знак"/>
    <w:basedOn w:val="a1"/>
    <w:link w:val="23"/>
    <w:uiPriority w:val="99"/>
    <w:qFormat/>
    <w:rsid w:val="00203767"/>
    <w:rPr>
      <w:rFonts w:ascii="Times New Roman" w:eastAsia="Times New Roman" w:hAnsi="Times New Roman" w:cs="Times New Roman"/>
      <w:sz w:val="28"/>
      <w:szCs w:val="20"/>
      <w:lang w:eastAsia="ru-RU"/>
    </w:rPr>
  </w:style>
  <w:style w:type="character" w:customStyle="1" w:styleId="30">
    <w:name w:val="Заголовок 3 Знак"/>
    <w:aliases w:val="!Главы документа Знак,end Знак"/>
    <w:basedOn w:val="a1"/>
    <w:link w:val="3"/>
    <w:rsid w:val="0015551C"/>
    <w:rPr>
      <w:rFonts w:asciiTheme="majorHAnsi" w:eastAsiaTheme="majorEastAsia" w:hAnsiTheme="majorHAnsi" w:cstheme="majorBidi"/>
      <w:color w:val="1F4D78" w:themeColor="accent1" w:themeShade="7F"/>
      <w:sz w:val="24"/>
      <w:szCs w:val="24"/>
    </w:rPr>
  </w:style>
  <w:style w:type="paragraph" w:styleId="af4">
    <w:name w:val="caption"/>
    <w:basedOn w:val="a0"/>
    <w:next w:val="a0"/>
    <w:qFormat/>
    <w:rsid w:val="0015551C"/>
    <w:pPr>
      <w:spacing w:after="0" w:line="240" w:lineRule="auto"/>
      <w:jc w:val="center"/>
    </w:pPr>
    <w:rPr>
      <w:rFonts w:ascii="Times New Roman" w:eastAsia="Times New Roman" w:hAnsi="Times New Roman" w:cs="Times New Roman"/>
      <w:b/>
      <w:sz w:val="28"/>
      <w:szCs w:val="20"/>
      <w:lang w:eastAsia="ru-RU"/>
    </w:rPr>
  </w:style>
  <w:style w:type="character" w:customStyle="1" w:styleId="40">
    <w:name w:val="Заголовок 4 Знак"/>
    <w:aliases w:val="!Параграфы/Статьи документа Знак"/>
    <w:basedOn w:val="a1"/>
    <w:link w:val="4"/>
    <w:rsid w:val="001629C8"/>
    <w:rPr>
      <w:rFonts w:ascii="Times New Roman" w:hAnsi="Times New Roman" w:cs="Times New Roman"/>
      <w:b/>
      <w:color w:val="2F5496" w:themeColor="accent5" w:themeShade="BF"/>
      <w:sz w:val="24"/>
      <w:szCs w:val="24"/>
    </w:rPr>
  </w:style>
  <w:style w:type="character" w:customStyle="1" w:styleId="WW8Num3z0">
    <w:name w:val="WW8Num3z0"/>
    <w:rsid w:val="00AB5661"/>
    <w:rPr>
      <w:rFonts w:ascii="Symbol" w:hAnsi="Symbol" w:cs="StarSymbol"/>
      <w:sz w:val="18"/>
      <w:szCs w:val="18"/>
    </w:rPr>
  </w:style>
  <w:style w:type="character" w:customStyle="1" w:styleId="Absatz-Standardschriftart">
    <w:name w:val="Absatz-Standardschriftart"/>
    <w:rsid w:val="00AB5661"/>
  </w:style>
  <w:style w:type="character" w:customStyle="1" w:styleId="WW-Absatz-Standardschriftart">
    <w:name w:val="WW-Absatz-Standardschriftart"/>
    <w:rsid w:val="00AB5661"/>
  </w:style>
  <w:style w:type="character" w:customStyle="1" w:styleId="14">
    <w:name w:val="Основной шрифт абзаца14"/>
    <w:rsid w:val="00AB5661"/>
  </w:style>
  <w:style w:type="character" w:customStyle="1" w:styleId="WW-Absatz-Standardschriftart1">
    <w:name w:val="WW-Absatz-Standardschriftart1"/>
    <w:rsid w:val="00AB5661"/>
  </w:style>
  <w:style w:type="character" w:customStyle="1" w:styleId="WW-Absatz-Standardschriftart11">
    <w:name w:val="WW-Absatz-Standardschriftart11"/>
    <w:rsid w:val="00AB5661"/>
  </w:style>
  <w:style w:type="character" w:customStyle="1" w:styleId="WW-Absatz-Standardschriftart111">
    <w:name w:val="WW-Absatz-Standardschriftart111"/>
    <w:rsid w:val="00AB5661"/>
  </w:style>
  <w:style w:type="character" w:customStyle="1" w:styleId="WW-Absatz-Standardschriftart1111">
    <w:name w:val="WW-Absatz-Standardschriftart1111"/>
    <w:rsid w:val="00AB5661"/>
  </w:style>
  <w:style w:type="character" w:customStyle="1" w:styleId="WW-Absatz-Standardschriftart11111">
    <w:name w:val="WW-Absatz-Standardschriftart11111"/>
    <w:rsid w:val="00AB5661"/>
  </w:style>
  <w:style w:type="character" w:customStyle="1" w:styleId="130">
    <w:name w:val="Основной шрифт абзаца13"/>
    <w:rsid w:val="00AB5661"/>
  </w:style>
  <w:style w:type="character" w:customStyle="1" w:styleId="WW-Absatz-Standardschriftart111111">
    <w:name w:val="WW-Absatz-Standardschriftart111111"/>
    <w:rsid w:val="00AB5661"/>
  </w:style>
  <w:style w:type="character" w:customStyle="1" w:styleId="120">
    <w:name w:val="Основной шрифт абзаца12"/>
    <w:rsid w:val="00AB5661"/>
  </w:style>
  <w:style w:type="character" w:customStyle="1" w:styleId="111">
    <w:name w:val="Основной шрифт абзаца11"/>
    <w:rsid w:val="00AB5661"/>
  </w:style>
  <w:style w:type="character" w:customStyle="1" w:styleId="100">
    <w:name w:val="Основной шрифт абзаца10"/>
    <w:rsid w:val="00AB5661"/>
  </w:style>
  <w:style w:type="character" w:customStyle="1" w:styleId="WW-Absatz-Standardschriftart1111111">
    <w:name w:val="WW-Absatz-Standardschriftart1111111"/>
    <w:rsid w:val="00AB5661"/>
  </w:style>
  <w:style w:type="character" w:customStyle="1" w:styleId="WW-Absatz-Standardschriftart11111111">
    <w:name w:val="WW-Absatz-Standardschriftart11111111"/>
    <w:rsid w:val="00AB5661"/>
  </w:style>
  <w:style w:type="character" w:customStyle="1" w:styleId="WW-Absatz-Standardschriftart111111111">
    <w:name w:val="WW-Absatz-Standardschriftart111111111"/>
    <w:rsid w:val="00AB5661"/>
  </w:style>
  <w:style w:type="character" w:customStyle="1" w:styleId="WW-Absatz-Standardschriftart1111111111">
    <w:name w:val="WW-Absatz-Standardschriftart1111111111"/>
    <w:rsid w:val="00AB5661"/>
  </w:style>
  <w:style w:type="character" w:customStyle="1" w:styleId="WW-Absatz-Standardschriftart11111111111">
    <w:name w:val="WW-Absatz-Standardschriftart11111111111"/>
    <w:rsid w:val="00AB5661"/>
  </w:style>
  <w:style w:type="character" w:customStyle="1" w:styleId="91">
    <w:name w:val="Основной шрифт абзаца9"/>
    <w:rsid w:val="00AB5661"/>
  </w:style>
  <w:style w:type="character" w:customStyle="1" w:styleId="WW-Absatz-Standardschriftart111111111111">
    <w:name w:val="WW-Absatz-Standardschriftart111111111111"/>
    <w:rsid w:val="00AB5661"/>
  </w:style>
  <w:style w:type="character" w:customStyle="1" w:styleId="WW-Absatz-Standardschriftart1111111111111">
    <w:name w:val="WW-Absatz-Standardschriftart1111111111111"/>
    <w:rsid w:val="00AB5661"/>
  </w:style>
  <w:style w:type="character" w:customStyle="1" w:styleId="WW-Absatz-Standardschriftart11111111111111">
    <w:name w:val="WW-Absatz-Standardschriftart11111111111111"/>
    <w:rsid w:val="00AB5661"/>
  </w:style>
  <w:style w:type="character" w:customStyle="1" w:styleId="WW-Absatz-Standardschriftart111111111111111">
    <w:name w:val="WW-Absatz-Standardschriftart111111111111111"/>
    <w:rsid w:val="00AB5661"/>
  </w:style>
  <w:style w:type="character" w:customStyle="1" w:styleId="WW-Absatz-Standardschriftart1111111111111111">
    <w:name w:val="WW-Absatz-Standardschriftart1111111111111111"/>
    <w:rsid w:val="00AB5661"/>
  </w:style>
  <w:style w:type="character" w:customStyle="1" w:styleId="WW-Absatz-Standardschriftart11111111111111111">
    <w:name w:val="WW-Absatz-Standardschriftart11111111111111111"/>
    <w:rsid w:val="00AB5661"/>
  </w:style>
  <w:style w:type="character" w:customStyle="1" w:styleId="WW-Absatz-Standardschriftart111111111111111111">
    <w:name w:val="WW-Absatz-Standardschriftart111111111111111111"/>
    <w:rsid w:val="00AB5661"/>
  </w:style>
  <w:style w:type="character" w:customStyle="1" w:styleId="WW-Absatz-Standardschriftart1111111111111111111">
    <w:name w:val="WW-Absatz-Standardschriftart1111111111111111111"/>
    <w:rsid w:val="00AB5661"/>
  </w:style>
  <w:style w:type="character" w:customStyle="1" w:styleId="WW-Absatz-Standardschriftart11111111111111111111">
    <w:name w:val="WW-Absatz-Standardschriftart11111111111111111111"/>
    <w:rsid w:val="00AB5661"/>
  </w:style>
  <w:style w:type="character" w:customStyle="1" w:styleId="WW-Absatz-Standardschriftart111111111111111111111">
    <w:name w:val="WW-Absatz-Standardschriftart111111111111111111111"/>
    <w:rsid w:val="00AB5661"/>
  </w:style>
  <w:style w:type="character" w:customStyle="1" w:styleId="WW-Absatz-Standardschriftart1111111111111111111111">
    <w:name w:val="WW-Absatz-Standardschriftart1111111111111111111111"/>
    <w:rsid w:val="00AB5661"/>
  </w:style>
  <w:style w:type="character" w:customStyle="1" w:styleId="81">
    <w:name w:val="Основной шрифт абзаца8"/>
    <w:rsid w:val="00AB5661"/>
  </w:style>
  <w:style w:type="character" w:customStyle="1" w:styleId="WW-Absatz-Standardschriftart11111111111111111111111">
    <w:name w:val="WW-Absatz-Standardschriftart11111111111111111111111"/>
    <w:rsid w:val="00AB5661"/>
  </w:style>
  <w:style w:type="character" w:customStyle="1" w:styleId="71">
    <w:name w:val="Основной шрифт абзаца7"/>
    <w:rsid w:val="00AB5661"/>
  </w:style>
  <w:style w:type="character" w:customStyle="1" w:styleId="WW-Absatz-Standardschriftart111111111111111111111111">
    <w:name w:val="WW-Absatz-Standardschriftart111111111111111111111111"/>
    <w:rsid w:val="00AB5661"/>
  </w:style>
  <w:style w:type="character" w:customStyle="1" w:styleId="WW-Absatz-Standardschriftart1111111111111111111111111">
    <w:name w:val="WW-Absatz-Standardschriftart1111111111111111111111111"/>
    <w:rsid w:val="00AB5661"/>
  </w:style>
  <w:style w:type="character" w:customStyle="1" w:styleId="WW-Absatz-Standardschriftart11111111111111111111111111">
    <w:name w:val="WW-Absatz-Standardschriftart11111111111111111111111111"/>
    <w:rsid w:val="00AB5661"/>
  </w:style>
  <w:style w:type="character" w:customStyle="1" w:styleId="WW-Absatz-Standardschriftart111111111111111111111111111">
    <w:name w:val="WW-Absatz-Standardschriftart111111111111111111111111111"/>
    <w:rsid w:val="00AB5661"/>
  </w:style>
  <w:style w:type="character" w:customStyle="1" w:styleId="61">
    <w:name w:val="Основной шрифт абзаца6"/>
    <w:rsid w:val="00AB5661"/>
  </w:style>
  <w:style w:type="character" w:customStyle="1" w:styleId="WW-Absatz-Standardschriftart1111111111111111111111111111">
    <w:name w:val="WW-Absatz-Standardschriftart1111111111111111111111111111"/>
    <w:rsid w:val="00AB5661"/>
  </w:style>
  <w:style w:type="character" w:customStyle="1" w:styleId="WW-Absatz-Standardschriftart11111111111111111111111111111">
    <w:name w:val="WW-Absatz-Standardschriftart11111111111111111111111111111"/>
    <w:rsid w:val="00AB5661"/>
  </w:style>
  <w:style w:type="character" w:customStyle="1" w:styleId="51">
    <w:name w:val="Основной шрифт абзаца5"/>
    <w:rsid w:val="00AB5661"/>
  </w:style>
  <w:style w:type="character" w:customStyle="1" w:styleId="41">
    <w:name w:val="Основной шрифт абзаца4"/>
    <w:rsid w:val="00AB5661"/>
  </w:style>
  <w:style w:type="character" w:customStyle="1" w:styleId="WW-Absatz-Standardschriftart111111111111111111111111111111">
    <w:name w:val="WW-Absatz-Standardschriftart111111111111111111111111111111"/>
    <w:rsid w:val="00AB5661"/>
  </w:style>
  <w:style w:type="character" w:customStyle="1" w:styleId="WW-Absatz-Standardschriftart1111111111111111111111111111111">
    <w:name w:val="WW-Absatz-Standardschriftart1111111111111111111111111111111"/>
    <w:rsid w:val="00AB5661"/>
  </w:style>
  <w:style w:type="character" w:customStyle="1" w:styleId="WW-Absatz-Standardschriftart11111111111111111111111111111111">
    <w:name w:val="WW-Absatz-Standardschriftart11111111111111111111111111111111"/>
    <w:rsid w:val="00AB5661"/>
  </w:style>
  <w:style w:type="character" w:customStyle="1" w:styleId="WW-Absatz-Standardschriftart111111111111111111111111111111111">
    <w:name w:val="WW-Absatz-Standardschriftart111111111111111111111111111111111"/>
    <w:rsid w:val="00AB5661"/>
  </w:style>
  <w:style w:type="character" w:customStyle="1" w:styleId="WW-Absatz-Standardschriftart1111111111111111111111111111111111">
    <w:name w:val="WW-Absatz-Standardschriftart1111111111111111111111111111111111"/>
    <w:rsid w:val="00AB5661"/>
  </w:style>
  <w:style w:type="character" w:customStyle="1" w:styleId="WW-Absatz-Standardschriftart11111111111111111111111111111111111">
    <w:name w:val="WW-Absatz-Standardschriftart11111111111111111111111111111111111"/>
    <w:rsid w:val="00AB5661"/>
  </w:style>
  <w:style w:type="character" w:customStyle="1" w:styleId="31">
    <w:name w:val="Основной шрифт абзаца3"/>
    <w:rsid w:val="00AB5661"/>
  </w:style>
  <w:style w:type="character" w:customStyle="1" w:styleId="WW-Absatz-Standardschriftart111111111111111111111111111111111111">
    <w:name w:val="WW-Absatz-Standardschriftart111111111111111111111111111111111111"/>
    <w:rsid w:val="00AB5661"/>
  </w:style>
  <w:style w:type="character" w:customStyle="1" w:styleId="25">
    <w:name w:val="Основной шрифт абзаца2"/>
    <w:rsid w:val="00AB5661"/>
  </w:style>
  <w:style w:type="character" w:customStyle="1" w:styleId="WW-Absatz-Standardschriftart1111111111111111111111111111111111111">
    <w:name w:val="WW-Absatz-Standardschriftart1111111111111111111111111111111111111"/>
    <w:rsid w:val="00AB5661"/>
  </w:style>
  <w:style w:type="character" w:customStyle="1" w:styleId="WW-Absatz-Standardschriftart11111111111111111111111111111111111111">
    <w:name w:val="WW-Absatz-Standardschriftart11111111111111111111111111111111111111"/>
    <w:rsid w:val="00AB5661"/>
  </w:style>
  <w:style w:type="character" w:customStyle="1" w:styleId="WW-Absatz-Standardschriftart111111111111111111111111111111111111111">
    <w:name w:val="WW-Absatz-Standardschriftart111111111111111111111111111111111111111"/>
    <w:rsid w:val="00AB5661"/>
  </w:style>
  <w:style w:type="character" w:customStyle="1" w:styleId="WW8Num5z0">
    <w:name w:val="WW8Num5z0"/>
    <w:rsid w:val="00AB5661"/>
    <w:rPr>
      <w:b/>
    </w:rPr>
  </w:style>
  <w:style w:type="character" w:customStyle="1" w:styleId="WW8Num9z0">
    <w:name w:val="WW8Num9z0"/>
    <w:rsid w:val="00AB5661"/>
    <w:rPr>
      <w:color w:val="3366FF"/>
    </w:rPr>
  </w:style>
  <w:style w:type="character" w:customStyle="1" w:styleId="WW8Num10z0">
    <w:name w:val="WW8Num10z0"/>
    <w:rsid w:val="00AB5661"/>
    <w:rPr>
      <w:b/>
    </w:rPr>
  </w:style>
  <w:style w:type="character" w:customStyle="1" w:styleId="WW8Num11z0">
    <w:name w:val="WW8Num11z0"/>
    <w:rsid w:val="00AB5661"/>
    <w:rPr>
      <w:rFonts w:ascii="Times New Roman" w:hAnsi="Times New Roman" w:cs="Times New Roman"/>
    </w:rPr>
  </w:style>
  <w:style w:type="character" w:customStyle="1" w:styleId="15">
    <w:name w:val="Основной шрифт абзаца1"/>
    <w:rsid w:val="00AB5661"/>
  </w:style>
  <w:style w:type="character" w:customStyle="1" w:styleId="FontStyle11">
    <w:name w:val="Font Style11"/>
    <w:rsid w:val="00AB5661"/>
    <w:rPr>
      <w:rFonts w:ascii="Times New Roman" w:hAnsi="Times New Roman" w:cs="Times New Roman"/>
      <w:b/>
      <w:bCs/>
      <w:sz w:val="26"/>
      <w:szCs w:val="26"/>
    </w:rPr>
  </w:style>
  <w:style w:type="character" w:customStyle="1" w:styleId="af5">
    <w:name w:val="Маркеры списка"/>
    <w:rsid w:val="00AB5661"/>
    <w:rPr>
      <w:rFonts w:ascii="StarSymbol" w:eastAsia="StarSymbol" w:hAnsi="StarSymbol" w:cs="StarSymbol"/>
      <w:sz w:val="18"/>
      <w:szCs w:val="18"/>
    </w:rPr>
  </w:style>
  <w:style w:type="character" w:customStyle="1" w:styleId="af6">
    <w:name w:val="Символ нумерации"/>
    <w:rsid w:val="00AB5661"/>
  </w:style>
  <w:style w:type="paragraph" w:customStyle="1" w:styleId="af7">
    <w:basedOn w:val="a0"/>
    <w:next w:val="af8"/>
    <w:rsid w:val="00AB5661"/>
    <w:pPr>
      <w:keepNext/>
      <w:suppressAutoHyphens/>
      <w:spacing w:before="240" w:after="120" w:line="240" w:lineRule="auto"/>
    </w:pPr>
    <w:rPr>
      <w:rFonts w:ascii="Arial" w:eastAsia="Lucida Sans Unicode" w:hAnsi="Arial" w:cs="Tahoma"/>
      <w:sz w:val="28"/>
      <w:szCs w:val="28"/>
      <w:lang w:eastAsia="ar-SA"/>
    </w:rPr>
  </w:style>
  <w:style w:type="paragraph" w:styleId="af8">
    <w:name w:val="Body Text"/>
    <w:basedOn w:val="a0"/>
    <w:link w:val="af9"/>
    <w:qFormat/>
    <w:rsid w:val="00AB5661"/>
    <w:pPr>
      <w:suppressAutoHyphens/>
      <w:spacing w:after="120" w:line="240" w:lineRule="auto"/>
    </w:pPr>
    <w:rPr>
      <w:rFonts w:ascii="Times New Roman" w:eastAsia="Times New Roman" w:hAnsi="Times New Roman" w:cs="Times New Roman"/>
      <w:sz w:val="20"/>
      <w:szCs w:val="20"/>
      <w:lang w:eastAsia="ar-SA"/>
    </w:rPr>
  </w:style>
  <w:style w:type="character" w:customStyle="1" w:styleId="af9">
    <w:name w:val="Основной текст Знак"/>
    <w:basedOn w:val="a1"/>
    <w:link w:val="af8"/>
    <w:qFormat/>
    <w:rsid w:val="00AB5661"/>
    <w:rPr>
      <w:rFonts w:ascii="Times New Roman" w:eastAsia="Times New Roman" w:hAnsi="Times New Roman" w:cs="Times New Roman"/>
      <w:sz w:val="20"/>
      <w:szCs w:val="20"/>
      <w:lang w:eastAsia="ar-SA"/>
    </w:rPr>
  </w:style>
  <w:style w:type="paragraph" w:styleId="afa">
    <w:name w:val="List"/>
    <w:basedOn w:val="af8"/>
    <w:rsid w:val="00AB5661"/>
    <w:rPr>
      <w:rFonts w:ascii="Arial" w:hAnsi="Arial" w:cs="Tahoma"/>
    </w:rPr>
  </w:style>
  <w:style w:type="paragraph" w:customStyle="1" w:styleId="140">
    <w:name w:val="Название14"/>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41">
    <w:name w:val="Указатель14"/>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31">
    <w:name w:val="Название13"/>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32">
    <w:name w:val="Указатель13"/>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21">
    <w:name w:val="Название12"/>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22">
    <w:name w:val="Указатель12"/>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12">
    <w:name w:val="Название11"/>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13">
    <w:name w:val="Указатель11"/>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01">
    <w:name w:val="Название10"/>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02">
    <w:name w:val="Указатель10"/>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92">
    <w:name w:val="Название9"/>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93">
    <w:name w:val="Указатель9"/>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82">
    <w:name w:val="Название8"/>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83">
    <w:name w:val="Указатель8"/>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72">
    <w:name w:val="Название7"/>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73">
    <w:name w:val="Указатель7"/>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62">
    <w:name w:val="Название6"/>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63">
    <w:name w:val="Указатель6"/>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52">
    <w:name w:val="Название5"/>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53">
    <w:name w:val="Указатель5"/>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42">
    <w:name w:val="Название4"/>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43">
    <w:name w:val="Указатель4"/>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32">
    <w:name w:val="Название3"/>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3">
    <w:name w:val="Указатель3"/>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26">
    <w:name w:val="Название2"/>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7">
    <w:name w:val="Указатель2"/>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6">
    <w:name w:val="Название1"/>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7">
    <w:name w:val="Указатель1"/>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afb">
    <w:name w:val="Знак Знак Знак Знак Знак Знак Знак Знак Знак Знак"/>
    <w:basedOn w:val="a0"/>
    <w:rsid w:val="00AB5661"/>
    <w:pPr>
      <w:suppressAutoHyphens/>
      <w:spacing w:line="240" w:lineRule="exact"/>
    </w:pPr>
    <w:rPr>
      <w:rFonts w:ascii="Verdana" w:eastAsia="Times New Roman" w:hAnsi="Verdana" w:cs="Times New Roman"/>
      <w:sz w:val="24"/>
      <w:szCs w:val="24"/>
      <w:lang w:val="en-US" w:eastAsia="ar-SA"/>
    </w:rPr>
  </w:style>
  <w:style w:type="paragraph" w:customStyle="1" w:styleId="ConsPlusTitle">
    <w:name w:val="ConsPlusTitle"/>
    <w:link w:val="ConsPlusTitle0"/>
    <w:rsid w:val="00AB5661"/>
    <w:pPr>
      <w:widowControl w:val="0"/>
      <w:suppressAutoHyphens/>
      <w:spacing w:after="0" w:line="240" w:lineRule="auto"/>
    </w:pPr>
    <w:rPr>
      <w:rFonts w:ascii="Arial" w:eastAsia="Arial" w:hAnsi="Arial" w:cs="Times New Roman"/>
      <w:b/>
      <w:sz w:val="20"/>
      <w:szCs w:val="20"/>
      <w:lang w:eastAsia="ar-SA"/>
    </w:rPr>
  </w:style>
  <w:style w:type="paragraph" w:styleId="afc">
    <w:name w:val="Body Text Indent"/>
    <w:aliases w:val="Основной текст 1,Нумерованный список !!,Надин стиль,Надин стиль Знак"/>
    <w:basedOn w:val="a0"/>
    <w:link w:val="afd"/>
    <w:rsid w:val="00AB5661"/>
    <w:pPr>
      <w:suppressAutoHyphens/>
      <w:spacing w:after="0" w:line="240" w:lineRule="auto"/>
      <w:ind w:firstLine="720"/>
      <w:jc w:val="both"/>
    </w:pPr>
    <w:rPr>
      <w:rFonts w:ascii="Times New Roman" w:eastAsia="Times New Roman" w:hAnsi="Times New Roman" w:cs="Times New Roman"/>
      <w:sz w:val="28"/>
      <w:szCs w:val="20"/>
      <w:lang w:eastAsia="ar-SA"/>
    </w:rPr>
  </w:style>
  <w:style w:type="character" w:customStyle="1" w:styleId="afd">
    <w:name w:val="Основной текст с отступом Знак"/>
    <w:aliases w:val="Основной текст 1 Знак,Нумерованный список !! Знак,Надин стиль Знак1,Надин стиль Знак Знак"/>
    <w:basedOn w:val="a1"/>
    <w:link w:val="afc"/>
    <w:rsid w:val="00AB5661"/>
    <w:rPr>
      <w:rFonts w:ascii="Times New Roman" w:eastAsia="Times New Roman" w:hAnsi="Times New Roman" w:cs="Times New Roman"/>
      <w:sz w:val="28"/>
      <w:szCs w:val="20"/>
      <w:lang w:eastAsia="ar-SA"/>
    </w:rPr>
  </w:style>
  <w:style w:type="paragraph" w:customStyle="1" w:styleId="310">
    <w:name w:val="Основной текст с отступом 31"/>
    <w:basedOn w:val="a0"/>
    <w:rsid w:val="00AB5661"/>
    <w:pPr>
      <w:suppressAutoHyphens/>
      <w:spacing w:after="0" w:line="240" w:lineRule="auto"/>
      <w:ind w:firstLine="540"/>
      <w:jc w:val="both"/>
    </w:pPr>
    <w:rPr>
      <w:rFonts w:ascii="Times New Roman" w:eastAsia="Times New Roman" w:hAnsi="Times New Roman" w:cs="Times New Roman"/>
      <w:b/>
      <w:color w:val="FF0000"/>
      <w:sz w:val="28"/>
      <w:szCs w:val="20"/>
      <w:lang w:eastAsia="ar-SA"/>
    </w:rPr>
  </w:style>
  <w:style w:type="paragraph" w:customStyle="1" w:styleId="afe">
    <w:name w:val="Стиль"/>
    <w:rsid w:val="00AB5661"/>
    <w:pPr>
      <w:suppressAutoHyphens/>
      <w:spacing w:after="0" w:line="240" w:lineRule="auto"/>
      <w:ind w:firstLine="720"/>
      <w:jc w:val="both"/>
    </w:pPr>
    <w:rPr>
      <w:rFonts w:ascii="Arial" w:eastAsia="Arial" w:hAnsi="Arial" w:cs="Times New Roman"/>
      <w:sz w:val="20"/>
      <w:szCs w:val="20"/>
      <w:lang w:eastAsia="ar-SA"/>
    </w:rPr>
  </w:style>
  <w:style w:type="paragraph" w:customStyle="1" w:styleId="18">
    <w:name w:val="Цитата1"/>
    <w:basedOn w:val="a0"/>
    <w:rsid w:val="00AB5661"/>
    <w:pPr>
      <w:suppressAutoHyphens/>
      <w:spacing w:after="0" w:line="240" w:lineRule="auto"/>
      <w:ind w:left="567" w:right="-1333" w:firstLine="851"/>
      <w:jc w:val="both"/>
    </w:pPr>
    <w:rPr>
      <w:rFonts w:ascii="Times New Roman" w:eastAsia="Times New Roman" w:hAnsi="Times New Roman" w:cs="Times New Roman"/>
      <w:sz w:val="28"/>
      <w:szCs w:val="20"/>
      <w:lang w:eastAsia="ar-SA"/>
    </w:rPr>
  </w:style>
  <w:style w:type="paragraph" w:customStyle="1" w:styleId="210">
    <w:name w:val="Основной текст 21"/>
    <w:basedOn w:val="a0"/>
    <w:rsid w:val="00AB5661"/>
    <w:pPr>
      <w:suppressAutoHyphens/>
      <w:spacing w:after="0" w:line="240" w:lineRule="auto"/>
    </w:pPr>
    <w:rPr>
      <w:rFonts w:ascii="Times New Roman" w:eastAsia="Times New Roman" w:hAnsi="Times New Roman" w:cs="Times New Roman"/>
      <w:sz w:val="28"/>
      <w:szCs w:val="20"/>
      <w:lang w:eastAsia="ar-SA"/>
    </w:rPr>
  </w:style>
  <w:style w:type="paragraph" w:styleId="aff">
    <w:name w:val="Subtitle"/>
    <w:basedOn w:val="a0"/>
    <w:next w:val="af8"/>
    <w:link w:val="aff0"/>
    <w:qFormat/>
    <w:rsid w:val="00AB5661"/>
    <w:pPr>
      <w:suppressAutoHyphens/>
      <w:spacing w:after="60" w:line="240" w:lineRule="auto"/>
      <w:jc w:val="center"/>
    </w:pPr>
    <w:rPr>
      <w:rFonts w:ascii="Arial" w:eastAsia="Times New Roman" w:hAnsi="Arial" w:cs="Arial"/>
      <w:sz w:val="24"/>
      <w:szCs w:val="24"/>
      <w:lang w:eastAsia="ar-SA"/>
    </w:rPr>
  </w:style>
  <w:style w:type="character" w:customStyle="1" w:styleId="aff0">
    <w:name w:val="Подзаголовок Знак"/>
    <w:basedOn w:val="a1"/>
    <w:link w:val="aff"/>
    <w:rsid w:val="00AB5661"/>
    <w:rPr>
      <w:rFonts w:ascii="Arial" w:eastAsia="Times New Roman" w:hAnsi="Arial" w:cs="Arial"/>
      <w:sz w:val="24"/>
      <w:szCs w:val="24"/>
      <w:lang w:eastAsia="ar-SA"/>
    </w:rPr>
  </w:style>
  <w:style w:type="paragraph" w:customStyle="1" w:styleId="aff1">
    <w:name w:val="ЗАК_ПОСТ_РЕШ"/>
    <w:basedOn w:val="aff"/>
    <w:next w:val="a0"/>
    <w:rsid w:val="00AB5661"/>
    <w:pPr>
      <w:spacing w:before="360" w:after="840"/>
    </w:pPr>
    <w:rPr>
      <w:rFonts w:ascii="Impact" w:hAnsi="Impact" w:cs="Impact"/>
      <w:spacing w:val="120"/>
      <w:sz w:val="52"/>
      <w:szCs w:val="52"/>
    </w:rPr>
  </w:style>
  <w:style w:type="paragraph" w:customStyle="1" w:styleId="aff2">
    <w:name w:val="ВорОблДума"/>
    <w:basedOn w:val="a0"/>
    <w:next w:val="a0"/>
    <w:rsid w:val="00AB5661"/>
    <w:pPr>
      <w:suppressAutoHyphens/>
      <w:spacing w:before="120" w:after="120" w:line="240" w:lineRule="auto"/>
      <w:jc w:val="center"/>
    </w:pPr>
    <w:rPr>
      <w:rFonts w:ascii="Arial" w:eastAsia="Times New Roman" w:hAnsi="Arial" w:cs="Arial"/>
      <w:b/>
      <w:bCs/>
      <w:sz w:val="48"/>
      <w:szCs w:val="48"/>
      <w:lang w:eastAsia="ar-SA"/>
    </w:rPr>
  </w:style>
  <w:style w:type="paragraph" w:customStyle="1" w:styleId="123">
    <w:name w:val="12пт влево"/>
    <w:basedOn w:val="a0"/>
    <w:next w:val="a0"/>
    <w:rsid w:val="00AB5661"/>
    <w:pPr>
      <w:suppressAutoHyphens/>
      <w:spacing w:after="0" w:line="240" w:lineRule="auto"/>
    </w:pPr>
    <w:rPr>
      <w:rFonts w:ascii="Times New Roman" w:eastAsia="Times New Roman" w:hAnsi="Times New Roman" w:cs="Times New Roman"/>
      <w:sz w:val="24"/>
      <w:szCs w:val="24"/>
      <w:lang w:eastAsia="ar-SA"/>
    </w:rPr>
  </w:style>
  <w:style w:type="paragraph" w:styleId="aff3">
    <w:name w:val="Title"/>
    <w:basedOn w:val="a0"/>
    <w:next w:val="aff"/>
    <w:link w:val="aff4"/>
    <w:qFormat/>
    <w:rsid w:val="00AB5661"/>
    <w:pPr>
      <w:suppressAutoHyphens/>
      <w:spacing w:before="240" w:after="60" w:line="240" w:lineRule="auto"/>
      <w:jc w:val="center"/>
    </w:pPr>
    <w:rPr>
      <w:rFonts w:ascii="Arial" w:eastAsia="Times New Roman" w:hAnsi="Arial" w:cs="Arial"/>
      <w:b/>
      <w:bCs/>
      <w:kern w:val="1"/>
      <w:sz w:val="32"/>
      <w:szCs w:val="32"/>
      <w:lang w:eastAsia="ar-SA"/>
    </w:rPr>
  </w:style>
  <w:style w:type="character" w:customStyle="1" w:styleId="aff4">
    <w:name w:val="Название Знак"/>
    <w:basedOn w:val="a1"/>
    <w:link w:val="aff3"/>
    <w:rsid w:val="00AB5661"/>
    <w:rPr>
      <w:rFonts w:ascii="Arial" w:eastAsia="Times New Roman" w:hAnsi="Arial" w:cs="Arial"/>
      <w:b/>
      <w:bCs/>
      <w:kern w:val="1"/>
      <w:sz w:val="32"/>
      <w:szCs w:val="32"/>
      <w:lang w:eastAsia="ar-SA"/>
    </w:rPr>
  </w:style>
  <w:style w:type="paragraph" w:customStyle="1" w:styleId="aff5">
    <w:name w:val="Вопрос"/>
    <w:basedOn w:val="aff3"/>
    <w:rsid w:val="00AB5661"/>
    <w:pPr>
      <w:spacing w:before="0" w:after="240"/>
      <w:ind w:left="567" w:hanging="567"/>
      <w:jc w:val="both"/>
    </w:pPr>
    <w:rPr>
      <w:rFonts w:ascii="Times New Roman" w:hAnsi="Times New Roman" w:cs="Times New Roman"/>
    </w:rPr>
  </w:style>
  <w:style w:type="paragraph" w:customStyle="1" w:styleId="aff6">
    <w:name w:val="Вертикальный отступ"/>
    <w:basedOn w:val="a0"/>
    <w:rsid w:val="00AB5661"/>
    <w:pPr>
      <w:suppressAutoHyphens/>
      <w:spacing w:after="0" w:line="240" w:lineRule="auto"/>
      <w:jc w:val="center"/>
    </w:pPr>
    <w:rPr>
      <w:rFonts w:ascii="Times New Roman" w:eastAsia="Times New Roman" w:hAnsi="Times New Roman" w:cs="Times New Roman"/>
      <w:sz w:val="28"/>
      <w:szCs w:val="20"/>
      <w:lang w:val="en-US" w:eastAsia="ar-SA"/>
    </w:rPr>
  </w:style>
  <w:style w:type="paragraph" w:customStyle="1" w:styleId="ConsTitle">
    <w:name w:val="ConsTitle"/>
    <w:rsid w:val="00AB5661"/>
    <w:pPr>
      <w:widowControl w:val="0"/>
      <w:suppressAutoHyphens/>
      <w:autoSpaceDE w:val="0"/>
      <w:spacing w:after="0" w:line="240" w:lineRule="auto"/>
      <w:ind w:right="19772"/>
    </w:pPr>
    <w:rPr>
      <w:rFonts w:ascii="Arial" w:eastAsia="SimSun" w:hAnsi="Arial" w:cs="Times New Roman"/>
      <w:b/>
      <w:sz w:val="16"/>
      <w:szCs w:val="20"/>
      <w:lang w:eastAsia="ar-SA"/>
    </w:rPr>
  </w:style>
  <w:style w:type="paragraph" w:customStyle="1" w:styleId="19">
    <w:name w:val="Текст примечания1"/>
    <w:basedOn w:val="a0"/>
    <w:rsid w:val="00AB5661"/>
    <w:pPr>
      <w:suppressAutoHyphens/>
      <w:spacing w:after="0" w:line="240" w:lineRule="auto"/>
    </w:pPr>
    <w:rPr>
      <w:rFonts w:ascii="Times New Roman" w:eastAsia="Times New Roman" w:hAnsi="Times New Roman" w:cs="Times New Roman"/>
      <w:sz w:val="20"/>
      <w:szCs w:val="20"/>
      <w:lang w:eastAsia="ar-SA"/>
    </w:rPr>
  </w:style>
  <w:style w:type="paragraph" w:customStyle="1" w:styleId="aff7">
    <w:name w:val="Знак Знак Знак Знак Знак Знак Знак Знак Знак Знак"/>
    <w:basedOn w:val="a0"/>
    <w:rsid w:val="00AB5661"/>
    <w:pPr>
      <w:suppressAutoHyphens/>
      <w:spacing w:line="240" w:lineRule="exact"/>
    </w:pPr>
    <w:rPr>
      <w:rFonts w:ascii="Verdana" w:eastAsia="Times New Roman" w:hAnsi="Verdana" w:cs="Times New Roman"/>
      <w:sz w:val="24"/>
      <w:szCs w:val="24"/>
      <w:lang w:val="en-US" w:eastAsia="ar-SA"/>
    </w:rPr>
  </w:style>
  <w:style w:type="paragraph" w:customStyle="1" w:styleId="aff8">
    <w:name w:val="Содержимое таблицы"/>
    <w:basedOn w:val="a0"/>
    <w:rsid w:val="00AB5661"/>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9">
    <w:name w:val="Заголовок таблицы"/>
    <w:basedOn w:val="aff8"/>
    <w:rsid w:val="00AB5661"/>
    <w:pPr>
      <w:jc w:val="center"/>
    </w:pPr>
    <w:rPr>
      <w:b/>
      <w:bCs/>
    </w:rPr>
  </w:style>
  <w:style w:type="numbering" w:customStyle="1" w:styleId="1a">
    <w:name w:val="Нет списка1"/>
    <w:next w:val="a3"/>
    <w:uiPriority w:val="99"/>
    <w:semiHidden/>
    <w:unhideWhenUsed/>
    <w:rsid w:val="00AB5661"/>
  </w:style>
  <w:style w:type="character" w:styleId="affa">
    <w:name w:val="Hyperlink"/>
    <w:unhideWhenUsed/>
    <w:rsid w:val="00AB5661"/>
    <w:rPr>
      <w:color w:val="0000FF"/>
      <w:u w:val="single"/>
    </w:rPr>
  </w:style>
  <w:style w:type="character" w:styleId="affb">
    <w:name w:val="FollowedHyperlink"/>
    <w:uiPriority w:val="99"/>
    <w:unhideWhenUsed/>
    <w:rsid w:val="00AB5661"/>
    <w:rPr>
      <w:color w:val="800080"/>
      <w:u w:val="single"/>
    </w:rPr>
  </w:style>
  <w:style w:type="paragraph" w:customStyle="1" w:styleId="xl65">
    <w:name w:val="xl65"/>
    <w:basedOn w:val="a0"/>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6">
    <w:name w:val="xl66"/>
    <w:basedOn w:val="a0"/>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7">
    <w:name w:val="xl67"/>
    <w:basedOn w:val="a0"/>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8">
    <w:name w:val="xl68"/>
    <w:basedOn w:val="a0"/>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9">
    <w:name w:val="xl69"/>
    <w:basedOn w:val="a0"/>
    <w:rsid w:val="00AB5661"/>
    <w:pP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0">
    <w:name w:val="xl70"/>
    <w:basedOn w:val="a0"/>
    <w:rsid w:val="00AB5661"/>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1">
    <w:name w:val="xl71"/>
    <w:basedOn w:val="a0"/>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2">
    <w:name w:val="xl72"/>
    <w:basedOn w:val="a0"/>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0"/>
    <w:rsid w:val="00AB5661"/>
    <w:pP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4">
    <w:name w:val="xl7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5">
    <w:name w:val="xl7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6">
    <w:name w:val="xl7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7">
    <w:name w:val="xl77"/>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8">
    <w:name w:val="xl78"/>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9">
    <w:name w:val="xl79"/>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0">
    <w:name w:val="xl80"/>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1">
    <w:name w:val="xl81"/>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82">
    <w:name w:val="xl82"/>
    <w:basedOn w:val="a0"/>
    <w:rsid w:val="00AB5661"/>
    <w:pPr>
      <w:pBdr>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83">
    <w:name w:val="xl83"/>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84">
    <w:name w:val="xl8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5">
    <w:name w:val="xl8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6">
    <w:name w:val="xl8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7">
    <w:name w:val="xl8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88">
    <w:name w:val="xl88"/>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89">
    <w:name w:val="xl8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90">
    <w:name w:val="xl90"/>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1">
    <w:name w:val="xl91"/>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92">
    <w:name w:val="xl92"/>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93">
    <w:name w:val="xl93"/>
    <w:basedOn w:val="a0"/>
    <w:rsid w:val="00AB5661"/>
    <w:pPr>
      <w:spacing w:before="100" w:beforeAutospacing="1" w:after="100" w:afterAutospacing="1" w:line="240" w:lineRule="auto"/>
      <w:textAlignment w:val="center"/>
    </w:pPr>
    <w:rPr>
      <w:rFonts w:ascii="Times New Roman" w:eastAsia="Times New Roman" w:hAnsi="Times New Roman" w:cs="Times New Roman"/>
      <w:b/>
      <w:bCs/>
      <w:color w:val="C0C0C0"/>
      <w:lang w:eastAsia="ru-RU"/>
    </w:rPr>
  </w:style>
  <w:style w:type="paragraph" w:customStyle="1" w:styleId="xl94">
    <w:name w:val="xl9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C0C0C0"/>
      <w:lang w:eastAsia="ru-RU"/>
    </w:rPr>
  </w:style>
  <w:style w:type="paragraph" w:customStyle="1" w:styleId="xl95">
    <w:name w:val="xl9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C0C0C0"/>
      <w:lang w:eastAsia="ru-RU"/>
    </w:rPr>
  </w:style>
  <w:style w:type="paragraph" w:customStyle="1" w:styleId="xl96">
    <w:name w:val="xl96"/>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C0C0C0"/>
      <w:lang w:eastAsia="ru-RU"/>
    </w:rPr>
  </w:style>
  <w:style w:type="paragraph" w:customStyle="1" w:styleId="xl97">
    <w:name w:val="xl9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C0C0C0"/>
      <w:lang w:eastAsia="ru-RU"/>
    </w:rPr>
  </w:style>
  <w:style w:type="paragraph" w:customStyle="1" w:styleId="xl98">
    <w:name w:val="xl98"/>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color w:val="C0C0C0"/>
      <w:lang w:eastAsia="ru-RU"/>
    </w:rPr>
  </w:style>
  <w:style w:type="paragraph" w:customStyle="1" w:styleId="xl99">
    <w:name w:val="xl99"/>
    <w:basedOn w:val="a0"/>
    <w:rsid w:val="00AB5661"/>
    <w:pPr>
      <w:spacing w:before="100" w:beforeAutospacing="1" w:after="100" w:afterAutospacing="1" w:line="240" w:lineRule="auto"/>
      <w:textAlignment w:val="center"/>
    </w:pPr>
    <w:rPr>
      <w:rFonts w:ascii="Times New Roman" w:eastAsia="Times New Roman" w:hAnsi="Times New Roman" w:cs="Times New Roman"/>
      <w:color w:val="C0C0C0"/>
      <w:lang w:eastAsia="ru-RU"/>
    </w:rPr>
  </w:style>
  <w:style w:type="paragraph" w:customStyle="1" w:styleId="xl100">
    <w:name w:val="xl100"/>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C0C0C0"/>
      <w:lang w:eastAsia="ru-RU"/>
    </w:rPr>
  </w:style>
  <w:style w:type="paragraph" w:customStyle="1" w:styleId="xl101">
    <w:name w:val="xl10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2">
    <w:name w:val="xl10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3">
    <w:name w:val="xl103"/>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104">
    <w:name w:val="xl104"/>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105">
    <w:name w:val="xl10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6">
    <w:name w:val="xl10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7">
    <w:name w:val="xl10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108">
    <w:name w:val="xl10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9">
    <w:name w:val="xl10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0">
    <w:name w:val="xl110"/>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1">
    <w:name w:val="xl11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2">
    <w:name w:val="xl11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3">
    <w:name w:val="xl113"/>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4">
    <w:name w:val="xl114"/>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5">
    <w:name w:val="xl11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6">
    <w:name w:val="xl11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7">
    <w:name w:val="xl11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8">
    <w:name w:val="xl118"/>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9">
    <w:name w:val="xl11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20">
    <w:name w:val="xl120"/>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1">
    <w:name w:val="xl12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2">
    <w:name w:val="xl122"/>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23">
    <w:name w:val="xl123"/>
    <w:basedOn w:val="a0"/>
    <w:rsid w:val="00AB5661"/>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24">
    <w:name w:val="xl12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808080"/>
      <w:lang w:eastAsia="ru-RU"/>
    </w:rPr>
  </w:style>
  <w:style w:type="paragraph" w:customStyle="1" w:styleId="xl125">
    <w:name w:val="xl12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26">
    <w:name w:val="xl12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27">
    <w:name w:val="xl12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128">
    <w:name w:val="xl128"/>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129">
    <w:name w:val="xl12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130">
    <w:name w:val="xl130"/>
    <w:basedOn w:val="a0"/>
    <w:rsid w:val="00AB5661"/>
    <w:pPr>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1">
    <w:name w:val="xl13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2">
    <w:name w:val="xl13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33">
    <w:name w:val="xl133"/>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34">
    <w:name w:val="xl13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35">
    <w:name w:val="xl135"/>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36">
    <w:name w:val="xl13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37">
    <w:name w:val="xl137"/>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8">
    <w:name w:val="xl13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9">
    <w:name w:val="xl139"/>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40">
    <w:name w:val="xl140"/>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41">
    <w:name w:val="xl141"/>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2">
    <w:name w:val="xl14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3">
    <w:name w:val="xl143"/>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4">
    <w:name w:val="xl144"/>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5">
    <w:name w:val="xl145"/>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146">
    <w:name w:val="xl14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147">
    <w:name w:val="xl147"/>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48">
    <w:name w:val="xl14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49">
    <w:name w:val="xl14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150">
    <w:name w:val="xl150"/>
    <w:basedOn w:val="a0"/>
    <w:rsid w:val="00AB5661"/>
    <w:pP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51">
    <w:name w:val="xl151"/>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52">
    <w:name w:val="xl15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53">
    <w:name w:val="xl153"/>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54">
    <w:name w:val="xl154"/>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000000"/>
      <w:lang w:eastAsia="ru-RU"/>
    </w:rPr>
  </w:style>
  <w:style w:type="paragraph" w:customStyle="1" w:styleId="xl155">
    <w:name w:val="xl15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000000"/>
      <w:lang w:eastAsia="ru-RU"/>
    </w:rPr>
  </w:style>
  <w:style w:type="paragraph" w:customStyle="1" w:styleId="xl156">
    <w:name w:val="xl156"/>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57">
    <w:name w:val="xl15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58">
    <w:name w:val="xl15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000000"/>
      <w:lang w:eastAsia="ru-RU"/>
    </w:rPr>
  </w:style>
  <w:style w:type="paragraph" w:customStyle="1" w:styleId="xl159">
    <w:name w:val="xl15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333399"/>
      <w:lang w:eastAsia="ru-RU"/>
    </w:rPr>
  </w:style>
  <w:style w:type="paragraph" w:customStyle="1" w:styleId="xl160">
    <w:name w:val="xl160"/>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333399"/>
      <w:lang w:eastAsia="ru-RU"/>
    </w:rPr>
  </w:style>
  <w:style w:type="paragraph" w:customStyle="1" w:styleId="xl161">
    <w:name w:val="xl16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333399"/>
      <w:lang w:eastAsia="ru-RU"/>
    </w:rPr>
  </w:style>
  <w:style w:type="paragraph" w:customStyle="1" w:styleId="xl162">
    <w:name w:val="xl16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333399"/>
      <w:lang w:eastAsia="ru-RU"/>
    </w:rPr>
  </w:style>
  <w:style w:type="paragraph" w:customStyle="1" w:styleId="xl163">
    <w:name w:val="xl163"/>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4">
    <w:name w:val="xl164"/>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5">
    <w:name w:val="xl165"/>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66">
    <w:name w:val="xl166"/>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67">
    <w:name w:val="xl167"/>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8">
    <w:name w:val="xl168"/>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69">
    <w:name w:val="xl169"/>
    <w:basedOn w:val="a0"/>
    <w:rsid w:val="00AB5661"/>
    <w:pPr>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70">
    <w:name w:val="xl170"/>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969696"/>
      <w:lang w:eastAsia="ru-RU"/>
    </w:rPr>
  </w:style>
  <w:style w:type="paragraph" w:customStyle="1" w:styleId="xl171">
    <w:name w:val="xl17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969696"/>
      <w:lang w:eastAsia="ru-RU"/>
    </w:rPr>
  </w:style>
  <w:style w:type="paragraph" w:customStyle="1" w:styleId="xl172">
    <w:name w:val="xl17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969696"/>
      <w:lang w:eastAsia="ru-RU"/>
    </w:rPr>
  </w:style>
  <w:style w:type="paragraph" w:customStyle="1" w:styleId="xl173">
    <w:name w:val="xl173"/>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74">
    <w:name w:val="xl17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75">
    <w:name w:val="xl17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969696"/>
      <w:lang w:eastAsia="ru-RU"/>
    </w:rPr>
  </w:style>
  <w:style w:type="paragraph" w:customStyle="1" w:styleId="xl176">
    <w:name w:val="xl176"/>
    <w:basedOn w:val="a0"/>
    <w:rsid w:val="00AB5661"/>
    <w:pPr>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77">
    <w:name w:val="xl177"/>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78">
    <w:name w:val="xl17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969696"/>
      <w:lang w:eastAsia="ru-RU"/>
    </w:rPr>
  </w:style>
  <w:style w:type="paragraph" w:customStyle="1" w:styleId="xl179">
    <w:name w:val="xl17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969696"/>
      <w:lang w:eastAsia="ru-RU"/>
    </w:rPr>
  </w:style>
  <w:style w:type="paragraph" w:customStyle="1" w:styleId="xl180">
    <w:name w:val="xl180"/>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969696"/>
      <w:lang w:eastAsia="ru-RU"/>
    </w:rPr>
  </w:style>
  <w:style w:type="paragraph" w:customStyle="1" w:styleId="xl181">
    <w:name w:val="xl181"/>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82">
    <w:name w:val="xl18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83">
    <w:name w:val="xl183"/>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969696"/>
      <w:lang w:eastAsia="ru-RU"/>
    </w:rPr>
  </w:style>
  <w:style w:type="paragraph" w:customStyle="1" w:styleId="xl184">
    <w:name w:val="xl18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85">
    <w:name w:val="xl185"/>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969696"/>
      <w:lang w:eastAsia="ru-RU"/>
    </w:rPr>
  </w:style>
  <w:style w:type="paragraph" w:customStyle="1" w:styleId="xl186">
    <w:name w:val="xl186"/>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969696"/>
      <w:lang w:eastAsia="ru-RU"/>
    </w:rPr>
  </w:style>
  <w:style w:type="paragraph" w:customStyle="1" w:styleId="xl187">
    <w:name w:val="xl187"/>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808080"/>
      <w:lang w:eastAsia="ru-RU"/>
    </w:rPr>
  </w:style>
  <w:style w:type="paragraph" w:customStyle="1" w:styleId="xl188">
    <w:name w:val="xl188"/>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89">
    <w:name w:val="xl189"/>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90">
    <w:name w:val="xl190"/>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91">
    <w:name w:val="xl191"/>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92">
    <w:name w:val="xl192"/>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93">
    <w:name w:val="xl193"/>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94">
    <w:name w:val="xl194"/>
    <w:basedOn w:val="a0"/>
    <w:rsid w:val="00AB5661"/>
    <w:pPr>
      <w:spacing w:before="100" w:beforeAutospacing="1" w:after="100" w:afterAutospacing="1" w:line="240" w:lineRule="auto"/>
      <w:textAlignment w:val="center"/>
    </w:pPr>
    <w:rPr>
      <w:rFonts w:ascii="Times New Roman" w:eastAsia="Times New Roman" w:hAnsi="Times New Roman" w:cs="Times New Roman"/>
      <w:b/>
      <w:bCs/>
      <w:color w:val="C0C0C0"/>
      <w:lang w:eastAsia="ru-RU"/>
    </w:rPr>
  </w:style>
  <w:style w:type="paragraph" w:customStyle="1" w:styleId="xl195">
    <w:name w:val="xl19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96">
    <w:name w:val="xl19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97">
    <w:name w:val="xl197"/>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98">
    <w:name w:val="xl19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99">
    <w:name w:val="xl199"/>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00">
    <w:name w:val="xl200"/>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01">
    <w:name w:val="xl201"/>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2">
    <w:name w:val="xl20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3">
    <w:name w:val="xl203"/>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04">
    <w:name w:val="xl204"/>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5">
    <w:name w:val="xl205"/>
    <w:basedOn w:val="a0"/>
    <w:rsid w:val="00AB5661"/>
    <w:pPr>
      <w:pBdr>
        <w:top w:val="single" w:sz="4" w:space="0" w:color="auto"/>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6">
    <w:name w:val="xl206"/>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7">
    <w:name w:val="xl207"/>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08">
    <w:name w:val="xl208"/>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09">
    <w:name w:val="xl209"/>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10">
    <w:name w:val="xl210"/>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11">
    <w:name w:val="xl211"/>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12">
    <w:name w:val="xl212"/>
    <w:basedOn w:val="a0"/>
    <w:rsid w:val="00AB5661"/>
    <w:pPr>
      <w:pBdr>
        <w:top w:val="single" w:sz="4" w:space="0" w:color="auto"/>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13">
    <w:name w:val="xl213"/>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14">
    <w:name w:val="xl21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15">
    <w:name w:val="xl215"/>
    <w:basedOn w:val="a0"/>
    <w:rsid w:val="00AB5661"/>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16">
    <w:name w:val="xl216"/>
    <w:basedOn w:val="a0"/>
    <w:rsid w:val="00AB5661"/>
    <w:pPr>
      <w:pBdr>
        <w:top w:val="single" w:sz="4" w:space="0" w:color="000000"/>
        <w:left w:val="single" w:sz="4" w:space="0" w:color="000000"/>
        <w:bottom w:val="single" w:sz="4" w:space="0" w:color="000000"/>
        <w:right w:val="single" w:sz="4" w:space="0" w:color="000000"/>
      </w:pBdr>
      <w:shd w:val="clear" w:color="FFFFCC"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17">
    <w:name w:val="xl217"/>
    <w:basedOn w:val="a0"/>
    <w:rsid w:val="00AB5661"/>
    <w:pPr>
      <w:pBdr>
        <w:top w:val="single" w:sz="4" w:space="0" w:color="000000"/>
        <w:left w:val="single" w:sz="4" w:space="0" w:color="000000"/>
        <w:bottom w:val="single" w:sz="4" w:space="0" w:color="000000"/>
        <w:right w:val="single" w:sz="4" w:space="0" w:color="000000"/>
      </w:pBdr>
      <w:shd w:val="clear" w:color="CCFFFF"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18">
    <w:name w:val="xl21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19">
    <w:name w:val="xl219"/>
    <w:basedOn w:val="a0"/>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20">
    <w:name w:val="xl220"/>
    <w:basedOn w:val="a0"/>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221">
    <w:name w:val="xl221"/>
    <w:basedOn w:val="a0"/>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22">
    <w:name w:val="xl222"/>
    <w:basedOn w:val="a0"/>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23">
    <w:name w:val="xl223"/>
    <w:basedOn w:val="a0"/>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24">
    <w:name w:val="xl224"/>
    <w:basedOn w:val="a0"/>
    <w:rsid w:val="00AB5661"/>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25">
    <w:name w:val="xl225"/>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26">
    <w:name w:val="xl22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333399"/>
      <w:lang w:eastAsia="ru-RU"/>
    </w:rPr>
  </w:style>
  <w:style w:type="paragraph" w:customStyle="1" w:styleId="xl227">
    <w:name w:val="xl227"/>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color w:val="333399"/>
      <w:lang w:eastAsia="ru-RU"/>
    </w:rPr>
  </w:style>
  <w:style w:type="paragraph" w:customStyle="1" w:styleId="xl228">
    <w:name w:val="xl22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333399"/>
      <w:lang w:eastAsia="ru-RU"/>
    </w:rPr>
  </w:style>
  <w:style w:type="paragraph" w:customStyle="1" w:styleId="xl229">
    <w:name w:val="xl22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333399"/>
      <w:lang w:eastAsia="ru-RU"/>
    </w:rPr>
  </w:style>
  <w:style w:type="paragraph" w:customStyle="1" w:styleId="xl230">
    <w:name w:val="xl230"/>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31">
    <w:name w:val="xl231"/>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32">
    <w:name w:val="xl232"/>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33">
    <w:name w:val="xl233"/>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34">
    <w:name w:val="xl234"/>
    <w:basedOn w:val="a0"/>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35">
    <w:name w:val="xl235"/>
    <w:basedOn w:val="a0"/>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36">
    <w:name w:val="xl236"/>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7">
    <w:name w:val="xl237"/>
    <w:basedOn w:val="a0"/>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8">
    <w:name w:val="xl238"/>
    <w:basedOn w:val="a0"/>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9">
    <w:name w:val="xl239"/>
    <w:basedOn w:val="a0"/>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0">
    <w:name w:val="xl240"/>
    <w:basedOn w:val="a0"/>
    <w:rsid w:val="00AB5661"/>
    <w:pPr>
      <w:pBdr>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1">
    <w:name w:val="xl241"/>
    <w:basedOn w:val="a0"/>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2">
    <w:name w:val="xl242"/>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3">
    <w:name w:val="xl243"/>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44">
    <w:name w:val="xl244"/>
    <w:basedOn w:val="a0"/>
    <w:rsid w:val="00AB5661"/>
    <w:pPr>
      <w:pBdr>
        <w:top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45">
    <w:name w:val="xl245"/>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46">
    <w:name w:val="xl246"/>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47">
    <w:name w:val="xl247"/>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48">
    <w:name w:val="xl248"/>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49">
    <w:name w:val="xl249"/>
    <w:basedOn w:val="a0"/>
    <w:rsid w:val="00AB5661"/>
    <w:pPr>
      <w:pBdr>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50">
    <w:name w:val="xl250"/>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51">
    <w:name w:val="xl251"/>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C0C0C0"/>
      <w:lang w:eastAsia="ru-RU"/>
    </w:rPr>
  </w:style>
  <w:style w:type="paragraph" w:customStyle="1" w:styleId="xl252">
    <w:name w:val="xl252"/>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253">
    <w:name w:val="xl253"/>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54">
    <w:name w:val="xl254"/>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55">
    <w:name w:val="xl255"/>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56">
    <w:name w:val="xl256"/>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57">
    <w:name w:val="xl257"/>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58">
    <w:name w:val="xl258"/>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259">
    <w:name w:val="xl259"/>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60">
    <w:name w:val="xl260"/>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261">
    <w:name w:val="xl261"/>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262">
    <w:name w:val="xl262"/>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263">
    <w:name w:val="xl263"/>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264">
    <w:name w:val="xl264"/>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265">
    <w:name w:val="xl265"/>
    <w:basedOn w:val="a0"/>
    <w:rsid w:val="00AB5661"/>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66">
    <w:name w:val="xl266"/>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333399"/>
      <w:lang w:eastAsia="ru-RU"/>
    </w:rPr>
  </w:style>
  <w:style w:type="paragraph" w:customStyle="1" w:styleId="xl267">
    <w:name w:val="xl267"/>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333399"/>
      <w:lang w:eastAsia="ru-RU"/>
    </w:rPr>
  </w:style>
  <w:style w:type="paragraph" w:customStyle="1" w:styleId="xl268">
    <w:name w:val="xl268"/>
    <w:basedOn w:val="a0"/>
    <w:rsid w:val="00AB5661"/>
    <w:pPr>
      <w:pBdr>
        <w:top w:val="single" w:sz="4" w:space="0" w:color="000000"/>
        <w:left w:val="single" w:sz="4" w:space="0" w:color="000000"/>
        <w:bottom w:val="single" w:sz="4" w:space="0" w:color="000000"/>
      </w:pBdr>
      <w:shd w:val="clear" w:color="FFFFCC"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69">
    <w:name w:val="xl269"/>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70">
    <w:name w:val="xl270"/>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71">
    <w:name w:val="xl271"/>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2">
    <w:name w:val="xl272"/>
    <w:basedOn w:val="a0"/>
    <w:rsid w:val="00AB5661"/>
    <w:pPr>
      <w:pBdr>
        <w:top w:val="single" w:sz="4" w:space="0" w:color="auto"/>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73">
    <w:name w:val="xl273"/>
    <w:basedOn w:val="a0"/>
    <w:rsid w:val="00AB5661"/>
    <w:pPr>
      <w:pBdr>
        <w:top w:val="single" w:sz="4" w:space="0" w:color="auto"/>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4">
    <w:name w:val="xl274"/>
    <w:basedOn w:val="a0"/>
    <w:rsid w:val="00AB5661"/>
    <w:pPr>
      <w:pBdr>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5">
    <w:name w:val="xl275"/>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76">
    <w:name w:val="xl27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808080"/>
      <w:lang w:eastAsia="ru-RU"/>
    </w:rPr>
  </w:style>
  <w:style w:type="paragraph" w:customStyle="1" w:styleId="xl277">
    <w:name w:val="xl277"/>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8">
    <w:name w:val="xl278"/>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79">
    <w:name w:val="xl279"/>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80">
    <w:name w:val="xl280"/>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1">
    <w:name w:val="xl281"/>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C0C0C0"/>
      <w:lang w:eastAsia="ru-RU"/>
    </w:rPr>
  </w:style>
  <w:style w:type="paragraph" w:customStyle="1" w:styleId="xl282">
    <w:name w:val="xl282"/>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283">
    <w:name w:val="xl283"/>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284">
    <w:name w:val="xl28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285">
    <w:name w:val="xl28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6">
    <w:name w:val="xl286"/>
    <w:basedOn w:val="a0"/>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7">
    <w:name w:val="xl28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288">
    <w:name w:val="xl28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289">
    <w:name w:val="xl28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90">
    <w:name w:val="xl290"/>
    <w:basedOn w:val="a0"/>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1">
    <w:name w:val="xl29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2">
    <w:name w:val="xl29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93">
    <w:name w:val="xl293"/>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4">
    <w:name w:val="xl294"/>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5">
    <w:name w:val="xl29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296">
    <w:name w:val="xl29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FF0000"/>
      <w:lang w:eastAsia="ru-RU"/>
    </w:rPr>
  </w:style>
  <w:style w:type="paragraph" w:customStyle="1" w:styleId="xl297">
    <w:name w:val="xl29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FF0000"/>
      <w:lang w:eastAsia="ru-RU"/>
    </w:rPr>
  </w:style>
  <w:style w:type="paragraph" w:customStyle="1" w:styleId="xl298">
    <w:name w:val="xl29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FF0000"/>
      <w:lang w:eastAsia="ru-RU"/>
    </w:rPr>
  </w:style>
  <w:style w:type="paragraph" w:customStyle="1" w:styleId="xl299">
    <w:name w:val="xl299"/>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0">
    <w:name w:val="xl300"/>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1">
    <w:name w:val="xl30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FF0000"/>
      <w:lang w:eastAsia="ru-RU"/>
    </w:rPr>
  </w:style>
  <w:style w:type="paragraph" w:customStyle="1" w:styleId="xl302">
    <w:name w:val="xl302"/>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3">
    <w:name w:val="xl303"/>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4">
    <w:name w:val="xl30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5">
    <w:name w:val="xl305"/>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6">
    <w:name w:val="xl306"/>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7">
    <w:name w:val="xl30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8">
    <w:name w:val="xl30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309">
    <w:name w:val="xl309"/>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310">
    <w:name w:val="xl310"/>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311">
    <w:name w:val="xl31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312">
    <w:name w:val="xl312"/>
    <w:basedOn w:val="a0"/>
    <w:rsid w:val="00AB5661"/>
    <w:pP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313">
    <w:name w:val="xl313"/>
    <w:basedOn w:val="a0"/>
    <w:rsid w:val="00AB566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14">
    <w:name w:val="xl314"/>
    <w:basedOn w:val="a0"/>
    <w:rsid w:val="00AB5661"/>
    <w:pPr>
      <w:pBdr>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numbering" w:customStyle="1" w:styleId="28">
    <w:name w:val="Нет списка2"/>
    <w:next w:val="a3"/>
    <w:uiPriority w:val="99"/>
    <w:semiHidden/>
    <w:unhideWhenUsed/>
    <w:rsid w:val="00AB5661"/>
  </w:style>
  <w:style w:type="table" w:customStyle="1" w:styleId="1b">
    <w:name w:val="Сетка таблицы1"/>
    <w:basedOn w:val="a2"/>
    <w:next w:val="ac"/>
    <w:uiPriority w:val="59"/>
    <w:rsid w:val="00AB56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3"/>
    <w:uiPriority w:val="99"/>
    <w:semiHidden/>
    <w:unhideWhenUsed/>
    <w:rsid w:val="00AB5661"/>
  </w:style>
  <w:style w:type="table" w:customStyle="1" w:styleId="29">
    <w:name w:val="Сетка таблицы2"/>
    <w:basedOn w:val="a2"/>
    <w:next w:val="ac"/>
    <w:uiPriority w:val="59"/>
    <w:rsid w:val="00AB56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3"/>
    <w:uiPriority w:val="99"/>
    <w:semiHidden/>
    <w:unhideWhenUsed/>
    <w:rsid w:val="00AB5661"/>
  </w:style>
  <w:style w:type="paragraph" w:customStyle="1" w:styleId="xl63">
    <w:name w:val="xl63"/>
    <w:basedOn w:val="a0"/>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4">
    <w:name w:val="xl64"/>
    <w:basedOn w:val="a0"/>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numbering" w:customStyle="1" w:styleId="54">
    <w:name w:val="Нет списка5"/>
    <w:next w:val="a3"/>
    <w:uiPriority w:val="99"/>
    <w:semiHidden/>
    <w:unhideWhenUsed/>
    <w:rsid w:val="00AB5661"/>
  </w:style>
  <w:style w:type="numbering" w:customStyle="1" w:styleId="64">
    <w:name w:val="Нет списка6"/>
    <w:next w:val="a3"/>
    <w:uiPriority w:val="99"/>
    <w:semiHidden/>
    <w:unhideWhenUsed/>
    <w:rsid w:val="00AB5661"/>
  </w:style>
  <w:style w:type="numbering" w:customStyle="1" w:styleId="74">
    <w:name w:val="Нет списка7"/>
    <w:next w:val="a3"/>
    <w:uiPriority w:val="99"/>
    <w:semiHidden/>
    <w:unhideWhenUsed/>
    <w:rsid w:val="00AB5661"/>
  </w:style>
  <w:style w:type="numbering" w:customStyle="1" w:styleId="84">
    <w:name w:val="Нет списка8"/>
    <w:next w:val="a3"/>
    <w:uiPriority w:val="99"/>
    <w:semiHidden/>
    <w:unhideWhenUsed/>
    <w:rsid w:val="00AB5661"/>
  </w:style>
  <w:style w:type="numbering" w:customStyle="1" w:styleId="94">
    <w:name w:val="Нет списка9"/>
    <w:next w:val="a3"/>
    <w:uiPriority w:val="99"/>
    <w:semiHidden/>
    <w:unhideWhenUsed/>
    <w:rsid w:val="00AB5661"/>
  </w:style>
  <w:style w:type="numbering" w:customStyle="1" w:styleId="103">
    <w:name w:val="Нет списка10"/>
    <w:next w:val="a3"/>
    <w:uiPriority w:val="99"/>
    <w:semiHidden/>
    <w:unhideWhenUsed/>
    <w:rsid w:val="00AB5661"/>
  </w:style>
  <w:style w:type="paragraph" w:styleId="affc">
    <w:name w:val="List Paragraph"/>
    <w:aliases w:val="ТЗ список,Абзац списка нумерованный"/>
    <w:basedOn w:val="a0"/>
    <w:link w:val="affd"/>
    <w:uiPriority w:val="34"/>
    <w:qFormat/>
    <w:rsid w:val="009D197E"/>
    <w:pPr>
      <w:spacing w:after="200" w:line="276" w:lineRule="auto"/>
      <w:ind w:left="720"/>
      <w:contextualSpacing/>
    </w:pPr>
    <w:rPr>
      <w:rFonts w:eastAsiaTheme="minorEastAsia"/>
      <w:lang w:eastAsia="ru-RU"/>
    </w:rPr>
  </w:style>
  <w:style w:type="character" w:customStyle="1" w:styleId="ConsPlusNormal0">
    <w:name w:val="ConsPlusNormal Знак"/>
    <w:link w:val="ConsPlusNormal"/>
    <w:uiPriority w:val="99"/>
    <w:locked/>
    <w:rsid w:val="00E41F68"/>
    <w:rPr>
      <w:rFonts w:ascii="Calibri" w:eastAsia="Times New Roman" w:hAnsi="Calibri" w:cs="Calibri"/>
      <w:sz w:val="24"/>
      <w:szCs w:val="24"/>
      <w:lang w:eastAsia="ru-RU"/>
    </w:rPr>
  </w:style>
  <w:style w:type="paragraph" w:styleId="affe">
    <w:name w:val="Plain Text"/>
    <w:basedOn w:val="a0"/>
    <w:link w:val="afff"/>
    <w:unhideWhenUsed/>
    <w:rsid w:val="00E41F68"/>
    <w:pPr>
      <w:spacing w:after="0" w:line="240" w:lineRule="auto"/>
    </w:pPr>
    <w:rPr>
      <w:rFonts w:ascii="Courier New" w:eastAsia="Times New Roman" w:hAnsi="Courier New" w:cs="Times New Roman"/>
      <w:sz w:val="20"/>
      <w:szCs w:val="20"/>
      <w:lang w:val="x-none" w:eastAsia="x-none"/>
    </w:rPr>
  </w:style>
  <w:style w:type="character" w:customStyle="1" w:styleId="afff">
    <w:name w:val="Текст Знак"/>
    <w:basedOn w:val="a1"/>
    <w:link w:val="affe"/>
    <w:uiPriority w:val="99"/>
    <w:rsid w:val="00E41F68"/>
    <w:rPr>
      <w:rFonts w:ascii="Courier New" w:eastAsia="Times New Roman" w:hAnsi="Courier New" w:cs="Times New Roman"/>
      <w:sz w:val="20"/>
      <w:szCs w:val="20"/>
      <w:lang w:val="x-none" w:eastAsia="x-none"/>
    </w:rPr>
  </w:style>
  <w:style w:type="paragraph" w:customStyle="1" w:styleId="rezul">
    <w:name w:val="rezul"/>
    <w:basedOn w:val="a0"/>
    <w:rsid w:val="00E41F68"/>
    <w:pPr>
      <w:widowControl w:val="0"/>
      <w:spacing w:after="0" w:line="240" w:lineRule="auto"/>
      <w:ind w:firstLine="283"/>
      <w:jc w:val="both"/>
    </w:pPr>
    <w:rPr>
      <w:rFonts w:ascii="Times New Roman" w:eastAsia="Times New Roman" w:hAnsi="Times New Roman" w:cs="Times New Roman"/>
      <w:b/>
      <w:szCs w:val="20"/>
      <w:lang w:val="en-US"/>
    </w:rPr>
  </w:style>
  <w:style w:type="paragraph" w:customStyle="1" w:styleId="consplusnormal1">
    <w:name w:val="consplusnormal"/>
    <w:basedOn w:val="a0"/>
    <w:rsid w:val="00BF1117"/>
    <w:pPr>
      <w:spacing w:after="240" w:line="240" w:lineRule="auto"/>
      <w:ind w:firstLine="567"/>
      <w:jc w:val="both"/>
    </w:pPr>
    <w:rPr>
      <w:rFonts w:ascii="Arial" w:eastAsia="Times New Roman" w:hAnsi="Arial" w:cs="Times New Roman"/>
      <w:sz w:val="26"/>
      <w:szCs w:val="24"/>
      <w:lang w:eastAsia="ru-RU"/>
    </w:rPr>
  </w:style>
  <w:style w:type="paragraph" w:customStyle="1" w:styleId="Title">
    <w:name w:val="Title!Название НПА"/>
    <w:basedOn w:val="a0"/>
    <w:rsid w:val="00BF1117"/>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211">
    <w:name w:val="Основной текст с отступом 21"/>
    <w:basedOn w:val="a0"/>
    <w:rsid w:val="00602C0A"/>
    <w:pPr>
      <w:widowControl w:val="0"/>
      <w:suppressAutoHyphens/>
      <w:spacing w:after="0" w:line="240" w:lineRule="auto"/>
    </w:pPr>
    <w:rPr>
      <w:rFonts w:ascii="Liberation Serif" w:eastAsia="DejaVu Sans" w:hAnsi="Liberation Serif" w:cs="DejaVu Sans"/>
      <w:kern w:val="1"/>
      <w:sz w:val="24"/>
      <w:szCs w:val="24"/>
      <w:lang w:eastAsia="zh-CN" w:bidi="hi-IN"/>
    </w:rPr>
  </w:style>
  <w:style w:type="paragraph" w:customStyle="1" w:styleId="Default">
    <w:name w:val="Default"/>
    <w:uiPriority w:val="99"/>
    <w:qFormat/>
    <w:rsid w:val="003054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qFormat/>
    <w:rsid w:val="003054F5"/>
    <w:pPr>
      <w:suppressAutoHyphens/>
      <w:autoSpaceDE w:val="0"/>
      <w:spacing w:after="0" w:line="240" w:lineRule="auto"/>
    </w:pPr>
    <w:rPr>
      <w:rFonts w:ascii="Arial" w:eastAsia="Arial" w:hAnsi="Arial" w:cs="Arial"/>
      <w:sz w:val="20"/>
      <w:szCs w:val="20"/>
      <w:lang w:eastAsia="ar-SA"/>
    </w:rPr>
  </w:style>
  <w:style w:type="paragraph" w:customStyle="1" w:styleId="formattext">
    <w:name w:val="formattext"/>
    <w:basedOn w:val="a0"/>
    <w:qFormat/>
    <w:rsid w:val="005D0E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caption">
    <w:name w:val="doccaption"/>
    <w:basedOn w:val="a1"/>
    <w:qFormat/>
    <w:rsid w:val="005D0E40"/>
  </w:style>
  <w:style w:type="character" w:customStyle="1" w:styleId="80">
    <w:name w:val="Заголовок 8 Знак"/>
    <w:basedOn w:val="a1"/>
    <w:link w:val="8"/>
    <w:rsid w:val="004022D4"/>
    <w:rPr>
      <w:rFonts w:ascii="Times New Roman" w:eastAsia="Times New Roman" w:hAnsi="Times New Roman" w:cs="Times New Roman"/>
      <w:i/>
      <w:iCs/>
      <w:sz w:val="24"/>
      <w:szCs w:val="24"/>
      <w:lang w:eastAsia="ar-SA"/>
    </w:rPr>
  </w:style>
  <w:style w:type="character" w:customStyle="1" w:styleId="WW8Num8z0">
    <w:name w:val="WW8Num8z0"/>
    <w:rsid w:val="004022D4"/>
    <w:rPr>
      <w:rFonts w:ascii="Times New Roman" w:eastAsia="Times New Roman" w:hAnsi="Times New Roman" w:cs="Times New Roman" w:hint="default"/>
    </w:rPr>
  </w:style>
  <w:style w:type="character" w:customStyle="1" w:styleId="WW8Num8z1">
    <w:name w:val="WW8Num8z1"/>
    <w:rsid w:val="004022D4"/>
    <w:rPr>
      <w:rFonts w:ascii="Courier New" w:hAnsi="Courier New" w:cs="Courier New" w:hint="default"/>
    </w:rPr>
  </w:style>
  <w:style w:type="character" w:customStyle="1" w:styleId="WW8Num8z2">
    <w:name w:val="WW8Num8z2"/>
    <w:rsid w:val="004022D4"/>
    <w:rPr>
      <w:rFonts w:ascii="Wingdings" w:hAnsi="Wingdings" w:hint="default"/>
    </w:rPr>
  </w:style>
  <w:style w:type="character" w:customStyle="1" w:styleId="WW8Num8z3">
    <w:name w:val="WW8Num8z3"/>
    <w:rsid w:val="004022D4"/>
    <w:rPr>
      <w:rFonts w:ascii="Symbol" w:hAnsi="Symbol" w:hint="default"/>
    </w:rPr>
  </w:style>
  <w:style w:type="paragraph" w:customStyle="1" w:styleId="afff0">
    <w:name w:val="Прижатый влево"/>
    <w:basedOn w:val="a0"/>
    <w:next w:val="a0"/>
    <w:uiPriority w:val="99"/>
    <w:rsid w:val="00434151"/>
    <w:pPr>
      <w:autoSpaceDE w:val="0"/>
      <w:autoSpaceDN w:val="0"/>
      <w:adjustRightInd w:val="0"/>
      <w:spacing w:after="0" w:line="240" w:lineRule="auto"/>
    </w:pPr>
    <w:rPr>
      <w:rFonts w:ascii="Arial" w:eastAsia="Times New Roman" w:hAnsi="Arial" w:cs="Arial"/>
      <w:sz w:val="24"/>
      <w:szCs w:val="24"/>
      <w:lang w:eastAsia="ru-RU"/>
    </w:rPr>
  </w:style>
  <w:style w:type="character" w:styleId="afff1">
    <w:name w:val="Book Title"/>
    <w:basedOn w:val="a1"/>
    <w:uiPriority w:val="33"/>
    <w:qFormat/>
    <w:rsid w:val="00434151"/>
    <w:rPr>
      <w:b/>
      <w:bCs/>
      <w:smallCaps/>
      <w:spacing w:val="5"/>
    </w:rPr>
  </w:style>
  <w:style w:type="paragraph" w:customStyle="1" w:styleId="Style6">
    <w:name w:val="Style6"/>
    <w:basedOn w:val="a0"/>
    <w:uiPriority w:val="99"/>
    <w:rsid w:val="00434151"/>
    <w:pPr>
      <w:widowControl w:val="0"/>
      <w:autoSpaceDE w:val="0"/>
      <w:autoSpaceDN w:val="0"/>
      <w:adjustRightInd w:val="0"/>
      <w:spacing w:after="0" w:line="485" w:lineRule="exact"/>
      <w:ind w:firstLine="542"/>
      <w:jc w:val="both"/>
    </w:pPr>
    <w:rPr>
      <w:rFonts w:ascii="Times New Roman" w:eastAsia="Times New Roman" w:hAnsi="Times New Roman" w:cs="Times New Roman"/>
      <w:sz w:val="24"/>
      <w:szCs w:val="24"/>
      <w:lang w:eastAsia="ru-RU"/>
    </w:rPr>
  </w:style>
  <w:style w:type="character" w:customStyle="1" w:styleId="FontStyle14">
    <w:name w:val="Font Style14"/>
    <w:uiPriority w:val="99"/>
    <w:rsid w:val="00434151"/>
    <w:rPr>
      <w:rFonts w:ascii="Times New Roman" w:hAnsi="Times New Roman" w:cs="Times New Roman"/>
      <w:spacing w:val="10"/>
      <w:sz w:val="24"/>
      <w:szCs w:val="24"/>
    </w:rPr>
  </w:style>
  <w:style w:type="paragraph" w:customStyle="1" w:styleId="afff2">
    <w:name w:val="Нормальный (таблица)"/>
    <w:basedOn w:val="a0"/>
    <w:next w:val="a0"/>
    <w:uiPriority w:val="99"/>
    <w:rsid w:val="00434151"/>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character" w:customStyle="1" w:styleId="2a">
    <w:name w:val="Основной текст (2)_"/>
    <w:link w:val="2b"/>
    <w:locked/>
    <w:rsid w:val="00C434B5"/>
    <w:rPr>
      <w:rFonts w:ascii="Times New Roman" w:eastAsia="Times New Roman" w:hAnsi="Times New Roman"/>
      <w:sz w:val="23"/>
      <w:szCs w:val="23"/>
      <w:shd w:val="clear" w:color="auto" w:fill="FFFFFF"/>
    </w:rPr>
  </w:style>
  <w:style w:type="paragraph" w:customStyle="1" w:styleId="2b">
    <w:name w:val="Основной текст (2)"/>
    <w:basedOn w:val="a0"/>
    <w:link w:val="2a"/>
    <w:rsid w:val="00C434B5"/>
    <w:pPr>
      <w:shd w:val="clear" w:color="auto" w:fill="FFFFFF"/>
      <w:spacing w:after="480" w:line="264" w:lineRule="exact"/>
      <w:ind w:firstLine="567"/>
      <w:jc w:val="center"/>
    </w:pPr>
    <w:rPr>
      <w:rFonts w:ascii="Times New Roman" w:eastAsia="Times New Roman" w:hAnsi="Times New Roman"/>
      <w:sz w:val="23"/>
      <w:szCs w:val="23"/>
    </w:rPr>
  </w:style>
  <w:style w:type="table" w:customStyle="1" w:styleId="TableNormal">
    <w:name w:val="Table Normal"/>
    <w:uiPriority w:val="2"/>
    <w:semiHidden/>
    <w:unhideWhenUsed/>
    <w:qFormat/>
    <w:rsid w:val="001F0B6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F0B60"/>
    <w:pPr>
      <w:widowControl w:val="0"/>
      <w:spacing w:after="0" w:line="240" w:lineRule="auto"/>
    </w:pPr>
    <w:rPr>
      <w:lang w:val="en-US"/>
    </w:rPr>
  </w:style>
  <w:style w:type="paragraph" w:customStyle="1" w:styleId="ConsNonformat">
    <w:name w:val="ConsNonformat"/>
    <w:uiPriority w:val="99"/>
    <w:rsid w:val="001F0B60"/>
    <w:pPr>
      <w:widowControl w:val="0"/>
      <w:suppressAutoHyphens/>
      <w:snapToGrid w:val="0"/>
      <w:spacing w:after="0" w:line="240" w:lineRule="auto"/>
    </w:pPr>
    <w:rPr>
      <w:rFonts w:ascii="Courier New" w:eastAsia="Arial" w:hAnsi="Courier New" w:cs="Times New Roman"/>
      <w:sz w:val="20"/>
      <w:szCs w:val="20"/>
      <w:lang w:eastAsia="ar-SA"/>
    </w:rPr>
  </w:style>
  <w:style w:type="paragraph" w:styleId="35">
    <w:name w:val="Body Text Indent 3"/>
    <w:basedOn w:val="a0"/>
    <w:link w:val="36"/>
    <w:rsid w:val="003B4794"/>
    <w:pPr>
      <w:spacing w:after="120" w:line="276" w:lineRule="auto"/>
      <w:ind w:left="283"/>
    </w:pPr>
    <w:rPr>
      <w:rFonts w:ascii="Calibri" w:eastAsia="Calibri" w:hAnsi="Calibri" w:cs="Times New Roman"/>
      <w:sz w:val="16"/>
      <w:szCs w:val="16"/>
      <w:lang w:eastAsia="ru-RU"/>
    </w:rPr>
  </w:style>
  <w:style w:type="character" w:customStyle="1" w:styleId="36">
    <w:name w:val="Основной текст с отступом 3 Знак"/>
    <w:basedOn w:val="a1"/>
    <w:link w:val="35"/>
    <w:rsid w:val="003B4794"/>
    <w:rPr>
      <w:rFonts w:ascii="Calibri" w:eastAsia="Calibri" w:hAnsi="Calibri" w:cs="Times New Roman"/>
      <w:sz w:val="16"/>
      <w:szCs w:val="16"/>
      <w:lang w:eastAsia="ru-RU"/>
    </w:rPr>
  </w:style>
  <w:style w:type="paragraph" w:customStyle="1" w:styleId="afff3">
    <w:name w:val="Знак Знак Знак Знак"/>
    <w:basedOn w:val="a0"/>
    <w:uiPriority w:val="99"/>
    <w:rsid w:val="003B4794"/>
    <w:pPr>
      <w:spacing w:line="240" w:lineRule="exact"/>
    </w:pPr>
    <w:rPr>
      <w:rFonts w:ascii="Arial" w:eastAsia="Times New Roman" w:hAnsi="Arial" w:cs="Arial"/>
      <w:sz w:val="20"/>
      <w:szCs w:val="20"/>
      <w:lang w:val="en-US" w:eastAsia="ru-RU"/>
    </w:rPr>
  </w:style>
  <w:style w:type="character" w:customStyle="1" w:styleId="affd">
    <w:name w:val="Абзац списка Знак"/>
    <w:aliases w:val="ТЗ список Знак,Абзац списка нумерованный Знак"/>
    <w:link w:val="affc"/>
    <w:uiPriority w:val="34"/>
    <w:qFormat/>
    <w:locked/>
    <w:rsid w:val="003B4794"/>
    <w:rPr>
      <w:rFonts w:eastAsiaTheme="minorEastAsia"/>
      <w:lang w:eastAsia="ru-RU"/>
    </w:rPr>
  </w:style>
  <w:style w:type="paragraph" w:customStyle="1" w:styleId="1c">
    <w:name w:val="Обычный1"/>
    <w:rsid w:val="003B4794"/>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styleId="2c">
    <w:name w:val="Body Text Indent 2"/>
    <w:basedOn w:val="a0"/>
    <w:link w:val="2d"/>
    <w:uiPriority w:val="99"/>
    <w:qFormat/>
    <w:rsid w:val="003B4794"/>
    <w:pPr>
      <w:spacing w:after="120" w:line="480" w:lineRule="auto"/>
      <w:ind w:left="283"/>
    </w:pPr>
    <w:rPr>
      <w:rFonts w:ascii="Times New Roman" w:eastAsia="Times New Roman" w:hAnsi="Times New Roman" w:cs="Times New Roman"/>
      <w:sz w:val="24"/>
      <w:szCs w:val="24"/>
      <w:lang w:eastAsia="ru-RU"/>
    </w:rPr>
  </w:style>
  <w:style w:type="character" w:customStyle="1" w:styleId="2d">
    <w:name w:val="Основной текст с отступом 2 Знак"/>
    <w:basedOn w:val="a1"/>
    <w:link w:val="2c"/>
    <w:uiPriority w:val="99"/>
    <w:qFormat/>
    <w:rsid w:val="003B4794"/>
    <w:rPr>
      <w:rFonts w:ascii="Times New Roman" w:eastAsia="Times New Roman" w:hAnsi="Times New Roman" w:cs="Times New Roman"/>
      <w:sz w:val="24"/>
      <w:szCs w:val="24"/>
      <w:lang w:eastAsia="ru-RU"/>
    </w:rPr>
  </w:style>
  <w:style w:type="paragraph" w:customStyle="1" w:styleId="afff4">
    <w:name w:val="Знак"/>
    <w:basedOn w:val="a0"/>
    <w:uiPriority w:val="99"/>
    <w:rsid w:val="003B4794"/>
    <w:pPr>
      <w:spacing w:after="0" w:line="240" w:lineRule="auto"/>
    </w:pPr>
    <w:rPr>
      <w:rFonts w:ascii="Verdana" w:eastAsia="Times New Roman" w:hAnsi="Verdana" w:cs="Verdana"/>
      <w:sz w:val="20"/>
      <w:szCs w:val="20"/>
      <w:lang w:val="en-US" w:eastAsia="ru-RU"/>
    </w:rPr>
  </w:style>
  <w:style w:type="paragraph" w:customStyle="1" w:styleId="1d">
    <w:name w:val="Без интервала1"/>
    <w:link w:val="NoSpacingChar"/>
    <w:uiPriority w:val="99"/>
    <w:rsid w:val="003B4794"/>
    <w:pPr>
      <w:spacing w:after="0" w:line="240" w:lineRule="auto"/>
    </w:pPr>
    <w:rPr>
      <w:rFonts w:ascii="Calibri" w:eastAsia="Times New Roman" w:hAnsi="Calibri" w:cs="Times New Roman"/>
      <w:lang w:eastAsia="ru-RU"/>
    </w:rPr>
  </w:style>
  <w:style w:type="character" w:customStyle="1" w:styleId="NoSpacingChar">
    <w:name w:val="No Spacing Char"/>
    <w:link w:val="1d"/>
    <w:locked/>
    <w:rsid w:val="003B4794"/>
    <w:rPr>
      <w:rFonts w:ascii="Calibri" w:eastAsia="Times New Roman" w:hAnsi="Calibri" w:cs="Times New Roman"/>
      <w:lang w:eastAsia="ru-RU"/>
    </w:rPr>
  </w:style>
  <w:style w:type="paragraph" w:customStyle="1" w:styleId="2e">
    <w:name w:val="Обычный2"/>
    <w:rsid w:val="003B4794"/>
    <w:pPr>
      <w:widowControl w:val="0"/>
      <w:spacing w:after="0" w:line="300" w:lineRule="auto"/>
      <w:ind w:firstLine="700"/>
      <w:jc w:val="both"/>
    </w:pPr>
    <w:rPr>
      <w:rFonts w:ascii="Times New Roman" w:eastAsia="Times New Roman" w:hAnsi="Times New Roman" w:cs="Times New Roman"/>
      <w:snapToGrid w:val="0"/>
      <w:szCs w:val="20"/>
      <w:lang w:eastAsia="ru-RU"/>
    </w:rPr>
  </w:style>
  <w:style w:type="character" w:customStyle="1" w:styleId="text1">
    <w:name w:val="text1"/>
    <w:basedOn w:val="a1"/>
    <w:rsid w:val="003B4794"/>
  </w:style>
  <w:style w:type="paragraph" w:customStyle="1" w:styleId="Style4">
    <w:name w:val="Style4"/>
    <w:basedOn w:val="a0"/>
    <w:rsid w:val="003B4794"/>
    <w:pPr>
      <w:widowControl w:val="0"/>
      <w:autoSpaceDE w:val="0"/>
      <w:autoSpaceDN w:val="0"/>
      <w:adjustRightInd w:val="0"/>
      <w:spacing w:after="0" w:line="316" w:lineRule="exact"/>
      <w:jc w:val="both"/>
    </w:pPr>
    <w:rPr>
      <w:rFonts w:ascii="Arial Narrow" w:eastAsia="Times New Roman" w:hAnsi="Arial Narrow" w:cs="Times New Roman"/>
      <w:sz w:val="24"/>
      <w:szCs w:val="24"/>
      <w:lang w:eastAsia="ru-RU"/>
    </w:rPr>
  </w:style>
  <w:style w:type="character" w:customStyle="1" w:styleId="FontStyle12">
    <w:name w:val="Font Style12"/>
    <w:rsid w:val="003B4794"/>
    <w:rPr>
      <w:rFonts w:ascii="Times New Roman" w:hAnsi="Times New Roman" w:cs="Times New Roman" w:hint="default"/>
      <w:sz w:val="26"/>
      <w:szCs w:val="26"/>
    </w:rPr>
  </w:style>
  <w:style w:type="character" w:customStyle="1" w:styleId="afff5">
    <w:name w:val="Цветовое выделение"/>
    <w:uiPriority w:val="99"/>
    <w:qFormat/>
    <w:rsid w:val="003B4794"/>
    <w:rPr>
      <w:b/>
      <w:color w:val="000080"/>
    </w:rPr>
  </w:style>
  <w:style w:type="paragraph" w:customStyle="1" w:styleId="ConsCell">
    <w:name w:val="ConsCell"/>
    <w:uiPriority w:val="99"/>
    <w:rsid w:val="003B4794"/>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pple-style-span">
    <w:name w:val="apple-style-span"/>
    <w:basedOn w:val="a1"/>
    <w:uiPriority w:val="99"/>
    <w:rsid w:val="003B4794"/>
    <w:rPr>
      <w:rFonts w:cs="Times New Roman"/>
    </w:rPr>
  </w:style>
  <w:style w:type="character" w:customStyle="1" w:styleId="apple-converted-space">
    <w:name w:val="apple-converted-space"/>
    <w:basedOn w:val="a1"/>
    <w:uiPriority w:val="99"/>
    <w:rsid w:val="003B4794"/>
    <w:rPr>
      <w:rFonts w:cs="Times New Roman"/>
    </w:rPr>
  </w:style>
  <w:style w:type="character" w:customStyle="1" w:styleId="A30">
    <w:name w:val="A3"/>
    <w:uiPriority w:val="99"/>
    <w:rsid w:val="003B4794"/>
    <w:rPr>
      <w:b/>
      <w:color w:val="000000"/>
      <w:sz w:val="18"/>
    </w:rPr>
  </w:style>
  <w:style w:type="paragraph" w:customStyle="1" w:styleId="1125">
    <w:name w:val="Стиль Основной текст + Слева:  1 см Первая строка:  125 см Справ..."/>
    <w:basedOn w:val="af8"/>
    <w:uiPriority w:val="99"/>
    <w:rsid w:val="003B4794"/>
    <w:pPr>
      <w:suppressAutoHyphens w:val="0"/>
      <w:spacing w:after="0" w:line="360" w:lineRule="auto"/>
      <w:ind w:left="567" w:right="284" w:firstLine="709"/>
      <w:jc w:val="both"/>
    </w:pPr>
    <w:rPr>
      <w:sz w:val="24"/>
      <w:lang w:eastAsia="ru-RU"/>
    </w:rPr>
  </w:style>
  <w:style w:type="table" w:customStyle="1" w:styleId="37">
    <w:name w:val="Сетка таблицы3"/>
    <w:basedOn w:val="a2"/>
    <w:next w:val="ac"/>
    <w:uiPriority w:val="59"/>
    <w:rsid w:val="003B479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2"/>
    <w:next w:val="ac"/>
    <w:uiPriority w:val="59"/>
    <w:rsid w:val="003B479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аголовок1"/>
    <w:basedOn w:val="a0"/>
    <w:next w:val="af8"/>
    <w:uiPriority w:val="99"/>
    <w:rsid w:val="0001126B"/>
    <w:pPr>
      <w:keepNext/>
      <w:suppressAutoHyphens/>
      <w:spacing w:before="240" w:after="120" w:line="240" w:lineRule="auto"/>
    </w:pPr>
    <w:rPr>
      <w:rFonts w:ascii="Arial" w:eastAsia="Lucida Sans Unicode" w:hAnsi="Arial" w:cs="Tahoma"/>
      <w:sz w:val="28"/>
      <w:szCs w:val="28"/>
      <w:lang w:eastAsia="ar-SA"/>
    </w:rPr>
  </w:style>
  <w:style w:type="paragraph" w:customStyle="1" w:styleId="afff6">
    <w:name w:val="Знак Знак Знак Знак Знак Знак Знак Знак Знак Знак"/>
    <w:basedOn w:val="a0"/>
    <w:rsid w:val="0001126B"/>
    <w:pPr>
      <w:suppressAutoHyphens/>
      <w:spacing w:line="240" w:lineRule="exact"/>
    </w:pPr>
    <w:rPr>
      <w:rFonts w:ascii="Verdana" w:eastAsia="Times New Roman" w:hAnsi="Verdana" w:cs="Times New Roman"/>
      <w:sz w:val="24"/>
      <w:szCs w:val="24"/>
      <w:lang w:val="en-US" w:eastAsia="ar-SA"/>
    </w:rPr>
  </w:style>
  <w:style w:type="paragraph" w:customStyle="1" w:styleId="formattexttopleveltext">
    <w:name w:val="formattext topleveltext"/>
    <w:basedOn w:val="a0"/>
    <w:uiPriority w:val="99"/>
    <w:rsid w:val="00D71E04"/>
    <w:pPr>
      <w:spacing w:before="100" w:beforeAutospacing="1" w:after="100" w:afterAutospacing="1" w:line="240" w:lineRule="auto"/>
    </w:pPr>
    <w:rPr>
      <w:rFonts w:ascii="Cambria" w:eastAsia="Times New Roman" w:hAnsi="Cambria" w:cs="Cambria"/>
      <w:sz w:val="24"/>
      <w:szCs w:val="24"/>
      <w:lang w:eastAsia="ru-RU"/>
    </w:rPr>
  </w:style>
  <w:style w:type="character" w:styleId="HTML">
    <w:name w:val="HTML Variable"/>
    <w:aliases w:val="!Ссылки в документе"/>
    <w:basedOn w:val="a1"/>
    <w:rsid w:val="00916460"/>
    <w:rPr>
      <w:rFonts w:ascii="Arial" w:hAnsi="Arial"/>
      <w:b w:val="0"/>
      <w:i w:val="0"/>
      <w:iCs/>
      <w:color w:val="0000FF"/>
      <w:sz w:val="24"/>
      <w:u w:val="none"/>
    </w:rPr>
  </w:style>
  <w:style w:type="paragraph" w:styleId="afff7">
    <w:name w:val="annotation text"/>
    <w:aliases w:val="!Равноширинный текст документа"/>
    <w:basedOn w:val="a0"/>
    <w:link w:val="afff8"/>
    <w:rsid w:val="00916460"/>
    <w:pPr>
      <w:spacing w:after="0" w:line="240" w:lineRule="auto"/>
      <w:ind w:firstLine="567"/>
      <w:jc w:val="both"/>
    </w:pPr>
    <w:rPr>
      <w:rFonts w:ascii="Courier" w:eastAsia="Times New Roman" w:hAnsi="Courier" w:cs="Times New Roman"/>
      <w:szCs w:val="20"/>
      <w:lang w:eastAsia="ru-RU"/>
    </w:rPr>
  </w:style>
  <w:style w:type="character" w:customStyle="1" w:styleId="afff8">
    <w:name w:val="Текст примечания Знак"/>
    <w:aliases w:val="!Равноширинный текст документа Знак"/>
    <w:basedOn w:val="a1"/>
    <w:link w:val="afff7"/>
    <w:rsid w:val="00916460"/>
    <w:rPr>
      <w:rFonts w:ascii="Courier" w:eastAsia="Times New Roman" w:hAnsi="Courier" w:cs="Times New Roman"/>
      <w:szCs w:val="20"/>
      <w:lang w:eastAsia="ru-RU"/>
    </w:rPr>
  </w:style>
  <w:style w:type="paragraph" w:customStyle="1" w:styleId="Application">
    <w:name w:val="Application!Приложение"/>
    <w:rsid w:val="0091646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1646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16460"/>
    <w:pPr>
      <w:spacing w:after="0" w:line="240" w:lineRule="auto"/>
      <w:jc w:val="center"/>
    </w:pPr>
    <w:rPr>
      <w:rFonts w:ascii="Arial" w:eastAsia="Times New Roman" w:hAnsi="Arial" w:cs="Arial"/>
      <w:b/>
      <w:bCs/>
      <w:kern w:val="28"/>
      <w:sz w:val="24"/>
      <w:szCs w:val="32"/>
      <w:lang w:eastAsia="ru-RU"/>
    </w:rPr>
  </w:style>
  <w:style w:type="paragraph" w:customStyle="1" w:styleId="38">
    <w:name w:val="3Приложение"/>
    <w:basedOn w:val="a0"/>
    <w:link w:val="39"/>
    <w:qFormat/>
    <w:rsid w:val="00A015F9"/>
    <w:pPr>
      <w:spacing w:after="0" w:line="240" w:lineRule="auto"/>
      <w:ind w:left="5103"/>
      <w:jc w:val="both"/>
    </w:pPr>
    <w:rPr>
      <w:rFonts w:ascii="Arial" w:eastAsia="Times New Roman" w:hAnsi="Arial" w:cs="Times New Roman"/>
      <w:sz w:val="24"/>
      <w:szCs w:val="28"/>
      <w:lang w:eastAsia="ru-RU"/>
    </w:rPr>
  </w:style>
  <w:style w:type="character" w:customStyle="1" w:styleId="39">
    <w:name w:val="3Приложение Знак"/>
    <w:link w:val="38"/>
    <w:rsid w:val="00A015F9"/>
    <w:rPr>
      <w:rFonts w:ascii="Arial" w:eastAsia="Times New Roman" w:hAnsi="Arial" w:cs="Times New Roman"/>
      <w:sz w:val="24"/>
      <w:szCs w:val="28"/>
      <w:lang w:eastAsia="ru-RU"/>
    </w:rPr>
  </w:style>
  <w:style w:type="character" w:customStyle="1" w:styleId="55">
    <w:name w:val="Основной текст5"/>
    <w:rsid w:val="0002786C"/>
    <w:rPr>
      <w:rFonts w:ascii="Times New Roman" w:eastAsia="Times New Roman" w:hAnsi="Times New Roman" w:cs="Times New Roman"/>
      <w:b w:val="0"/>
      <w:bCs w:val="0"/>
      <w:i w:val="0"/>
      <w:iCs w:val="0"/>
      <w:smallCaps w:val="0"/>
      <w:strike w:val="0"/>
      <w:spacing w:val="0"/>
      <w:sz w:val="25"/>
      <w:szCs w:val="25"/>
      <w:shd w:val="clear" w:color="auto" w:fill="FFFFFF"/>
    </w:rPr>
  </w:style>
  <w:style w:type="paragraph" w:customStyle="1" w:styleId="65">
    <w:name w:val="Основной текст6"/>
    <w:basedOn w:val="a0"/>
    <w:rsid w:val="0002786C"/>
    <w:pPr>
      <w:shd w:val="clear" w:color="auto" w:fill="FFFFFF"/>
      <w:spacing w:after="300" w:line="278" w:lineRule="exact"/>
      <w:ind w:hanging="1340"/>
    </w:pPr>
    <w:rPr>
      <w:rFonts w:ascii="Times New Roman" w:eastAsia="Times New Roman" w:hAnsi="Times New Roman" w:cs="Times New Roman"/>
      <w:color w:val="000000"/>
      <w:sz w:val="25"/>
      <w:szCs w:val="25"/>
      <w:lang w:val="ru" w:eastAsia="ru-RU"/>
    </w:rPr>
  </w:style>
  <w:style w:type="paragraph" w:customStyle="1" w:styleId="3a">
    <w:name w:val="Основной текст3"/>
    <w:basedOn w:val="a0"/>
    <w:rsid w:val="005C3351"/>
    <w:pPr>
      <w:shd w:val="clear" w:color="auto" w:fill="FFFFFF"/>
      <w:spacing w:after="120" w:line="216" w:lineRule="exact"/>
      <w:ind w:firstLine="567"/>
      <w:jc w:val="both"/>
    </w:pPr>
    <w:rPr>
      <w:rFonts w:ascii="Arial" w:eastAsia="Arial" w:hAnsi="Arial" w:cs="Arial"/>
      <w:sz w:val="16"/>
      <w:szCs w:val="16"/>
      <w:lang w:eastAsia="ru-RU"/>
    </w:rPr>
  </w:style>
  <w:style w:type="paragraph" w:customStyle="1" w:styleId="2f">
    <w:name w:val="Заголовок №2"/>
    <w:basedOn w:val="a0"/>
    <w:link w:val="2f0"/>
    <w:rsid w:val="005C3351"/>
    <w:pPr>
      <w:shd w:val="clear" w:color="auto" w:fill="FFFFFF"/>
      <w:spacing w:after="0" w:line="216" w:lineRule="exact"/>
      <w:ind w:firstLine="567"/>
      <w:jc w:val="both"/>
      <w:outlineLvl w:val="1"/>
    </w:pPr>
    <w:rPr>
      <w:rFonts w:ascii="Arial" w:eastAsia="Arial" w:hAnsi="Arial" w:cs="Arial"/>
      <w:b/>
      <w:bCs/>
      <w:sz w:val="16"/>
      <w:szCs w:val="16"/>
      <w:lang w:eastAsia="ru-RU"/>
    </w:rPr>
  </w:style>
  <w:style w:type="character" w:customStyle="1" w:styleId="2f1">
    <w:name w:val="Основной текст (2) + Курсив"/>
    <w:uiPriority w:val="99"/>
    <w:rsid w:val="00F10E6D"/>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F10E6D"/>
    <w:rPr>
      <w:rFonts w:ascii="Times New Roman" w:hAnsi="Times New Roman" w:cs="Times New Roman"/>
      <w:b/>
      <w:bCs/>
      <w:i/>
      <w:iCs/>
      <w:sz w:val="27"/>
      <w:szCs w:val="27"/>
      <w:shd w:val="clear" w:color="auto" w:fill="FFFFFF"/>
    </w:rPr>
  </w:style>
  <w:style w:type="paragraph" w:customStyle="1" w:styleId="3c">
    <w:name w:val="Основной текст (3)"/>
    <w:basedOn w:val="a0"/>
    <w:link w:val="3b"/>
    <w:rsid w:val="00F10E6D"/>
    <w:pPr>
      <w:shd w:val="clear" w:color="auto" w:fill="FFFFFF"/>
      <w:spacing w:after="600" w:line="322" w:lineRule="exact"/>
      <w:ind w:firstLine="567"/>
      <w:jc w:val="center"/>
    </w:pPr>
    <w:rPr>
      <w:rFonts w:ascii="Times New Roman" w:hAnsi="Times New Roman" w:cs="Times New Roman"/>
      <w:b/>
      <w:bCs/>
      <w:i/>
      <w:iCs/>
      <w:sz w:val="27"/>
      <w:szCs w:val="27"/>
    </w:rPr>
  </w:style>
  <w:style w:type="character" w:customStyle="1" w:styleId="afff9">
    <w:name w:val="Сноска_"/>
    <w:link w:val="afffa"/>
    <w:uiPriority w:val="99"/>
    <w:locked/>
    <w:rsid w:val="00F10E6D"/>
    <w:rPr>
      <w:rFonts w:ascii="Times New Roman" w:hAnsi="Times New Roman"/>
      <w:b/>
      <w:bCs/>
      <w:sz w:val="19"/>
      <w:szCs w:val="19"/>
      <w:shd w:val="clear" w:color="auto" w:fill="FFFFFF"/>
    </w:rPr>
  </w:style>
  <w:style w:type="paragraph" w:customStyle="1" w:styleId="afffa">
    <w:name w:val="Сноска"/>
    <w:basedOn w:val="a0"/>
    <w:link w:val="afff9"/>
    <w:uiPriority w:val="99"/>
    <w:rsid w:val="00F10E6D"/>
    <w:pPr>
      <w:shd w:val="clear" w:color="auto" w:fill="FFFFFF"/>
      <w:spacing w:after="0" w:line="240" w:lineRule="atLeast"/>
      <w:ind w:firstLine="567"/>
      <w:jc w:val="both"/>
    </w:pPr>
    <w:rPr>
      <w:rFonts w:ascii="Times New Roman" w:hAnsi="Times New Roman"/>
      <w:b/>
      <w:bCs/>
      <w:sz w:val="19"/>
      <w:szCs w:val="19"/>
    </w:rPr>
  </w:style>
  <w:style w:type="character" w:customStyle="1" w:styleId="46">
    <w:name w:val="Основной текст (4)_"/>
    <w:link w:val="47"/>
    <w:locked/>
    <w:rsid w:val="00F10E6D"/>
    <w:rPr>
      <w:rFonts w:ascii="Times New Roman" w:hAnsi="Times New Roman"/>
      <w:i/>
      <w:iCs/>
      <w:sz w:val="27"/>
      <w:szCs w:val="27"/>
      <w:shd w:val="clear" w:color="auto" w:fill="FFFFFF"/>
    </w:rPr>
  </w:style>
  <w:style w:type="paragraph" w:customStyle="1" w:styleId="47">
    <w:name w:val="Основной текст (4)"/>
    <w:basedOn w:val="a0"/>
    <w:link w:val="46"/>
    <w:rsid w:val="00F10E6D"/>
    <w:pPr>
      <w:shd w:val="clear" w:color="auto" w:fill="FFFFFF"/>
      <w:spacing w:after="0" w:line="322" w:lineRule="exact"/>
      <w:ind w:firstLine="600"/>
      <w:jc w:val="both"/>
    </w:pPr>
    <w:rPr>
      <w:rFonts w:ascii="Times New Roman" w:hAnsi="Times New Roman"/>
      <w:i/>
      <w:iCs/>
      <w:sz w:val="27"/>
      <w:szCs w:val="27"/>
    </w:rPr>
  </w:style>
  <w:style w:type="character" w:customStyle="1" w:styleId="1f">
    <w:name w:val="Заголовок №1_"/>
    <w:link w:val="1f0"/>
    <w:uiPriority w:val="99"/>
    <w:locked/>
    <w:rsid w:val="00F10E6D"/>
    <w:rPr>
      <w:rFonts w:ascii="Times New Roman" w:hAnsi="Times New Roman"/>
      <w:b/>
      <w:bCs/>
      <w:sz w:val="27"/>
      <w:szCs w:val="27"/>
      <w:shd w:val="clear" w:color="auto" w:fill="FFFFFF"/>
    </w:rPr>
  </w:style>
  <w:style w:type="paragraph" w:customStyle="1" w:styleId="1f0">
    <w:name w:val="Заголовок №1"/>
    <w:basedOn w:val="a0"/>
    <w:link w:val="1f"/>
    <w:uiPriority w:val="99"/>
    <w:rsid w:val="00F10E6D"/>
    <w:pPr>
      <w:shd w:val="clear" w:color="auto" w:fill="FFFFFF"/>
      <w:spacing w:before="240" w:after="240" w:line="322" w:lineRule="exact"/>
      <w:ind w:firstLine="567"/>
      <w:jc w:val="center"/>
      <w:outlineLvl w:val="0"/>
    </w:pPr>
    <w:rPr>
      <w:rFonts w:ascii="Times New Roman" w:hAnsi="Times New Roman"/>
      <w:b/>
      <w:bCs/>
      <w:sz w:val="27"/>
      <w:szCs w:val="27"/>
    </w:rPr>
  </w:style>
  <w:style w:type="character" w:customStyle="1" w:styleId="afffb">
    <w:name w:val="Колонтитул_"/>
    <w:link w:val="1f1"/>
    <w:locked/>
    <w:rsid w:val="00F10E6D"/>
    <w:rPr>
      <w:rFonts w:ascii="Times New Roman" w:hAnsi="Times New Roman"/>
      <w:b/>
      <w:bCs/>
      <w:sz w:val="19"/>
      <w:szCs w:val="19"/>
      <w:shd w:val="clear" w:color="auto" w:fill="FFFFFF"/>
    </w:rPr>
  </w:style>
  <w:style w:type="paragraph" w:customStyle="1" w:styleId="1f1">
    <w:name w:val="Колонтитул1"/>
    <w:basedOn w:val="a0"/>
    <w:link w:val="afffb"/>
    <w:uiPriority w:val="99"/>
    <w:rsid w:val="00F10E6D"/>
    <w:pPr>
      <w:shd w:val="clear" w:color="auto" w:fill="FFFFFF"/>
      <w:spacing w:after="0" w:line="240" w:lineRule="atLeast"/>
      <w:ind w:firstLine="567"/>
      <w:jc w:val="both"/>
    </w:pPr>
    <w:rPr>
      <w:rFonts w:ascii="Times New Roman" w:hAnsi="Times New Roman"/>
      <w:b/>
      <w:bCs/>
      <w:sz w:val="19"/>
      <w:szCs w:val="19"/>
    </w:rPr>
  </w:style>
  <w:style w:type="character" w:customStyle="1" w:styleId="56">
    <w:name w:val="Основной текст (5)_"/>
    <w:link w:val="57"/>
    <w:locked/>
    <w:rsid w:val="00F10E6D"/>
    <w:rPr>
      <w:rFonts w:ascii="Times New Roman" w:hAnsi="Times New Roman"/>
      <w:i/>
      <w:iCs/>
      <w:sz w:val="17"/>
      <w:szCs w:val="17"/>
      <w:shd w:val="clear" w:color="auto" w:fill="FFFFFF"/>
    </w:rPr>
  </w:style>
  <w:style w:type="paragraph" w:customStyle="1" w:styleId="57">
    <w:name w:val="Основной текст (5)"/>
    <w:basedOn w:val="a0"/>
    <w:link w:val="56"/>
    <w:rsid w:val="00F10E6D"/>
    <w:pPr>
      <w:shd w:val="clear" w:color="auto" w:fill="FFFFFF"/>
      <w:spacing w:after="360" w:line="240" w:lineRule="atLeast"/>
      <w:ind w:firstLine="567"/>
      <w:jc w:val="both"/>
    </w:pPr>
    <w:rPr>
      <w:rFonts w:ascii="Times New Roman" w:hAnsi="Times New Roman"/>
      <w:i/>
      <w:iCs/>
      <w:sz w:val="17"/>
      <w:szCs w:val="17"/>
    </w:rPr>
  </w:style>
  <w:style w:type="character" w:customStyle="1" w:styleId="66">
    <w:name w:val="Основной текст (6)_"/>
    <w:link w:val="67"/>
    <w:uiPriority w:val="99"/>
    <w:locked/>
    <w:rsid w:val="00F10E6D"/>
    <w:rPr>
      <w:rFonts w:ascii="Times New Roman" w:hAnsi="Times New Roman"/>
      <w:sz w:val="18"/>
      <w:szCs w:val="18"/>
      <w:shd w:val="clear" w:color="auto" w:fill="FFFFFF"/>
    </w:rPr>
  </w:style>
  <w:style w:type="paragraph" w:customStyle="1" w:styleId="67">
    <w:name w:val="Основной текст (6)"/>
    <w:basedOn w:val="a0"/>
    <w:link w:val="66"/>
    <w:uiPriority w:val="99"/>
    <w:rsid w:val="00F10E6D"/>
    <w:pPr>
      <w:shd w:val="clear" w:color="auto" w:fill="FFFFFF"/>
      <w:spacing w:after="0" w:line="240" w:lineRule="atLeast"/>
      <w:ind w:firstLine="567"/>
      <w:jc w:val="both"/>
    </w:pPr>
    <w:rPr>
      <w:rFonts w:ascii="Times New Roman" w:hAnsi="Times New Roman"/>
      <w:sz w:val="18"/>
      <w:szCs w:val="18"/>
    </w:rPr>
  </w:style>
  <w:style w:type="character" w:customStyle="1" w:styleId="7Exact">
    <w:name w:val="Основной текст (7) Exact"/>
    <w:link w:val="75"/>
    <w:uiPriority w:val="99"/>
    <w:locked/>
    <w:rsid w:val="00F10E6D"/>
    <w:rPr>
      <w:rFonts w:ascii="Times New Roman" w:hAnsi="Times New Roman"/>
      <w:spacing w:val="3"/>
      <w:sz w:val="21"/>
      <w:szCs w:val="21"/>
      <w:shd w:val="clear" w:color="auto" w:fill="FFFFFF"/>
    </w:rPr>
  </w:style>
  <w:style w:type="paragraph" w:customStyle="1" w:styleId="75">
    <w:name w:val="Основной текст (7)"/>
    <w:basedOn w:val="a0"/>
    <w:link w:val="7Exact"/>
    <w:uiPriority w:val="99"/>
    <w:rsid w:val="00F10E6D"/>
    <w:pPr>
      <w:shd w:val="clear" w:color="auto" w:fill="FFFFFF"/>
      <w:spacing w:after="0" w:line="269" w:lineRule="exact"/>
      <w:ind w:firstLine="567"/>
      <w:jc w:val="center"/>
    </w:pPr>
    <w:rPr>
      <w:rFonts w:ascii="Times New Roman" w:hAnsi="Times New Roman"/>
      <w:spacing w:val="3"/>
      <w:sz w:val="21"/>
      <w:szCs w:val="21"/>
    </w:rPr>
  </w:style>
  <w:style w:type="character" w:customStyle="1" w:styleId="85">
    <w:name w:val="Основной текст (8)_"/>
    <w:link w:val="86"/>
    <w:uiPriority w:val="99"/>
    <w:locked/>
    <w:rsid w:val="00F10E6D"/>
    <w:rPr>
      <w:rFonts w:ascii="Times New Roman" w:hAnsi="Times New Roman"/>
      <w:b/>
      <w:bCs/>
      <w:sz w:val="19"/>
      <w:szCs w:val="19"/>
      <w:shd w:val="clear" w:color="auto" w:fill="FFFFFF"/>
    </w:rPr>
  </w:style>
  <w:style w:type="paragraph" w:customStyle="1" w:styleId="86">
    <w:name w:val="Основной текст (8)"/>
    <w:basedOn w:val="a0"/>
    <w:link w:val="85"/>
    <w:uiPriority w:val="99"/>
    <w:rsid w:val="00F10E6D"/>
    <w:pPr>
      <w:shd w:val="clear" w:color="auto" w:fill="FFFFFF"/>
      <w:spacing w:before="180" w:after="0" w:line="240" w:lineRule="atLeast"/>
      <w:ind w:firstLine="567"/>
      <w:jc w:val="right"/>
    </w:pPr>
    <w:rPr>
      <w:rFonts w:ascii="Times New Roman" w:hAnsi="Times New Roman"/>
      <w:b/>
      <w:bCs/>
      <w:sz w:val="19"/>
      <w:szCs w:val="19"/>
    </w:rPr>
  </w:style>
  <w:style w:type="character" w:customStyle="1" w:styleId="2f2">
    <w:name w:val="Подпись к таблице (2)_"/>
    <w:link w:val="212"/>
    <w:uiPriority w:val="99"/>
    <w:locked/>
    <w:rsid w:val="00F10E6D"/>
    <w:rPr>
      <w:rFonts w:ascii="Times New Roman" w:hAnsi="Times New Roman"/>
      <w:sz w:val="27"/>
      <w:szCs w:val="27"/>
      <w:shd w:val="clear" w:color="auto" w:fill="FFFFFF"/>
    </w:rPr>
  </w:style>
  <w:style w:type="paragraph" w:customStyle="1" w:styleId="212">
    <w:name w:val="Подпись к таблице (2)1"/>
    <w:basedOn w:val="a0"/>
    <w:link w:val="2f2"/>
    <w:uiPriority w:val="99"/>
    <w:rsid w:val="00F10E6D"/>
    <w:pPr>
      <w:shd w:val="clear" w:color="auto" w:fill="FFFFFF"/>
      <w:spacing w:after="0" w:line="240" w:lineRule="atLeast"/>
      <w:ind w:firstLine="567"/>
      <w:jc w:val="both"/>
    </w:pPr>
    <w:rPr>
      <w:rFonts w:ascii="Times New Roman" w:hAnsi="Times New Roman"/>
      <w:sz w:val="27"/>
      <w:szCs w:val="27"/>
    </w:rPr>
  </w:style>
  <w:style w:type="character" w:customStyle="1" w:styleId="3d">
    <w:name w:val="Подпись к таблице (3)_"/>
    <w:link w:val="311"/>
    <w:uiPriority w:val="99"/>
    <w:locked/>
    <w:rsid w:val="00F10E6D"/>
    <w:rPr>
      <w:rFonts w:ascii="Times New Roman" w:hAnsi="Times New Roman"/>
      <w:b/>
      <w:bCs/>
      <w:sz w:val="27"/>
      <w:szCs w:val="27"/>
      <w:shd w:val="clear" w:color="auto" w:fill="FFFFFF"/>
    </w:rPr>
  </w:style>
  <w:style w:type="paragraph" w:customStyle="1" w:styleId="311">
    <w:name w:val="Подпись к таблице (3)1"/>
    <w:basedOn w:val="a0"/>
    <w:link w:val="3d"/>
    <w:uiPriority w:val="99"/>
    <w:rsid w:val="00F10E6D"/>
    <w:pPr>
      <w:shd w:val="clear" w:color="auto" w:fill="FFFFFF"/>
      <w:spacing w:after="0" w:line="240" w:lineRule="atLeast"/>
      <w:ind w:firstLine="567"/>
      <w:jc w:val="both"/>
    </w:pPr>
    <w:rPr>
      <w:rFonts w:ascii="Times New Roman" w:hAnsi="Times New Roman"/>
      <w:b/>
      <w:bCs/>
      <w:sz w:val="27"/>
      <w:szCs w:val="27"/>
    </w:rPr>
  </w:style>
  <w:style w:type="character" w:customStyle="1" w:styleId="afffc">
    <w:name w:val="Подпись к таблице_"/>
    <w:link w:val="afffd"/>
    <w:locked/>
    <w:rsid w:val="00F10E6D"/>
    <w:rPr>
      <w:rFonts w:ascii="Times New Roman" w:hAnsi="Times New Roman"/>
      <w:b/>
      <w:bCs/>
      <w:sz w:val="19"/>
      <w:szCs w:val="19"/>
      <w:shd w:val="clear" w:color="auto" w:fill="FFFFFF"/>
    </w:rPr>
  </w:style>
  <w:style w:type="paragraph" w:customStyle="1" w:styleId="afffd">
    <w:name w:val="Подпись к таблице"/>
    <w:basedOn w:val="a0"/>
    <w:link w:val="afffc"/>
    <w:rsid w:val="00F10E6D"/>
    <w:pPr>
      <w:shd w:val="clear" w:color="auto" w:fill="FFFFFF"/>
      <w:spacing w:after="0" w:line="230" w:lineRule="exact"/>
      <w:ind w:firstLine="567"/>
      <w:jc w:val="both"/>
    </w:pPr>
    <w:rPr>
      <w:rFonts w:ascii="Times New Roman" w:hAnsi="Times New Roman"/>
      <w:b/>
      <w:bCs/>
      <w:sz w:val="19"/>
      <w:szCs w:val="19"/>
    </w:rPr>
  </w:style>
  <w:style w:type="character" w:customStyle="1" w:styleId="48">
    <w:name w:val="Подпись к таблице (4)_"/>
    <w:link w:val="410"/>
    <w:uiPriority w:val="99"/>
    <w:locked/>
    <w:rsid w:val="00F10E6D"/>
    <w:rPr>
      <w:rFonts w:ascii="Times New Roman" w:hAnsi="Times New Roman"/>
      <w:b/>
      <w:bCs/>
      <w:sz w:val="23"/>
      <w:szCs w:val="23"/>
      <w:shd w:val="clear" w:color="auto" w:fill="FFFFFF"/>
    </w:rPr>
  </w:style>
  <w:style w:type="paragraph" w:customStyle="1" w:styleId="410">
    <w:name w:val="Подпись к таблице (4)1"/>
    <w:basedOn w:val="a0"/>
    <w:link w:val="48"/>
    <w:uiPriority w:val="99"/>
    <w:rsid w:val="00F10E6D"/>
    <w:pPr>
      <w:shd w:val="clear" w:color="auto" w:fill="FFFFFF"/>
      <w:spacing w:after="0" w:line="278" w:lineRule="exact"/>
      <w:ind w:firstLine="567"/>
      <w:jc w:val="both"/>
    </w:pPr>
    <w:rPr>
      <w:rFonts w:ascii="Times New Roman" w:hAnsi="Times New Roman"/>
      <w:b/>
      <w:bCs/>
      <w:sz w:val="23"/>
      <w:szCs w:val="23"/>
    </w:rPr>
  </w:style>
  <w:style w:type="paragraph" w:customStyle="1" w:styleId="afffe">
    <w:name w:val="Знак Знак Знак"/>
    <w:basedOn w:val="a0"/>
    <w:uiPriority w:val="99"/>
    <w:rsid w:val="00F10E6D"/>
    <w:pPr>
      <w:spacing w:line="240" w:lineRule="exact"/>
      <w:ind w:firstLine="567"/>
      <w:jc w:val="both"/>
    </w:pPr>
    <w:rPr>
      <w:rFonts w:ascii="Verdana" w:eastAsia="Courier New" w:hAnsi="Verdana" w:cs="Verdana"/>
      <w:sz w:val="24"/>
      <w:szCs w:val="24"/>
      <w:lang w:val="en-US" w:eastAsia="ru-RU"/>
    </w:rPr>
  </w:style>
  <w:style w:type="character" w:customStyle="1" w:styleId="affff">
    <w:name w:val="Основной текст + Курсив"/>
    <w:uiPriority w:val="99"/>
    <w:rsid w:val="00F10E6D"/>
    <w:rPr>
      <w:rFonts w:ascii="Times New Roman" w:eastAsia="Courier New" w:hAnsi="Times New Roman" w:cs="Times New Roman" w:hint="default"/>
      <w:i/>
      <w:iCs/>
      <w:spacing w:val="0"/>
      <w:w w:val="100"/>
      <w:position w:val="0"/>
      <w:sz w:val="27"/>
      <w:szCs w:val="27"/>
      <w:shd w:val="clear" w:color="auto" w:fill="FFFFFF"/>
      <w:lang w:val="ru-RU"/>
    </w:rPr>
  </w:style>
  <w:style w:type="character" w:customStyle="1" w:styleId="49">
    <w:name w:val="Основной текст (4) + Не курсив"/>
    <w:uiPriority w:val="99"/>
    <w:rsid w:val="00F10E6D"/>
    <w:rPr>
      <w:rFonts w:ascii="Times New Roman" w:hAnsi="Times New Roman"/>
      <w:i/>
      <w:iCs/>
      <w:color w:val="000000"/>
      <w:spacing w:val="0"/>
      <w:w w:val="100"/>
      <w:position w:val="0"/>
      <w:sz w:val="27"/>
      <w:szCs w:val="27"/>
      <w:shd w:val="clear" w:color="auto" w:fill="FFFFFF"/>
      <w:lang w:val="ru-RU"/>
    </w:rPr>
  </w:style>
  <w:style w:type="character" w:customStyle="1" w:styleId="2f3">
    <w:name w:val="Основной текст (2) + Не полужирный"/>
    <w:uiPriority w:val="99"/>
    <w:rsid w:val="00F10E6D"/>
    <w:rPr>
      <w:rFonts w:ascii="Times New Roman" w:hAnsi="Times New Roman"/>
      <w:b/>
      <w:bCs/>
      <w:color w:val="000000"/>
      <w:spacing w:val="0"/>
      <w:w w:val="100"/>
      <w:position w:val="0"/>
      <w:sz w:val="27"/>
      <w:szCs w:val="27"/>
      <w:shd w:val="clear" w:color="auto" w:fill="FFFFFF"/>
      <w:lang w:val="ru-RU"/>
    </w:rPr>
  </w:style>
  <w:style w:type="character" w:customStyle="1" w:styleId="1f2">
    <w:name w:val="Основной текст Знак1"/>
    <w:uiPriority w:val="99"/>
    <w:rsid w:val="00F10E6D"/>
    <w:rPr>
      <w:color w:val="000000"/>
      <w:sz w:val="24"/>
      <w:szCs w:val="24"/>
    </w:rPr>
  </w:style>
  <w:style w:type="character" w:customStyle="1" w:styleId="BodyTextChar">
    <w:name w:val="Body Text Char"/>
    <w:uiPriority w:val="99"/>
    <w:semiHidden/>
    <w:locked/>
    <w:rsid w:val="00F10E6D"/>
    <w:rPr>
      <w:color w:val="000000"/>
      <w:sz w:val="24"/>
      <w:szCs w:val="24"/>
    </w:rPr>
  </w:style>
  <w:style w:type="character" w:customStyle="1" w:styleId="133">
    <w:name w:val="Колонтитул + 13"/>
    <w:aliases w:val="5 pt,Основной текст (4) + Century Gothic,11,Полужирный,Основной текст + 13"/>
    <w:rsid w:val="00F10E6D"/>
    <w:rPr>
      <w:rFonts w:ascii="Times New Roman" w:hAnsi="Times New Roman"/>
      <w:b/>
      <w:bCs/>
      <w:color w:val="000000"/>
      <w:spacing w:val="0"/>
      <w:w w:val="100"/>
      <w:position w:val="0"/>
      <w:sz w:val="27"/>
      <w:szCs w:val="27"/>
      <w:shd w:val="clear" w:color="auto" w:fill="FFFFFF"/>
      <w:lang w:val="ru-RU"/>
    </w:rPr>
  </w:style>
  <w:style w:type="character" w:customStyle="1" w:styleId="Exact">
    <w:name w:val="Основной текст Exact"/>
    <w:uiPriority w:val="99"/>
    <w:rsid w:val="00F10E6D"/>
    <w:rPr>
      <w:rFonts w:ascii="Times New Roman" w:hAnsi="Times New Roman" w:cs="Times New Roman" w:hint="default"/>
      <w:strike w:val="0"/>
      <w:dstrike w:val="0"/>
      <w:sz w:val="26"/>
      <w:szCs w:val="26"/>
      <w:u w:val="none"/>
      <w:effect w:val="none"/>
    </w:rPr>
  </w:style>
  <w:style w:type="character" w:customStyle="1" w:styleId="8Exact">
    <w:name w:val="Основной текст (8) Exact"/>
    <w:uiPriority w:val="99"/>
    <w:rsid w:val="00F10E6D"/>
    <w:rPr>
      <w:rFonts w:ascii="Times New Roman" w:hAnsi="Times New Roman" w:cs="Times New Roman" w:hint="default"/>
      <w:b/>
      <w:bCs/>
      <w:strike w:val="0"/>
      <w:dstrike w:val="0"/>
      <w:spacing w:val="-3"/>
      <w:sz w:val="17"/>
      <w:szCs w:val="17"/>
      <w:u w:val="none"/>
      <w:effect w:val="none"/>
    </w:rPr>
  </w:style>
  <w:style w:type="character" w:customStyle="1" w:styleId="affff0">
    <w:name w:val="Основной текст + Полужирный"/>
    <w:uiPriority w:val="99"/>
    <w:rsid w:val="00F10E6D"/>
    <w:rPr>
      <w:rFonts w:ascii="Times New Roman" w:eastAsia="Courier New" w:hAnsi="Times New Roman" w:cs="Times New Roman" w:hint="default"/>
      <w:b/>
      <w:bCs/>
      <w:spacing w:val="0"/>
      <w:w w:val="100"/>
      <w:position w:val="0"/>
      <w:sz w:val="27"/>
      <w:szCs w:val="27"/>
      <w:shd w:val="clear" w:color="auto" w:fill="FFFFFF"/>
      <w:lang w:val="ru-RU"/>
    </w:rPr>
  </w:style>
  <w:style w:type="character" w:customStyle="1" w:styleId="3e">
    <w:name w:val="Подпись к таблице (3)"/>
    <w:uiPriority w:val="99"/>
    <w:rsid w:val="00F10E6D"/>
    <w:rPr>
      <w:rFonts w:ascii="Times New Roman" w:hAnsi="Times New Roman"/>
      <w:b/>
      <w:bCs/>
      <w:color w:val="000000"/>
      <w:spacing w:val="0"/>
      <w:w w:val="100"/>
      <w:position w:val="0"/>
      <w:sz w:val="27"/>
      <w:szCs w:val="27"/>
      <w:u w:val="single"/>
      <w:shd w:val="clear" w:color="auto" w:fill="FFFFFF"/>
      <w:lang w:val="ru-RU"/>
    </w:rPr>
  </w:style>
  <w:style w:type="character" w:customStyle="1" w:styleId="2f4">
    <w:name w:val="Подпись к таблице (2)"/>
    <w:uiPriority w:val="99"/>
    <w:rsid w:val="00F10E6D"/>
    <w:rPr>
      <w:rFonts w:ascii="Times New Roman" w:hAnsi="Times New Roman"/>
      <w:color w:val="000000"/>
      <w:spacing w:val="0"/>
      <w:w w:val="100"/>
      <w:position w:val="0"/>
      <w:sz w:val="27"/>
      <w:szCs w:val="27"/>
      <w:u w:val="single"/>
      <w:shd w:val="clear" w:color="auto" w:fill="FFFFFF"/>
      <w:lang w:val="ru-RU"/>
    </w:rPr>
  </w:style>
  <w:style w:type="character" w:customStyle="1" w:styleId="4a">
    <w:name w:val="Подпись к таблице (4)"/>
    <w:uiPriority w:val="99"/>
    <w:rsid w:val="00F10E6D"/>
    <w:rPr>
      <w:rFonts w:ascii="Times New Roman" w:hAnsi="Times New Roman"/>
      <w:b/>
      <w:bCs/>
      <w:color w:val="000000"/>
      <w:spacing w:val="0"/>
      <w:w w:val="100"/>
      <w:position w:val="0"/>
      <w:sz w:val="23"/>
      <w:szCs w:val="23"/>
      <w:u w:val="single"/>
      <w:shd w:val="clear" w:color="auto" w:fill="FFFFFF"/>
      <w:lang w:val="ru-RU"/>
    </w:rPr>
  </w:style>
  <w:style w:type="character" w:customStyle="1" w:styleId="4b">
    <w:name w:val="Подпись к таблице (4) + Не полужирный"/>
    <w:uiPriority w:val="99"/>
    <w:rsid w:val="00F10E6D"/>
    <w:rPr>
      <w:rFonts w:ascii="Times New Roman" w:hAnsi="Times New Roman"/>
      <w:b/>
      <w:bCs/>
      <w:color w:val="000000"/>
      <w:spacing w:val="0"/>
      <w:w w:val="100"/>
      <w:position w:val="0"/>
      <w:sz w:val="23"/>
      <w:szCs w:val="23"/>
      <w:u w:val="single"/>
      <w:shd w:val="clear" w:color="auto" w:fill="FFFFFF"/>
    </w:rPr>
  </w:style>
  <w:style w:type="character" w:customStyle="1" w:styleId="114">
    <w:name w:val="Основной текст + 11"/>
    <w:aliases w:val="5 pt2"/>
    <w:uiPriority w:val="99"/>
    <w:rsid w:val="00F10E6D"/>
    <w:rPr>
      <w:rFonts w:ascii="Times New Roman" w:eastAsia="Courier New" w:hAnsi="Times New Roman" w:cs="Times New Roman" w:hint="default"/>
      <w:spacing w:val="0"/>
      <w:w w:val="100"/>
      <w:position w:val="0"/>
      <w:sz w:val="23"/>
      <w:szCs w:val="23"/>
      <w:shd w:val="clear" w:color="auto" w:fill="FFFFFF"/>
      <w:lang w:val="ru-RU"/>
    </w:rPr>
  </w:style>
  <w:style w:type="character" w:customStyle="1" w:styleId="95">
    <w:name w:val="Основной текст + 9"/>
    <w:aliases w:val="5 pt1,Курсив,Основной текст (4) + Полужирный"/>
    <w:rsid w:val="00F10E6D"/>
    <w:rPr>
      <w:rFonts w:ascii="Times New Roman" w:eastAsia="Courier New" w:hAnsi="Times New Roman" w:cs="Times New Roman" w:hint="default"/>
      <w:i/>
      <w:iCs/>
      <w:spacing w:val="0"/>
      <w:w w:val="100"/>
      <w:position w:val="0"/>
      <w:sz w:val="19"/>
      <w:szCs w:val="19"/>
      <w:shd w:val="clear" w:color="auto" w:fill="FFFFFF"/>
    </w:rPr>
  </w:style>
  <w:style w:type="character" w:customStyle="1" w:styleId="affff1">
    <w:name w:val="Колонтитул + Не полужирный"/>
    <w:uiPriority w:val="99"/>
    <w:rsid w:val="00F10E6D"/>
    <w:rPr>
      <w:rFonts w:ascii="Times New Roman" w:hAnsi="Times New Roman"/>
      <w:b/>
      <w:bCs/>
      <w:color w:val="000000"/>
      <w:spacing w:val="0"/>
      <w:w w:val="100"/>
      <w:position w:val="0"/>
      <w:sz w:val="19"/>
      <w:szCs w:val="19"/>
      <w:shd w:val="clear" w:color="auto" w:fill="FFFFFF"/>
    </w:rPr>
  </w:style>
  <w:style w:type="character" w:customStyle="1" w:styleId="affff2">
    <w:name w:val="Колонтитул"/>
    <w:uiPriority w:val="99"/>
    <w:rsid w:val="00F10E6D"/>
    <w:rPr>
      <w:rFonts w:ascii="Times New Roman" w:hAnsi="Times New Roman"/>
      <w:b/>
      <w:bCs/>
      <w:color w:val="000000"/>
      <w:spacing w:val="0"/>
      <w:w w:val="100"/>
      <w:position w:val="0"/>
      <w:sz w:val="19"/>
      <w:szCs w:val="19"/>
      <w:shd w:val="clear" w:color="auto" w:fill="FFFFFF"/>
      <w:lang w:val="ru-RU"/>
    </w:rPr>
  </w:style>
  <w:style w:type="character" w:customStyle="1" w:styleId="affff3">
    <w:name w:val="Основной текст_"/>
    <w:link w:val="2f5"/>
    <w:locked/>
    <w:rsid w:val="00F10E6D"/>
    <w:rPr>
      <w:rFonts w:ascii="Times New Roman" w:hAnsi="Times New Roman" w:cs="Times New Roman" w:hint="default"/>
      <w:strike w:val="0"/>
      <w:dstrike w:val="0"/>
      <w:sz w:val="27"/>
      <w:szCs w:val="27"/>
      <w:u w:val="none"/>
      <w:effect w:val="none"/>
    </w:rPr>
  </w:style>
  <w:style w:type="character" w:customStyle="1" w:styleId="50">
    <w:name w:val="Заголовок 5 Знак"/>
    <w:basedOn w:val="a1"/>
    <w:link w:val="5"/>
    <w:uiPriority w:val="9"/>
    <w:rsid w:val="00AA617D"/>
    <w:rPr>
      <w:rFonts w:ascii="Calibri" w:eastAsia="Times New Roman" w:hAnsi="Calibri" w:cs="Times New Roman"/>
      <w:b/>
      <w:bCs/>
      <w:i/>
      <w:iCs/>
      <w:sz w:val="26"/>
      <w:szCs w:val="26"/>
      <w:lang w:eastAsia="ru-RU"/>
    </w:rPr>
  </w:style>
  <w:style w:type="character" w:customStyle="1" w:styleId="2f6">
    <w:name w:val="Текст сноски Знак2"/>
    <w:basedOn w:val="a1"/>
    <w:uiPriority w:val="99"/>
    <w:rsid w:val="00AA617D"/>
    <w:rPr>
      <w:rFonts w:ascii="Times New Roman" w:eastAsia="SimSun" w:hAnsi="Times New Roman" w:cs="Times New Roman"/>
      <w:sz w:val="20"/>
      <w:szCs w:val="20"/>
      <w:lang w:eastAsia="ru-RU"/>
    </w:rPr>
  </w:style>
  <w:style w:type="character" w:customStyle="1" w:styleId="1f3">
    <w:name w:val="Нижний колонтитул Знак1"/>
    <w:basedOn w:val="a1"/>
    <w:uiPriority w:val="99"/>
    <w:rsid w:val="00AA617D"/>
    <w:rPr>
      <w:rFonts w:ascii="Times New Roman" w:eastAsia="SimSun" w:hAnsi="Times New Roman" w:cs="Times New Roman"/>
      <w:sz w:val="24"/>
      <w:szCs w:val="24"/>
      <w:lang w:eastAsia="ru-RU"/>
    </w:rPr>
  </w:style>
  <w:style w:type="character" w:customStyle="1" w:styleId="1f4">
    <w:name w:val="Верхний колонтитул Знак1"/>
    <w:basedOn w:val="a1"/>
    <w:uiPriority w:val="99"/>
    <w:rsid w:val="00AA617D"/>
    <w:rPr>
      <w:rFonts w:ascii="Times New Roman" w:eastAsia="SimSun" w:hAnsi="Times New Roman" w:cs="Times New Roman"/>
      <w:sz w:val="24"/>
      <w:szCs w:val="24"/>
      <w:lang w:eastAsia="ru-RU"/>
    </w:rPr>
  </w:style>
  <w:style w:type="character" w:customStyle="1" w:styleId="1f5">
    <w:name w:val="Текст Знак1"/>
    <w:basedOn w:val="a1"/>
    <w:uiPriority w:val="99"/>
    <w:semiHidden/>
    <w:rsid w:val="00AA617D"/>
    <w:rPr>
      <w:rFonts w:ascii="Consolas" w:eastAsia="SimSun" w:hAnsi="Consolas" w:cs="Consolas"/>
      <w:sz w:val="21"/>
      <w:szCs w:val="21"/>
      <w:lang w:eastAsia="ru-RU"/>
    </w:rPr>
  </w:style>
  <w:style w:type="paragraph" w:customStyle="1" w:styleId="Dolgnost">
    <w:name w:val="Dolgnost"/>
    <w:basedOn w:val="a0"/>
    <w:rsid w:val="00AA617D"/>
    <w:pPr>
      <w:widowControl w:val="0"/>
      <w:tabs>
        <w:tab w:val="left" w:pos="720"/>
        <w:tab w:val="left" w:pos="4111"/>
        <w:tab w:val="left" w:pos="4678"/>
      </w:tabs>
      <w:overflowPunct w:val="0"/>
      <w:autoSpaceDE w:val="0"/>
      <w:autoSpaceDN w:val="0"/>
      <w:adjustRightInd w:val="0"/>
      <w:spacing w:before="60" w:after="0" w:line="210" w:lineRule="atLeast"/>
      <w:textAlignment w:val="baseline"/>
    </w:pPr>
    <w:rPr>
      <w:rFonts w:ascii="Arial" w:eastAsia="SimSun" w:hAnsi="Arial" w:cs="Arial"/>
      <w:i/>
      <w:iCs/>
      <w:spacing w:val="-20"/>
      <w:sz w:val="19"/>
      <w:szCs w:val="19"/>
      <w:lang w:eastAsia="ru-RU"/>
    </w:rPr>
  </w:style>
  <w:style w:type="paragraph" w:customStyle="1" w:styleId="adres">
    <w:name w:val="adres"/>
    <w:basedOn w:val="a0"/>
    <w:rsid w:val="00AA617D"/>
    <w:pPr>
      <w:widowControl w:val="0"/>
      <w:overflowPunct w:val="0"/>
      <w:autoSpaceDE w:val="0"/>
      <w:autoSpaceDN w:val="0"/>
      <w:adjustRightInd w:val="0"/>
      <w:spacing w:before="60" w:after="0" w:line="180" w:lineRule="atLeast"/>
      <w:textAlignment w:val="baseline"/>
    </w:pPr>
    <w:rPr>
      <w:rFonts w:ascii="Arial" w:eastAsia="SimSun" w:hAnsi="Arial" w:cs="Times New Roman"/>
      <w:i/>
      <w:iCs/>
      <w:sz w:val="18"/>
      <w:szCs w:val="18"/>
      <w:lang w:eastAsia="ru-RU"/>
    </w:rPr>
  </w:style>
  <w:style w:type="paragraph" w:customStyle="1" w:styleId="FIO">
    <w:name w:val="FIO"/>
    <w:basedOn w:val="a0"/>
    <w:rsid w:val="00AA617D"/>
    <w:pPr>
      <w:widowControl w:val="0"/>
      <w:tabs>
        <w:tab w:val="left" w:pos="720"/>
        <w:tab w:val="left" w:pos="4253"/>
        <w:tab w:val="left" w:pos="4962"/>
      </w:tabs>
      <w:overflowPunct w:val="0"/>
      <w:autoSpaceDE w:val="0"/>
      <w:autoSpaceDN w:val="0"/>
      <w:adjustRightInd w:val="0"/>
      <w:spacing w:after="60" w:line="210" w:lineRule="atLeast"/>
      <w:ind w:right="-79"/>
      <w:textAlignment w:val="baseline"/>
    </w:pPr>
    <w:rPr>
      <w:rFonts w:ascii="Arial" w:eastAsia="SimSun" w:hAnsi="Arial" w:cs="Arial"/>
      <w:b/>
      <w:bCs/>
      <w:spacing w:val="-20"/>
      <w:sz w:val="20"/>
      <w:szCs w:val="20"/>
      <w:lang w:eastAsia="ru-RU"/>
    </w:rPr>
  </w:style>
  <w:style w:type="paragraph" w:customStyle="1" w:styleId="3f">
    <w:name w:val="заголовок 3"/>
    <w:basedOn w:val="a0"/>
    <w:rsid w:val="00AA617D"/>
    <w:pPr>
      <w:keepNext/>
      <w:keepLines/>
      <w:widowControl w:val="0"/>
      <w:pBdr>
        <w:bottom w:val="single" w:sz="6" w:space="1" w:color="auto"/>
      </w:pBdr>
      <w:overflowPunct w:val="0"/>
      <w:autoSpaceDE w:val="0"/>
      <w:autoSpaceDN w:val="0"/>
      <w:adjustRightInd w:val="0"/>
      <w:spacing w:before="170" w:after="0" w:line="220" w:lineRule="atLeast"/>
      <w:textAlignment w:val="baseline"/>
    </w:pPr>
    <w:rPr>
      <w:rFonts w:ascii="Arial" w:eastAsia="SimSun" w:hAnsi="Arial" w:cs="Times New Roman"/>
      <w:b/>
      <w:bCs/>
      <w:i/>
      <w:iCs/>
      <w:sz w:val="20"/>
      <w:szCs w:val="20"/>
      <w:lang w:eastAsia="ru-RU"/>
    </w:rPr>
  </w:style>
  <w:style w:type="paragraph" w:customStyle="1" w:styleId="1f6">
    <w:name w:val="заголовок1"/>
    <w:basedOn w:val="a0"/>
    <w:next w:val="a0"/>
    <w:rsid w:val="00AA617D"/>
    <w:pPr>
      <w:keepNext/>
      <w:keepLines/>
      <w:widowControl w:val="0"/>
      <w:pBdr>
        <w:top w:val="double" w:sz="6" w:space="0" w:color="auto"/>
        <w:bottom w:val="double" w:sz="6" w:space="0" w:color="auto"/>
        <w:between w:val="double" w:sz="6" w:space="0" w:color="auto"/>
      </w:pBdr>
      <w:overflowPunct w:val="0"/>
      <w:autoSpaceDE w:val="0"/>
      <w:autoSpaceDN w:val="0"/>
      <w:adjustRightInd w:val="0"/>
      <w:spacing w:before="360" w:after="0" w:line="280" w:lineRule="atLeast"/>
      <w:ind w:right="-79"/>
      <w:textAlignment w:val="baseline"/>
    </w:pPr>
    <w:rPr>
      <w:rFonts w:ascii="Arial" w:eastAsia="SimSun" w:hAnsi="Arial" w:cs="Times New Roman"/>
      <w:b/>
      <w:bCs/>
      <w:i/>
      <w:iCs/>
      <w:lang w:eastAsia="ru-RU"/>
    </w:rPr>
  </w:style>
  <w:style w:type="paragraph" w:customStyle="1" w:styleId="2f7">
    <w:name w:val="заголовок2"/>
    <w:basedOn w:val="a0"/>
    <w:next w:val="a0"/>
    <w:rsid w:val="00AA617D"/>
    <w:pPr>
      <w:keepNext/>
      <w:keepLines/>
      <w:widowControl w:val="0"/>
      <w:pBdr>
        <w:top w:val="single" w:sz="6" w:space="0" w:color="auto"/>
        <w:bottom w:val="single" w:sz="6" w:space="0" w:color="auto"/>
        <w:between w:val="single" w:sz="6" w:space="0" w:color="auto"/>
      </w:pBdr>
      <w:shd w:val="clear" w:color="auto" w:fill="C0C0C0"/>
      <w:overflowPunct w:val="0"/>
      <w:autoSpaceDE w:val="0"/>
      <w:autoSpaceDN w:val="0"/>
      <w:adjustRightInd w:val="0"/>
      <w:spacing w:before="180" w:after="60" w:line="190" w:lineRule="atLeast"/>
      <w:ind w:right="-82"/>
      <w:textAlignment w:val="baseline"/>
    </w:pPr>
    <w:rPr>
      <w:rFonts w:ascii="Arial" w:eastAsia="SimSun" w:hAnsi="Arial" w:cs="Times New Roman"/>
      <w:b/>
      <w:bCs/>
      <w:i/>
      <w:iCs/>
      <w:sz w:val="20"/>
      <w:szCs w:val="20"/>
      <w:lang w:eastAsia="ru-RU"/>
    </w:rPr>
  </w:style>
  <w:style w:type="paragraph" w:styleId="affff4">
    <w:name w:val="endnote text"/>
    <w:basedOn w:val="a0"/>
    <w:link w:val="affff5"/>
    <w:uiPriority w:val="99"/>
    <w:unhideWhenUsed/>
    <w:rsid w:val="00AA617D"/>
    <w:pPr>
      <w:spacing w:after="0" w:line="240" w:lineRule="auto"/>
    </w:pPr>
    <w:rPr>
      <w:rFonts w:ascii="Times New Roman" w:eastAsia="SimSun" w:hAnsi="Times New Roman" w:cs="Times New Roman"/>
      <w:sz w:val="20"/>
      <w:szCs w:val="20"/>
      <w:lang w:eastAsia="ru-RU"/>
    </w:rPr>
  </w:style>
  <w:style w:type="character" w:customStyle="1" w:styleId="affff5">
    <w:name w:val="Текст концевой сноски Знак"/>
    <w:basedOn w:val="a1"/>
    <w:link w:val="affff4"/>
    <w:uiPriority w:val="99"/>
    <w:rsid w:val="00AA617D"/>
    <w:rPr>
      <w:rFonts w:ascii="Times New Roman" w:eastAsia="SimSun" w:hAnsi="Times New Roman" w:cs="Times New Roman"/>
      <w:sz w:val="20"/>
      <w:szCs w:val="20"/>
      <w:lang w:eastAsia="ru-RU"/>
    </w:rPr>
  </w:style>
  <w:style w:type="character" w:styleId="affff6">
    <w:name w:val="endnote reference"/>
    <w:uiPriority w:val="99"/>
    <w:unhideWhenUsed/>
    <w:rsid w:val="00AA617D"/>
    <w:rPr>
      <w:vertAlign w:val="superscript"/>
    </w:rPr>
  </w:style>
  <w:style w:type="paragraph" w:customStyle="1" w:styleId="Standard">
    <w:name w:val="Standard"/>
    <w:rsid w:val="00AA617D"/>
    <w:pPr>
      <w:widowControl w:val="0"/>
      <w:suppressAutoHyphens/>
      <w:autoSpaceDN w:val="0"/>
      <w:spacing w:after="0" w:line="240" w:lineRule="auto"/>
      <w:textAlignment w:val="baseline"/>
    </w:pPr>
    <w:rPr>
      <w:rFonts w:ascii="Times New Roman" w:eastAsia="SimSun" w:hAnsi="Times New Roman" w:cs="Mangal"/>
      <w:kern w:val="3"/>
      <w:sz w:val="24"/>
      <w:szCs w:val="24"/>
      <w:lang w:eastAsia="hi-IN" w:bidi="hi-IN"/>
    </w:rPr>
  </w:style>
  <w:style w:type="paragraph" w:customStyle="1" w:styleId="1f7">
    <w:name w:val="Стиль1"/>
    <w:basedOn w:val="a0"/>
    <w:qFormat/>
    <w:rsid w:val="004B0AAB"/>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fff7">
    <w:name w:val="Оглавление_"/>
    <w:basedOn w:val="a1"/>
    <w:link w:val="affff8"/>
    <w:rsid w:val="004B0AAB"/>
    <w:rPr>
      <w:rFonts w:ascii="Times New Roman" w:eastAsia="Times New Roman" w:hAnsi="Times New Roman" w:cs="Times New Roman"/>
      <w:sz w:val="28"/>
      <w:szCs w:val="28"/>
    </w:rPr>
  </w:style>
  <w:style w:type="paragraph" w:customStyle="1" w:styleId="affff8">
    <w:name w:val="Оглавление"/>
    <w:basedOn w:val="a0"/>
    <w:link w:val="affff7"/>
    <w:rsid w:val="004B0AAB"/>
    <w:pPr>
      <w:widowControl w:val="0"/>
      <w:spacing w:after="0" w:line="240" w:lineRule="auto"/>
      <w:ind w:firstLine="600"/>
    </w:pPr>
    <w:rPr>
      <w:rFonts w:ascii="Times New Roman" w:eastAsia="Times New Roman" w:hAnsi="Times New Roman" w:cs="Times New Roman"/>
      <w:sz w:val="28"/>
      <w:szCs w:val="28"/>
    </w:rPr>
  </w:style>
  <w:style w:type="character" w:customStyle="1" w:styleId="1f8">
    <w:name w:val="Неразрешенное упоминание1"/>
    <w:basedOn w:val="a1"/>
    <w:uiPriority w:val="99"/>
    <w:semiHidden/>
    <w:unhideWhenUsed/>
    <w:rsid w:val="004B0AAB"/>
    <w:rPr>
      <w:color w:val="605E5C"/>
      <w:shd w:val="clear" w:color="auto" w:fill="E1DFDD"/>
    </w:rPr>
  </w:style>
  <w:style w:type="character" w:customStyle="1" w:styleId="affff9">
    <w:name w:val="Другое_"/>
    <w:basedOn w:val="a1"/>
    <w:link w:val="affffa"/>
    <w:rsid w:val="004B0AAB"/>
    <w:rPr>
      <w:rFonts w:ascii="Times New Roman" w:eastAsia="Times New Roman" w:hAnsi="Times New Roman" w:cs="Times New Roman"/>
      <w:sz w:val="28"/>
      <w:szCs w:val="28"/>
    </w:rPr>
  </w:style>
  <w:style w:type="paragraph" w:customStyle="1" w:styleId="affffa">
    <w:name w:val="Другое"/>
    <w:basedOn w:val="a0"/>
    <w:link w:val="affff9"/>
    <w:rsid w:val="004B0AAB"/>
    <w:pPr>
      <w:widowControl w:val="0"/>
      <w:spacing w:after="0" w:line="240" w:lineRule="auto"/>
      <w:ind w:firstLine="400"/>
    </w:pPr>
    <w:rPr>
      <w:rFonts w:ascii="Times New Roman" w:eastAsia="Times New Roman" w:hAnsi="Times New Roman" w:cs="Times New Roman"/>
      <w:sz w:val="28"/>
      <w:szCs w:val="28"/>
    </w:rPr>
  </w:style>
  <w:style w:type="paragraph" w:styleId="affffb">
    <w:name w:val="TOC Heading"/>
    <w:basedOn w:val="1"/>
    <w:next w:val="a0"/>
    <w:uiPriority w:val="39"/>
    <w:unhideWhenUsed/>
    <w:qFormat/>
    <w:rsid w:val="004B0AAB"/>
    <w:pPr>
      <w:keepNext/>
      <w:keepLines/>
      <w:widowControl/>
      <w:autoSpaceDE/>
      <w:autoSpaceDN/>
      <w:adjustRightInd/>
      <w:spacing w:before="240" w:after="0" w:line="259" w:lineRule="auto"/>
      <w:outlineLvl w:val="9"/>
    </w:pPr>
    <w:rPr>
      <w:rFonts w:ascii="Times New Roman" w:eastAsiaTheme="majorEastAsia" w:hAnsi="Times New Roman" w:cstheme="majorBidi"/>
      <w:bCs w:val="0"/>
      <w:color w:val="auto"/>
      <w:sz w:val="32"/>
      <w:szCs w:val="32"/>
    </w:rPr>
  </w:style>
  <w:style w:type="paragraph" w:styleId="1f9">
    <w:name w:val="toc 1"/>
    <w:basedOn w:val="a0"/>
    <w:next w:val="a0"/>
    <w:link w:val="1fa"/>
    <w:autoRedefine/>
    <w:uiPriority w:val="39"/>
    <w:unhideWhenUsed/>
    <w:rsid w:val="004B0AAB"/>
    <w:pPr>
      <w:widowControl w:val="0"/>
      <w:spacing w:after="100" w:line="240" w:lineRule="auto"/>
    </w:pPr>
    <w:rPr>
      <w:rFonts w:ascii="Times New Roman" w:eastAsia="Courier New" w:hAnsi="Times New Roman" w:cs="Courier New"/>
      <w:b/>
      <w:color w:val="000000"/>
      <w:sz w:val="28"/>
      <w:szCs w:val="24"/>
      <w:lang w:eastAsia="ru-RU" w:bidi="ru-RU"/>
    </w:rPr>
  </w:style>
  <w:style w:type="character" w:customStyle="1" w:styleId="1fa">
    <w:name w:val="Оглавление 1 Знак"/>
    <w:basedOn w:val="a1"/>
    <w:link w:val="1f9"/>
    <w:uiPriority w:val="39"/>
    <w:rsid w:val="004B0AAB"/>
    <w:rPr>
      <w:rFonts w:ascii="Times New Roman" w:eastAsia="Courier New" w:hAnsi="Times New Roman" w:cs="Courier New"/>
      <w:b/>
      <w:color w:val="000000"/>
      <w:sz w:val="28"/>
      <w:szCs w:val="24"/>
      <w:lang w:eastAsia="ru-RU" w:bidi="ru-RU"/>
    </w:rPr>
  </w:style>
  <w:style w:type="paragraph" w:styleId="2f8">
    <w:name w:val="toc 2"/>
    <w:basedOn w:val="a0"/>
    <w:next w:val="a0"/>
    <w:autoRedefine/>
    <w:uiPriority w:val="39"/>
    <w:unhideWhenUsed/>
    <w:rsid w:val="004B0AAB"/>
    <w:pPr>
      <w:widowControl w:val="0"/>
      <w:spacing w:after="100" w:line="240" w:lineRule="auto"/>
      <w:ind w:left="240"/>
    </w:pPr>
    <w:rPr>
      <w:rFonts w:ascii="Times New Roman" w:eastAsia="Courier New" w:hAnsi="Times New Roman" w:cs="Courier New"/>
      <w:color w:val="000000"/>
      <w:sz w:val="28"/>
      <w:szCs w:val="24"/>
      <w:lang w:eastAsia="ru-RU" w:bidi="ru-RU"/>
    </w:rPr>
  </w:style>
  <w:style w:type="character" w:customStyle="1" w:styleId="FontStyle18">
    <w:name w:val="Font Style18"/>
    <w:rsid w:val="004B0AAB"/>
    <w:rPr>
      <w:rFonts w:ascii="Times New Roman" w:hAnsi="Times New Roman" w:cs="Times New Roman" w:hint="default"/>
      <w:b/>
      <w:bCs/>
      <w:sz w:val="26"/>
      <w:szCs w:val="26"/>
    </w:rPr>
  </w:style>
  <w:style w:type="character" w:customStyle="1" w:styleId="ConsPlusTitle0">
    <w:name w:val="ConsPlusTitle Знак"/>
    <w:basedOn w:val="a1"/>
    <w:link w:val="ConsPlusTitle"/>
    <w:rsid w:val="004B0AAB"/>
    <w:rPr>
      <w:rFonts w:ascii="Arial" w:eastAsia="Arial" w:hAnsi="Arial" w:cs="Times New Roman"/>
      <w:b/>
      <w:sz w:val="20"/>
      <w:szCs w:val="20"/>
      <w:lang w:eastAsia="ar-SA"/>
    </w:rPr>
  </w:style>
  <w:style w:type="paragraph" w:customStyle="1" w:styleId="4c">
    <w:name w:val="Заг.4"/>
    <w:basedOn w:val="ConsPlusTitle"/>
    <w:link w:val="4d"/>
    <w:rsid w:val="004B0AAB"/>
    <w:pPr>
      <w:suppressAutoHyphens w:val="0"/>
      <w:autoSpaceDE w:val="0"/>
      <w:autoSpaceDN w:val="0"/>
      <w:jc w:val="center"/>
    </w:pPr>
    <w:rPr>
      <w:rFonts w:ascii="Times New Roman" w:eastAsiaTheme="minorEastAsia" w:hAnsi="Times New Roman"/>
      <w:sz w:val="28"/>
      <w:szCs w:val="28"/>
      <w:lang w:eastAsia="ru-RU"/>
    </w:rPr>
  </w:style>
  <w:style w:type="character" w:customStyle="1" w:styleId="4d">
    <w:name w:val="Заг.4 Знак"/>
    <w:basedOn w:val="ConsPlusTitle0"/>
    <w:link w:val="4c"/>
    <w:rsid w:val="004B0AAB"/>
    <w:rPr>
      <w:rFonts w:ascii="Times New Roman" w:eastAsiaTheme="minorEastAsia" w:hAnsi="Times New Roman" w:cs="Times New Roman"/>
      <w:b/>
      <w:sz w:val="28"/>
      <w:szCs w:val="28"/>
      <w:lang w:eastAsia="ru-RU"/>
    </w:rPr>
  </w:style>
  <w:style w:type="paragraph" w:customStyle="1" w:styleId="2f5">
    <w:name w:val="Основной текст2"/>
    <w:basedOn w:val="a0"/>
    <w:link w:val="affff3"/>
    <w:rsid w:val="004B0AAB"/>
    <w:pPr>
      <w:shd w:val="clear" w:color="auto" w:fill="FFFFFF"/>
      <w:spacing w:before="120" w:after="360" w:line="0" w:lineRule="atLeast"/>
      <w:ind w:hanging="1800"/>
      <w:jc w:val="both"/>
    </w:pPr>
    <w:rPr>
      <w:rFonts w:ascii="Times New Roman" w:hAnsi="Times New Roman" w:cs="Times New Roman"/>
      <w:sz w:val="27"/>
      <w:szCs w:val="27"/>
    </w:rPr>
  </w:style>
  <w:style w:type="character" w:customStyle="1" w:styleId="96">
    <w:name w:val="Основной текст (9)_"/>
    <w:link w:val="97"/>
    <w:locked/>
    <w:rsid w:val="004B0AAB"/>
    <w:rPr>
      <w:i/>
      <w:iCs/>
      <w:spacing w:val="1"/>
      <w:shd w:val="clear" w:color="auto" w:fill="FFFFFF"/>
    </w:rPr>
  </w:style>
  <w:style w:type="paragraph" w:customStyle="1" w:styleId="97">
    <w:name w:val="Основной текст (9)"/>
    <w:basedOn w:val="a0"/>
    <w:link w:val="96"/>
    <w:rsid w:val="004B0AAB"/>
    <w:pPr>
      <w:shd w:val="clear" w:color="auto" w:fill="FFFFFF"/>
      <w:spacing w:after="240" w:line="0" w:lineRule="atLeast"/>
      <w:ind w:hanging="2080"/>
      <w:jc w:val="both"/>
    </w:pPr>
    <w:rPr>
      <w:i/>
      <w:iCs/>
      <w:spacing w:val="1"/>
    </w:rPr>
  </w:style>
  <w:style w:type="character" w:customStyle="1" w:styleId="104">
    <w:name w:val="Основной текст (10)_"/>
    <w:link w:val="105"/>
    <w:rsid w:val="004B0AAB"/>
    <w:rPr>
      <w:spacing w:val="10"/>
      <w:shd w:val="clear" w:color="auto" w:fill="FFFFFF"/>
    </w:rPr>
  </w:style>
  <w:style w:type="character" w:customStyle="1" w:styleId="0pt">
    <w:name w:val="Основной текст + Интервал 0 pt"/>
    <w:rsid w:val="004B0AAB"/>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4B0AA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5">
    <w:name w:val="Основной текст (10)"/>
    <w:basedOn w:val="a0"/>
    <w:link w:val="104"/>
    <w:rsid w:val="004B0AAB"/>
    <w:pPr>
      <w:shd w:val="clear" w:color="auto" w:fill="FFFFFF"/>
      <w:spacing w:after="0" w:line="273" w:lineRule="exact"/>
      <w:ind w:firstLine="700"/>
      <w:jc w:val="both"/>
    </w:pPr>
    <w:rPr>
      <w:spacing w:val="10"/>
    </w:rPr>
  </w:style>
  <w:style w:type="character" w:styleId="affffc">
    <w:name w:val="annotation reference"/>
    <w:basedOn w:val="a1"/>
    <w:uiPriority w:val="99"/>
    <w:unhideWhenUsed/>
    <w:rsid w:val="004B0AAB"/>
    <w:rPr>
      <w:sz w:val="16"/>
      <w:szCs w:val="16"/>
    </w:rPr>
  </w:style>
  <w:style w:type="paragraph" w:styleId="affffd">
    <w:name w:val="annotation subject"/>
    <w:basedOn w:val="afff7"/>
    <w:next w:val="afff7"/>
    <w:link w:val="affffe"/>
    <w:uiPriority w:val="99"/>
    <w:unhideWhenUsed/>
    <w:rsid w:val="004B0AAB"/>
    <w:pPr>
      <w:widowControl w:val="0"/>
      <w:ind w:firstLine="0"/>
      <w:jc w:val="left"/>
    </w:pPr>
    <w:rPr>
      <w:rFonts w:ascii="Times New Roman" w:eastAsia="Courier New" w:hAnsi="Times New Roman" w:cs="Courier New"/>
      <w:b/>
      <w:bCs/>
      <w:color w:val="000000"/>
      <w:sz w:val="20"/>
      <w:lang w:bidi="ru-RU"/>
    </w:rPr>
  </w:style>
  <w:style w:type="character" w:customStyle="1" w:styleId="affffe">
    <w:name w:val="Тема примечания Знак"/>
    <w:basedOn w:val="afff8"/>
    <w:link w:val="affffd"/>
    <w:uiPriority w:val="99"/>
    <w:rsid w:val="004B0AAB"/>
    <w:rPr>
      <w:rFonts w:ascii="Times New Roman" w:eastAsia="Courier New" w:hAnsi="Times New Roman" w:cs="Courier New"/>
      <w:b/>
      <w:bCs/>
      <w:color w:val="000000"/>
      <w:sz w:val="20"/>
      <w:szCs w:val="20"/>
      <w:lang w:eastAsia="ru-RU" w:bidi="ru-RU"/>
    </w:rPr>
  </w:style>
  <w:style w:type="character" w:customStyle="1" w:styleId="UnresolvedMention">
    <w:name w:val="Unresolved Mention"/>
    <w:basedOn w:val="a1"/>
    <w:uiPriority w:val="99"/>
    <w:semiHidden/>
    <w:unhideWhenUsed/>
    <w:rsid w:val="004B0AAB"/>
    <w:rPr>
      <w:color w:val="605E5C"/>
      <w:shd w:val="clear" w:color="auto" w:fill="E1DFDD"/>
    </w:rPr>
  </w:style>
  <w:style w:type="character" w:customStyle="1" w:styleId="0pt0">
    <w:name w:val="Основной текст + Курсив;Интервал 0 pt"/>
    <w:rsid w:val="00AA26D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0pt">
    <w:name w:val="Основной текст (9) + Не курсив;Интервал 0 pt"/>
    <w:rsid w:val="00AA26D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fb">
    <w:name w:val="Основной текст1"/>
    <w:rsid w:val="00AA26DE"/>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pt">
    <w:name w:val="Основной текст (10) + Интервал 0 pt"/>
    <w:rsid w:val="00AA26DE"/>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0">
    <w:name w:val="Заголовок №2_"/>
    <w:link w:val="2f"/>
    <w:rsid w:val="00AA26DE"/>
    <w:rPr>
      <w:rFonts w:ascii="Arial" w:eastAsia="Arial" w:hAnsi="Arial" w:cs="Arial"/>
      <w:b/>
      <w:bCs/>
      <w:sz w:val="16"/>
      <w:szCs w:val="16"/>
      <w:shd w:val="clear" w:color="auto" w:fill="FFFFFF"/>
      <w:lang w:eastAsia="ru-RU"/>
    </w:rPr>
  </w:style>
  <w:style w:type="character" w:customStyle="1" w:styleId="Candara0pt">
    <w:name w:val="Основной текст + Candara;Интервал 0 pt"/>
    <w:rsid w:val="00AA26DE"/>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FontStyle19">
    <w:name w:val="Font Style19"/>
    <w:basedOn w:val="a1"/>
    <w:rsid w:val="00AA26DE"/>
    <w:rPr>
      <w:rFonts w:ascii="Times New Roman" w:hAnsi="Times New Roman" w:cs="Times New Roman" w:hint="default"/>
      <w:sz w:val="26"/>
      <w:szCs w:val="26"/>
    </w:rPr>
  </w:style>
  <w:style w:type="paragraph" w:customStyle="1" w:styleId="toleft">
    <w:name w:val="toleft"/>
    <w:basedOn w:val="a0"/>
    <w:rsid w:val="005E1F5C"/>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info">
    <w:name w:val="info"/>
    <w:basedOn w:val="a1"/>
    <w:rsid w:val="005E1F5C"/>
  </w:style>
  <w:style w:type="paragraph" w:styleId="z-">
    <w:name w:val="HTML Top of Form"/>
    <w:basedOn w:val="a0"/>
    <w:next w:val="a0"/>
    <w:link w:val="z-0"/>
    <w:hidden/>
    <w:uiPriority w:val="99"/>
    <w:semiHidden/>
    <w:unhideWhenUsed/>
    <w:rsid w:val="005E1F5C"/>
    <w:pPr>
      <w:pBdr>
        <w:bottom w:val="single" w:sz="6" w:space="1" w:color="auto"/>
      </w:pBdr>
      <w:spacing w:after="0" w:line="240" w:lineRule="auto"/>
      <w:ind w:firstLine="567"/>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semiHidden/>
    <w:rsid w:val="005E1F5C"/>
    <w:rPr>
      <w:rFonts w:ascii="Arial" w:eastAsia="Times New Roman" w:hAnsi="Arial" w:cs="Arial"/>
      <w:vanish/>
      <w:sz w:val="16"/>
      <w:szCs w:val="16"/>
      <w:lang w:eastAsia="ru-RU"/>
    </w:rPr>
  </w:style>
  <w:style w:type="character" w:customStyle="1" w:styleId="cap">
    <w:name w:val="cap"/>
    <w:basedOn w:val="a1"/>
    <w:rsid w:val="005E1F5C"/>
  </w:style>
  <w:style w:type="paragraph" w:styleId="z-1">
    <w:name w:val="HTML Bottom of Form"/>
    <w:basedOn w:val="a0"/>
    <w:next w:val="a0"/>
    <w:link w:val="z-2"/>
    <w:hidden/>
    <w:uiPriority w:val="99"/>
    <w:semiHidden/>
    <w:unhideWhenUsed/>
    <w:rsid w:val="005E1F5C"/>
    <w:pPr>
      <w:pBdr>
        <w:top w:val="single" w:sz="6" w:space="1" w:color="auto"/>
      </w:pBdr>
      <w:spacing w:after="0" w:line="240" w:lineRule="auto"/>
      <w:ind w:firstLine="567"/>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semiHidden/>
    <w:rsid w:val="005E1F5C"/>
    <w:rPr>
      <w:rFonts w:ascii="Arial" w:eastAsia="Times New Roman" w:hAnsi="Arial" w:cs="Arial"/>
      <w:vanish/>
      <w:sz w:val="16"/>
      <w:szCs w:val="16"/>
      <w:lang w:eastAsia="ru-RU"/>
    </w:rPr>
  </w:style>
  <w:style w:type="character" w:customStyle="1" w:styleId="ico">
    <w:name w:val="ico"/>
    <w:basedOn w:val="a1"/>
    <w:rsid w:val="005E1F5C"/>
  </w:style>
  <w:style w:type="character" w:customStyle="1" w:styleId="g1c06d4c3">
    <w:name w:val="g1c06d4c3"/>
    <w:basedOn w:val="a1"/>
    <w:rsid w:val="005E1F5C"/>
  </w:style>
  <w:style w:type="character" w:styleId="afffff">
    <w:name w:val="Strong"/>
    <w:uiPriority w:val="99"/>
    <w:qFormat/>
    <w:rsid w:val="005E1F5C"/>
    <w:rPr>
      <w:b/>
      <w:bCs/>
    </w:rPr>
  </w:style>
  <w:style w:type="character" w:customStyle="1" w:styleId="98">
    <w:name w:val="Основной текст (9) + Не курсив"/>
    <w:aliases w:val="Интервал 0 pt"/>
    <w:rsid w:val="005E1F5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styleId="afffff0">
    <w:name w:val="Emphasis"/>
    <w:qFormat/>
    <w:rsid w:val="005E1F5C"/>
    <w:rPr>
      <w:i/>
      <w:iCs/>
    </w:rPr>
  </w:style>
  <w:style w:type="paragraph" w:customStyle="1" w:styleId="s16">
    <w:name w:val="s_16"/>
    <w:basedOn w:val="a0"/>
    <w:rsid w:val="005E1F5C"/>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5E1F5C"/>
    <w:pPr>
      <w:numPr>
        <w:numId w:val="1"/>
      </w:numPr>
      <w:spacing w:after="0" w:line="240" w:lineRule="auto"/>
      <w:contextualSpacing/>
      <w:jc w:val="both"/>
    </w:pPr>
    <w:rPr>
      <w:rFonts w:ascii="Arial" w:eastAsia="Times New Roman" w:hAnsi="Arial" w:cs="Times New Roman"/>
      <w:sz w:val="24"/>
      <w:szCs w:val="24"/>
      <w:lang w:eastAsia="ru-RU"/>
    </w:rPr>
  </w:style>
  <w:style w:type="character" w:customStyle="1" w:styleId="FontStyle13">
    <w:name w:val="Font Style13"/>
    <w:uiPriority w:val="99"/>
    <w:rsid w:val="002D014E"/>
    <w:rPr>
      <w:rFonts w:ascii="Times New Roman" w:hAnsi="Times New Roman" w:cs="Times New Roman" w:hint="default"/>
      <w:sz w:val="22"/>
      <w:szCs w:val="22"/>
    </w:rPr>
  </w:style>
  <w:style w:type="character" w:customStyle="1" w:styleId="3f0">
    <w:name w:val="Заголовок №3_"/>
    <w:basedOn w:val="a1"/>
    <w:link w:val="3f1"/>
    <w:locked/>
    <w:rsid w:val="002D014E"/>
    <w:rPr>
      <w:rFonts w:ascii="Times New Roman" w:eastAsia="Times New Roman" w:hAnsi="Times New Roman" w:cs="Times New Roman"/>
      <w:b/>
      <w:bCs/>
      <w:sz w:val="28"/>
      <w:szCs w:val="28"/>
      <w:shd w:val="clear" w:color="auto" w:fill="FFFFFF"/>
    </w:rPr>
  </w:style>
  <w:style w:type="paragraph" w:customStyle="1" w:styleId="3f1">
    <w:name w:val="Заголовок №3"/>
    <w:basedOn w:val="a0"/>
    <w:link w:val="3f0"/>
    <w:rsid w:val="002D014E"/>
    <w:pPr>
      <w:widowControl w:val="0"/>
      <w:shd w:val="clear" w:color="auto" w:fill="FFFFFF"/>
      <w:spacing w:after="360" w:line="276" w:lineRule="auto"/>
      <w:jc w:val="center"/>
      <w:outlineLvl w:val="2"/>
    </w:pPr>
    <w:rPr>
      <w:rFonts w:ascii="Times New Roman" w:eastAsia="Times New Roman" w:hAnsi="Times New Roman" w:cs="Times New Roman"/>
      <w:b/>
      <w:bCs/>
      <w:sz w:val="28"/>
      <w:szCs w:val="28"/>
    </w:rPr>
  </w:style>
  <w:style w:type="character" w:customStyle="1" w:styleId="afffff1">
    <w:name w:val="Гипертекстовая ссылка"/>
    <w:uiPriority w:val="99"/>
    <w:rsid w:val="00FF6116"/>
    <w:rPr>
      <w:color w:val="106BBE"/>
    </w:rPr>
  </w:style>
  <w:style w:type="paragraph" w:customStyle="1" w:styleId="Pa9">
    <w:name w:val="Pa9"/>
    <w:basedOn w:val="a0"/>
    <w:next w:val="a0"/>
    <w:uiPriority w:val="99"/>
    <w:rsid w:val="00B27121"/>
    <w:pPr>
      <w:autoSpaceDE w:val="0"/>
      <w:autoSpaceDN w:val="0"/>
      <w:adjustRightInd w:val="0"/>
      <w:spacing w:after="0" w:line="221" w:lineRule="atLeast"/>
    </w:pPr>
    <w:rPr>
      <w:rFonts w:ascii="Minion Pro" w:eastAsia="Calibri" w:hAnsi="Minion Pro" w:cs="Times New Roman"/>
      <w:sz w:val="24"/>
      <w:szCs w:val="24"/>
    </w:rPr>
  </w:style>
  <w:style w:type="paragraph" w:customStyle="1" w:styleId="default0">
    <w:name w:val="default"/>
    <w:basedOn w:val="a0"/>
    <w:rsid w:val="00350C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0"/>
    <w:rsid w:val="00350C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0"/>
    <w:rsid w:val="00350C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0">
    <w:name w:val="conspluscell"/>
    <w:basedOn w:val="a0"/>
    <w:rsid w:val="00350C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c">
    <w:name w:val="Нижний колонтитул1"/>
    <w:basedOn w:val="a0"/>
    <w:rsid w:val="00350C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d">
    <w:name w:val="Верхний колонтитул1"/>
    <w:basedOn w:val="a0"/>
    <w:rsid w:val="00350C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2">
    <w:name w:val="Placeholder Text"/>
    <w:basedOn w:val="a1"/>
    <w:uiPriority w:val="99"/>
    <w:rsid w:val="005C2F02"/>
    <w:rPr>
      <w:color w:val="808080"/>
    </w:rPr>
  </w:style>
  <w:style w:type="character" w:customStyle="1" w:styleId="WW8Num4z1">
    <w:name w:val="WW8Num4z1"/>
    <w:uiPriority w:val="99"/>
    <w:rsid w:val="005C2F02"/>
    <w:rPr>
      <w:rFonts w:ascii="Courier New" w:hAnsi="Courier New" w:cs="Courier New"/>
    </w:rPr>
  </w:style>
  <w:style w:type="character" w:customStyle="1" w:styleId="710">
    <w:name w:val="Заголовок 7 Знак1"/>
    <w:basedOn w:val="a1"/>
    <w:uiPriority w:val="9"/>
    <w:rsid w:val="005C2F02"/>
    <w:rPr>
      <w:rFonts w:ascii="Calibri" w:eastAsia="SimSun" w:hAnsi="Calibri" w:cs="SimSun"/>
      <w:sz w:val="24"/>
      <w:szCs w:val="24"/>
      <w:lang w:eastAsia="ar-SA"/>
    </w:rPr>
  </w:style>
  <w:style w:type="character" w:customStyle="1" w:styleId="WW8Num1z0">
    <w:name w:val="WW8Num1z0"/>
    <w:uiPriority w:val="99"/>
    <w:rsid w:val="005C2F02"/>
    <w:rPr>
      <w:rFonts w:ascii="Symbol" w:hAnsi="Symbol" w:cs="Symbol"/>
    </w:rPr>
  </w:style>
  <w:style w:type="character" w:customStyle="1" w:styleId="WW8Num1z1">
    <w:name w:val="WW8Num1z1"/>
    <w:uiPriority w:val="99"/>
    <w:rsid w:val="005C2F02"/>
    <w:rPr>
      <w:rFonts w:ascii="Courier New" w:hAnsi="Courier New" w:cs="Courier New"/>
    </w:rPr>
  </w:style>
  <w:style w:type="character" w:customStyle="1" w:styleId="WW8Num1z2">
    <w:name w:val="WW8Num1z2"/>
    <w:uiPriority w:val="99"/>
    <w:rsid w:val="005C2F02"/>
    <w:rPr>
      <w:rFonts w:ascii="Wingdings" w:hAnsi="Wingdings" w:cs="Wingdings"/>
    </w:rPr>
  </w:style>
  <w:style w:type="character" w:customStyle="1" w:styleId="WW8Num1z3">
    <w:name w:val="WW8Num1z3"/>
    <w:uiPriority w:val="99"/>
    <w:rsid w:val="005C2F02"/>
  </w:style>
  <w:style w:type="character" w:customStyle="1" w:styleId="WW8Num1z4">
    <w:name w:val="WW8Num1z4"/>
    <w:uiPriority w:val="99"/>
    <w:rsid w:val="005C2F02"/>
  </w:style>
  <w:style w:type="character" w:customStyle="1" w:styleId="WW8Num1z5">
    <w:name w:val="WW8Num1z5"/>
    <w:uiPriority w:val="99"/>
    <w:rsid w:val="005C2F02"/>
  </w:style>
  <w:style w:type="character" w:customStyle="1" w:styleId="WW8Num1z6">
    <w:name w:val="WW8Num1z6"/>
    <w:uiPriority w:val="99"/>
    <w:rsid w:val="005C2F02"/>
  </w:style>
  <w:style w:type="character" w:customStyle="1" w:styleId="WW8Num1z7">
    <w:name w:val="WW8Num1z7"/>
    <w:uiPriority w:val="99"/>
    <w:rsid w:val="005C2F02"/>
  </w:style>
  <w:style w:type="character" w:customStyle="1" w:styleId="WW8Num1z8">
    <w:name w:val="WW8Num1z8"/>
    <w:uiPriority w:val="99"/>
    <w:rsid w:val="005C2F02"/>
  </w:style>
  <w:style w:type="character" w:customStyle="1" w:styleId="WW8Num2z0">
    <w:name w:val="WW8Num2z0"/>
    <w:uiPriority w:val="99"/>
    <w:rsid w:val="005C2F02"/>
    <w:rPr>
      <w:rFonts w:ascii="Symbol" w:hAnsi="Symbol" w:cs="Symbol"/>
    </w:rPr>
  </w:style>
  <w:style w:type="character" w:customStyle="1" w:styleId="WW8Num2z1">
    <w:name w:val="WW8Num2z1"/>
    <w:uiPriority w:val="99"/>
    <w:rsid w:val="005C2F02"/>
    <w:rPr>
      <w:rFonts w:ascii="Courier New" w:hAnsi="Courier New" w:cs="Courier New"/>
    </w:rPr>
  </w:style>
  <w:style w:type="character" w:customStyle="1" w:styleId="WW8Num2z2">
    <w:name w:val="WW8Num2z2"/>
    <w:uiPriority w:val="99"/>
    <w:rsid w:val="005C2F02"/>
    <w:rPr>
      <w:rFonts w:ascii="Wingdings" w:hAnsi="Wingdings" w:cs="Wingdings"/>
    </w:rPr>
  </w:style>
  <w:style w:type="character" w:customStyle="1" w:styleId="WW8Num3z1">
    <w:name w:val="WW8Num3z1"/>
    <w:uiPriority w:val="99"/>
    <w:rsid w:val="005C2F02"/>
    <w:rPr>
      <w:rFonts w:ascii="Courier New" w:hAnsi="Courier New" w:cs="Courier New"/>
    </w:rPr>
  </w:style>
  <w:style w:type="character" w:customStyle="1" w:styleId="WW8Num3z2">
    <w:name w:val="WW8Num3z2"/>
    <w:uiPriority w:val="99"/>
    <w:rsid w:val="005C2F02"/>
    <w:rPr>
      <w:rFonts w:ascii="Wingdings" w:hAnsi="Wingdings" w:cs="Wingdings"/>
    </w:rPr>
  </w:style>
  <w:style w:type="character" w:customStyle="1" w:styleId="WW8Num4z0">
    <w:name w:val="WW8Num4z0"/>
    <w:uiPriority w:val="99"/>
    <w:rsid w:val="005C2F02"/>
    <w:rPr>
      <w:rFonts w:ascii="Symbol" w:hAnsi="Symbol" w:cs="Symbol"/>
    </w:rPr>
  </w:style>
  <w:style w:type="character" w:customStyle="1" w:styleId="WW8Num4z2">
    <w:name w:val="WW8Num4z2"/>
    <w:uiPriority w:val="99"/>
    <w:rsid w:val="005C2F02"/>
    <w:rPr>
      <w:rFonts w:ascii="Wingdings" w:hAnsi="Wingdings" w:cs="Wingdings"/>
    </w:rPr>
  </w:style>
  <w:style w:type="character" w:customStyle="1" w:styleId="WW8Num6z0">
    <w:name w:val="WW8Num6z0"/>
    <w:uiPriority w:val="99"/>
    <w:rsid w:val="005C2F02"/>
    <w:rPr>
      <w:rFonts w:ascii="Symbol" w:hAnsi="Symbol" w:cs="Symbol"/>
    </w:rPr>
  </w:style>
  <w:style w:type="character" w:customStyle="1" w:styleId="WW8Num6z1">
    <w:name w:val="WW8Num6z1"/>
    <w:uiPriority w:val="99"/>
    <w:rsid w:val="005C2F02"/>
  </w:style>
  <w:style w:type="character" w:customStyle="1" w:styleId="WW8Num6z2">
    <w:name w:val="WW8Num6z2"/>
    <w:uiPriority w:val="99"/>
    <w:rsid w:val="005C2F02"/>
  </w:style>
  <w:style w:type="character" w:customStyle="1" w:styleId="WW8Num6z3">
    <w:name w:val="WW8Num6z3"/>
    <w:uiPriority w:val="99"/>
    <w:rsid w:val="005C2F02"/>
  </w:style>
  <w:style w:type="character" w:customStyle="1" w:styleId="WW8Num6z4">
    <w:name w:val="WW8Num6z4"/>
    <w:uiPriority w:val="99"/>
    <w:rsid w:val="005C2F02"/>
  </w:style>
  <w:style w:type="character" w:customStyle="1" w:styleId="WW8Num6z5">
    <w:name w:val="WW8Num6z5"/>
    <w:uiPriority w:val="99"/>
    <w:rsid w:val="005C2F02"/>
  </w:style>
  <w:style w:type="character" w:customStyle="1" w:styleId="WW8Num6z6">
    <w:name w:val="WW8Num6z6"/>
    <w:uiPriority w:val="99"/>
    <w:rsid w:val="005C2F02"/>
  </w:style>
  <w:style w:type="character" w:customStyle="1" w:styleId="WW8Num6z7">
    <w:name w:val="WW8Num6z7"/>
    <w:uiPriority w:val="99"/>
    <w:rsid w:val="005C2F02"/>
  </w:style>
  <w:style w:type="character" w:customStyle="1" w:styleId="WW8Num6z8">
    <w:name w:val="WW8Num6z8"/>
    <w:uiPriority w:val="99"/>
    <w:rsid w:val="005C2F02"/>
  </w:style>
  <w:style w:type="character" w:customStyle="1" w:styleId="WW8Num7z0">
    <w:name w:val="WW8Num7z0"/>
    <w:uiPriority w:val="99"/>
    <w:rsid w:val="005C2F02"/>
  </w:style>
  <w:style w:type="character" w:customStyle="1" w:styleId="WW8Num7z1">
    <w:name w:val="WW8Num7z1"/>
    <w:uiPriority w:val="99"/>
    <w:rsid w:val="005C2F02"/>
  </w:style>
  <w:style w:type="character" w:customStyle="1" w:styleId="WW8Num7z2">
    <w:name w:val="WW8Num7z2"/>
    <w:uiPriority w:val="99"/>
    <w:rsid w:val="005C2F02"/>
  </w:style>
  <w:style w:type="character" w:customStyle="1" w:styleId="WW8Num7z3">
    <w:name w:val="WW8Num7z3"/>
    <w:uiPriority w:val="99"/>
    <w:rsid w:val="005C2F02"/>
  </w:style>
  <w:style w:type="character" w:customStyle="1" w:styleId="WW8Num7z4">
    <w:name w:val="WW8Num7z4"/>
    <w:uiPriority w:val="99"/>
    <w:rsid w:val="005C2F02"/>
  </w:style>
  <w:style w:type="character" w:customStyle="1" w:styleId="WW8Num7z5">
    <w:name w:val="WW8Num7z5"/>
    <w:uiPriority w:val="99"/>
    <w:rsid w:val="005C2F02"/>
  </w:style>
  <w:style w:type="character" w:customStyle="1" w:styleId="WW8Num7z6">
    <w:name w:val="WW8Num7z6"/>
    <w:uiPriority w:val="99"/>
    <w:rsid w:val="005C2F02"/>
  </w:style>
  <w:style w:type="character" w:customStyle="1" w:styleId="WW8Num7z7">
    <w:name w:val="WW8Num7z7"/>
    <w:uiPriority w:val="99"/>
    <w:rsid w:val="005C2F02"/>
  </w:style>
  <w:style w:type="character" w:customStyle="1" w:styleId="WW8Num7z8">
    <w:name w:val="WW8Num7z8"/>
    <w:uiPriority w:val="99"/>
    <w:rsid w:val="005C2F02"/>
  </w:style>
  <w:style w:type="character" w:customStyle="1" w:styleId="WW8Num9z1">
    <w:name w:val="WW8Num9z1"/>
    <w:uiPriority w:val="99"/>
    <w:rsid w:val="005C2F02"/>
    <w:rPr>
      <w:rFonts w:ascii="Courier New" w:hAnsi="Courier New" w:cs="Courier New"/>
    </w:rPr>
  </w:style>
  <w:style w:type="character" w:customStyle="1" w:styleId="WW8Num9z2">
    <w:name w:val="WW8Num9z2"/>
    <w:uiPriority w:val="99"/>
    <w:rsid w:val="005C2F02"/>
    <w:rPr>
      <w:rFonts w:ascii="Wingdings" w:hAnsi="Wingdings" w:cs="Wingdings"/>
    </w:rPr>
  </w:style>
  <w:style w:type="character" w:customStyle="1" w:styleId="WW8Num10z1">
    <w:name w:val="WW8Num10z1"/>
    <w:uiPriority w:val="99"/>
    <w:rsid w:val="005C2F02"/>
    <w:rPr>
      <w:rFonts w:ascii="Courier New" w:hAnsi="Courier New" w:cs="Courier New"/>
    </w:rPr>
  </w:style>
  <w:style w:type="character" w:customStyle="1" w:styleId="WW8Num10z2">
    <w:name w:val="WW8Num10z2"/>
    <w:uiPriority w:val="99"/>
    <w:rsid w:val="005C2F02"/>
    <w:rPr>
      <w:rFonts w:ascii="Wingdings" w:hAnsi="Wingdings" w:cs="Wingdings"/>
    </w:rPr>
  </w:style>
  <w:style w:type="character" w:customStyle="1" w:styleId="WW8Num11z1">
    <w:name w:val="WW8Num11z1"/>
    <w:uiPriority w:val="99"/>
    <w:rsid w:val="005C2F02"/>
    <w:rPr>
      <w:rFonts w:ascii="Courier New" w:hAnsi="Courier New" w:cs="Courier New"/>
    </w:rPr>
  </w:style>
  <w:style w:type="character" w:customStyle="1" w:styleId="WW8Num11z2">
    <w:name w:val="WW8Num11z2"/>
    <w:uiPriority w:val="99"/>
    <w:rsid w:val="005C2F02"/>
    <w:rPr>
      <w:rFonts w:ascii="Wingdings" w:hAnsi="Wingdings" w:cs="Wingdings"/>
    </w:rPr>
  </w:style>
  <w:style w:type="character" w:customStyle="1" w:styleId="WW8Num12z0">
    <w:name w:val="WW8Num12z0"/>
    <w:uiPriority w:val="99"/>
    <w:rsid w:val="005C2F02"/>
  </w:style>
  <w:style w:type="character" w:customStyle="1" w:styleId="WW8Num12z1">
    <w:name w:val="WW8Num12z1"/>
    <w:uiPriority w:val="99"/>
    <w:rsid w:val="005C2F02"/>
  </w:style>
  <w:style w:type="character" w:customStyle="1" w:styleId="WW8Num12z2">
    <w:name w:val="WW8Num12z2"/>
    <w:uiPriority w:val="99"/>
    <w:rsid w:val="005C2F02"/>
  </w:style>
  <w:style w:type="character" w:customStyle="1" w:styleId="WW8Num12z3">
    <w:name w:val="WW8Num12z3"/>
    <w:uiPriority w:val="99"/>
    <w:rsid w:val="005C2F02"/>
  </w:style>
  <w:style w:type="character" w:customStyle="1" w:styleId="WW8Num12z4">
    <w:name w:val="WW8Num12z4"/>
    <w:uiPriority w:val="99"/>
    <w:rsid w:val="005C2F02"/>
  </w:style>
  <w:style w:type="character" w:customStyle="1" w:styleId="WW8Num12z5">
    <w:name w:val="WW8Num12z5"/>
    <w:uiPriority w:val="99"/>
    <w:rsid w:val="005C2F02"/>
  </w:style>
  <w:style w:type="character" w:customStyle="1" w:styleId="WW8Num12z6">
    <w:name w:val="WW8Num12z6"/>
    <w:uiPriority w:val="99"/>
    <w:rsid w:val="005C2F02"/>
  </w:style>
  <w:style w:type="character" w:customStyle="1" w:styleId="WW8Num12z7">
    <w:name w:val="WW8Num12z7"/>
    <w:uiPriority w:val="99"/>
    <w:rsid w:val="005C2F02"/>
  </w:style>
  <w:style w:type="character" w:customStyle="1" w:styleId="WW8Num12z8">
    <w:name w:val="WW8Num12z8"/>
    <w:uiPriority w:val="99"/>
    <w:rsid w:val="005C2F02"/>
  </w:style>
  <w:style w:type="character" w:customStyle="1" w:styleId="WW8Num13z0">
    <w:name w:val="WW8Num13z0"/>
    <w:uiPriority w:val="99"/>
    <w:rsid w:val="005C2F02"/>
    <w:rPr>
      <w:rFonts w:ascii="Symbol" w:hAnsi="Symbol" w:cs="Symbol"/>
    </w:rPr>
  </w:style>
  <w:style w:type="character" w:customStyle="1" w:styleId="WW8Num13z1">
    <w:name w:val="WW8Num13z1"/>
    <w:uiPriority w:val="99"/>
    <w:rsid w:val="005C2F02"/>
    <w:rPr>
      <w:rFonts w:ascii="Courier New" w:hAnsi="Courier New" w:cs="Courier New"/>
    </w:rPr>
  </w:style>
  <w:style w:type="character" w:customStyle="1" w:styleId="WW8Num13z2">
    <w:name w:val="WW8Num13z2"/>
    <w:uiPriority w:val="99"/>
    <w:rsid w:val="005C2F02"/>
    <w:rPr>
      <w:rFonts w:ascii="Wingdings" w:hAnsi="Wingdings" w:cs="Wingdings"/>
    </w:rPr>
  </w:style>
  <w:style w:type="character" w:customStyle="1" w:styleId="WW8Num14z0">
    <w:name w:val="WW8Num14z0"/>
    <w:uiPriority w:val="99"/>
    <w:rsid w:val="005C2F02"/>
    <w:rPr>
      <w:rFonts w:ascii="Symbol" w:hAnsi="Symbol" w:cs="Symbol"/>
    </w:rPr>
  </w:style>
  <w:style w:type="character" w:customStyle="1" w:styleId="WW8Num14z1">
    <w:name w:val="WW8Num14z1"/>
    <w:uiPriority w:val="99"/>
    <w:rsid w:val="005C2F02"/>
    <w:rPr>
      <w:rFonts w:ascii="Courier New" w:hAnsi="Courier New" w:cs="Courier New"/>
    </w:rPr>
  </w:style>
  <w:style w:type="character" w:customStyle="1" w:styleId="WW8Num14z2">
    <w:name w:val="WW8Num14z2"/>
    <w:uiPriority w:val="99"/>
    <w:rsid w:val="005C2F02"/>
    <w:rPr>
      <w:rFonts w:ascii="Wingdings" w:hAnsi="Wingdings" w:cs="Wingdings"/>
    </w:rPr>
  </w:style>
  <w:style w:type="character" w:customStyle="1" w:styleId="WW8Num15z0">
    <w:name w:val="WW8Num15z0"/>
    <w:uiPriority w:val="99"/>
    <w:rsid w:val="005C2F02"/>
    <w:rPr>
      <w:rFonts w:ascii="Symbol" w:hAnsi="Symbol" w:cs="Symbol"/>
    </w:rPr>
  </w:style>
  <w:style w:type="character" w:customStyle="1" w:styleId="WW8Num15z1">
    <w:name w:val="WW8Num15z1"/>
    <w:uiPriority w:val="99"/>
    <w:rsid w:val="005C2F02"/>
  </w:style>
  <w:style w:type="character" w:customStyle="1" w:styleId="WW8Num15z2">
    <w:name w:val="WW8Num15z2"/>
    <w:uiPriority w:val="99"/>
    <w:rsid w:val="005C2F02"/>
  </w:style>
  <w:style w:type="character" w:customStyle="1" w:styleId="WW8Num15z3">
    <w:name w:val="WW8Num15z3"/>
    <w:uiPriority w:val="99"/>
    <w:rsid w:val="005C2F02"/>
  </w:style>
  <w:style w:type="character" w:customStyle="1" w:styleId="WW8Num15z4">
    <w:name w:val="WW8Num15z4"/>
    <w:uiPriority w:val="99"/>
    <w:rsid w:val="005C2F02"/>
  </w:style>
  <w:style w:type="character" w:customStyle="1" w:styleId="WW8Num15z5">
    <w:name w:val="WW8Num15z5"/>
    <w:uiPriority w:val="99"/>
    <w:rsid w:val="005C2F02"/>
  </w:style>
  <w:style w:type="character" w:customStyle="1" w:styleId="WW8Num15z6">
    <w:name w:val="WW8Num15z6"/>
    <w:uiPriority w:val="99"/>
    <w:rsid w:val="005C2F02"/>
  </w:style>
  <w:style w:type="character" w:customStyle="1" w:styleId="WW8Num15z7">
    <w:name w:val="WW8Num15z7"/>
    <w:uiPriority w:val="99"/>
    <w:rsid w:val="005C2F02"/>
  </w:style>
  <w:style w:type="character" w:customStyle="1" w:styleId="WW8Num15z8">
    <w:name w:val="WW8Num15z8"/>
    <w:uiPriority w:val="99"/>
    <w:rsid w:val="005C2F02"/>
  </w:style>
  <w:style w:type="character" w:customStyle="1" w:styleId="WW8Num16z0">
    <w:name w:val="WW8Num16z0"/>
    <w:uiPriority w:val="99"/>
    <w:rsid w:val="005C2F02"/>
    <w:rPr>
      <w:rFonts w:ascii="Symbol" w:hAnsi="Symbol" w:cs="Symbol"/>
    </w:rPr>
  </w:style>
  <w:style w:type="character" w:customStyle="1" w:styleId="WW8Num16z1">
    <w:name w:val="WW8Num16z1"/>
    <w:uiPriority w:val="99"/>
    <w:rsid w:val="005C2F02"/>
    <w:rPr>
      <w:rFonts w:ascii="Courier New" w:hAnsi="Courier New" w:cs="Courier New"/>
    </w:rPr>
  </w:style>
  <w:style w:type="character" w:customStyle="1" w:styleId="WW8Num16z2">
    <w:name w:val="WW8Num16z2"/>
    <w:uiPriority w:val="99"/>
    <w:rsid w:val="005C2F02"/>
    <w:rPr>
      <w:rFonts w:ascii="Wingdings" w:hAnsi="Wingdings" w:cs="Wingdings"/>
    </w:rPr>
  </w:style>
  <w:style w:type="character" w:customStyle="1" w:styleId="WW8Num17z0">
    <w:name w:val="WW8Num17z0"/>
    <w:uiPriority w:val="99"/>
    <w:rsid w:val="005C2F02"/>
    <w:rPr>
      <w:rFonts w:ascii="Symbol" w:hAnsi="Symbol" w:cs="Symbol"/>
    </w:rPr>
  </w:style>
  <w:style w:type="character" w:customStyle="1" w:styleId="WW8Num17z1">
    <w:name w:val="WW8Num17z1"/>
    <w:uiPriority w:val="99"/>
    <w:rsid w:val="005C2F02"/>
  </w:style>
  <w:style w:type="character" w:customStyle="1" w:styleId="WW8Num17z2">
    <w:name w:val="WW8Num17z2"/>
    <w:uiPriority w:val="99"/>
    <w:rsid w:val="005C2F02"/>
  </w:style>
  <w:style w:type="character" w:customStyle="1" w:styleId="WW8Num17z3">
    <w:name w:val="WW8Num17z3"/>
    <w:uiPriority w:val="99"/>
    <w:rsid w:val="005C2F02"/>
  </w:style>
  <w:style w:type="character" w:customStyle="1" w:styleId="WW8Num17z4">
    <w:name w:val="WW8Num17z4"/>
    <w:uiPriority w:val="99"/>
    <w:rsid w:val="005C2F02"/>
  </w:style>
  <w:style w:type="character" w:customStyle="1" w:styleId="WW8Num17z5">
    <w:name w:val="WW8Num17z5"/>
    <w:uiPriority w:val="99"/>
    <w:rsid w:val="005C2F02"/>
  </w:style>
  <w:style w:type="character" w:customStyle="1" w:styleId="WW8Num17z6">
    <w:name w:val="WW8Num17z6"/>
    <w:uiPriority w:val="99"/>
    <w:rsid w:val="005C2F02"/>
  </w:style>
  <w:style w:type="character" w:customStyle="1" w:styleId="WW8Num17z7">
    <w:name w:val="WW8Num17z7"/>
    <w:uiPriority w:val="99"/>
    <w:rsid w:val="005C2F02"/>
  </w:style>
  <w:style w:type="character" w:customStyle="1" w:styleId="WW8Num17z8">
    <w:name w:val="WW8Num17z8"/>
    <w:uiPriority w:val="99"/>
    <w:rsid w:val="005C2F02"/>
  </w:style>
  <w:style w:type="character" w:customStyle="1" w:styleId="WW8Num18z0">
    <w:name w:val="WW8Num18z0"/>
    <w:uiPriority w:val="99"/>
    <w:rsid w:val="005C2F02"/>
    <w:rPr>
      <w:rFonts w:ascii="Symbol" w:hAnsi="Symbol" w:cs="Symbol"/>
    </w:rPr>
  </w:style>
  <w:style w:type="character" w:customStyle="1" w:styleId="WW8Num18z2">
    <w:name w:val="WW8Num18z2"/>
    <w:uiPriority w:val="99"/>
    <w:rsid w:val="005C2F02"/>
    <w:rPr>
      <w:rFonts w:ascii="Wingdings" w:hAnsi="Wingdings" w:cs="Wingdings"/>
    </w:rPr>
  </w:style>
  <w:style w:type="character" w:customStyle="1" w:styleId="WW8Num18z4">
    <w:name w:val="WW8Num18z4"/>
    <w:uiPriority w:val="99"/>
    <w:rsid w:val="005C2F02"/>
    <w:rPr>
      <w:rFonts w:ascii="Courier New" w:hAnsi="Courier New" w:cs="Courier New"/>
    </w:rPr>
  </w:style>
  <w:style w:type="character" w:customStyle="1" w:styleId="WW8Num19z0">
    <w:name w:val="WW8Num19z0"/>
    <w:uiPriority w:val="99"/>
    <w:rsid w:val="005C2F02"/>
    <w:rPr>
      <w:rFonts w:ascii="Symbol" w:hAnsi="Symbol" w:cs="Symbol"/>
    </w:rPr>
  </w:style>
  <w:style w:type="character" w:customStyle="1" w:styleId="WW8Num19z1">
    <w:name w:val="WW8Num19z1"/>
    <w:uiPriority w:val="99"/>
    <w:rsid w:val="005C2F02"/>
    <w:rPr>
      <w:rFonts w:ascii="Courier New" w:hAnsi="Courier New" w:cs="Courier New"/>
    </w:rPr>
  </w:style>
  <w:style w:type="character" w:customStyle="1" w:styleId="WW8Num19z2">
    <w:name w:val="WW8Num19z2"/>
    <w:uiPriority w:val="99"/>
    <w:rsid w:val="005C2F02"/>
    <w:rPr>
      <w:rFonts w:ascii="Wingdings" w:hAnsi="Wingdings" w:cs="Wingdings"/>
    </w:rPr>
  </w:style>
  <w:style w:type="character" w:customStyle="1" w:styleId="WW8Num20z0">
    <w:name w:val="WW8Num20z0"/>
    <w:uiPriority w:val="99"/>
    <w:rsid w:val="005C2F02"/>
    <w:rPr>
      <w:rFonts w:ascii="Symbol" w:hAnsi="Symbol" w:cs="Symbol"/>
    </w:rPr>
  </w:style>
  <w:style w:type="character" w:customStyle="1" w:styleId="WW8Num20z1">
    <w:name w:val="WW8Num20z1"/>
    <w:uiPriority w:val="99"/>
    <w:rsid w:val="005C2F02"/>
  </w:style>
  <w:style w:type="character" w:customStyle="1" w:styleId="WW8Num20z2">
    <w:name w:val="WW8Num20z2"/>
    <w:uiPriority w:val="99"/>
    <w:rsid w:val="005C2F02"/>
  </w:style>
  <w:style w:type="character" w:customStyle="1" w:styleId="WW8Num20z3">
    <w:name w:val="WW8Num20z3"/>
    <w:uiPriority w:val="99"/>
    <w:rsid w:val="005C2F02"/>
  </w:style>
  <w:style w:type="character" w:customStyle="1" w:styleId="WW8Num20z4">
    <w:name w:val="WW8Num20z4"/>
    <w:uiPriority w:val="99"/>
    <w:rsid w:val="005C2F02"/>
  </w:style>
  <w:style w:type="character" w:customStyle="1" w:styleId="WW8Num20z5">
    <w:name w:val="WW8Num20z5"/>
    <w:uiPriority w:val="99"/>
    <w:rsid w:val="005C2F02"/>
  </w:style>
  <w:style w:type="character" w:customStyle="1" w:styleId="WW8Num20z6">
    <w:name w:val="WW8Num20z6"/>
    <w:uiPriority w:val="99"/>
    <w:rsid w:val="005C2F02"/>
  </w:style>
  <w:style w:type="character" w:customStyle="1" w:styleId="WW8Num20z7">
    <w:name w:val="WW8Num20z7"/>
    <w:uiPriority w:val="99"/>
    <w:rsid w:val="005C2F02"/>
  </w:style>
  <w:style w:type="character" w:customStyle="1" w:styleId="WW8Num20z8">
    <w:name w:val="WW8Num20z8"/>
    <w:uiPriority w:val="99"/>
    <w:rsid w:val="005C2F02"/>
  </w:style>
  <w:style w:type="character" w:customStyle="1" w:styleId="WW8Num21z0">
    <w:name w:val="WW8Num21z0"/>
    <w:uiPriority w:val="99"/>
    <w:rsid w:val="005C2F02"/>
    <w:rPr>
      <w:rFonts w:ascii="Symbol" w:hAnsi="Symbol" w:cs="Symbol"/>
    </w:rPr>
  </w:style>
  <w:style w:type="character" w:customStyle="1" w:styleId="WW8Num21z1">
    <w:name w:val="WW8Num21z1"/>
    <w:uiPriority w:val="99"/>
    <w:rsid w:val="005C2F02"/>
  </w:style>
  <w:style w:type="character" w:customStyle="1" w:styleId="WW8Num21z2">
    <w:name w:val="WW8Num21z2"/>
    <w:uiPriority w:val="99"/>
    <w:rsid w:val="005C2F02"/>
  </w:style>
  <w:style w:type="character" w:customStyle="1" w:styleId="WW8Num21z3">
    <w:name w:val="WW8Num21z3"/>
    <w:uiPriority w:val="99"/>
    <w:rsid w:val="005C2F02"/>
  </w:style>
  <w:style w:type="character" w:customStyle="1" w:styleId="WW8Num21z4">
    <w:name w:val="WW8Num21z4"/>
    <w:uiPriority w:val="99"/>
    <w:rsid w:val="005C2F02"/>
  </w:style>
  <w:style w:type="character" w:customStyle="1" w:styleId="WW8Num21z5">
    <w:name w:val="WW8Num21z5"/>
    <w:uiPriority w:val="99"/>
    <w:rsid w:val="005C2F02"/>
  </w:style>
  <w:style w:type="character" w:customStyle="1" w:styleId="WW8Num21z6">
    <w:name w:val="WW8Num21z6"/>
    <w:uiPriority w:val="99"/>
    <w:rsid w:val="005C2F02"/>
  </w:style>
  <w:style w:type="character" w:customStyle="1" w:styleId="WW8Num21z7">
    <w:name w:val="WW8Num21z7"/>
    <w:uiPriority w:val="99"/>
    <w:rsid w:val="005C2F02"/>
  </w:style>
  <w:style w:type="character" w:customStyle="1" w:styleId="WW8Num21z8">
    <w:name w:val="WW8Num21z8"/>
    <w:uiPriority w:val="99"/>
    <w:rsid w:val="005C2F02"/>
  </w:style>
  <w:style w:type="character" w:customStyle="1" w:styleId="WW8Num22z0">
    <w:name w:val="WW8Num22z0"/>
    <w:uiPriority w:val="99"/>
    <w:rsid w:val="005C2F02"/>
    <w:rPr>
      <w:rFonts w:ascii="Symbol" w:hAnsi="Symbol" w:cs="Symbol"/>
    </w:rPr>
  </w:style>
  <w:style w:type="character" w:customStyle="1" w:styleId="WW8Num22z1">
    <w:name w:val="WW8Num22z1"/>
    <w:uiPriority w:val="99"/>
    <w:rsid w:val="005C2F02"/>
  </w:style>
  <w:style w:type="character" w:customStyle="1" w:styleId="WW8Num22z2">
    <w:name w:val="WW8Num22z2"/>
    <w:uiPriority w:val="99"/>
    <w:rsid w:val="005C2F02"/>
  </w:style>
  <w:style w:type="character" w:customStyle="1" w:styleId="WW8Num22z3">
    <w:name w:val="WW8Num22z3"/>
    <w:uiPriority w:val="99"/>
    <w:rsid w:val="005C2F02"/>
  </w:style>
  <w:style w:type="character" w:customStyle="1" w:styleId="WW8Num22z4">
    <w:name w:val="WW8Num22z4"/>
    <w:uiPriority w:val="99"/>
    <w:rsid w:val="005C2F02"/>
  </w:style>
  <w:style w:type="character" w:customStyle="1" w:styleId="WW8Num22z5">
    <w:name w:val="WW8Num22z5"/>
    <w:uiPriority w:val="99"/>
    <w:rsid w:val="005C2F02"/>
  </w:style>
  <w:style w:type="character" w:customStyle="1" w:styleId="WW8Num22z6">
    <w:name w:val="WW8Num22z6"/>
    <w:uiPriority w:val="99"/>
    <w:rsid w:val="005C2F02"/>
  </w:style>
  <w:style w:type="character" w:customStyle="1" w:styleId="WW8Num22z7">
    <w:name w:val="WW8Num22z7"/>
    <w:uiPriority w:val="99"/>
    <w:rsid w:val="005C2F02"/>
  </w:style>
  <w:style w:type="character" w:customStyle="1" w:styleId="WW8Num22z8">
    <w:name w:val="WW8Num22z8"/>
    <w:uiPriority w:val="99"/>
    <w:rsid w:val="005C2F02"/>
  </w:style>
  <w:style w:type="character" w:customStyle="1" w:styleId="WW8Num23z0">
    <w:name w:val="WW8Num23z0"/>
    <w:uiPriority w:val="99"/>
    <w:rsid w:val="005C2F02"/>
    <w:rPr>
      <w:rFonts w:ascii="Symbol" w:hAnsi="Symbol" w:cs="Symbol"/>
    </w:rPr>
  </w:style>
  <w:style w:type="character" w:customStyle="1" w:styleId="WW8Num23z1">
    <w:name w:val="WW8Num23z1"/>
    <w:uiPriority w:val="99"/>
    <w:rsid w:val="005C2F02"/>
    <w:rPr>
      <w:rFonts w:ascii="Courier New" w:hAnsi="Courier New" w:cs="Courier New"/>
    </w:rPr>
  </w:style>
  <w:style w:type="character" w:customStyle="1" w:styleId="WW8Num23z2">
    <w:name w:val="WW8Num23z2"/>
    <w:uiPriority w:val="99"/>
    <w:rsid w:val="005C2F02"/>
    <w:rPr>
      <w:rFonts w:ascii="Wingdings" w:hAnsi="Wingdings" w:cs="Wingdings"/>
    </w:rPr>
  </w:style>
  <w:style w:type="character" w:customStyle="1" w:styleId="WW8Num24z0">
    <w:name w:val="WW8Num24z0"/>
    <w:uiPriority w:val="99"/>
    <w:rsid w:val="005C2F02"/>
    <w:rPr>
      <w:rFonts w:ascii="Symbol" w:hAnsi="Symbol" w:cs="Symbol"/>
    </w:rPr>
  </w:style>
  <w:style w:type="character" w:customStyle="1" w:styleId="WW8Num24z1">
    <w:name w:val="WW8Num24z1"/>
    <w:uiPriority w:val="99"/>
    <w:rsid w:val="005C2F02"/>
    <w:rPr>
      <w:rFonts w:ascii="Courier New" w:hAnsi="Courier New" w:cs="Courier New"/>
    </w:rPr>
  </w:style>
  <w:style w:type="character" w:customStyle="1" w:styleId="WW8Num24z2">
    <w:name w:val="WW8Num24z2"/>
    <w:uiPriority w:val="99"/>
    <w:rsid w:val="005C2F02"/>
    <w:rPr>
      <w:rFonts w:ascii="Wingdings" w:hAnsi="Wingdings" w:cs="Wingdings"/>
    </w:rPr>
  </w:style>
  <w:style w:type="character" w:customStyle="1" w:styleId="WW8Num25z0">
    <w:name w:val="WW8Num25z0"/>
    <w:uiPriority w:val="99"/>
    <w:rsid w:val="005C2F02"/>
    <w:rPr>
      <w:rFonts w:ascii="Symbol" w:hAnsi="Symbol" w:cs="Symbol"/>
    </w:rPr>
  </w:style>
  <w:style w:type="character" w:customStyle="1" w:styleId="WW8Num25z1">
    <w:name w:val="WW8Num25z1"/>
    <w:uiPriority w:val="99"/>
    <w:rsid w:val="005C2F02"/>
  </w:style>
  <w:style w:type="character" w:customStyle="1" w:styleId="WW8Num25z2">
    <w:name w:val="WW8Num25z2"/>
    <w:uiPriority w:val="99"/>
    <w:rsid w:val="005C2F02"/>
  </w:style>
  <w:style w:type="character" w:customStyle="1" w:styleId="WW8Num25z3">
    <w:name w:val="WW8Num25z3"/>
    <w:uiPriority w:val="99"/>
    <w:rsid w:val="005C2F02"/>
  </w:style>
  <w:style w:type="character" w:customStyle="1" w:styleId="WW8Num25z4">
    <w:name w:val="WW8Num25z4"/>
    <w:uiPriority w:val="99"/>
    <w:rsid w:val="005C2F02"/>
  </w:style>
  <w:style w:type="character" w:customStyle="1" w:styleId="WW8Num25z5">
    <w:name w:val="WW8Num25z5"/>
    <w:uiPriority w:val="99"/>
    <w:rsid w:val="005C2F02"/>
  </w:style>
  <w:style w:type="character" w:customStyle="1" w:styleId="WW8Num25z6">
    <w:name w:val="WW8Num25z6"/>
    <w:uiPriority w:val="99"/>
    <w:rsid w:val="005C2F02"/>
  </w:style>
  <w:style w:type="character" w:customStyle="1" w:styleId="WW8Num25z7">
    <w:name w:val="WW8Num25z7"/>
    <w:uiPriority w:val="99"/>
    <w:rsid w:val="005C2F02"/>
  </w:style>
  <w:style w:type="character" w:customStyle="1" w:styleId="WW8Num25z8">
    <w:name w:val="WW8Num25z8"/>
    <w:uiPriority w:val="99"/>
    <w:rsid w:val="005C2F02"/>
  </w:style>
  <w:style w:type="character" w:customStyle="1" w:styleId="WW8Num26z0">
    <w:name w:val="WW8Num26z0"/>
    <w:uiPriority w:val="99"/>
    <w:rsid w:val="005C2F02"/>
    <w:rPr>
      <w:rFonts w:ascii="Symbol" w:hAnsi="Symbol" w:cs="Symbol"/>
    </w:rPr>
  </w:style>
  <w:style w:type="character" w:customStyle="1" w:styleId="WW8Num26z1">
    <w:name w:val="WW8Num26z1"/>
    <w:uiPriority w:val="99"/>
    <w:rsid w:val="005C2F02"/>
    <w:rPr>
      <w:rFonts w:ascii="Courier New" w:hAnsi="Courier New" w:cs="Courier New"/>
    </w:rPr>
  </w:style>
  <w:style w:type="character" w:customStyle="1" w:styleId="WW8Num26z2">
    <w:name w:val="WW8Num26z2"/>
    <w:uiPriority w:val="99"/>
    <w:rsid w:val="005C2F02"/>
    <w:rPr>
      <w:rFonts w:ascii="Wingdings" w:hAnsi="Wingdings" w:cs="Wingdings"/>
    </w:rPr>
  </w:style>
  <w:style w:type="character" w:customStyle="1" w:styleId="WW8Num27z0">
    <w:name w:val="WW8Num27z0"/>
    <w:uiPriority w:val="99"/>
    <w:rsid w:val="005C2F02"/>
    <w:rPr>
      <w:rFonts w:ascii="Symbol" w:hAnsi="Symbol" w:cs="Symbol"/>
    </w:rPr>
  </w:style>
  <w:style w:type="character" w:customStyle="1" w:styleId="WW8Num27z1">
    <w:name w:val="WW8Num27z1"/>
    <w:uiPriority w:val="99"/>
    <w:rsid w:val="005C2F02"/>
  </w:style>
  <w:style w:type="character" w:customStyle="1" w:styleId="WW8Num27z2">
    <w:name w:val="WW8Num27z2"/>
    <w:uiPriority w:val="99"/>
    <w:rsid w:val="005C2F02"/>
  </w:style>
  <w:style w:type="character" w:customStyle="1" w:styleId="WW8Num27z3">
    <w:name w:val="WW8Num27z3"/>
    <w:uiPriority w:val="99"/>
    <w:rsid w:val="005C2F02"/>
  </w:style>
  <w:style w:type="character" w:customStyle="1" w:styleId="WW8Num27z4">
    <w:name w:val="WW8Num27z4"/>
    <w:uiPriority w:val="99"/>
    <w:rsid w:val="005C2F02"/>
  </w:style>
  <w:style w:type="character" w:customStyle="1" w:styleId="WW8Num27z5">
    <w:name w:val="WW8Num27z5"/>
    <w:uiPriority w:val="99"/>
    <w:rsid w:val="005C2F02"/>
  </w:style>
  <w:style w:type="character" w:customStyle="1" w:styleId="WW8Num27z6">
    <w:name w:val="WW8Num27z6"/>
    <w:uiPriority w:val="99"/>
    <w:rsid w:val="005C2F02"/>
  </w:style>
  <w:style w:type="character" w:customStyle="1" w:styleId="WW8Num27z7">
    <w:name w:val="WW8Num27z7"/>
    <w:uiPriority w:val="99"/>
    <w:rsid w:val="005C2F02"/>
  </w:style>
  <w:style w:type="character" w:customStyle="1" w:styleId="WW8Num27z8">
    <w:name w:val="WW8Num27z8"/>
    <w:uiPriority w:val="99"/>
    <w:rsid w:val="005C2F02"/>
  </w:style>
  <w:style w:type="character" w:customStyle="1" w:styleId="WW8Num28z0">
    <w:name w:val="WW8Num28z0"/>
    <w:uiPriority w:val="99"/>
    <w:rsid w:val="005C2F02"/>
    <w:rPr>
      <w:rFonts w:ascii="Symbol" w:hAnsi="Symbol" w:cs="Symbol"/>
    </w:rPr>
  </w:style>
  <w:style w:type="character" w:customStyle="1" w:styleId="WW8Num28z1">
    <w:name w:val="WW8Num28z1"/>
    <w:uiPriority w:val="99"/>
    <w:rsid w:val="005C2F02"/>
    <w:rPr>
      <w:rFonts w:ascii="Courier New" w:hAnsi="Courier New" w:cs="Courier New"/>
    </w:rPr>
  </w:style>
  <w:style w:type="character" w:customStyle="1" w:styleId="WW8Num28z2">
    <w:name w:val="WW8Num28z2"/>
    <w:uiPriority w:val="99"/>
    <w:rsid w:val="005C2F02"/>
    <w:rPr>
      <w:rFonts w:ascii="Wingdings" w:hAnsi="Wingdings" w:cs="Wingdings"/>
    </w:rPr>
  </w:style>
  <w:style w:type="character" w:customStyle="1" w:styleId="WW8Num29z0">
    <w:name w:val="WW8Num29z0"/>
    <w:uiPriority w:val="99"/>
    <w:rsid w:val="005C2F02"/>
    <w:rPr>
      <w:rFonts w:ascii="Symbol" w:hAnsi="Symbol" w:cs="Symbol"/>
    </w:rPr>
  </w:style>
  <w:style w:type="character" w:customStyle="1" w:styleId="WW8Num29z1">
    <w:name w:val="WW8Num29z1"/>
    <w:uiPriority w:val="99"/>
    <w:rsid w:val="005C2F02"/>
    <w:rPr>
      <w:rFonts w:ascii="Courier New" w:hAnsi="Courier New" w:cs="Courier New"/>
    </w:rPr>
  </w:style>
  <w:style w:type="character" w:customStyle="1" w:styleId="WW8Num29z2">
    <w:name w:val="WW8Num29z2"/>
    <w:uiPriority w:val="99"/>
    <w:rsid w:val="005C2F02"/>
    <w:rPr>
      <w:rFonts w:ascii="Wingdings" w:hAnsi="Wingdings" w:cs="Wingdings"/>
    </w:rPr>
  </w:style>
  <w:style w:type="character" w:customStyle="1" w:styleId="WW8Num30z0">
    <w:name w:val="WW8Num30z0"/>
    <w:uiPriority w:val="99"/>
    <w:rsid w:val="005C2F02"/>
    <w:rPr>
      <w:rFonts w:ascii="Symbol" w:hAnsi="Symbol" w:cs="Symbol"/>
    </w:rPr>
  </w:style>
  <w:style w:type="character" w:customStyle="1" w:styleId="WW8Num30z1">
    <w:name w:val="WW8Num30z1"/>
    <w:uiPriority w:val="99"/>
    <w:rsid w:val="005C2F02"/>
    <w:rPr>
      <w:rFonts w:ascii="Courier New" w:hAnsi="Courier New" w:cs="Courier New"/>
    </w:rPr>
  </w:style>
  <w:style w:type="character" w:customStyle="1" w:styleId="WW8Num30z2">
    <w:name w:val="WW8Num30z2"/>
    <w:uiPriority w:val="99"/>
    <w:rsid w:val="005C2F02"/>
    <w:rPr>
      <w:rFonts w:ascii="Wingdings" w:hAnsi="Wingdings" w:cs="Wingdings"/>
    </w:rPr>
  </w:style>
  <w:style w:type="character" w:customStyle="1" w:styleId="WW8Num31z0">
    <w:name w:val="WW8Num31z0"/>
    <w:uiPriority w:val="99"/>
    <w:rsid w:val="005C2F02"/>
    <w:rPr>
      <w:rFonts w:ascii="Symbol" w:hAnsi="Symbol" w:cs="Symbol"/>
    </w:rPr>
  </w:style>
  <w:style w:type="character" w:customStyle="1" w:styleId="WW8Num31z1">
    <w:name w:val="WW8Num31z1"/>
    <w:uiPriority w:val="99"/>
    <w:rsid w:val="005C2F02"/>
  </w:style>
  <w:style w:type="character" w:customStyle="1" w:styleId="WW8Num31z2">
    <w:name w:val="WW8Num31z2"/>
    <w:uiPriority w:val="99"/>
    <w:rsid w:val="005C2F02"/>
  </w:style>
  <w:style w:type="character" w:customStyle="1" w:styleId="WW8Num31z3">
    <w:name w:val="WW8Num31z3"/>
    <w:uiPriority w:val="99"/>
    <w:rsid w:val="005C2F02"/>
  </w:style>
  <w:style w:type="character" w:customStyle="1" w:styleId="WW8Num31z4">
    <w:name w:val="WW8Num31z4"/>
    <w:uiPriority w:val="99"/>
    <w:rsid w:val="005C2F02"/>
  </w:style>
  <w:style w:type="character" w:customStyle="1" w:styleId="WW8Num31z5">
    <w:name w:val="WW8Num31z5"/>
    <w:uiPriority w:val="99"/>
    <w:rsid w:val="005C2F02"/>
  </w:style>
  <w:style w:type="character" w:customStyle="1" w:styleId="WW8Num31z6">
    <w:name w:val="WW8Num31z6"/>
    <w:uiPriority w:val="99"/>
    <w:rsid w:val="005C2F02"/>
  </w:style>
  <w:style w:type="character" w:customStyle="1" w:styleId="WW8Num31z7">
    <w:name w:val="WW8Num31z7"/>
    <w:uiPriority w:val="99"/>
    <w:rsid w:val="005C2F02"/>
  </w:style>
  <w:style w:type="character" w:customStyle="1" w:styleId="WW8Num31z8">
    <w:name w:val="WW8Num31z8"/>
    <w:uiPriority w:val="99"/>
    <w:rsid w:val="005C2F02"/>
  </w:style>
  <w:style w:type="character" w:customStyle="1" w:styleId="WW8Num32z0">
    <w:name w:val="WW8Num32z0"/>
    <w:uiPriority w:val="99"/>
    <w:rsid w:val="005C2F02"/>
    <w:rPr>
      <w:rFonts w:ascii="Symbol" w:hAnsi="Symbol" w:cs="Symbol"/>
    </w:rPr>
  </w:style>
  <w:style w:type="character" w:customStyle="1" w:styleId="WW8Num32z1">
    <w:name w:val="WW8Num32z1"/>
    <w:uiPriority w:val="99"/>
    <w:rsid w:val="005C2F02"/>
    <w:rPr>
      <w:rFonts w:ascii="Courier New" w:hAnsi="Courier New" w:cs="Courier New"/>
    </w:rPr>
  </w:style>
  <w:style w:type="character" w:customStyle="1" w:styleId="WW8Num32z2">
    <w:name w:val="WW8Num32z2"/>
    <w:uiPriority w:val="99"/>
    <w:rsid w:val="005C2F02"/>
    <w:rPr>
      <w:rFonts w:ascii="Wingdings" w:hAnsi="Wingdings" w:cs="Wingdings"/>
    </w:rPr>
  </w:style>
  <w:style w:type="character" w:customStyle="1" w:styleId="WW8Num33z0">
    <w:name w:val="WW8Num33z0"/>
    <w:uiPriority w:val="99"/>
    <w:rsid w:val="005C2F02"/>
    <w:rPr>
      <w:rFonts w:ascii="Symbol" w:hAnsi="Symbol" w:cs="Symbol"/>
    </w:rPr>
  </w:style>
  <w:style w:type="character" w:customStyle="1" w:styleId="WW8Num33z1">
    <w:name w:val="WW8Num33z1"/>
    <w:uiPriority w:val="99"/>
    <w:rsid w:val="005C2F02"/>
    <w:rPr>
      <w:rFonts w:ascii="Courier New" w:hAnsi="Courier New" w:cs="Courier New"/>
    </w:rPr>
  </w:style>
  <w:style w:type="character" w:customStyle="1" w:styleId="WW8Num33z2">
    <w:name w:val="WW8Num33z2"/>
    <w:uiPriority w:val="99"/>
    <w:rsid w:val="005C2F02"/>
    <w:rPr>
      <w:rFonts w:ascii="Wingdings" w:hAnsi="Wingdings" w:cs="Wingdings"/>
    </w:rPr>
  </w:style>
  <w:style w:type="character" w:customStyle="1" w:styleId="WW8Num34z0">
    <w:name w:val="WW8Num34z0"/>
    <w:uiPriority w:val="99"/>
    <w:rsid w:val="005C2F02"/>
  </w:style>
  <w:style w:type="character" w:customStyle="1" w:styleId="WW8Num34z1">
    <w:name w:val="WW8Num34z1"/>
    <w:uiPriority w:val="99"/>
    <w:rsid w:val="005C2F02"/>
  </w:style>
  <w:style w:type="character" w:customStyle="1" w:styleId="WW8Num34z2">
    <w:name w:val="WW8Num34z2"/>
    <w:uiPriority w:val="99"/>
    <w:rsid w:val="005C2F02"/>
  </w:style>
  <w:style w:type="character" w:customStyle="1" w:styleId="WW8Num34z3">
    <w:name w:val="WW8Num34z3"/>
    <w:uiPriority w:val="99"/>
    <w:rsid w:val="005C2F02"/>
  </w:style>
  <w:style w:type="character" w:customStyle="1" w:styleId="WW8Num34z4">
    <w:name w:val="WW8Num34z4"/>
    <w:uiPriority w:val="99"/>
    <w:rsid w:val="005C2F02"/>
  </w:style>
  <w:style w:type="character" w:customStyle="1" w:styleId="WW8Num34z5">
    <w:name w:val="WW8Num34z5"/>
    <w:uiPriority w:val="99"/>
    <w:rsid w:val="005C2F02"/>
  </w:style>
  <w:style w:type="character" w:customStyle="1" w:styleId="WW8Num34z6">
    <w:name w:val="WW8Num34z6"/>
    <w:uiPriority w:val="99"/>
    <w:rsid w:val="005C2F02"/>
  </w:style>
  <w:style w:type="character" w:customStyle="1" w:styleId="WW8Num34z7">
    <w:name w:val="WW8Num34z7"/>
    <w:uiPriority w:val="99"/>
    <w:rsid w:val="005C2F02"/>
  </w:style>
  <w:style w:type="character" w:customStyle="1" w:styleId="WW8Num34z8">
    <w:name w:val="WW8Num34z8"/>
    <w:uiPriority w:val="99"/>
    <w:rsid w:val="005C2F02"/>
  </w:style>
  <w:style w:type="character" w:customStyle="1" w:styleId="WW8Num35z0">
    <w:name w:val="WW8Num35z0"/>
    <w:uiPriority w:val="99"/>
    <w:rsid w:val="005C2F02"/>
    <w:rPr>
      <w:rFonts w:ascii="Symbol" w:hAnsi="Symbol" w:cs="Symbol"/>
    </w:rPr>
  </w:style>
  <w:style w:type="character" w:customStyle="1" w:styleId="WW8Num35z1">
    <w:name w:val="WW8Num35z1"/>
    <w:uiPriority w:val="99"/>
    <w:rsid w:val="005C2F02"/>
    <w:rPr>
      <w:rFonts w:ascii="Courier New" w:hAnsi="Courier New" w:cs="Courier New"/>
    </w:rPr>
  </w:style>
  <w:style w:type="character" w:customStyle="1" w:styleId="WW8Num35z2">
    <w:name w:val="WW8Num35z2"/>
    <w:uiPriority w:val="99"/>
    <w:rsid w:val="005C2F02"/>
    <w:rPr>
      <w:rFonts w:ascii="Wingdings" w:hAnsi="Wingdings" w:cs="Wingdings"/>
    </w:rPr>
  </w:style>
  <w:style w:type="character" w:customStyle="1" w:styleId="PlaceholderText1">
    <w:name w:val="Placeholder Text1"/>
    <w:uiPriority w:val="99"/>
    <w:rsid w:val="005C2F02"/>
    <w:rPr>
      <w:color w:val="808080"/>
    </w:rPr>
  </w:style>
  <w:style w:type="character" w:customStyle="1" w:styleId="1fe">
    <w:name w:val="Знак примечания1"/>
    <w:uiPriority w:val="99"/>
    <w:rsid w:val="005C2F02"/>
    <w:rPr>
      <w:sz w:val="16"/>
      <w:szCs w:val="16"/>
    </w:rPr>
  </w:style>
  <w:style w:type="character" w:customStyle="1" w:styleId="PlaceholderText2">
    <w:name w:val="Placeholder Text2"/>
    <w:uiPriority w:val="99"/>
    <w:rsid w:val="005C2F02"/>
    <w:rPr>
      <w:color w:val="808080"/>
    </w:rPr>
  </w:style>
  <w:style w:type="character" w:customStyle="1" w:styleId="afffff3">
    <w:name w:val="Символы концевой сноски"/>
    <w:uiPriority w:val="99"/>
    <w:rsid w:val="005C2F02"/>
    <w:rPr>
      <w:vertAlign w:val="superscript"/>
    </w:rPr>
  </w:style>
  <w:style w:type="character" w:customStyle="1" w:styleId="WW-">
    <w:name w:val="WW-Символы концевой сноски"/>
    <w:uiPriority w:val="99"/>
    <w:rsid w:val="005C2F02"/>
  </w:style>
  <w:style w:type="character" w:customStyle="1" w:styleId="1ff">
    <w:name w:val="Текст выноски Знак1"/>
    <w:basedOn w:val="a1"/>
    <w:uiPriority w:val="99"/>
    <w:rsid w:val="005C2F02"/>
    <w:rPr>
      <w:rFonts w:ascii="Tahoma" w:hAnsi="Tahoma" w:cs="Tahoma"/>
      <w:sz w:val="16"/>
      <w:szCs w:val="16"/>
    </w:rPr>
  </w:style>
  <w:style w:type="paragraph" w:customStyle="1" w:styleId="115">
    <w:name w:val="Знак1 Знак Знак Знак1"/>
    <w:basedOn w:val="a0"/>
    <w:uiPriority w:val="99"/>
    <w:rsid w:val="005C2F02"/>
    <w:pPr>
      <w:suppressAutoHyphens/>
      <w:spacing w:line="240" w:lineRule="exact"/>
    </w:pPr>
    <w:rPr>
      <w:rFonts w:ascii="Verdana" w:eastAsia="Times New Roman" w:hAnsi="Verdana" w:cs="Verdana"/>
      <w:sz w:val="24"/>
      <w:szCs w:val="24"/>
      <w:lang w:val="en-US" w:eastAsia="ar-SA"/>
    </w:rPr>
  </w:style>
  <w:style w:type="paragraph" w:customStyle="1" w:styleId="1ff0">
    <w:name w:val="Текст1"/>
    <w:basedOn w:val="a0"/>
    <w:uiPriority w:val="99"/>
    <w:rsid w:val="005C2F02"/>
    <w:pPr>
      <w:suppressAutoHyphens/>
      <w:spacing w:after="0" w:line="240" w:lineRule="auto"/>
    </w:pPr>
    <w:rPr>
      <w:rFonts w:ascii="Courier New" w:eastAsia="Times New Roman" w:hAnsi="Courier New" w:cs="Courier New"/>
      <w:sz w:val="20"/>
      <w:szCs w:val="20"/>
      <w:lang w:eastAsia="ar-SA"/>
    </w:rPr>
  </w:style>
  <w:style w:type="character" w:customStyle="1" w:styleId="1ff1">
    <w:name w:val="Основной текст с отступом Знак1"/>
    <w:basedOn w:val="a1"/>
    <w:uiPriority w:val="99"/>
    <w:rsid w:val="005C2F02"/>
    <w:rPr>
      <w:lang w:eastAsia="ar-SA"/>
    </w:rPr>
  </w:style>
  <w:style w:type="paragraph" w:customStyle="1" w:styleId="220">
    <w:name w:val="Основной текст с отступом 22"/>
    <w:basedOn w:val="a0"/>
    <w:uiPriority w:val="99"/>
    <w:rsid w:val="005C2F02"/>
    <w:pPr>
      <w:widowControl w:val="0"/>
      <w:shd w:val="clear" w:color="auto" w:fill="FFFFFF"/>
      <w:tabs>
        <w:tab w:val="left" w:pos="1159"/>
      </w:tabs>
      <w:suppressAutoHyphens/>
      <w:spacing w:after="0" w:line="353" w:lineRule="exact"/>
      <w:ind w:left="727"/>
      <w:jc w:val="both"/>
    </w:pPr>
    <w:rPr>
      <w:rFonts w:ascii="Times New Roman" w:eastAsia="Times New Roman" w:hAnsi="Times New Roman" w:cs="Times New Roman"/>
      <w:sz w:val="28"/>
      <w:szCs w:val="28"/>
      <w:lang w:eastAsia="ar-SA"/>
    </w:rPr>
  </w:style>
  <w:style w:type="paragraph" w:customStyle="1" w:styleId="western">
    <w:name w:val="western"/>
    <w:basedOn w:val="a0"/>
    <w:uiPriority w:val="99"/>
    <w:rsid w:val="005C2F0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1120">
    <w:name w:val="Знак1 Знак Знак Знак12"/>
    <w:basedOn w:val="a0"/>
    <w:uiPriority w:val="99"/>
    <w:rsid w:val="005C2F02"/>
    <w:pPr>
      <w:suppressAutoHyphens/>
      <w:spacing w:line="240" w:lineRule="exact"/>
    </w:pPr>
    <w:rPr>
      <w:rFonts w:ascii="Verdana" w:eastAsia="Times New Roman" w:hAnsi="Verdana" w:cs="Verdana"/>
      <w:sz w:val="24"/>
      <w:szCs w:val="24"/>
      <w:lang w:val="en-US" w:eastAsia="ar-SA"/>
    </w:rPr>
  </w:style>
  <w:style w:type="paragraph" w:customStyle="1" w:styleId="headertexttopleveltextcentertext">
    <w:name w:val="headertext topleveltext centertext"/>
    <w:basedOn w:val="a0"/>
    <w:uiPriority w:val="99"/>
    <w:rsid w:val="005C2F02"/>
    <w:pPr>
      <w:suppressAutoHyphens/>
      <w:spacing w:before="280" w:after="280" w:line="240" w:lineRule="auto"/>
    </w:pPr>
    <w:rPr>
      <w:rFonts w:ascii="Cambria" w:eastAsia="Times New Roman" w:hAnsi="Cambria" w:cs="Cambria"/>
      <w:sz w:val="24"/>
      <w:szCs w:val="24"/>
      <w:lang w:eastAsia="ar-SA"/>
    </w:rPr>
  </w:style>
  <w:style w:type="character" w:customStyle="1" w:styleId="1ff2">
    <w:name w:val="Текст примечания Знак1"/>
    <w:basedOn w:val="a1"/>
    <w:uiPriority w:val="99"/>
    <w:rsid w:val="005C2F02"/>
    <w:rPr>
      <w:sz w:val="20"/>
      <w:szCs w:val="20"/>
      <w:lang w:eastAsia="ar-SA"/>
    </w:rPr>
  </w:style>
  <w:style w:type="character" w:customStyle="1" w:styleId="1ff3">
    <w:name w:val="Тема примечания Знак1"/>
    <w:basedOn w:val="afff8"/>
    <w:uiPriority w:val="99"/>
    <w:rsid w:val="005C2F02"/>
    <w:rPr>
      <w:rFonts w:ascii="Courier" w:eastAsia="Times New Roman" w:hAnsi="Courier" w:cs="Times New Roman"/>
      <w:b/>
      <w:bCs/>
      <w:szCs w:val="20"/>
      <w:lang w:eastAsia="ar-SA"/>
    </w:rPr>
  </w:style>
  <w:style w:type="paragraph" w:customStyle="1" w:styleId="ListParagraph1">
    <w:name w:val="List Paragraph1"/>
    <w:basedOn w:val="a0"/>
    <w:uiPriority w:val="99"/>
    <w:rsid w:val="005C2F02"/>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1110">
    <w:name w:val="Знак1 Знак Знак Знак11"/>
    <w:basedOn w:val="a0"/>
    <w:uiPriority w:val="99"/>
    <w:rsid w:val="005C2F02"/>
    <w:pPr>
      <w:suppressAutoHyphens/>
      <w:spacing w:line="240" w:lineRule="exact"/>
    </w:pPr>
    <w:rPr>
      <w:rFonts w:ascii="Verdana" w:eastAsia="Times New Roman" w:hAnsi="Verdana" w:cs="Verdana"/>
      <w:sz w:val="24"/>
      <w:szCs w:val="24"/>
      <w:lang w:val="en-US" w:eastAsia="ar-SA"/>
    </w:rPr>
  </w:style>
  <w:style w:type="paragraph" w:customStyle="1" w:styleId="1130">
    <w:name w:val="Знак1 Знак Знак Знак13"/>
    <w:basedOn w:val="a0"/>
    <w:uiPriority w:val="99"/>
    <w:rsid w:val="005C2F02"/>
    <w:pPr>
      <w:suppressAutoHyphens/>
      <w:spacing w:line="240" w:lineRule="exact"/>
    </w:pPr>
    <w:rPr>
      <w:rFonts w:ascii="Verdana" w:eastAsia="Times New Roman" w:hAnsi="Verdana" w:cs="Verdana"/>
      <w:sz w:val="24"/>
      <w:szCs w:val="24"/>
      <w:lang w:val="en-US" w:eastAsia="ar-SA"/>
    </w:rPr>
  </w:style>
  <w:style w:type="paragraph" w:customStyle="1" w:styleId="1ff4">
    <w:name w:val="Знак1"/>
    <w:basedOn w:val="a0"/>
    <w:uiPriority w:val="99"/>
    <w:rsid w:val="005C2F02"/>
    <w:pPr>
      <w:suppressAutoHyphens/>
      <w:spacing w:line="240" w:lineRule="exact"/>
    </w:pPr>
    <w:rPr>
      <w:rFonts w:ascii="Verdana" w:eastAsia="Times New Roman" w:hAnsi="Verdana" w:cs="Verdana"/>
      <w:sz w:val="20"/>
      <w:szCs w:val="20"/>
      <w:lang w:val="en-US" w:eastAsia="ar-SA"/>
    </w:rPr>
  </w:style>
  <w:style w:type="paragraph" w:customStyle="1" w:styleId="1140">
    <w:name w:val="Знак1 Знак Знак Знак14"/>
    <w:basedOn w:val="a0"/>
    <w:uiPriority w:val="99"/>
    <w:rsid w:val="005C2F02"/>
    <w:pPr>
      <w:suppressAutoHyphens/>
      <w:spacing w:line="240" w:lineRule="exact"/>
    </w:pPr>
    <w:rPr>
      <w:rFonts w:ascii="Verdana" w:eastAsia="Times New Roman" w:hAnsi="Verdana" w:cs="Verdana"/>
      <w:sz w:val="24"/>
      <w:szCs w:val="24"/>
      <w:lang w:val="en-US" w:eastAsia="ar-SA"/>
    </w:rPr>
  </w:style>
  <w:style w:type="paragraph" w:customStyle="1" w:styleId="1150">
    <w:name w:val="Знак1 Знак Знак Знак15"/>
    <w:basedOn w:val="a0"/>
    <w:uiPriority w:val="99"/>
    <w:rsid w:val="005C2F02"/>
    <w:pPr>
      <w:suppressAutoHyphens/>
      <w:spacing w:line="240" w:lineRule="exact"/>
    </w:pPr>
    <w:rPr>
      <w:rFonts w:ascii="Verdana" w:eastAsia="Times New Roman" w:hAnsi="Verdana" w:cs="Verdana"/>
      <w:sz w:val="24"/>
      <w:szCs w:val="24"/>
      <w:lang w:val="en-US" w:eastAsia="ar-SA"/>
    </w:rPr>
  </w:style>
  <w:style w:type="paragraph" w:customStyle="1" w:styleId="116">
    <w:name w:val="Знак1 Знак Знак Знак16"/>
    <w:basedOn w:val="a0"/>
    <w:uiPriority w:val="99"/>
    <w:rsid w:val="005C2F02"/>
    <w:pPr>
      <w:suppressAutoHyphens/>
      <w:spacing w:line="240" w:lineRule="exact"/>
    </w:pPr>
    <w:rPr>
      <w:rFonts w:ascii="Verdana" w:eastAsia="Times New Roman" w:hAnsi="Verdana" w:cs="Verdana"/>
      <w:sz w:val="24"/>
      <w:szCs w:val="24"/>
      <w:lang w:val="en-US" w:eastAsia="ar-SA"/>
    </w:rPr>
  </w:style>
  <w:style w:type="paragraph" w:customStyle="1" w:styleId="2f9">
    <w:name w:val="Маркеры 2 уровень"/>
    <w:uiPriority w:val="99"/>
    <w:rsid w:val="005C2F02"/>
    <w:pPr>
      <w:tabs>
        <w:tab w:val="left" w:pos="680"/>
      </w:tabs>
      <w:suppressAutoHyphens/>
      <w:autoSpaceDE w:val="0"/>
      <w:spacing w:after="0" w:line="240" w:lineRule="auto"/>
      <w:ind w:left="680" w:hanging="170"/>
      <w:jc w:val="both"/>
    </w:pPr>
    <w:rPr>
      <w:rFonts w:ascii="Times New Roman" w:eastAsia="Times New Roman" w:hAnsi="Times New Roman" w:cs="Times New Roman"/>
      <w:sz w:val="20"/>
      <w:szCs w:val="20"/>
      <w:lang w:eastAsia="ar-SA"/>
    </w:rPr>
  </w:style>
  <w:style w:type="paragraph" w:customStyle="1" w:styleId="1ff5">
    <w:name w:val="Знак Знак Знак Знак1"/>
    <w:basedOn w:val="a0"/>
    <w:uiPriority w:val="99"/>
    <w:rsid w:val="005C2F02"/>
    <w:pPr>
      <w:suppressAutoHyphens/>
      <w:spacing w:line="240" w:lineRule="exact"/>
    </w:pPr>
    <w:rPr>
      <w:rFonts w:ascii="Verdana" w:eastAsia="Times New Roman" w:hAnsi="Verdana" w:cs="Verdana"/>
      <w:sz w:val="20"/>
      <w:szCs w:val="20"/>
      <w:lang w:val="en-US" w:eastAsia="ar-SA"/>
    </w:rPr>
  </w:style>
  <w:style w:type="paragraph" w:customStyle="1" w:styleId="afffff4">
    <w:name w:val="Содержимое врезки"/>
    <w:basedOn w:val="af8"/>
    <w:uiPriority w:val="99"/>
    <w:rsid w:val="005C2F02"/>
    <w:rPr>
      <w:sz w:val="24"/>
      <w:szCs w:val="24"/>
    </w:rPr>
  </w:style>
  <w:style w:type="character" w:customStyle="1" w:styleId="WW8Num5z1">
    <w:name w:val="WW8Num5z1"/>
    <w:uiPriority w:val="99"/>
    <w:rsid w:val="005C2F02"/>
    <w:rPr>
      <w:rFonts w:ascii="Courier New" w:hAnsi="Courier New" w:cs="Courier New"/>
    </w:rPr>
  </w:style>
  <w:style w:type="character" w:customStyle="1" w:styleId="WW8Num5z2">
    <w:name w:val="WW8Num5z2"/>
    <w:uiPriority w:val="99"/>
    <w:rsid w:val="005C2F02"/>
    <w:rPr>
      <w:rFonts w:ascii="Wingdings" w:hAnsi="Wingdings" w:cs="Wingdings"/>
    </w:rPr>
  </w:style>
  <w:style w:type="character" w:customStyle="1" w:styleId="WW8Num8z4">
    <w:name w:val="WW8Num8z4"/>
    <w:uiPriority w:val="99"/>
    <w:rsid w:val="005C2F02"/>
  </w:style>
  <w:style w:type="character" w:customStyle="1" w:styleId="WW8Num8z5">
    <w:name w:val="WW8Num8z5"/>
    <w:uiPriority w:val="99"/>
    <w:rsid w:val="005C2F02"/>
  </w:style>
  <w:style w:type="character" w:customStyle="1" w:styleId="WW8Num8z6">
    <w:name w:val="WW8Num8z6"/>
    <w:uiPriority w:val="99"/>
    <w:rsid w:val="005C2F02"/>
  </w:style>
  <w:style w:type="character" w:customStyle="1" w:styleId="WW8Num8z7">
    <w:name w:val="WW8Num8z7"/>
    <w:uiPriority w:val="99"/>
    <w:rsid w:val="005C2F02"/>
  </w:style>
  <w:style w:type="character" w:customStyle="1" w:styleId="WW8Num8z8">
    <w:name w:val="WW8Num8z8"/>
    <w:uiPriority w:val="99"/>
    <w:rsid w:val="005C2F02"/>
  </w:style>
  <w:style w:type="character" w:customStyle="1" w:styleId="WW8Num14z3">
    <w:name w:val="WW8Num14z3"/>
    <w:uiPriority w:val="99"/>
    <w:rsid w:val="005C2F02"/>
  </w:style>
  <w:style w:type="character" w:customStyle="1" w:styleId="WW8Num14z4">
    <w:name w:val="WW8Num14z4"/>
    <w:uiPriority w:val="99"/>
    <w:rsid w:val="005C2F02"/>
  </w:style>
  <w:style w:type="character" w:customStyle="1" w:styleId="WW8Num14z5">
    <w:name w:val="WW8Num14z5"/>
    <w:uiPriority w:val="99"/>
    <w:rsid w:val="005C2F02"/>
  </w:style>
  <w:style w:type="character" w:customStyle="1" w:styleId="WW8Num14z6">
    <w:name w:val="WW8Num14z6"/>
    <w:uiPriority w:val="99"/>
    <w:rsid w:val="005C2F02"/>
  </w:style>
  <w:style w:type="character" w:customStyle="1" w:styleId="WW8Num14z7">
    <w:name w:val="WW8Num14z7"/>
    <w:uiPriority w:val="99"/>
    <w:rsid w:val="005C2F02"/>
  </w:style>
  <w:style w:type="character" w:customStyle="1" w:styleId="WW8Num14z8">
    <w:name w:val="WW8Num14z8"/>
    <w:uiPriority w:val="99"/>
    <w:rsid w:val="005C2F02"/>
  </w:style>
  <w:style w:type="character" w:customStyle="1" w:styleId="WW8Num18z1">
    <w:name w:val="WW8Num18z1"/>
    <w:uiPriority w:val="99"/>
    <w:rsid w:val="005C2F02"/>
  </w:style>
  <w:style w:type="character" w:customStyle="1" w:styleId="WW8Num18z3">
    <w:name w:val="WW8Num18z3"/>
    <w:uiPriority w:val="99"/>
    <w:rsid w:val="005C2F02"/>
  </w:style>
  <w:style w:type="character" w:customStyle="1" w:styleId="WW8Num18z5">
    <w:name w:val="WW8Num18z5"/>
    <w:uiPriority w:val="99"/>
    <w:rsid w:val="005C2F02"/>
  </w:style>
  <w:style w:type="character" w:customStyle="1" w:styleId="WW8Num18z6">
    <w:name w:val="WW8Num18z6"/>
    <w:uiPriority w:val="99"/>
    <w:rsid w:val="005C2F02"/>
  </w:style>
  <w:style w:type="character" w:customStyle="1" w:styleId="WW8Num18z7">
    <w:name w:val="WW8Num18z7"/>
    <w:uiPriority w:val="99"/>
    <w:rsid w:val="005C2F02"/>
  </w:style>
  <w:style w:type="character" w:customStyle="1" w:styleId="WW8Num18z8">
    <w:name w:val="WW8Num18z8"/>
    <w:uiPriority w:val="99"/>
    <w:rsid w:val="005C2F02"/>
  </w:style>
  <w:style w:type="character" w:customStyle="1" w:styleId="f">
    <w:name w:val="f"/>
    <w:uiPriority w:val="99"/>
    <w:rsid w:val="005C2F02"/>
  </w:style>
  <w:style w:type="character" w:customStyle="1" w:styleId="r">
    <w:name w:val="r"/>
    <w:uiPriority w:val="99"/>
    <w:rsid w:val="005C2F02"/>
  </w:style>
  <w:style w:type="paragraph" w:customStyle="1" w:styleId="WW-11">
    <w:name w:val="WW-Знак1 Знак Знак Знак1"/>
    <w:basedOn w:val="a0"/>
    <w:uiPriority w:val="99"/>
    <w:rsid w:val="005C2F02"/>
    <w:pPr>
      <w:suppressAutoHyphens/>
      <w:spacing w:line="240" w:lineRule="exact"/>
    </w:pPr>
    <w:rPr>
      <w:rFonts w:ascii="Verdana" w:eastAsia="Times New Roman" w:hAnsi="Verdana" w:cs="Verdana"/>
      <w:sz w:val="24"/>
      <w:szCs w:val="24"/>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C2F02"/>
    <w:rPr>
      <w:rFonts w:ascii="Times New Roman" w:hAnsi="Times New Roman" w:cs="Times New Roman"/>
      <w:sz w:val="24"/>
      <w:szCs w:val="24"/>
      <w:u w:val="none"/>
      <w:effect w:val="none"/>
    </w:rPr>
  </w:style>
  <w:style w:type="character" w:customStyle="1" w:styleId="1ff6">
    <w:name w:val="Текст концевой сноски Знак1"/>
    <w:basedOn w:val="a1"/>
    <w:uiPriority w:val="99"/>
    <w:rsid w:val="005C2F02"/>
  </w:style>
  <w:style w:type="character" w:customStyle="1" w:styleId="EndnoteTextChar1">
    <w:name w:val="Endnote Text Char1"/>
    <w:basedOn w:val="a1"/>
    <w:uiPriority w:val="99"/>
    <w:rsid w:val="005C2F02"/>
    <w:rPr>
      <w:sz w:val="20"/>
      <w:szCs w:val="20"/>
      <w:lang w:eastAsia="ar-SA"/>
    </w:rPr>
  </w:style>
  <w:style w:type="character" w:customStyle="1" w:styleId="60">
    <w:name w:val="Заголовок 6 Знак"/>
    <w:basedOn w:val="a1"/>
    <w:link w:val="6"/>
    <w:rsid w:val="008B7A6B"/>
    <w:rPr>
      <w:rFonts w:ascii="Calibri" w:eastAsia="Times New Roman" w:hAnsi="Calibri" w:cs="Calibri"/>
      <w:b/>
      <w:bCs/>
      <w:lang w:val="x-none" w:eastAsia="zh-CN"/>
    </w:rPr>
  </w:style>
  <w:style w:type="character" w:customStyle="1" w:styleId="WW8Num3z3">
    <w:name w:val="WW8Num3z3"/>
    <w:rsid w:val="008B7A6B"/>
    <w:rPr>
      <w:rFonts w:ascii="Symbol" w:hAnsi="Symbol" w:cs="OpenSymbol"/>
    </w:rPr>
  </w:style>
  <w:style w:type="character" w:customStyle="1" w:styleId="WW8Num2z3">
    <w:name w:val="WW8Num2z3"/>
    <w:rsid w:val="008B7A6B"/>
  </w:style>
  <w:style w:type="character" w:customStyle="1" w:styleId="WW8Num2z4">
    <w:name w:val="WW8Num2z4"/>
    <w:rsid w:val="008B7A6B"/>
  </w:style>
  <w:style w:type="character" w:customStyle="1" w:styleId="WW8Num2z5">
    <w:name w:val="WW8Num2z5"/>
    <w:rsid w:val="008B7A6B"/>
  </w:style>
  <w:style w:type="character" w:customStyle="1" w:styleId="WW8Num2z6">
    <w:name w:val="WW8Num2z6"/>
    <w:rsid w:val="008B7A6B"/>
  </w:style>
  <w:style w:type="character" w:customStyle="1" w:styleId="WW8Num2z7">
    <w:name w:val="WW8Num2z7"/>
    <w:rsid w:val="008B7A6B"/>
  </w:style>
  <w:style w:type="character" w:customStyle="1" w:styleId="WW8Num2z8">
    <w:name w:val="WW8Num2z8"/>
    <w:rsid w:val="008B7A6B"/>
  </w:style>
  <w:style w:type="character" w:customStyle="1" w:styleId="WW8Num3z4">
    <w:name w:val="WW8Num3z4"/>
    <w:rsid w:val="008B7A6B"/>
  </w:style>
  <w:style w:type="character" w:customStyle="1" w:styleId="WW8Num3z5">
    <w:name w:val="WW8Num3z5"/>
    <w:rsid w:val="008B7A6B"/>
  </w:style>
  <w:style w:type="character" w:customStyle="1" w:styleId="WW8Num3z6">
    <w:name w:val="WW8Num3z6"/>
    <w:rsid w:val="008B7A6B"/>
  </w:style>
  <w:style w:type="character" w:customStyle="1" w:styleId="WW8Num3z7">
    <w:name w:val="WW8Num3z7"/>
    <w:rsid w:val="008B7A6B"/>
  </w:style>
  <w:style w:type="character" w:customStyle="1" w:styleId="WW8Num3z8">
    <w:name w:val="WW8Num3z8"/>
    <w:rsid w:val="008B7A6B"/>
  </w:style>
  <w:style w:type="character" w:customStyle="1" w:styleId="WW8Num5z3">
    <w:name w:val="WW8Num5z3"/>
    <w:rsid w:val="008B7A6B"/>
  </w:style>
  <w:style w:type="character" w:customStyle="1" w:styleId="WW8Num5z4">
    <w:name w:val="WW8Num5z4"/>
    <w:rsid w:val="008B7A6B"/>
  </w:style>
  <w:style w:type="character" w:customStyle="1" w:styleId="WW8Num5z5">
    <w:name w:val="WW8Num5z5"/>
    <w:rsid w:val="008B7A6B"/>
  </w:style>
  <w:style w:type="character" w:customStyle="1" w:styleId="WW8Num5z6">
    <w:name w:val="WW8Num5z6"/>
    <w:rsid w:val="008B7A6B"/>
  </w:style>
  <w:style w:type="character" w:customStyle="1" w:styleId="WW8Num5z7">
    <w:name w:val="WW8Num5z7"/>
    <w:rsid w:val="008B7A6B"/>
  </w:style>
  <w:style w:type="character" w:customStyle="1" w:styleId="WW8Num5z8">
    <w:name w:val="WW8Num5z8"/>
    <w:rsid w:val="008B7A6B"/>
  </w:style>
  <w:style w:type="character" w:customStyle="1" w:styleId="afffff5">
    <w:name w:val="Сравнение редакций. Добавленный фрагмент"/>
    <w:rsid w:val="008B7A6B"/>
    <w:rPr>
      <w:color w:val="000000"/>
      <w:shd w:val="clear" w:color="auto" w:fill="C1D7FF"/>
    </w:rPr>
  </w:style>
  <w:style w:type="character" w:customStyle="1" w:styleId="afffff6">
    <w:name w:val="Цветовое выделение для Текст"/>
    <w:qFormat/>
    <w:rsid w:val="008B7A6B"/>
    <w:rPr>
      <w:sz w:val="24"/>
    </w:rPr>
  </w:style>
  <w:style w:type="paragraph" w:customStyle="1" w:styleId="3f2">
    <w:name w:val="Заголовок3"/>
    <w:basedOn w:val="a0"/>
    <w:next w:val="af8"/>
    <w:rsid w:val="008B7A6B"/>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2fa">
    <w:name w:val="Заголовок2"/>
    <w:basedOn w:val="a0"/>
    <w:next w:val="af8"/>
    <w:rsid w:val="008B7A6B"/>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2fb">
    <w:name w:val="Название объекта2"/>
    <w:basedOn w:val="a0"/>
    <w:rsid w:val="008B7A6B"/>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ff7">
    <w:name w:val="Название объекта1"/>
    <w:basedOn w:val="a0"/>
    <w:rsid w:val="008B7A6B"/>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afffff7">
    <w:name w:val="Таблицы (моноширинный)"/>
    <w:basedOn w:val="a0"/>
    <w:next w:val="a0"/>
    <w:rsid w:val="008B7A6B"/>
    <w:pPr>
      <w:widowControl w:val="0"/>
      <w:suppressAutoHyphens/>
      <w:autoSpaceDE w:val="0"/>
      <w:spacing w:after="0" w:line="240" w:lineRule="auto"/>
    </w:pPr>
    <w:rPr>
      <w:rFonts w:ascii="Courier New" w:eastAsia="Times New Roman" w:hAnsi="Courier New" w:cs="Courier New"/>
      <w:sz w:val="24"/>
      <w:szCs w:val="24"/>
      <w:lang w:eastAsia="zh-CN"/>
    </w:rPr>
  </w:style>
  <w:style w:type="paragraph" w:customStyle="1" w:styleId="western1">
    <w:name w:val="western1"/>
    <w:basedOn w:val="a0"/>
    <w:rsid w:val="008B7A6B"/>
    <w:pPr>
      <w:suppressAutoHyphens/>
      <w:spacing w:before="280" w:after="0" w:line="240" w:lineRule="auto"/>
    </w:pPr>
    <w:rPr>
      <w:rFonts w:ascii="Times New Roman" w:eastAsia="Times New Roman" w:hAnsi="Times New Roman" w:cs="Times New Roman"/>
      <w:color w:val="000000"/>
      <w:sz w:val="20"/>
      <w:szCs w:val="20"/>
      <w:lang w:eastAsia="zh-CN"/>
    </w:rPr>
  </w:style>
  <w:style w:type="paragraph" w:customStyle="1" w:styleId="pboth">
    <w:name w:val="pboth"/>
    <w:basedOn w:val="a0"/>
    <w:rsid w:val="008B7A6B"/>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Textbody">
    <w:name w:val="Text body"/>
    <w:basedOn w:val="a0"/>
    <w:rsid w:val="008B7A6B"/>
    <w:pPr>
      <w:suppressAutoHyphens/>
      <w:spacing w:after="120" w:line="240" w:lineRule="auto"/>
      <w:textAlignment w:val="baseline"/>
    </w:pPr>
    <w:rPr>
      <w:rFonts w:ascii="Times New Roman" w:eastAsia="Times New Roman" w:hAnsi="Times New Roman" w:cs="Times New Roman"/>
      <w:kern w:val="2"/>
      <w:sz w:val="20"/>
      <w:szCs w:val="20"/>
      <w:lang w:eastAsia="zh-CN"/>
    </w:rPr>
  </w:style>
  <w:style w:type="paragraph" w:customStyle="1" w:styleId="TableContents">
    <w:name w:val="Table Contents"/>
    <w:basedOn w:val="Standard"/>
    <w:rsid w:val="008B7A6B"/>
    <w:pPr>
      <w:widowControl/>
      <w:suppressLineNumbers/>
      <w:autoSpaceDN/>
    </w:pPr>
    <w:rPr>
      <w:rFonts w:eastAsia="Times New Roman" w:cs="Times New Roman"/>
      <w:kern w:val="2"/>
      <w:sz w:val="20"/>
      <w:szCs w:val="20"/>
      <w:lang w:eastAsia="zh-CN" w:bidi="ar-SA"/>
    </w:rPr>
  </w:style>
  <w:style w:type="paragraph" w:customStyle="1" w:styleId="afffff8">
    <w:name w:val="Список приложения"/>
    <w:basedOn w:val="Standard"/>
    <w:rsid w:val="008B7A6B"/>
    <w:pPr>
      <w:widowControl/>
      <w:tabs>
        <w:tab w:val="num" w:pos="0"/>
      </w:tabs>
      <w:autoSpaceDN/>
      <w:jc w:val="both"/>
    </w:pPr>
    <w:rPr>
      <w:kern w:val="2"/>
      <w:sz w:val="28"/>
      <w:lang w:eastAsia="zh-CN"/>
    </w:rPr>
  </w:style>
  <w:style w:type="paragraph" w:customStyle="1" w:styleId="afffff9">
    <w:name w:val="Нормальный"/>
    <w:basedOn w:val="Standard"/>
    <w:rsid w:val="008B7A6B"/>
    <w:pPr>
      <w:widowControl/>
      <w:autoSpaceDN/>
      <w:ind w:firstLine="720"/>
      <w:jc w:val="both"/>
    </w:pPr>
    <w:rPr>
      <w:rFonts w:eastAsia="Segoe UI" w:cs="Tahoma"/>
      <w:color w:val="000000"/>
      <w:kern w:val="2"/>
      <w:lang w:eastAsia="zh-CN" w:bidi="ar-SA"/>
    </w:rPr>
  </w:style>
  <w:style w:type="paragraph" w:customStyle="1" w:styleId="1ff8">
    <w:name w:val="нум список 1"/>
    <w:qFormat/>
    <w:rsid w:val="008B7A6B"/>
    <w:pPr>
      <w:suppressAutoHyphens/>
      <w:spacing w:before="120" w:after="120" w:line="360" w:lineRule="atLeast"/>
      <w:jc w:val="both"/>
    </w:pPr>
    <w:rPr>
      <w:rFonts w:ascii="Times New Roman" w:eastAsia="SimSun" w:hAnsi="Times New Roman" w:cs="Mangal"/>
      <w:color w:val="000000"/>
      <w:kern w:val="2"/>
      <w:sz w:val="24"/>
      <w:szCs w:val="20"/>
      <w:lang w:eastAsia="zh-CN" w:bidi="hi-IN"/>
    </w:rPr>
  </w:style>
  <w:style w:type="character" w:customStyle="1" w:styleId="afffffa">
    <w:name w:val="Привязка сноски"/>
    <w:rsid w:val="008B7A6B"/>
    <w:rPr>
      <w:vertAlign w:val="superscript"/>
    </w:rPr>
  </w:style>
  <w:style w:type="character" w:customStyle="1" w:styleId="90">
    <w:name w:val="Заголовок 9 Знак"/>
    <w:basedOn w:val="a1"/>
    <w:link w:val="9"/>
    <w:semiHidden/>
    <w:rsid w:val="00C12F45"/>
    <w:rPr>
      <w:rFonts w:ascii="Cambria" w:eastAsia="Times New Roman" w:hAnsi="Cambria" w:cs="Times New Roman"/>
      <w:i/>
      <w:iCs/>
      <w:color w:val="404040"/>
      <w:sz w:val="20"/>
      <w:szCs w:val="20"/>
      <w:lang w:val="x-none" w:eastAsia="x-none"/>
    </w:rPr>
  </w:style>
  <w:style w:type="character" w:customStyle="1" w:styleId="2fc">
    <w:name w:val="Основной текст с отступом Знак2"/>
    <w:aliases w:val="Основной текст 1 Знак1,Нумерованный список !! Знак1,Надин стиль Знак2,Надин стиль Знак Знак1,Основной текст с отступом Знак1 Знак1"/>
    <w:semiHidden/>
    <w:locked/>
    <w:rsid w:val="00C12F45"/>
    <w:rPr>
      <w:sz w:val="24"/>
      <w:szCs w:val="24"/>
    </w:rPr>
  </w:style>
  <w:style w:type="paragraph" w:customStyle="1" w:styleId="caaieiaie1">
    <w:name w:val="caaieiaie 1"/>
    <w:basedOn w:val="a0"/>
    <w:next w:val="a0"/>
    <w:rsid w:val="00C12F45"/>
    <w:pPr>
      <w:keepNext/>
      <w:spacing w:after="0" w:line="240" w:lineRule="auto"/>
      <w:ind w:firstLine="567"/>
      <w:jc w:val="center"/>
    </w:pPr>
    <w:rPr>
      <w:rFonts w:ascii="Times New Roman" w:eastAsia="Times New Roman" w:hAnsi="Times New Roman" w:cs="Times New Roman"/>
      <w:b/>
      <w:sz w:val="24"/>
      <w:szCs w:val="20"/>
      <w:lang w:eastAsia="ru-RU"/>
    </w:rPr>
  </w:style>
  <w:style w:type="paragraph" w:customStyle="1" w:styleId="caaieiaie2">
    <w:name w:val="caaieiaie 2"/>
    <w:basedOn w:val="a0"/>
    <w:next w:val="a0"/>
    <w:rsid w:val="00C12F45"/>
    <w:pPr>
      <w:keepNext/>
      <w:spacing w:after="0" w:line="240" w:lineRule="auto"/>
      <w:ind w:firstLine="567"/>
      <w:jc w:val="center"/>
    </w:pPr>
    <w:rPr>
      <w:rFonts w:ascii="Times New Roman" w:eastAsia="Times New Roman" w:hAnsi="Times New Roman" w:cs="Times New Roman"/>
      <w:b/>
      <w:sz w:val="48"/>
      <w:szCs w:val="20"/>
      <w:lang w:eastAsia="ru-RU"/>
    </w:rPr>
  </w:style>
  <w:style w:type="paragraph" w:customStyle="1" w:styleId="1ff9">
    <w:name w:val="Красная строка1"/>
    <w:basedOn w:val="af8"/>
    <w:rsid w:val="00C12F45"/>
    <w:pPr>
      <w:suppressAutoHyphens w:val="0"/>
      <w:ind w:firstLine="210"/>
    </w:pPr>
    <w:rPr>
      <w:rFonts w:cs="Calibri"/>
      <w:sz w:val="24"/>
      <w:szCs w:val="24"/>
      <w:lang w:val="x-none"/>
    </w:rPr>
  </w:style>
  <w:style w:type="paragraph" w:customStyle="1" w:styleId="AAA">
    <w:name w:val="! AAA !"/>
    <w:rsid w:val="00C12F45"/>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1ffa">
    <w:name w:val="Абзац списка1"/>
    <w:basedOn w:val="a0"/>
    <w:rsid w:val="00C12F45"/>
    <w:pPr>
      <w:spacing w:after="0" w:line="240" w:lineRule="auto"/>
      <w:ind w:left="720" w:firstLine="567"/>
      <w:jc w:val="both"/>
    </w:pPr>
    <w:rPr>
      <w:rFonts w:ascii="Arial" w:eastAsia="Times New Roman" w:hAnsi="Arial" w:cs="Calibri"/>
      <w:sz w:val="24"/>
      <w:szCs w:val="24"/>
      <w:lang w:eastAsia="ru-RU"/>
    </w:rPr>
  </w:style>
  <w:style w:type="paragraph" w:customStyle="1" w:styleId="ctl">
    <w:name w:val="ctl"/>
    <w:basedOn w:val="a0"/>
    <w:rsid w:val="00C12F45"/>
    <w:pPr>
      <w:spacing w:before="100" w:beforeAutospacing="1" w:after="115" w:line="240" w:lineRule="auto"/>
      <w:ind w:firstLine="567"/>
      <w:jc w:val="both"/>
    </w:pPr>
    <w:rPr>
      <w:rFonts w:ascii="Times New Roman" w:eastAsia="Times New Roman" w:hAnsi="Times New Roman" w:cs="Times New Roman"/>
      <w:color w:val="000000"/>
      <w:sz w:val="24"/>
      <w:szCs w:val="24"/>
      <w:lang w:eastAsia="ru-RU"/>
    </w:rPr>
  </w:style>
  <w:style w:type="paragraph" w:customStyle="1" w:styleId="afffffb">
    <w:name w:val="Таблица"/>
    <w:basedOn w:val="a0"/>
    <w:rsid w:val="00C12F45"/>
    <w:pPr>
      <w:widowControl w:val="0"/>
      <w:spacing w:after="0" w:line="264" w:lineRule="auto"/>
      <w:ind w:firstLine="567"/>
      <w:jc w:val="both"/>
    </w:pPr>
    <w:rPr>
      <w:rFonts w:ascii="Times New Roman" w:eastAsia="Times New Roman" w:hAnsi="Times New Roman" w:cs="Times New Roman"/>
      <w:sz w:val="24"/>
      <w:szCs w:val="20"/>
      <w:lang w:eastAsia="ru-RU"/>
    </w:rPr>
  </w:style>
  <w:style w:type="character" w:customStyle="1" w:styleId="0">
    <w:name w:val="Основной 0 Знак"/>
    <w:aliases w:val="95 Знак"/>
    <w:link w:val="00"/>
    <w:locked/>
    <w:rsid w:val="00C12F45"/>
    <w:rPr>
      <w:rFonts w:cs="Calibri"/>
      <w:sz w:val="24"/>
      <w:szCs w:val="24"/>
    </w:rPr>
  </w:style>
  <w:style w:type="paragraph" w:customStyle="1" w:styleId="00">
    <w:name w:val="Основной 0"/>
    <w:aliases w:val="95"/>
    <w:basedOn w:val="a0"/>
    <w:link w:val="0"/>
    <w:rsid w:val="00C12F45"/>
    <w:pPr>
      <w:spacing w:after="0" w:line="240" w:lineRule="auto"/>
      <w:ind w:firstLine="539"/>
      <w:jc w:val="both"/>
    </w:pPr>
    <w:rPr>
      <w:rFonts w:cs="Calibri"/>
      <w:sz w:val="24"/>
      <w:szCs w:val="24"/>
    </w:rPr>
  </w:style>
  <w:style w:type="character" w:customStyle="1" w:styleId="01">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2"/>
    <w:locked/>
    <w:rsid w:val="00C12F45"/>
    <w:rPr>
      <w:rFonts w:cs="Calibri"/>
      <w:color w:val="000000"/>
      <w:kern w:val="24"/>
      <w:sz w:val="24"/>
    </w:rPr>
  </w:style>
  <w:style w:type="paragraph" w:customStyle="1" w:styleId="02">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
    <w:basedOn w:val="a0"/>
    <w:link w:val="01"/>
    <w:rsid w:val="00C12F45"/>
    <w:pPr>
      <w:spacing w:after="0" w:line="240" w:lineRule="auto"/>
      <w:ind w:firstLine="539"/>
      <w:jc w:val="both"/>
    </w:pPr>
    <w:rPr>
      <w:rFonts w:cs="Calibri"/>
      <w:color w:val="000000"/>
      <w:kern w:val="24"/>
      <w:sz w:val="24"/>
    </w:rPr>
  </w:style>
  <w:style w:type="character" w:customStyle="1" w:styleId="150">
    <w:name w:val="Знак Знак15"/>
    <w:locked/>
    <w:rsid w:val="00C12F45"/>
    <w:rPr>
      <w:b/>
      <w:bCs/>
      <w:caps/>
      <w:kern w:val="28"/>
      <w:sz w:val="28"/>
      <w:szCs w:val="28"/>
      <w:lang w:val="ru-RU" w:eastAsia="ru-RU" w:bidi="ar-SA"/>
    </w:rPr>
  </w:style>
  <w:style w:type="character" w:customStyle="1" w:styleId="142">
    <w:name w:val="Знак Знак14"/>
    <w:locked/>
    <w:rsid w:val="00C12F45"/>
    <w:rPr>
      <w:b/>
      <w:bCs/>
      <w:sz w:val="28"/>
      <w:szCs w:val="28"/>
      <w:lang w:val="ru-RU" w:eastAsia="ru-RU" w:bidi="ar-SA"/>
    </w:rPr>
  </w:style>
  <w:style w:type="character" w:customStyle="1" w:styleId="134">
    <w:name w:val="Знак Знак13"/>
    <w:locked/>
    <w:rsid w:val="00C12F45"/>
    <w:rPr>
      <w:sz w:val="28"/>
      <w:szCs w:val="28"/>
      <w:lang w:val="ru-RU" w:eastAsia="ru-RU" w:bidi="ar-SA"/>
    </w:rPr>
  </w:style>
  <w:style w:type="character" w:customStyle="1" w:styleId="124">
    <w:name w:val="Знак Знак12"/>
    <w:locked/>
    <w:rsid w:val="00C12F45"/>
    <w:rPr>
      <w:b/>
      <w:bCs/>
      <w:sz w:val="24"/>
      <w:szCs w:val="24"/>
      <w:lang w:val="ru-RU" w:eastAsia="ru-RU" w:bidi="ar-SA"/>
    </w:rPr>
  </w:style>
  <w:style w:type="character" w:customStyle="1" w:styleId="117">
    <w:name w:val="Знак Знак11"/>
    <w:locked/>
    <w:rsid w:val="00C12F45"/>
    <w:rPr>
      <w:sz w:val="28"/>
      <w:szCs w:val="28"/>
      <w:lang w:val="ru-RU" w:eastAsia="ru-RU" w:bidi="ar-SA"/>
    </w:rPr>
  </w:style>
  <w:style w:type="character" w:customStyle="1" w:styleId="106">
    <w:name w:val="Знак Знак10"/>
    <w:locked/>
    <w:rsid w:val="00C12F45"/>
    <w:rPr>
      <w:b/>
      <w:bCs/>
      <w:i/>
      <w:iCs/>
      <w:sz w:val="28"/>
      <w:szCs w:val="28"/>
      <w:lang w:val="ru-RU" w:eastAsia="ru-RU" w:bidi="ar-SA"/>
    </w:rPr>
  </w:style>
  <w:style w:type="character" w:customStyle="1" w:styleId="99">
    <w:name w:val="Знак Знак9"/>
    <w:locked/>
    <w:rsid w:val="00C12F45"/>
    <w:rPr>
      <w:rFonts w:ascii="Arial" w:hAnsi="Arial" w:cs="Arial" w:hint="default"/>
      <w:i/>
      <w:iCs/>
      <w:lang w:val="ru-RU" w:eastAsia="ru-RU" w:bidi="ar-SA"/>
    </w:rPr>
  </w:style>
  <w:style w:type="character" w:customStyle="1" w:styleId="87">
    <w:name w:val="Знак Знак8"/>
    <w:locked/>
    <w:rsid w:val="00C12F45"/>
    <w:rPr>
      <w:rFonts w:ascii="Arial" w:hAnsi="Arial" w:cs="Arial" w:hint="default"/>
      <w:b/>
      <w:bCs/>
      <w:i/>
      <w:iCs/>
      <w:sz w:val="18"/>
      <w:szCs w:val="18"/>
      <w:lang w:val="ru-RU" w:eastAsia="ru-RU" w:bidi="ar-SA"/>
    </w:rPr>
  </w:style>
  <w:style w:type="character" w:customStyle="1" w:styleId="2fd">
    <w:name w:val="Знак Знак2"/>
    <w:locked/>
    <w:rsid w:val="00C12F45"/>
    <w:rPr>
      <w:rFonts w:ascii="Calibri" w:hAnsi="Calibri" w:cs="Calibri" w:hint="default"/>
      <w:lang w:val="ru-RU" w:eastAsia="ru-RU" w:bidi="ar-SA"/>
    </w:rPr>
  </w:style>
  <w:style w:type="character" w:customStyle="1" w:styleId="3f3">
    <w:name w:val="Знак Знак3"/>
    <w:locked/>
    <w:rsid w:val="00C12F45"/>
    <w:rPr>
      <w:rFonts w:ascii="Calibri" w:hAnsi="Calibri" w:cs="Calibri" w:hint="default"/>
      <w:sz w:val="22"/>
      <w:szCs w:val="22"/>
      <w:lang w:val="ru-RU" w:eastAsia="ru-RU" w:bidi="ar-SA"/>
    </w:rPr>
  </w:style>
  <w:style w:type="character" w:customStyle="1" w:styleId="76">
    <w:name w:val="Знак Знак7"/>
    <w:locked/>
    <w:rsid w:val="00C12F45"/>
    <w:rPr>
      <w:rFonts w:ascii="Calibri" w:hAnsi="Calibri" w:cs="Calibri" w:hint="default"/>
      <w:sz w:val="24"/>
      <w:szCs w:val="24"/>
      <w:lang w:val="ru-RU" w:eastAsia="ru-RU" w:bidi="ar-SA"/>
    </w:rPr>
  </w:style>
  <w:style w:type="character" w:customStyle="1" w:styleId="58">
    <w:name w:val="Знак Знак5"/>
    <w:locked/>
    <w:rsid w:val="00C12F45"/>
    <w:rPr>
      <w:sz w:val="24"/>
      <w:szCs w:val="24"/>
      <w:lang w:val="ru-RU" w:eastAsia="ru-RU" w:bidi="ar-SA"/>
    </w:rPr>
  </w:style>
  <w:style w:type="character" w:customStyle="1" w:styleId="1ffb">
    <w:name w:val="Знак Знак1"/>
    <w:locked/>
    <w:rsid w:val="00C12F45"/>
    <w:rPr>
      <w:rFonts w:ascii="Calibri" w:hAnsi="Calibri" w:cs="Calibri" w:hint="default"/>
      <w:b/>
      <w:bCs/>
      <w:lang w:val="ru-RU" w:eastAsia="ru-RU" w:bidi="ar-SA"/>
    </w:rPr>
  </w:style>
  <w:style w:type="character" w:customStyle="1" w:styleId="highlighthighlightactive">
    <w:name w:val="highlight highlight_active"/>
    <w:rsid w:val="00C12F45"/>
  </w:style>
  <w:style w:type="table" w:customStyle="1" w:styleId="118">
    <w:name w:val="Сетка таблицы11"/>
    <w:basedOn w:val="a2"/>
    <w:uiPriority w:val="59"/>
    <w:rsid w:val="00C12F4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2"/>
    <w:uiPriority w:val="59"/>
    <w:rsid w:val="00C12F4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2"/>
    <w:uiPriority w:val="59"/>
    <w:rsid w:val="00C12F4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fc">
    <w:name w:val="Revision"/>
    <w:hidden/>
    <w:uiPriority w:val="99"/>
    <w:semiHidden/>
    <w:rsid w:val="00134CA9"/>
    <w:pPr>
      <w:spacing w:after="0" w:line="240" w:lineRule="auto"/>
    </w:pPr>
    <w:rPr>
      <w:rFonts w:ascii="Arial" w:eastAsia="Times New Roman" w:hAnsi="Arial" w:cs="Times New Roman"/>
      <w:sz w:val="24"/>
      <w:szCs w:val="24"/>
      <w:lang w:eastAsia="ru-RU"/>
    </w:rPr>
  </w:style>
  <w:style w:type="character" w:customStyle="1" w:styleId="32pt">
    <w:name w:val="Основной текст (3) + Интервал 2 pt"/>
    <w:rsid w:val="00C65E29"/>
    <w:rPr>
      <w:rFonts w:ascii="Times New Roman" w:eastAsia="Times New Roman" w:hAnsi="Times New Roman" w:cs="Times New Roman" w:hint="default"/>
      <w:b w:val="0"/>
      <w:bCs w:val="0"/>
      <w:i w:val="0"/>
      <w:iCs w:val="0"/>
      <w:smallCaps w:val="0"/>
      <w:strike w:val="0"/>
      <w:dstrike w:val="0"/>
      <w:spacing w:val="40"/>
      <w:sz w:val="27"/>
      <w:szCs w:val="27"/>
      <w:u w:val="none"/>
      <w:effect w:val="none"/>
    </w:rPr>
  </w:style>
  <w:style w:type="character" w:customStyle="1" w:styleId="40pt">
    <w:name w:val="Основной текст (4) + Интервал 0 pt"/>
    <w:rsid w:val="00C65E29"/>
    <w:rPr>
      <w:rFonts w:ascii="Times New Roman" w:eastAsia="Times New Roman" w:hAnsi="Times New Roman" w:cs="Times New Roman" w:hint="default"/>
      <w:b w:val="0"/>
      <w:bCs w:val="0"/>
      <w:i w:val="0"/>
      <w:iCs w:val="0"/>
      <w:smallCaps w:val="0"/>
      <w:strike w:val="0"/>
      <w:dstrike w:val="0"/>
      <w:spacing w:val="10"/>
      <w:sz w:val="27"/>
      <w:szCs w:val="27"/>
      <w:u w:val="none"/>
      <w:effect w:val="none"/>
    </w:rPr>
  </w:style>
  <w:style w:type="character" w:styleId="HTML0">
    <w:name w:val="HTML Code"/>
    <w:uiPriority w:val="99"/>
    <w:semiHidden/>
    <w:unhideWhenUsed/>
    <w:qFormat/>
    <w:rsid w:val="00562AA7"/>
    <w:rPr>
      <w:rFonts w:ascii="Courier New" w:eastAsia="Times New Roman" w:hAnsi="Courier New" w:cs="Courier New"/>
      <w:sz w:val="20"/>
      <w:szCs w:val="20"/>
    </w:rPr>
  </w:style>
  <w:style w:type="paragraph" w:styleId="afffffd">
    <w:name w:val="Document Map"/>
    <w:basedOn w:val="a0"/>
    <w:link w:val="afffffe"/>
    <w:uiPriority w:val="99"/>
    <w:semiHidden/>
    <w:unhideWhenUsed/>
    <w:qFormat/>
    <w:rsid w:val="00562AA7"/>
    <w:pPr>
      <w:spacing w:after="0" w:line="240" w:lineRule="auto"/>
      <w:ind w:firstLine="567"/>
      <w:jc w:val="both"/>
    </w:pPr>
    <w:rPr>
      <w:rFonts w:ascii="Tahoma" w:eastAsia="Times New Roman" w:hAnsi="Tahoma" w:cs="Tahoma"/>
      <w:sz w:val="16"/>
      <w:szCs w:val="16"/>
      <w:lang w:eastAsia="ru-RU"/>
    </w:rPr>
  </w:style>
  <w:style w:type="character" w:customStyle="1" w:styleId="afffffe">
    <w:name w:val="Схема документа Знак"/>
    <w:basedOn w:val="a1"/>
    <w:link w:val="afffffd"/>
    <w:uiPriority w:val="99"/>
    <w:semiHidden/>
    <w:qFormat/>
    <w:rsid w:val="00562AA7"/>
    <w:rPr>
      <w:rFonts w:ascii="Tahoma" w:eastAsia="Times New Roman" w:hAnsi="Tahoma" w:cs="Tahoma"/>
      <w:sz w:val="16"/>
      <w:szCs w:val="16"/>
      <w:lang w:eastAsia="ru-RU"/>
    </w:rPr>
  </w:style>
  <w:style w:type="paragraph" w:customStyle="1" w:styleId="affffff">
    <w:name w:val="Заголовок"/>
    <w:basedOn w:val="a0"/>
    <w:next w:val="af8"/>
    <w:rsid w:val="00143C91"/>
    <w:pPr>
      <w:keepNext/>
      <w:suppressAutoHyphens/>
      <w:spacing w:before="240" w:after="120" w:line="240" w:lineRule="auto"/>
    </w:pPr>
    <w:rPr>
      <w:rFonts w:ascii="Arial" w:eastAsia="Lucida Sans Unicode" w:hAnsi="Arial" w:cs="Tahoma"/>
      <w:sz w:val="28"/>
      <w:szCs w:val="28"/>
      <w:lang w:eastAsia="ar-SA"/>
    </w:rPr>
  </w:style>
  <w:style w:type="paragraph" w:customStyle="1" w:styleId="affffff0">
    <w:name w:val="Знак Знак Знак Знак Знак Знак Знак Знак Знак Знак"/>
    <w:basedOn w:val="a0"/>
    <w:rsid w:val="00C9245C"/>
    <w:pPr>
      <w:spacing w:line="240" w:lineRule="exact"/>
      <w:ind w:firstLine="567"/>
      <w:jc w:val="both"/>
    </w:pPr>
    <w:rPr>
      <w:rFonts w:ascii="Verdana" w:eastAsia="Times New Roman" w:hAnsi="Verdana" w:cs="Times New Roman"/>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84684">
      <w:bodyDiv w:val="1"/>
      <w:marLeft w:val="0"/>
      <w:marRight w:val="0"/>
      <w:marTop w:val="0"/>
      <w:marBottom w:val="0"/>
      <w:divBdr>
        <w:top w:val="none" w:sz="0" w:space="0" w:color="auto"/>
        <w:left w:val="none" w:sz="0" w:space="0" w:color="auto"/>
        <w:bottom w:val="none" w:sz="0" w:space="0" w:color="auto"/>
        <w:right w:val="none" w:sz="0" w:space="0" w:color="auto"/>
      </w:divBdr>
    </w:div>
    <w:div w:id="119305181">
      <w:bodyDiv w:val="1"/>
      <w:marLeft w:val="0"/>
      <w:marRight w:val="0"/>
      <w:marTop w:val="0"/>
      <w:marBottom w:val="0"/>
      <w:divBdr>
        <w:top w:val="none" w:sz="0" w:space="0" w:color="auto"/>
        <w:left w:val="none" w:sz="0" w:space="0" w:color="auto"/>
        <w:bottom w:val="none" w:sz="0" w:space="0" w:color="auto"/>
        <w:right w:val="none" w:sz="0" w:space="0" w:color="auto"/>
      </w:divBdr>
    </w:div>
    <w:div w:id="264122909">
      <w:bodyDiv w:val="1"/>
      <w:marLeft w:val="0"/>
      <w:marRight w:val="0"/>
      <w:marTop w:val="0"/>
      <w:marBottom w:val="0"/>
      <w:divBdr>
        <w:top w:val="none" w:sz="0" w:space="0" w:color="auto"/>
        <w:left w:val="none" w:sz="0" w:space="0" w:color="auto"/>
        <w:bottom w:val="none" w:sz="0" w:space="0" w:color="auto"/>
        <w:right w:val="none" w:sz="0" w:space="0" w:color="auto"/>
      </w:divBdr>
    </w:div>
    <w:div w:id="278610544">
      <w:bodyDiv w:val="1"/>
      <w:marLeft w:val="0"/>
      <w:marRight w:val="0"/>
      <w:marTop w:val="0"/>
      <w:marBottom w:val="0"/>
      <w:divBdr>
        <w:top w:val="none" w:sz="0" w:space="0" w:color="auto"/>
        <w:left w:val="none" w:sz="0" w:space="0" w:color="auto"/>
        <w:bottom w:val="none" w:sz="0" w:space="0" w:color="auto"/>
        <w:right w:val="none" w:sz="0" w:space="0" w:color="auto"/>
      </w:divBdr>
    </w:div>
    <w:div w:id="344093238">
      <w:bodyDiv w:val="1"/>
      <w:marLeft w:val="0"/>
      <w:marRight w:val="0"/>
      <w:marTop w:val="0"/>
      <w:marBottom w:val="0"/>
      <w:divBdr>
        <w:top w:val="none" w:sz="0" w:space="0" w:color="auto"/>
        <w:left w:val="none" w:sz="0" w:space="0" w:color="auto"/>
        <w:bottom w:val="none" w:sz="0" w:space="0" w:color="auto"/>
        <w:right w:val="none" w:sz="0" w:space="0" w:color="auto"/>
      </w:divBdr>
    </w:div>
    <w:div w:id="374046035">
      <w:bodyDiv w:val="1"/>
      <w:marLeft w:val="0"/>
      <w:marRight w:val="0"/>
      <w:marTop w:val="0"/>
      <w:marBottom w:val="0"/>
      <w:divBdr>
        <w:top w:val="none" w:sz="0" w:space="0" w:color="auto"/>
        <w:left w:val="none" w:sz="0" w:space="0" w:color="auto"/>
        <w:bottom w:val="none" w:sz="0" w:space="0" w:color="auto"/>
        <w:right w:val="none" w:sz="0" w:space="0" w:color="auto"/>
      </w:divBdr>
    </w:div>
    <w:div w:id="394084764">
      <w:bodyDiv w:val="1"/>
      <w:marLeft w:val="0"/>
      <w:marRight w:val="0"/>
      <w:marTop w:val="0"/>
      <w:marBottom w:val="0"/>
      <w:divBdr>
        <w:top w:val="none" w:sz="0" w:space="0" w:color="auto"/>
        <w:left w:val="none" w:sz="0" w:space="0" w:color="auto"/>
        <w:bottom w:val="none" w:sz="0" w:space="0" w:color="auto"/>
        <w:right w:val="none" w:sz="0" w:space="0" w:color="auto"/>
      </w:divBdr>
    </w:div>
    <w:div w:id="585461266">
      <w:bodyDiv w:val="1"/>
      <w:marLeft w:val="0"/>
      <w:marRight w:val="0"/>
      <w:marTop w:val="0"/>
      <w:marBottom w:val="0"/>
      <w:divBdr>
        <w:top w:val="none" w:sz="0" w:space="0" w:color="auto"/>
        <w:left w:val="none" w:sz="0" w:space="0" w:color="auto"/>
        <w:bottom w:val="none" w:sz="0" w:space="0" w:color="auto"/>
        <w:right w:val="none" w:sz="0" w:space="0" w:color="auto"/>
      </w:divBdr>
    </w:div>
    <w:div w:id="687223477">
      <w:bodyDiv w:val="1"/>
      <w:marLeft w:val="0"/>
      <w:marRight w:val="0"/>
      <w:marTop w:val="0"/>
      <w:marBottom w:val="0"/>
      <w:divBdr>
        <w:top w:val="none" w:sz="0" w:space="0" w:color="auto"/>
        <w:left w:val="none" w:sz="0" w:space="0" w:color="auto"/>
        <w:bottom w:val="none" w:sz="0" w:space="0" w:color="auto"/>
        <w:right w:val="none" w:sz="0" w:space="0" w:color="auto"/>
      </w:divBdr>
    </w:div>
    <w:div w:id="738871785">
      <w:bodyDiv w:val="1"/>
      <w:marLeft w:val="0"/>
      <w:marRight w:val="0"/>
      <w:marTop w:val="0"/>
      <w:marBottom w:val="0"/>
      <w:divBdr>
        <w:top w:val="none" w:sz="0" w:space="0" w:color="auto"/>
        <w:left w:val="none" w:sz="0" w:space="0" w:color="auto"/>
        <w:bottom w:val="none" w:sz="0" w:space="0" w:color="auto"/>
        <w:right w:val="none" w:sz="0" w:space="0" w:color="auto"/>
      </w:divBdr>
    </w:div>
    <w:div w:id="1194003457">
      <w:bodyDiv w:val="1"/>
      <w:marLeft w:val="0"/>
      <w:marRight w:val="0"/>
      <w:marTop w:val="0"/>
      <w:marBottom w:val="0"/>
      <w:divBdr>
        <w:top w:val="none" w:sz="0" w:space="0" w:color="auto"/>
        <w:left w:val="none" w:sz="0" w:space="0" w:color="auto"/>
        <w:bottom w:val="none" w:sz="0" w:space="0" w:color="auto"/>
        <w:right w:val="none" w:sz="0" w:space="0" w:color="auto"/>
      </w:divBdr>
    </w:div>
    <w:div w:id="1215779576">
      <w:bodyDiv w:val="1"/>
      <w:marLeft w:val="0"/>
      <w:marRight w:val="0"/>
      <w:marTop w:val="0"/>
      <w:marBottom w:val="0"/>
      <w:divBdr>
        <w:top w:val="none" w:sz="0" w:space="0" w:color="auto"/>
        <w:left w:val="none" w:sz="0" w:space="0" w:color="auto"/>
        <w:bottom w:val="none" w:sz="0" w:space="0" w:color="auto"/>
        <w:right w:val="none" w:sz="0" w:space="0" w:color="auto"/>
      </w:divBdr>
    </w:div>
    <w:div w:id="1281911897">
      <w:bodyDiv w:val="1"/>
      <w:marLeft w:val="0"/>
      <w:marRight w:val="0"/>
      <w:marTop w:val="0"/>
      <w:marBottom w:val="0"/>
      <w:divBdr>
        <w:top w:val="none" w:sz="0" w:space="0" w:color="auto"/>
        <w:left w:val="none" w:sz="0" w:space="0" w:color="auto"/>
        <w:bottom w:val="none" w:sz="0" w:space="0" w:color="auto"/>
        <w:right w:val="none" w:sz="0" w:space="0" w:color="auto"/>
      </w:divBdr>
    </w:div>
    <w:div w:id="1304769964">
      <w:bodyDiv w:val="1"/>
      <w:marLeft w:val="0"/>
      <w:marRight w:val="0"/>
      <w:marTop w:val="0"/>
      <w:marBottom w:val="0"/>
      <w:divBdr>
        <w:top w:val="none" w:sz="0" w:space="0" w:color="auto"/>
        <w:left w:val="none" w:sz="0" w:space="0" w:color="auto"/>
        <w:bottom w:val="none" w:sz="0" w:space="0" w:color="auto"/>
        <w:right w:val="none" w:sz="0" w:space="0" w:color="auto"/>
      </w:divBdr>
    </w:div>
    <w:div w:id="1341590873">
      <w:bodyDiv w:val="1"/>
      <w:marLeft w:val="0"/>
      <w:marRight w:val="0"/>
      <w:marTop w:val="0"/>
      <w:marBottom w:val="0"/>
      <w:divBdr>
        <w:top w:val="none" w:sz="0" w:space="0" w:color="auto"/>
        <w:left w:val="none" w:sz="0" w:space="0" w:color="auto"/>
        <w:bottom w:val="none" w:sz="0" w:space="0" w:color="auto"/>
        <w:right w:val="none" w:sz="0" w:space="0" w:color="auto"/>
      </w:divBdr>
    </w:div>
    <w:div w:id="1519077321">
      <w:bodyDiv w:val="1"/>
      <w:marLeft w:val="0"/>
      <w:marRight w:val="0"/>
      <w:marTop w:val="0"/>
      <w:marBottom w:val="0"/>
      <w:divBdr>
        <w:top w:val="none" w:sz="0" w:space="0" w:color="auto"/>
        <w:left w:val="none" w:sz="0" w:space="0" w:color="auto"/>
        <w:bottom w:val="none" w:sz="0" w:space="0" w:color="auto"/>
        <w:right w:val="none" w:sz="0" w:space="0" w:color="auto"/>
      </w:divBdr>
    </w:div>
    <w:div w:id="1594703514">
      <w:bodyDiv w:val="1"/>
      <w:marLeft w:val="0"/>
      <w:marRight w:val="0"/>
      <w:marTop w:val="0"/>
      <w:marBottom w:val="0"/>
      <w:divBdr>
        <w:top w:val="none" w:sz="0" w:space="0" w:color="auto"/>
        <w:left w:val="none" w:sz="0" w:space="0" w:color="auto"/>
        <w:bottom w:val="none" w:sz="0" w:space="0" w:color="auto"/>
        <w:right w:val="none" w:sz="0" w:space="0" w:color="auto"/>
      </w:divBdr>
    </w:div>
    <w:div w:id="1659502994">
      <w:bodyDiv w:val="1"/>
      <w:marLeft w:val="0"/>
      <w:marRight w:val="0"/>
      <w:marTop w:val="0"/>
      <w:marBottom w:val="0"/>
      <w:divBdr>
        <w:top w:val="none" w:sz="0" w:space="0" w:color="auto"/>
        <w:left w:val="none" w:sz="0" w:space="0" w:color="auto"/>
        <w:bottom w:val="none" w:sz="0" w:space="0" w:color="auto"/>
        <w:right w:val="none" w:sz="0" w:space="0" w:color="auto"/>
      </w:divBdr>
    </w:div>
    <w:div w:id="1726368230">
      <w:bodyDiv w:val="1"/>
      <w:marLeft w:val="0"/>
      <w:marRight w:val="0"/>
      <w:marTop w:val="0"/>
      <w:marBottom w:val="0"/>
      <w:divBdr>
        <w:top w:val="none" w:sz="0" w:space="0" w:color="auto"/>
        <w:left w:val="none" w:sz="0" w:space="0" w:color="auto"/>
        <w:bottom w:val="none" w:sz="0" w:space="0" w:color="auto"/>
        <w:right w:val="none" w:sz="0" w:space="0" w:color="auto"/>
      </w:divBdr>
    </w:div>
    <w:div w:id="1943610144">
      <w:bodyDiv w:val="1"/>
      <w:marLeft w:val="0"/>
      <w:marRight w:val="0"/>
      <w:marTop w:val="0"/>
      <w:marBottom w:val="0"/>
      <w:divBdr>
        <w:top w:val="none" w:sz="0" w:space="0" w:color="auto"/>
        <w:left w:val="none" w:sz="0" w:space="0" w:color="auto"/>
        <w:bottom w:val="none" w:sz="0" w:space="0" w:color="auto"/>
        <w:right w:val="none" w:sz="0" w:space="0" w:color="auto"/>
      </w:divBdr>
    </w:div>
    <w:div w:id="1970549708">
      <w:bodyDiv w:val="1"/>
      <w:marLeft w:val="0"/>
      <w:marRight w:val="0"/>
      <w:marTop w:val="0"/>
      <w:marBottom w:val="0"/>
      <w:divBdr>
        <w:top w:val="none" w:sz="0" w:space="0" w:color="auto"/>
        <w:left w:val="none" w:sz="0" w:space="0" w:color="auto"/>
        <w:bottom w:val="none" w:sz="0" w:space="0" w:color="auto"/>
        <w:right w:val="none" w:sz="0" w:space="0" w:color="auto"/>
      </w:divBdr>
    </w:div>
    <w:div w:id="2020496909">
      <w:bodyDiv w:val="1"/>
      <w:marLeft w:val="0"/>
      <w:marRight w:val="0"/>
      <w:marTop w:val="0"/>
      <w:marBottom w:val="0"/>
      <w:divBdr>
        <w:top w:val="none" w:sz="0" w:space="0" w:color="auto"/>
        <w:left w:val="none" w:sz="0" w:space="0" w:color="auto"/>
        <w:bottom w:val="none" w:sz="0" w:space="0" w:color="auto"/>
        <w:right w:val="none" w:sz="0" w:space="0" w:color="auto"/>
      </w:divBdr>
    </w:div>
    <w:div w:id="2024742312">
      <w:bodyDiv w:val="1"/>
      <w:marLeft w:val="0"/>
      <w:marRight w:val="0"/>
      <w:marTop w:val="0"/>
      <w:marBottom w:val="0"/>
      <w:divBdr>
        <w:top w:val="none" w:sz="0" w:space="0" w:color="auto"/>
        <w:left w:val="none" w:sz="0" w:space="0" w:color="auto"/>
        <w:bottom w:val="none" w:sz="0" w:space="0" w:color="auto"/>
        <w:right w:val="none" w:sz="0" w:space="0" w:color="auto"/>
      </w:divBdr>
    </w:div>
    <w:div w:id="203214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8066-AD7F-472E-84C5-34FF5E4F0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13</Pages>
  <Words>5542</Words>
  <Characters>31595</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Ельчищева Валентина Владимировна</dc:creator>
  <cp:keywords/>
  <dc:description/>
  <cp:lastModifiedBy>Пелагин Никита Сергеевич</cp:lastModifiedBy>
  <cp:revision>156</cp:revision>
  <dcterms:created xsi:type="dcterms:W3CDTF">2023-07-17T09:05:00Z</dcterms:created>
  <dcterms:modified xsi:type="dcterms:W3CDTF">2025-04-07T07:54:00Z</dcterms:modified>
</cp:coreProperties>
</file>