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06DD0" w14:textId="77777777" w:rsidR="00203767" w:rsidRPr="000A2A57" w:rsidRDefault="00203767" w:rsidP="00814311">
      <w:pPr>
        <w:spacing w:after="0" w:line="240" w:lineRule="auto"/>
        <w:rPr>
          <w:rFonts w:ascii="Times New Roman" w:hAnsi="Times New Roman" w:cs="Times New Roman"/>
        </w:rPr>
      </w:pPr>
    </w:p>
    <w:p w14:paraId="34719E7A" w14:textId="77777777" w:rsidR="009943D9" w:rsidRPr="000A2A57" w:rsidRDefault="00055AC6" w:rsidP="00814311">
      <w:pPr>
        <w:spacing w:after="0" w:line="240" w:lineRule="auto"/>
        <w:rPr>
          <w:rFonts w:ascii="Times New Roman" w:hAnsi="Times New Roman" w:cs="Times New Roman"/>
        </w:rPr>
      </w:pPr>
      <w:r w:rsidRPr="000A2A57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E36719D" wp14:editId="01FBBA52">
                <wp:simplePos x="0" y="0"/>
                <wp:positionH relativeFrom="page">
                  <wp:align>center</wp:align>
                </wp:positionH>
                <wp:positionV relativeFrom="paragraph">
                  <wp:posOffset>-5715</wp:posOffset>
                </wp:positionV>
                <wp:extent cx="6669097" cy="1666875"/>
                <wp:effectExtent l="0" t="0" r="36830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97" cy="1666875"/>
                          <a:chOff x="0" y="0"/>
                          <a:chExt cx="6669097" cy="1666875"/>
                        </a:xfrm>
                      </wpg:grpSpPr>
                      <wps:wsp>
                        <wps:cNvPr id="1" name="Надпись 1"/>
                        <wps:cNvSpPr txBox="1">
                          <a:spLocks/>
                        </wps:cNvSpPr>
                        <wps:spPr bwMode="auto">
                          <a:xfrm>
                            <a:off x="1123950" y="0"/>
                            <a:ext cx="4272915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F85D8" w14:textId="77777777" w:rsidR="00A56F05" w:rsidRPr="000C3F57" w:rsidRDefault="00A56F05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ВЕСТ</w:t>
                              </w:r>
                              <w:r w:rsidRPr="005D721C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Н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ИК</w:t>
                              </w:r>
                            </w:p>
                            <w:p w14:paraId="71FE96A4" w14:textId="77777777" w:rsidR="00A56F05" w:rsidRPr="000C3F57" w:rsidRDefault="00A56F05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 xml:space="preserve">льных правовых актов Каширского 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муниципального</w:t>
                              </w:r>
                            </w:p>
                            <w:p w14:paraId="4EE6166D" w14:textId="77777777" w:rsidR="00A56F05" w:rsidRDefault="00A56F05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района Воронежской области</w:t>
                              </w:r>
                            </w:p>
                            <w:p w14:paraId="6BF72F62" w14:textId="77777777" w:rsidR="00A56F05" w:rsidRDefault="00A56F05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14:paraId="04E1B000" w14:textId="77777777" w:rsidR="00A56F05" w:rsidRPr="000C3F57" w:rsidRDefault="00A56F05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14:paraId="6129AAF8" w14:textId="77777777" w:rsidR="00A56F05" w:rsidRDefault="00A56F05" w:rsidP="006D6D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/>
                        </wps:cNvSpPr>
                        <wps:spPr>
                          <a:xfrm>
                            <a:off x="5305425" y="19050"/>
                            <a:ext cx="1325245" cy="1468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4F81BD">
                                <a:lumMod val="75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4ABE56BB" w14:textId="5C46DE11" w:rsidR="00A56F05" w:rsidRDefault="00A56F05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С </w:t>
                              </w:r>
                              <w:r w:rsidR="00681B4E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05</w:t>
                              </w:r>
                              <w:r w:rsidR="00461B8C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апреля </w:t>
                              </w:r>
                              <w:r w:rsidR="00063DC8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2025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года</w:t>
                              </w:r>
                            </w:p>
                            <w:p w14:paraId="03121143" w14:textId="5C4E12DE" w:rsidR="00A56F05" w:rsidRPr="00F364D2" w:rsidRDefault="00A56F05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по </w:t>
                              </w:r>
                              <w:r w:rsidR="00681B4E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15</w:t>
                              </w:r>
                              <w:r w:rsidR="00461B8C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апреля</w:t>
                              </w:r>
                              <w:r w:rsidR="00A613A6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2025</w:t>
                              </w:r>
                              <w:r w:rsidRPr="00F364D2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года</w:t>
                              </w:r>
                            </w:p>
                            <w:p w14:paraId="672CFC32" w14:textId="0842182A" w:rsidR="00A56F05" w:rsidRDefault="00A56F05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F364D2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№ </w:t>
                              </w:r>
                              <w:r w:rsidR="00A613A6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0</w:t>
                              </w:r>
                              <w:r w:rsidR="00681B4E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9</w:t>
                              </w:r>
                              <w:r w:rsidRPr="00F364D2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(</w:t>
                              </w:r>
                              <w:r w:rsidR="00063DC8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25</w:t>
                              </w:r>
                              <w:r w:rsidR="00681B4E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5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14:paraId="43D40799" w14:textId="77A647F8" w:rsidR="00A56F05" w:rsidRPr="000002E7" w:rsidRDefault="00A56F05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от </w:t>
                              </w:r>
                              <w:r w:rsidR="00681B4E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15</w:t>
                              </w:r>
                              <w:r w:rsidR="00461B8C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апреля</w:t>
                              </w:r>
                              <w:r w:rsidR="00A613A6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2025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года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9525"/>
                            <a:ext cx="1200785" cy="14954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Группа 8"/>
                        <wpg:cNvGrpSpPr>
                          <a:grpSpLocks/>
                        </wpg:cNvGrpSpPr>
                        <wpg:grpSpPr>
                          <a:xfrm>
                            <a:off x="0" y="1638300"/>
                            <a:ext cx="6669097" cy="28575"/>
                            <a:chOff x="0" y="0"/>
                            <a:chExt cx="6871686" cy="28575"/>
                          </a:xfrm>
                        </wpg:grpSpPr>
                        <wps:wsp>
                          <wps:cNvPr id="7" name="Прямая соединительная линия 7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86322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Прямая соединительная линия 6"/>
                          <wps:cNvCnPr>
                            <a:cxnSpLocks/>
                          </wps:cNvCnPr>
                          <wps:spPr>
                            <a:xfrm>
                              <a:off x="0" y="28575"/>
                              <a:ext cx="6871686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6719D" id="Группа 3" o:spid="_x0000_s1026" style="position:absolute;margin-left:0;margin-top:-.45pt;width:525.15pt;height:131.25pt;z-index:251656192;mso-position-horizontal:center;mso-position-horizontal-relative:page;mso-width-relative:margin;mso-height-relative:margin" coordsize="6669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1239;width:42729;height:14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  <v:path arrowok="t"/>
                  <v:textbox>
                    <w:txbxContent>
                      <w:p w14:paraId="7A3F85D8" w14:textId="77777777" w:rsidR="00A56F05" w:rsidRPr="000C3F57" w:rsidRDefault="00A56F05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ВЕСТ</w:t>
                        </w:r>
                        <w:r w:rsidRPr="005D721C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Н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ИК</w:t>
                        </w:r>
                      </w:p>
                      <w:p w14:paraId="71FE96A4" w14:textId="77777777" w:rsidR="00A56F05" w:rsidRPr="000C3F57" w:rsidRDefault="00A56F05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</w:t>
                        </w:r>
                        <w:r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 xml:space="preserve">льных правовых актов Каширского 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муниципального</w:t>
                        </w:r>
                      </w:p>
                      <w:p w14:paraId="4EE6166D" w14:textId="77777777" w:rsidR="00A56F05" w:rsidRDefault="00A56F05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района Воронежской области</w:t>
                        </w:r>
                      </w:p>
                      <w:p w14:paraId="6BF72F62" w14:textId="77777777" w:rsidR="00A56F05" w:rsidRDefault="00A56F05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14:paraId="04E1B000" w14:textId="77777777" w:rsidR="00A56F05" w:rsidRPr="000C3F57" w:rsidRDefault="00A56F05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14:paraId="6129AAF8" w14:textId="77777777" w:rsidR="00A56F05" w:rsidRDefault="00A56F05" w:rsidP="006D6D2E"/>
                    </w:txbxContent>
                  </v:textbox>
                </v:shape>
                <v:shape id="Надпись 4" o:spid="_x0000_s1028" type="#_x0000_t202" style="position:absolute;left:53054;top:190;width:13252;height:14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    <v:path arrowok="t"/>
                  <v:textbox>
                    <w:txbxContent>
                      <w:p w14:paraId="4ABE56BB" w14:textId="5C46DE11" w:rsidR="00A56F05" w:rsidRDefault="00A56F05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С </w:t>
                        </w:r>
                        <w:r w:rsidR="00681B4E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05</w:t>
                        </w:r>
                        <w:r w:rsidR="00461B8C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апреля </w:t>
                        </w:r>
                        <w:r w:rsidR="00063DC8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2025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года</w:t>
                        </w:r>
                      </w:p>
                      <w:p w14:paraId="03121143" w14:textId="5C4E12DE" w:rsidR="00A56F05" w:rsidRPr="00F364D2" w:rsidRDefault="00A56F05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по </w:t>
                        </w:r>
                        <w:r w:rsidR="00681B4E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15</w:t>
                        </w:r>
                        <w:r w:rsidR="00461B8C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апреля</w:t>
                        </w:r>
                        <w:r w:rsidR="00A613A6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2025</w:t>
                        </w:r>
                        <w:r w:rsidRPr="00F364D2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года</w:t>
                        </w:r>
                      </w:p>
                      <w:p w14:paraId="672CFC32" w14:textId="0842182A" w:rsidR="00A56F05" w:rsidRDefault="00A56F05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F364D2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№ </w:t>
                        </w:r>
                        <w:r w:rsidR="00A613A6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0</w:t>
                        </w:r>
                        <w:r w:rsidR="00681B4E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9</w:t>
                        </w:r>
                        <w:r w:rsidRPr="00F364D2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(</w:t>
                        </w:r>
                        <w:r w:rsidR="00063DC8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25</w:t>
                        </w:r>
                        <w:r w:rsidR="00681B4E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)</w:t>
                        </w:r>
                      </w:p>
                      <w:p w14:paraId="43D40799" w14:textId="77A647F8" w:rsidR="00A56F05" w:rsidRPr="000002E7" w:rsidRDefault="00A56F05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от </w:t>
                        </w:r>
                        <w:r w:rsidR="00681B4E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15</w:t>
                        </w:r>
                        <w:r w:rsidR="00461B8C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апреля</w:t>
                        </w:r>
                        <w:r w:rsidR="00A613A6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2025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9" type="#_x0000_t75" style="position:absolute;left:381;top:95;width:12007;height:1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oCbLCAAAA2gAAAA8AAABkcnMvZG93bnJldi54bWxEj92KwjAUhO+FfYdwFrwRm+qFSDWKLisI&#10;Xtn1AY7N6Q9NTkoTbX37zYKwl8PMfMNs96M14km9bxwrWCQpCOLC6YYrBbef03wNwgdkjcYxKXiR&#10;h/3uY7LFTLuBr/TMQyUihH2GCuoQukxKX9Rk0SeuI45e6XqLIcq+krrHIcKtkcs0XUmLDceFGjv6&#10;qqlo84dVMLvOzHAq25aPPn8tzPeluj8uSk0/x8MGRKAx/Iff7bNWsIS/K/EGy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aAmywgAAANoAAAAPAAAAAAAAAAAAAAAAAJ8C&#10;AABkcnMvZG93bnJldi54bWxQSwUGAAAAAAQABAD3AAAAjgMAAAAA&#10;">
                  <v:imagedata r:id="rId9" o:title=""/>
                  <v:path arrowok="t"/>
                </v:shape>
                <v:group id="Группа 8" o:spid="_x0000_s1030" style="position:absolute;top:16383;width:66690;height:285" coordsize="6871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Прямая соединительная линия 7" o:spid="_x0000_s1031" style="position:absolute;visibility:visible;mso-wrap-style:squar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  <o:lock v:ext="edit" shapetype="f"/>
                  </v:line>
                  <v:line id="Прямая соединительная линия 6" o:spid="_x0000_s1032" style="position:absolute;visibility:visible;mso-wrap-style:squar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    <o:lock v:ext="edit" shapetype="f"/>
                  </v:line>
                </v:group>
                <w10:wrap anchorx="page"/>
              </v:group>
            </w:pict>
          </mc:Fallback>
        </mc:AlternateContent>
      </w:r>
    </w:p>
    <w:p w14:paraId="05D986F7" w14:textId="77777777" w:rsidR="009943D9" w:rsidRPr="000A2A57" w:rsidRDefault="009943D9" w:rsidP="00814311">
      <w:pPr>
        <w:spacing w:after="0" w:line="240" w:lineRule="auto"/>
        <w:rPr>
          <w:rFonts w:ascii="Times New Roman" w:hAnsi="Times New Roman" w:cs="Times New Roman"/>
        </w:rPr>
      </w:pPr>
    </w:p>
    <w:p w14:paraId="051B60A4" w14:textId="77777777" w:rsidR="009943D9" w:rsidRPr="000A2A57" w:rsidRDefault="009943D9" w:rsidP="00814311">
      <w:pPr>
        <w:spacing w:after="0" w:line="240" w:lineRule="auto"/>
        <w:rPr>
          <w:rFonts w:ascii="Times New Roman" w:hAnsi="Times New Roman" w:cs="Times New Roman"/>
        </w:rPr>
      </w:pPr>
    </w:p>
    <w:p w14:paraId="06571BD2" w14:textId="77777777" w:rsidR="009943D9" w:rsidRPr="000A2A57" w:rsidRDefault="009943D9" w:rsidP="00814311">
      <w:pPr>
        <w:spacing w:after="0" w:line="240" w:lineRule="auto"/>
        <w:rPr>
          <w:rFonts w:ascii="Times New Roman" w:hAnsi="Times New Roman" w:cs="Times New Roman"/>
        </w:rPr>
      </w:pPr>
    </w:p>
    <w:p w14:paraId="56D2E928" w14:textId="77777777" w:rsidR="009943D9" w:rsidRPr="000A2A57" w:rsidRDefault="009943D9" w:rsidP="00814311">
      <w:pPr>
        <w:spacing w:after="0" w:line="240" w:lineRule="auto"/>
        <w:rPr>
          <w:rFonts w:ascii="Times New Roman" w:hAnsi="Times New Roman" w:cs="Times New Roman"/>
        </w:rPr>
      </w:pPr>
    </w:p>
    <w:p w14:paraId="74478144" w14:textId="77777777" w:rsidR="009943D9" w:rsidRPr="000A2A57" w:rsidRDefault="009943D9" w:rsidP="0081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6F075" w14:textId="77777777" w:rsidR="003054F5" w:rsidRPr="000A2A57" w:rsidRDefault="003054F5" w:rsidP="0081431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3A1EE" w14:textId="77777777" w:rsidR="003054F5" w:rsidRPr="000A2A57" w:rsidRDefault="003054F5" w:rsidP="0081431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7F0D0" w14:textId="77777777" w:rsidR="003054F5" w:rsidRPr="000A2A57" w:rsidRDefault="003054F5" w:rsidP="0081431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E5519" w14:textId="77777777" w:rsidR="003054F5" w:rsidRPr="000A2A57" w:rsidRDefault="003054F5" w:rsidP="0081431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36B64" w14:textId="178D49E5" w:rsidR="00434151" w:rsidRDefault="00434151" w:rsidP="0081431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8877F" w14:textId="399E6D67" w:rsidR="00350C39" w:rsidRPr="000A2A57" w:rsidRDefault="001F2EAA" w:rsidP="00814311">
      <w:pPr>
        <w:spacing w:after="0" w:line="240" w:lineRule="auto"/>
        <w:ind w:left="-709" w:right="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350C3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 w:rsidR="0052059C">
        <w:rPr>
          <w:rFonts w:ascii="Times New Roman" w:hAnsi="Times New Roman" w:cs="Times New Roman"/>
          <w:b/>
          <w:sz w:val="24"/>
          <w:szCs w:val="24"/>
        </w:rPr>
        <w:t>___</w:t>
      </w:r>
    </w:p>
    <w:p w14:paraId="03CB7D80" w14:textId="596F2685" w:rsidR="004C6ACF" w:rsidRPr="001629C8" w:rsidRDefault="004C6ACF" w:rsidP="00814311">
      <w:pPr>
        <w:pStyle w:val="4"/>
      </w:pPr>
      <w:r w:rsidRPr="001629C8">
        <w:t>Раздел 1.</w:t>
      </w:r>
    </w:p>
    <w:p w14:paraId="309A4463" w14:textId="77777777" w:rsidR="004C6ACF" w:rsidRPr="001629C8" w:rsidRDefault="004C6ACF" w:rsidP="00814311">
      <w:pPr>
        <w:pStyle w:val="4"/>
      </w:pPr>
      <w:r w:rsidRPr="001629C8">
        <w:t>Решения Совета народных депутатов Каширского муниципального района</w:t>
      </w:r>
    </w:p>
    <w:p w14:paraId="293E4CDE" w14:textId="15397870" w:rsidR="004C6ACF" w:rsidRPr="000A2A57" w:rsidRDefault="005C2F02" w:rsidP="00814311">
      <w:pPr>
        <w:spacing w:after="0" w:line="240" w:lineRule="auto"/>
        <w:ind w:left="-709"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1F2EA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5617B31B" w14:textId="371E678F" w:rsidR="00D71E04" w:rsidRDefault="00D71E04" w:rsidP="00814311">
      <w:pPr>
        <w:spacing w:after="0" w:line="240" w:lineRule="auto"/>
        <w:ind w:left="142" w:right="-143" w:firstLine="708"/>
        <w:rPr>
          <w:rFonts w:ascii="Times New Roman" w:hAnsi="Times New Roman" w:cs="Times New Roman"/>
          <w:bCs/>
          <w:sz w:val="24"/>
          <w:szCs w:val="24"/>
        </w:rPr>
      </w:pPr>
    </w:p>
    <w:p w14:paraId="4FDD1E12" w14:textId="75E61D82" w:rsidR="00063DC8" w:rsidRDefault="00681B4E" w:rsidP="00814311">
      <w:pPr>
        <w:spacing w:after="0" w:line="240" w:lineRule="auto"/>
        <w:ind w:left="142" w:right="-14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принималось</w:t>
      </w:r>
      <w:bookmarkStart w:id="0" w:name="_GoBack"/>
      <w:bookmarkEnd w:id="0"/>
    </w:p>
    <w:p w14:paraId="377522B5" w14:textId="77777777" w:rsidR="00734433" w:rsidRDefault="0073443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56BDC52" w14:textId="25F00BCF" w:rsidR="00063DC8" w:rsidRPr="00063DC8" w:rsidRDefault="00063DC8" w:rsidP="00814311">
      <w:pPr>
        <w:pStyle w:val="4"/>
        <w:tabs>
          <w:tab w:val="left" w:pos="142"/>
        </w:tabs>
        <w:ind w:left="-993" w:right="-143"/>
        <w:rPr>
          <w:color w:val="auto"/>
        </w:rPr>
      </w:pPr>
      <w:r w:rsidRPr="00063DC8">
        <w:rPr>
          <w:color w:val="auto"/>
        </w:rPr>
        <w:lastRenderedPageBreak/>
        <w:t>_______________________________________________________________________________________</w:t>
      </w:r>
    </w:p>
    <w:p w14:paraId="194F83C1" w14:textId="77777777" w:rsidR="004C6ACF" w:rsidRPr="00F364D2" w:rsidRDefault="004C6ACF" w:rsidP="00814311">
      <w:pPr>
        <w:pStyle w:val="4"/>
        <w:tabs>
          <w:tab w:val="left" w:pos="142"/>
        </w:tabs>
        <w:ind w:left="-993" w:right="-143"/>
      </w:pPr>
      <w:r w:rsidRPr="00F364D2">
        <w:t>Раздел 2.</w:t>
      </w:r>
    </w:p>
    <w:p w14:paraId="1A7E3C23" w14:textId="77777777" w:rsidR="004C6ACF" w:rsidRPr="00F364D2" w:rsidRDefault="004C6ACF" w:rsidP="00814311">
      <w:pPr>
        <w:pStyle w:val="4"/>
        <w:pBdr>
          <w:bottom w:val="single" w:sz="12" w:space="1" w:color="auto"/>
        </w:pBdr>
        <w:tabs>
          <w:tab w:val="left" w:pos="142"/>
        </w:tabs>
        <w:ind w:left="-993" w:right="-143"/>
      </w:pPr>
      <w:r w:rsidRPr="00F364D2">
        <w:t>Постановления администрации Каширского муниципального района Воронежской области</w:t>
      </w:r>
    </w:p>
    <w:p w14:paraId="519D55A2" w14:textId="77777777" w:rsidR="001629C8" w:rsidRDefault="001629C8" w:rsidP="0081431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0454BBD" w14:textId="4C56EFAA" w:rsidR="00BC1398" w:rsidRPr="00BC1398" w:rsidRDefault="00BC1398" w:rsidP="00BC13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14:paraId="4D775D0A" w14:textId="77777777" w:rsidR="00BC1398" w:rsidRPr="00BC1398" w:rsidRDefault="00BC1398" w:rsidP="00BC13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КАШИРСКОГО МУНИЦИПАЛЬНОГО РАЙОНА</w:t>
      </w:r>
    </w:p>
    <w:p w14:paraId="77391821" w14:textId="77777777" w:rsidR="00BC1398" w:rsidRPr="00BC1398" w:rsidRDefault="00BC1398" w:rsidP="00BC13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3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14:paraId="645F9F79" w14:textId="77777777" w:rsidR="00BC1398" w:rsidRPr="00BC1398" w:rsidRDefault="00BC1398" w:rsidP="00BC1398">
      <w:pPr>
        <w:pStyle w:val="af8"/>
        <w:spacing w:after="0"/>
        <w:ind w:firstLine="709"/>
        <w:jc w:val="center"/>
        <w:rPr>
          <w:sz w:val="24"/>
          <w:szCs w:val="24"/>
        </w:rPr>
      </w:pPr>
    </w:p>
    <w:p w14:paraId="4375DDF7" w14:textId="77777777" w:rsidR="00BC1398" w:rsidRPr="00BC1398" w:rsidRDefault="00BC1398" w:rsidP="00BC13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398">
        <w:rPr>
          <w:rFonts w:ascii="Times New Roman" w:hAnsi="Times New Roman" w:cs="Times New Roman"/>
          <w:b/>
          <w:spacing w:val="-2"/>
          <w:sz w:val="24"/>
          <w:szCs w:val="24"/>
        </w:rPr>
        <w:t>ПОСТАНОВЛЕНИЕ</w:t>
      </w:r>
    </w:p>
    <w:p w14:paraId="1BD133FC" w14:textId="77777777" w:rsidR="00BC1398" w:rsidRPr="00BC1398" w:rsidRDefault="00BC1398" w:rsidP="00BC1398">
      <w:pPr>
        <w:pStyle w:val="af8"/>
        <w:spacing w:after="0"/>
        <w:ind w:firstLine="709"/>
        <w:rPr>
          <w:b/>
          <w:sz w:val="24"/>
          <w:szCs w:val="24"/>
        </w:rPr>
      </w:pPr>
    </w:p>
    <w:p w14:paraId="43C40990" w14:textId="77777777" w:rsidR="00BC1398" w:rsidRPr="00BC1398" w:rsidRDefault="00BC1398" w:rsidP="00BC1398">
      <w:pPr>
        <w:pStyle w:val="af8"/>
        <w:tabs>
          <w:tab w:val="left" w:pos="3191"/>
          <w:tab w:val="left" w:pos="4800"/>
          <w:tab w:val="left" w:pos="7203"/>
        </w:tabs>
        <w:spacing w:after="0"/>
        <w:ind w:firstLine="709"/>
        <w:rPr>
          <w:sz w:val="24"/>
          <w:szCs w:val="24"/>
        </w:rPr>
      </w:pPr>
      <w:r w:rsidRPr="00BC1398">
        <w:rPr>
          <w:spacing w:val="-8"/>
          <w:sz w:val="24"/>
          <w:szCs w:val="24"/>
        </w:rPr>
        <w:t>от 07.04.2025</w:t>
      </w:r>
      <w:r w:rsidRPr="00BC1398">
        <w:rPr>
          <w:sz w:val="24"/>
          <w:szCs w:val="24"/>
        </w:rPr>
        <w:t xml:space="preserve"> </w:t>
      </w:r>
      <w:r w:rsidRPr="00BC1398">
        <w:rPr>
          <w:spacing w:val="-8"/>
          <w:sz w:val="24"/>
          <w:szCs w:val="24"/>
        </w:rPr>
        <w:t>года</w:t>
      </w:r>
      <w:r w:rsidRPr="00BC1398">
        <w:rPr>
          <w:spacing w:val="40"/>
          <w:sz w:val="24"/>
          <w:szCs w:val="24"/>
        </w:rPr>
        <w:t xml:space="preserve"> </w:t>
      </w:r>
      <w:r w:rsidRPr="00BC1398">
        <w:rPr>
          <w:spacing w:val="-8"/>
          <w:sz w:val="24"/>
          <w:szCs w:val="24"/>
        </w:rPr>
        <w:t>№</w:t>
      </w:r>
      <w:r w:rsidRPr="00BC1398">
        <w:rPr>
          <w:spacing w:val="107"/>
          <w:sz w:val="24"/>
          <w:szCs w:val="24"/>
        </w:rPr>
        <w:t xml:space="preserve"> </w:t>
      </w:r>
      <w:r w:rsidRPr="00BC1398">
        <w:rPr>
          <w:sz w:val="24"/>
          <w:szCs w:val="24"/>
        </w:rPr>
        <w:t>155</w:t>
      </w:r>
    </w:p>
    <w:p w14:paraId="52AFA9EF" w14:textId="77777777" w:rsidR="00BC1398" w:rsidRPr="00BC1398" w:rsidRDefault="00BC1398" w:rsidP="00BC139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 xml:space="preserve"> с.</w:t>
      </w:r>
      <w:r w:rsidRPr="00BC139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z w:val="24"/>
          <w:szCs w:val="24"/>
        </w:rPr>
        <w:t>Каширское</w:t>
      </w:r>
    </w:p>
    <w:p w14:paraId="381720BF" w14:textId="77777777" w:rsidR="00BC1398" w:rsidRPr="00BC1398" w:rsidRDefault="00BC1398" w:rsidP="00BC1398">
      <w:pPr>
        <w:pStyle w:val="af8"/>
        <w:spacing w:after="0"/>
        <w:ind w:firstLine="709"/>
        <w:rPr>
          <w:sz w:val="24"/>
          <w:szCs w:val="24"/>
        </w:rPr>
      </w:pPr>
    </w:p>
    <w:p w14:paraId="6A5020F1" w14:textId="77777777" w:rsidR="00BC1398" w:rsidRPr="00BC1398" w:rsidRDefault="00BC1398" w:rsidP="00BC1398">
      <w:pPr>
        <w:pStyle w:val="af8"/>
        <w:tabs>
          <w:tab w:val="left" w:pos="4675"/>
          <w:tab w:val="left" w:pos="5114"/>
        </w:tabs>
        <w:spacing w:after="0"/>
        <w:ind w:right="4820"/>
        <w:jc w:val="both"/>
        <w:rPr>
          <w:b/>
          <w:sz w:val="24"/>
          <w:szCs w:val="24"/>
        </w:rPr>
      </w:pPr>
      <w:r w:rsidRPr="00BC1398">
        <w:rPr>
          <w:b/>
          <w:sz w:val="24"/>
          <w:szCs w:val="24"/>
        </w:rPr>
        <w:t xml:space="preserve">О внесении изменений в постановление </w:t>
      </w:r>
      <w:r w:rsidRPr="00BC1398">
        <w:rPr>
          <w:b/>
          <w:spacing w:val="-2"/>
          <w:sz w:val="24"/>
          <w:szCs w:val="24"/>
        </w:rPr>
        <w:t>администрации</w:t>
      </w:r>
      <w:r w:rsidRPr="00BC1398">
        <w:rPr>
          <w:b/>
          <w:sz w:val="24"/>
          <w:szCs w:val="24"/>
        </w:rPr>
        <w:t xml:space="preserve"> </w:t>
      </w:r>
      <w:r w:rsidRPr="00BC1398">
        <w:rPr>
          <w:b/>
          <w:spacing w:val="-2"/>
          <w:sz w:val="24"/>
          <w:szCs w:val="24"/>
        </w:rPr>
        <w:t xml:space="preserve">Каширского </w:t>
      </w:r>
      <w:r w:rsidRPr="00BC1398">
        <w:rPr>
          <w:b/>
          <w:sz w:val="24"/>
          <w:szCs w:val="24"/>
        </w:rPr>
        <w:t>муниципального района от 25.09.2013 года № 916 «О порядке ликвидации аварийных</w:t>
      </w:r>
      <w:r w:rsidRPr="00BC1398">
        <w:rPr>
          <w:b/>
          <w:spacing w:val="-11"/>
          <w:sz w:val="24"/>
          <w:szCs w:val="24"/>
        </w:rPr>
        <w:t xml:space="preserve"> </w:t>
      </w:r>
      <w:r w:rsidRPr="00BC1398">
        <w:rPr>
          <w:b/>
          <w:sz w:val="24"/>
          <w:szCs w:val="24"/>
        </w:rPr>
        <w:t>ситуаций</w:t>
      </w:r>
      <w:r w:rsidRPr="00BC1398">
        <w:rPr>
          <w:b/>
          <w:spacing w:val="-4"/>
          <w:sz w:val="24"/>
          <w:szCs w:val="24"/>
        </w:rPr>
        <w:t xml:space="preserve"> </w:t>
      </w:r>
      <w:r w:rsidRPr="00BC1398">
        <w:rPr>
          <w:b/>
          <w:sz w:val="24"/>
          <w:szCs w:val="24"/>
        </w:rPr>
        <w:t>в</w:t>
      </w:r>
      <w:r w:rsidRPr="00BC1398">
        <w:rPr>
          <w:b/>
          <w:spacing w:val="-18"/>
          <w:sz w:val="24"/>
          <w:szCs w:val="24"/>
        </w:rPr>
        <w:t xml:space="preserve"> </w:t>
      </w:r>
      <w:r w:rsidRPr="00BC1398">
        <w:rPr>
          <w:b/>
          <w:sz w:val="24"/>
          <w:szCs w:val="24"/>
        </w:rPr>
        <w:t>системах</w:t>
      </w:r>
      <w:r w:rsidRPr="00BC1398">
        <w:rPr>
          <w:b/>
          <w:spacing w:val="-3"/>
          <w:sz w:val="24"/>
          <w:szCs w:val="24"/>
        </w:rPr>
        <w:t xml:space="preserve"> </w:t>
      </w:r>
      <w:r w:rsidRPr="00BC1398">
        <w:rPr>
          <w:b/>
          <w:sz w:val="24"/>
          <w:szCs w:val="24"/>
        </w:rPr>
        <w:t xml:space="preserve">электро-, водо- и теплоснабжения, с учетом </w:t>
      </w:r>
      <w:r w:rsidRPr="00BC1398">
        <w:rPr>
          <w:b/>
          <w:spacing w:val="-2"/>
          <w:sz w:val="24"/>
          <w:szCs w:val="24"/>
        </w:rPr>
        <w:t>взаимодействия</w:t>
      </w:r>
      <w:r w:rsidRPr="00BC1398">
        <w:rPr>
          <w:b/>
          <w:sz w:val="24"/>
          <w:szCs w:val="24"/>
        </w:rPr>
        <w:t xml:space="preserve"> </w:t>
      </w:r>
      <w:r w:rsidRPr="00BC1398">
        <w:rPr>
          <w:b/>
          <w:spacing w:val="-2"/>
          <w:sz w:val="24"/>
          <w:szCs w:val="24"/>
        </w:rPr>
        <w:t xml:space="preserve">энергоснабжающих </w:t>
      </w:r>
      <w:r w:rsidRPr="00BC1398">
        <w:rPr>
          <w:b/>
          <w:sz w:val="24"/>
          <w:szCs w:val="24"/>
        </w:rPr>
        <w:t>организаций, потребителей и служб жилищно-коммунального хозяйства всех форм собственности»</w:t>
      </w:r>
    </w:p>
    <w:p w14:paraId="1F0CAA6D" w14:textId="77777777" w:rsidR="00BC1398" w:rsidRPr="00BC1398" w:rsidRDefault="00BC1398" w:rsidP="00BC1398">
      <w:pPr>
        <w:pStyle w:val="af8"/>
        <w:tabs>
          <w:tab w:val="left" w:pos="4675"/>
          <w:tab w:val="left" w:pos="5114"/>
        </w:tabs>
        <w:spacing w:after="0"/>
        <w:ind w:firstLine="709"/>
        <w:rPr>
          <w:sz w:val="24"/>
          <w:szCs w:val="24"/>
        </w:rPr>
      </w:pPr>
    </w:p>
    <w:p w14:paraId="43F2C827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В соответствии с Правилами обеспечения готовности к отопительному периоду, утвержденными приказом Министерства энергетики Российской Федерации от 13.11.2024 года № 2234 и в целях приведения муниципального</w:t>
      </w:r>
      <w:r w:rsidRPr="00BC1398">
        <w:rPr>
          <w:spacing w:val="-2"/>
          <w:sz w:val="24"/>
          <w:szCs w:val="24"/>
        </w:rPr>
        <w:t xml:space="preserve"> </w:t>
      </w:r>
      <w:r w:rsidRPr="00BC1398">
        <w:rPr>
          <w:sz w:val="24"/>
          <w:szCs w:val="24"/>
        </w:rPr>
        <w:t>правового акта в соответствие с нормами действующего законодательства РФ, администрация Каширского муниципального района</w:t>
      </w:r>
      <w:r w:rsidRPr="00BC1398">
        <w:rPr>
          <w:spacing w:val="40"/>
          <w:sz w:val="24"/>
          <w:szCs w:val="24"/>
        </w:rPr>
        <w:t xml:space="preserve"> </w:t>
      </w:r>
      <w:r w:rsidRPr="00BC1398">
        <w:rPr>
          <w:sz w:val="24"/>
          <w:szCs w:val="24"/>
        </w:rPr>
        <w:t>постановляет:</w:t>
      </w:r>
    </w:p>
    <w:p w14:paraId="53F54E9E" w14:textId="77777777" w:rsidR="00BC1398" w:rsidRPr="00BC1398" w:rsidRDefault="00BC1398" w:rsidP="00BC1398">
      <w:pPr>
        <w:pStyle w:val="affc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Внести в порядок действий по ликвидации последствий аварийных ситуаций на территории Каширского муниципального района, утвержденный постановлением администрации Каширского муниципального района от 25.09.2013 г. №916 «О порядке ликвидации аварийных ситуаций в системах электро-, водо- и теплоснабжения, с учетом взаимодействия энергоснабжающих организаций, потребителей и служб жилищно-коммунального хозяйства всех форм собственности» изменения, изложив порядок в новой редакции согласно приложению к настоящему постановлению.</w:t>
      </w:r>
    </w:p>
    <w:p w14:paraId="04D5E40F" w14:textId="77777777" w:rsidR="00BC1398" w:rsidRPr="00BC1398" w:rsidRDefault="00BC1398" w:rsidP="00BC1398">
      <w:pPr>
        <w:pStyle w:val="affc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М.Н. Новикову</w:t>
      </w:r>
      <w:r w:rsidRPr="00BC1398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14:paraId="1C9AD311" w14:textId="77777777" w:rsidR="00BC1398" w:rsidRPr="00BC1398" w:rsidRDefault="00BC1398" w:rsidP="00BC1398">
      <w:pPr>
        <w:pStyle w:val="af8"/>
        <w:spacing w:after="0"/>
        <w:ind w:firstLine="709"/>
        <w:rPr>
          <w:sz w:val="24"/>
          <w:szCs w:val="24"/>
        </w:rPr>
      </w:pPr>
    </w:p>
    <w:p w14:paraId="7A9FEED1" w14:textId="77777777" w:rsidR="00BC1398" w:rsidRPr="00BC1398" w:rsidRDefault="00BC1398" w:rsidP="00BC1398">
      <w:pPr>
        <w:pStyle w:val="af8"/>
        <w:spacing w:after="0"/>
        <w:ind w:firstLine="709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BC1398" w:rsidRPr="00BC1398" w14:paraId="5425AE6E" w14:textId="77777777" w:rsidTr="00BC1398">
        <w:tc>
          <w:tcPr>
            <w:tcW w:w="4885" w:type="dxa"/>
          </w:tcPr>
          <w:p w14:paraId="6499B83E" w14:textId="77777777" w:rsidR="00BC1398" w:rsidRPr="00BC1398" w:rsidRDefault="00BC1398" w:rsidP="00BC1398">
            <w:pPr>
              <w:rPr>
                <w:sz w:val="24"/>
                <w:szCs w:val="24"/>
              </w:rPr>
            </w:pPr>
            <w:r w:rsidRPr="00BC1398">
              <w:rPr>
                <w:sz w:val="24"/>
                <w:szCs w:val="24"/>
              </w:rPr>
              <w:t xml:space="preserve">И.о. главы администрации </w:t>
            </w:r>
          </w:p>
          <w:p w14:paraId="783E0726" w14:textId="77777777" w:rsidR="00BC1398" w:rsidRPr="00BC1398" w:rsidRDefault="00BC1398" w:rsidP="00BC1398">
            <w:pPr>
              <w:rPr>
                <w:sz w:val="24"/>
                <w:szCs w:val="24"/>
              </w:rPr>
            </w:pPr>
            <w:r w:rsidRPr="00BC1398">
              <w:rPr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886" w:type="dxa"/>
          </w:tcPr>
          <w:p w14:paraId="7EA53AD5" w14:textId="77777777" w:rsidR="00BC1398" w:rsidRPr="00BC1398" w:rsidRDefault="00BC1398" w:rsidP="00BC1398">
            <w:pPr>
              <w:jc w:val="right"/>
              <w:rPr>
                <w:sz w:val="24"/>
                <w:szCs w:val="24"/>
              </w:rPr>
            </w:pPr>
          </w:p>
          <w:p w14:paraId="23CEEB4D" w14:textId="77777777" w:rsidR="00BC1398" w:rsidRPr="00BC1398" w:rsidRDefault="00BC1398" w:rsidP="00BC1398">
            <w:pPr>
              <w:jc w:val="right"/>
              <w:rPr>
                <w:sz w:val="24"/>
                <w:szCs w:val="24"/>
              </w:rPr>
            </w:pPr>
            <w:r w:rsidRPr="00BC1398">
              <w:rPr>
                <w:sz w:val="24"/>
                <w:szCs w:val="24"/>
              </w:rPr>
              <w:t>О.И. Усова</w:t>
            </w:r>
          </w:p>
        </w:tc>
      </w:tr>
    </w:tbl>
    <w:p w14:paraId="44A19A69" w14:textId="21395369" w:rsidR="00BC1398" w:rsidRDefault="00BC1398" w:rsidP="00BC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41A083" w14:textId="77777777" w:rsidR="00BC1398" w:rsidRPr="00BC1398" w:rsidRDefault="00BC1398" w:rsidP="00BC13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AD8FEE" w14:textId="77777777" w:rsidR="00BC1398" w:rsidRPr="00BC1398" w:rsidRDefault="00BC1398" w:rsidP="00BC1398">
      <w:pPr>
        <w:pStyle w:val="af8"/>
        <w:spacing w:after="0"/>
        <w:ind w:left="6096"/>
        <w:rPr>
          <w:sz w:val="24"/>
          <w:szCs w:val="24"/>
        </w:rPr>
      </w:pPr>
      <w:r w:rsidRPr="00BC1398">
        <w:rPr>
          <w:sz w:val="24"/>
          <w:szCs w:val="24"/>
        </w:rPr>
        <w:t>Приложение к</w:t>
      </w:r>
    </w:p>
    <w:p w14:paraId="4B775283" w14:textId="77777777" w:rsidR="00BC1398" w:rsidRPr="00BC1398" w:rsidRDefault="00BC1398" w:rsidP="00BC1398">
      <w:pPr>
        <w:pStyle w:val="af8"/>
        <w:spacing w:after="0"/>
        <w:ind w:left="6096"/>
        <w:rPr>
          <w:sz w:val="24"/>
          <w:szCs w:val="24"/>
        </w:rPr>
      </w:pPr>
      <w:r w:rsidRPr="00BC1398">
        <w:rPr>
          <w:sz w:val="24"/>
          <w:szCs w:val="24"/>
        </w:rPr>
        <w:t>Постановлению администрации Каширского муниципального района</w:t>
      </w:r>
    </w:p>
    <w:p w14:paraId="3BA53625" w14:textId="77777777" w:rsidR="00BC1398" w:rsidRPr="00BC1398" w:rsidRDefault="00BC1398" w:rsidP="00BC1398">
      <w:pPr>
        <w:pStyle w:val="af8"/>
        <w:spacing w:after="0"/>
        <w:ind w:left="6096"/>
        <w:rPr>
          <w:sz w:val="24"/>
          <w:szCs w:val="24"/>
        </w:rPr>
      </w:pPr>
      <w:r w:rsidRPr="00BC1398">
        <w:rPr>
          <w:sz w:val="24"/>
          <w:szCs w:val="24"/>
        </w:rPr>
        <w:t>От _________________ № _________</w:t>
      </w:r>
    </w:p>
    <w:p w14:paraId="4C1AF904" w14:textId="77777777" w:rsidR="00BC1398" w:rsidRPr="00BC1398" w:rsidRDefault="00BC1398" w:rsidP="00BC1398">
      <w:pPr>
        <w:pStyle w:val="af8"/>
        <w:spacing w:after="0"/>
        <w:ind w:firstLine="709"/>
        <w:rPr>
          <w:sz w:val="24"/>
          <w:szCs w:val="24"/>
        </w:rPr>
      </w:pPr>
    </w:p>
    <w:p w14:paraId="41CFE48C" w14:textId="77777777" w:rsidR="00BC1398" w:rsidRPr="00BC1398" w:rsidRDefault="00BC1398" w:rsidP="00BC1398">
      <w:pPr>
        <w:pStyle w:val="af8"/>
        <w:spacing w:after="0"/>
        <w:ind w:firstLine="709"/>
        <w:jc w:val="center"/>
        <w:rPr>
          <w:sz w:val="24"/>
          <w:szCs w:val="24"/>
        </w:rPr>
      </w:pPr>
      <w:r w:rsidRPr="00BC1398">
        <w:rPr>
          <w:sz w:val="24"/>
          <w:szCs w:val="24"/>
        </w:rPr>
        <w:t>Порядок</w:t>
      </w:r>
    </w:p>
    <w:p w14:paraId="5F7F9D62" w14:textId="77777777" w:rsidR="00BC1398" w:rsidRPr="00BC1398" w:rsidRDefault="00BC1398" w:rsidP="00BC1398">
      <w:pPr>
        <w:pStyle w:val="af8"/>
        <w:spacing w:after="0"/>
        <w:ind w:firstLine="709"/>
        <w:jc w:val="center"/>
        <w:rPr>
          <w:sz w:val="24"/>
          <w:szCs w:val="24"/>
        </w:rPr>
      </w:pPr>
      <w:r w:rsidRPr="00BC1398">
        <w:rPr>
          <w:sz w:val="24"/>
          <w:szCs w:val="24"/>
        </w:rPr>
        <w:t>Ликвидации аварийных ситуаций в системах электроснабжения, водоснабжения и теплоснабжения Каширского муниципального района</w:t>
      </w:r>
    </w:p>
    <w:p w14:paraId="3DC5A03A" w14:textId="77777777" w:rsidR="00BC1398" w:rsidRPr="00BC1398" w:rsidRDefault="00BC1398" w:rsidP="00BC1398">
      <w:pPr>
        <w:pStyle w:val="af8"/>
        <w:spacing w:after="0"/>
        <w:ind w:firstLine="709"/>
        <w:jc w:val="center"/>
        <w:rPr>
          <w:sz w:val="24"/>
          <w:szCs w:val="24"/>
        </w:rPr>
      </w:pPr>
    </w:p>
    <w:p w14:paraId="61A0B2ED" w14:textId="77777777" w:rsidR="00BC1398" w:rsidRPr="00BC1398" w:rsidRDefault="00BC1398" w:rsidP="00BC1398">
      <w:pPr>
        <w:pStyle w:val="af8"/>
        <w:spacing w:after="0"/>
        <w:ind w:firstLine="709"/>
        <w:jc w:val="center"/>
        <w:rPr>
          <w:sz w:val="24"/>
          <w:szCs w:val="24"/>
        </w:rPr>
      </w:pPr>
      <w:r w:rsidRPr="00BC1398">
        <w:rPr>
          <w:sz w:val="24"/>
          <w:szCs w:val="24"/>
        </w:rPr>
        <w:t>Цели и задачи</w:t>
      </w:r>
    </w:p>
    <w:p w14:paraId="6CFD107A" w14:textId="77777777" w:rsidR="00BC1398" w:rsidRPr="00BC1398" w:rsidRDefault="00BC1398" w:rsidP="00BC1398">
      <w:pPr>
        <w:pStyle w:val="af8"/>
        <w:spacing w:after="0"/>
        <w:ind w:firstLine="709"/>
        <w:jc w:val="center"/>
        <w:rPr>
          <w:sz w:val="24"/>
          <w:szCs w:val="24"/>
        </w:rPr>
      </w:pPr>
    </w:p>
    <w:p w14:paraId="436E051E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lastRenderedPageBreak/>
        <w:t>Цели:</w:t>
      </w:r>
    </w:p>
    <w:p w14:paraId="6EC71FD8" w14:textId="77777777" w:rsidR="00BC1398" w:rsidRPr="00BC1398" w:rsidRDefault="00BC1398" w:rsidP="00BC1398">
      <w:pPr>
        <w:pStyle w:val="affc"/>
        <w:widowControl w:val="0"/>
        <w:numPr>
          <w:ilvl w:val="0"/>
          <w:numId w:val="16"/>
        </w:numPr>
        <w:tabs>
          <w:tab w:val="left" w:pos="2481"/>
          <w:tab w:val="left" w:pos="24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Повышение эффективности, устойчивости и надежности функционирования объектов теплоэнергетического комплекса района.</w:t>
      </w:r>
    </w:p>
    <w:p w14:paraId="681D9A67" w14:textId="77777777" w:rsidR="00BC1398" w:rsidRPr="00BC1398" w:rsidRDefault="00BC1398" w:rsidP="00BC1398">
      <w:pPr>
        <w:pStyle w:val="affc"/>
        <w:widowControl w:val="0"/>
        <w:numPr>
          <w:ilvl w:val="0"/>
          <w:numId w:val="16"/>
        </w:numPr>
        <w:tabs>
          <w:tab w:val="left" w:pos="2480"/>
          <w:tab w:val="left" w:pos="248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Мобилизация усилий по ликвидации технологических нарушений и аварийных ситуаций на объектах теплоэнергетического комплекса района.</w:t>
      </w:r>
    </w:p>
    <w:p w14:paraId="52B941DA" w14:textId="77777777" w:rsidR="00BC1398" w:rsidRPr="00BC1398" w:rsidRDefault="00BC1398" w:rsidP="00BC1398">
      <w:pPr>
        <w:pStyle w:val="affc"/>
        <w:widowControl w:val="0"/>
        <w:numPr>
          <w:ilvl w:val="0"/>
          <w:numId w:val="16"/>
        </w:numPr>
        <w:tabs>
          <w:tab w:val="left" w:pos="248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Снижение до приемлемого уровня технологических нарушений, и минимизация их последствий на объектах теплоэнергетического комплекса района.</w:t>
      </w:r>
    </w:p>
    <w:p w14:paraId="28201945" w14:textId="77777777" w:rsidR="00BC1398" w:rsidRPr="00BC1398" w:rsidRDefault="00BC1398" w:rsidP="00BC1398">
      <w:pPr>
        <w:pStyle w:val="affc"/>
        <w:widowControl w:val="0"/>
        <w:numPr>
          <w:ilvl w:val="0"/>
          <w:numId w:val="16"/>
        </w:numPr>
        <w:tabs>
          <w:tab w:val="left" w:pos="248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Расследование причин аварийных ситуаций при теплоснабжении.</w:t>
      </w:r>
      <w:r w:rsidRPr="00BC1398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z w:val="24"/>
          <w:szCs w:val="24"/>
        </w:rPr>
        <w:t>Задачи:</w:t>
      </w:r>
    </w:p>
    <w:p w14:paraId="72763412" w14:textId="77777777" w:rsidR="00BC1398" w:rsidRPr="00BC1398" w:rsidRDefault="00BC1398" w:rsidP="00BC1398">
      <w:pPr>
        <w:pStyle w:val="affc"/>
        <w:widowControl w:val="0"/>
        <w:numPr>
          <w:ilvl w:val="1"/>
          <w:numId w:val="16"/>
        </w:numPr>
        <w:tabs>
          <w:tab w:val="left" w:pos="2480"/>
          <w:tab w:val="left" w:pos="248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Приведение в готовность оперативных служб по ликвидации аварийных ситуаций на объектах теплоэнергетического комплекса, концентрация необходимых сил и средств.</w:t>
      </w:r>
    </w:p>
    <w:p w14:paraId="3BB885BC" w14:textId="77777777" w:rsidR="00BC1398" w:rsidRPr="00BC1398" w:rsidRDefault="00BC1398" w:rsidP="00BC1398">
      <w:pPr>
        <w:pStyle w:val="affc"/>
        <w:widowControl w:val="0"/>
        <w:numPr>
          <w:ilvl w:val="1"/>
          <w:numId w:val="16"/>
        </w:numPr>
        <w:tabs>
          <w:tab w:val="left" w:pos="249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Организация работ по локализации и ликвидации аварийных ситуаций.</w:t>
      </w:r>
    </w:p>
    <w:p w14:paraId="30EF460E" w14:textId="77777777" w:rsidR="00BC1398" w:rsidRPr="00BC1398" w:rsidRDefault="00BC1398" w:rsidP="00BC1398">
      <w:pPr>
        <w:pStyle w:val="affc"/>
        <w:widowControl w:val="0"/>
        <w:numPr>
          <w:ilvl w:val="1"/>
          <w:numId w:val="16"/>
        </w:numPr>
        <w:tabs>
          <w:tab w:val="left" w:pos="2485"/>
          <w:tab w:val="left" w:pos="2491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Обеспечение работ по локализации и ликвидации аварийных ситуаций материально-техническими ресурсами.</w:t>
      </w:r>
    </w:p>
    <w:p w14:paraId="665F48DF" w14:textId="77777777" w:rsidR="00BC1398" w:rsidRPr="00BC1398" w:rsidRDefault="00BC1398" w:rsidP="00BC1398">
      <w:pPr>
        <w:pStyle w:val="affc"/>
        <w:widowControl w:val="0"/>
        <w:numPr>
          <w:ilvl w:val="1"/>
          <w:numId w:val="16"/>
        </w:numPr>
        <w:tabs>
          <w:tab w:val="left" w:pos="2489"/>
          <w:tab w:val="left" w:pos="4844"/>
          <w:tab w:val="left" w:pos="7103"/>
          <w:tab w:val="left" w:pos="1019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14:paraId="707B7F48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В настоящем Плане используются следующие понятия и определения:</w:t>
      </w:r>
    </w:p>
    <w:p w14:paraId="4CCED90D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«потребитель» - лица, приобретающие по договору коммунальные услуги для собственных хозяйственно-бытовых и (или) производственных нужд;</w:t>
      </w:r>
    </w:p>
    <w:p w14:paraId="3669B724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«</w:t>
      </w:r>
      <w:proofErr w:type="spellStart"/>
      <w:r w:rsidRPr="00BC1398">
        <w:rPr>
          <w:sz w:val="24"/>
          <w:szCs w:val="24"/>
        </w:rPr>
        <w:t>ресурсоснабжающая</w:t>
      </w:r>
      <w:proofErr w:type="spellEnd"/>
      <w:r w:rsidRPr="00BC1398">
        <w:rPr>
          <w:sz w:val="24"/>
          <w:szCs w:val="24"/>
        </w:rPr>
        <w:t xml:space="preserve"> организация» — юридическое лицо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14:paraId="10A3BDBE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«коммунальные ресурсы» - холодная вода, горячая вода, электрическая энергия, газ, бытовой газ в баллонах, тепловая энергия, твердое топливо, используемые для предоставления коммунальных услуг;</w:t>
      </w:r>
    </w:p>
    <w:p w14:paraId="74B2D772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«коммунальные услуги» - деятельность исполнителя коммунальных услуг по холодному водоснабжению, горячему водоснабжению, водоотведению, электроснабжению, газоснабжению и отоплению, обеспечивающая комфортные условия проживания и жизнедеятельности потребителей;</w:t>
      </w:r>
    </w:p>
    <w:p w14:paraId="0C001DD0" w14:textId="77777777" w:rsidR="00BC1398" w:rsidRPr="00BC1398" w:rsidRDefault="00BC1398" w:rsidP="00BC1398">
      <w:pPr>
        <w:pStyle w:val="af8"/>
        <w:tabs>
          <w:tab w:val="left" w:pos="3574"/>
          <w:tab w:val="left" w:pos="6272"/>
          <w:tab w:val="left" w:pos="8906"/>
        </w:tabs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 xml:space="preserve">«предприятие жизнеобеспечения» - юридическое лицо независимо от организационно-правовой формы, а также индивидуальный предприниматель, осуществляющие деятельность по обслуживанию систем жизнеобеспечения и предоставлению коммунальных услуг по холодному водоснабжению, горячему </w:t>
      </w:r>
      <w:proofErr w:type="gramStart"/>
      <w:r w:rsidRPr="00BC1398">
        <w:rPr>
          <w:sz w:val="24"/>
          <w:szCs w:val="24"/>
        </w:rPr>
        <w:t>водоснабжению,  водоотведению</w:t>
      </w:r>
      <w:proofErr w:type="gramEnd"/>
      <w:r w:rsidRPr="00BC1398">
        <w:rPr>
          <w:sz w:val="24"/>
          <w:szCs w:val="24"/>
        </w:rPr>
        <w:t>,  электроснабжению, газоснабжению и отоплению, для обеспечения комфортных условий проживания и жизнедеятельности потребителей.</w:t>
      </w:r>
    </w:p>
    <w:p w14:paraId="7B846F87" w14:textId="77777777" w:rsidR="00BC1398" w:rsidRPr="00BC1398" w:rsidRDefault="00BC1398" w:rsidP="00B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«авария» —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среде;</w:t>
      </w:r>
    </w:p>
    <w:p w14:paraId="22B78C60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«аварийно-диспетчерская служба» (далее - АДС) — подразделение филиала открытого акционерного общества (далее — OAO) или управляемой газораспределительной организации, предназначенное для выполнения аварийного обслуживания в зоне своей деятельности;</w:t>
      </w:r>
    </w:p>
    <w:p w14:paraId="7690FBF0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«аварийно-спасательные работы» — это действия по спасению людей, материальных и культурных ценностей, защите природной среды в зоне чрезвычайных ситуаций, локализации чрезвычайных ситуаций и подавлению или доведению до минимально возможного уровня воздействия характерных для них опасных факторов. Аварийно-спасательные работы характеризуются наличием факторов, угрожающих жизни и здоровью проводящих эти работы людей, и требуют специальной подготовки, экипировки и оснащения.</w:t>
      </w:r>
    </w:p>
    <w:p w14:paraId="331E27D1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 xml:space="preserve">«аварийное обслуживание» — комплекс работ по локализации и (или) ликвидации аварий и инцидентов для устранения непосредственной угрозы здоровью и жизни людей, выполняемых </w:t>
      </w:r>
      <w:r w:rsidRPr="00BC1398">
        <w:rPr>
          <w:sz w:val="24"/>
          <w:szCs w:val="24"/>
        </w:rPr>
        <w:lastRenderedPageBreak/>
        <w:t>аварийно-диспетчерской службой (аварийной газовой службой эксплуатационной организации) на основании заявок физических или юридических лиц;</w:t>
      </w:r>
    </w:p>
    <w:p w14:paraId="26EA39B2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«</w:t>
      </w:r>
      <w:proofErr w:type="spellStart"/>
      <w:r w:rsidRPr="00BC1398">
        <w:rPr>
          <w:sz w:val="24"/>
          <w:szCs w:val="24"/>
        </w:rPr>
        <w:t>аварийно</w:t>
      </w:r>
      <w:proofErr w:type="spellEnd"/>
      <w:r w:rsidRPr="00BC1398">
        <w:rPr>
          <w:sz w:val="24"/>
          <w:szCs w:val="24"/>
        </w:rPr>
        <w:t>—восстановительные работы» — комплекс работ по восстановлению работоспособности объектов газораспределительных систем после ликвидации аварий;</w:t>
      </w:r>
    </w:p>
    <w:p w14:paraId="02B4210F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«газораспределительная организация» — специализированная организация, осуществляющая техническую эксплуатацию газораспределительной сети и оказывающая услуги, связанные с подачей газа потребителям;</w:t>
      </w:r>
    </w:p>
    <w:p w14:paraId="5364E330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«газ» — горючий природный газ по ГОСТ 5542-87 «Газы горючие природные для промышленного и коммунально-бытового назначения» или сжиженные углеводородные газы по ГОСТ 27578-87 «Газы углеводородные сжиженные для автомобильного транспорта» и ГОСТ 20448-90 «Газы углеводородные сжиженные топливные для коммунально-бытового потребления»;</w:t>
      </w:r>
    </w:p>
    <w:p w14:paraId="606C7EC1" w14:textId="77777777" w:rsidR="00BC1398" w:rsidRPr="00BC1398" w:rsidRDefault="00BC1398" w:rsidP="00BC1398">
      <w:pPr>
        <w:pStyle w:val="af8"/>
        <w:tabs>
          <w:tab w:val="left" w:pos="7333"/>
          <w:tab w:val="left" w:pos="9866"/>
        </w:tabs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 xml:space="preserve">«газораспределительная сеть» — технологический комплекс газораспределительной системы, состоящий из наружных газопроводов поселений (городских, сельских и других поселений), включая межпоселковые, от выходного отключающего устройства газораспределительной станции (или иного источника газа) до вводного газопровода к объекту </w:t>
      </w:r>
      <w:proofErr w:type="spellStart"/>
      <w:r w:rsidRPr="00BC1398">
        <w:rPr>
          <w:sz w:val="24"/>
          <w:szCs w:val="24"/>
        </w:rPr>
        <w:t>газопотребления</w:t>
      </w:r>
      <w:proofErr w:type="spellEnd"/>
      <w:r w:rsidRPr="00BC1398">
        <w:rPr>
          <w:sz w:val="24"/>
          <w:szCs w:val="24"/>
        </w:rPr>
        <w:t>. В газораспределительную сеть входят сооружения на газопроводах, средства электрохимической защиты от коррозии, шкафные газорегуляторные пункты, система автоматизированного управления технологическим процессом распределения газа (далее - ACY TП РГ);</w:t>
      </w:r>
    </w:p>
    <w:p w14:paraId="3D47AC8C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«газораспределительная система» — имущественный производственный комплекс, состоящий из организационно и экономически взаимосвязанных объектов, предназначенных для транспортировки и подачи газа непосредственно его потребителям;</w:t>
      </w:r>
    </w:p>
    <w:p w14:paraId="01B3490F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единая дежурно-диспетчерская служба (далее — ЕДДС) Каширского муниципального района Воронежской области - орган повседневного управления на муниципальном уровне территориальной подсистемы единой государственной системы предупреждения и ликвидации чрезвычайных ситуаций, является вышестоящим органом повседневного управления для всех взаимодействующих дежурно-диспетчерских служб предприятий, организаций и учреждений (далее ДДС организаций) района по вопросам сбора, обработки и обмена информацией о чрезвычайных ситуациях (далее — ЧС) и совместных действий при угрозе или возникновении аварий и ЧС;</w:t>
      </w:r>
    </w:p>
    <w:p w14:paraId="560681E4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«нештатное аварийно-спасательное формирование» (далее - НАСФ) — это самостоятельная или входящая в состав аварийно-спасательной службы структура, предназначенная для проведения аварийно-спасательных работ, сформированная из числа сотрудников организации и оснащённая специальными техникой, оборудованием, снаряжением, инструментами и материалами;</w:t>
      </w:r>
    </w:p>
    <w:p w14:paraId="52B1DF92" w14:textId="77777777" w:rsidR="00BC1398" w:rsidRPr="00BC1398" w:rsidRDefault="00BC1398" w:rsidP="00B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«потребитель газа» — физическое или юридическое лицо, приобретающее газ у поставщика и использующее его в качестве топлива. Потребителями газа могут быть собственники (арендаторы, наниматели) газифицированных зданий всех назначений;</w:t>
      </w:r>
    </w:p>
    <w:p w14:paraId="0CDAC96C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Авариями в тепловых сетях считаются:</w:t>
      </w:r>
    </w:p>
    <w:p w14:paraId="406DDE7F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- разрушение (повреждение) зданий, сооружений, трубопроводов тепловой сети в период отопительного сезона при отрицательной среднесуточной температуре наружного воздуха, восстановление работоспособности которых продолжается более 36 часов;</w:t>
      </w:r>
    </w:p>
    <w:p w14:paraId="51FD72B2" w14:textId="77777777" w:rsidR="00BC1398" w:rsidRPr="00BC1398" w:rsidRDefault="00BC1398" w:rsidP="00BC1398">
      <w:pPr>
        <w:pStyle w:val="affc"/>
        <w:widowControl w:val="0"/>
        <w:numPr>
          <w:ilvl w:val="0"/>
          <w:numId w:val="15"/>
        </w:numPr>
        <w:tabs>
          <w:tab w:val="left" w:pos="187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повреждение трубопроводов тепловой сети, оборудования насосных станций, тепловых пунктов, вызвавшее перерыв теплоснабжения потребителей (по отоплению) на срок более 8 часов, прекращение теплоснабжения или общее снижение более чем на 50% отпуска тепловой энергии потребителям продолжительностью выше 16 часов.</w:t>
      </w:r>
    </w:p>
    <w:p w14:paraId="0325F83A" w14:textId="77777777" w:rsidR="00BC1398" w:rsidRPr="00BC1398" w:rsidRDefault="00BC1398" w:rsidP="00BC1398">
      <w:pPr>
        <w:pStyle w:val="affc"/>
        <w:tabs>
          <w:tab w:val="left" w:pos="1716"/>
          <w:tab w:val="left" w:pos="197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- технологическими отказами в тепловых сетях считаются неисправности трубопроводов тепловой сети, оборудования насосных станций, тепловых пунктов (котельных), поиск утечек, вызвавшие перерыв в подаче тепла потребителям (по отоплению) свыше 4 до 8 часов, прекращение теплоснабжения (отопления) объектов соцкультбыта на срок, превышающий условия п. 4.16.1 ГОСТ Р 51617-2000 «Жилищно-коммунальные услуги. Общие технические условия» (допустимая длительность температуры воздуха в помещении не ниже 12</w:t>
      </w:r>
      <w:r w:rsidRPr="00BC139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C1398">
        <w:rPr>
          <w:rFonts w:ascii="Times New Roman" w:hAnsi="Times New Roman" w:cs="Times New Roman"/>
          <w:sz w:val="24"/>
          <w:szCs w:val="24"/>
        </w:rPr>
        <w:t xml:space="preserve"> С - не более 16 часов; не ниже 10</w:t>
      </w:r>
      <w:r w:rsidRPr="00BC139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C1398">
        <w:rPr>
          <w:rFonts w:ascii="Times New Roman" w:hAnsi="Times New Roman" w:cs="Times New Roman"/>
          <w:sz w:val="24"/>
          <w:szCs w:val="24"/>
        </w:rPr>
        <w:t xml:space="preserve"> С - не более 8 часов; не ниже 8</w:t>
      </w:r>
      <w:r w:rsidRPr="00BC139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C1398">
        <w:rPr>
          <w:rFonts w:ascii="Times New Roman" w:hAnsi="Times New Roman" w:cs="Times New Roman"/>
          <w:sz w:val="24"/>
          <w:szCs w:val="24"/>
        </w:rPr>
        <w:t xml:space="preserve"> С -не более 4 часов).</w:t>
      </w:r>
    </w:p>
    <w:p w14:paraId="62B06936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lastRenderedPageBreak/>
        <w:t>Функциональными отказами (инцидентами) в тепловых сетях считаются нарушения режима, не вызвавшие последствий, а также отключение горячего водоснабжения, осуществляемое для сохранения режима отпуска тепла на отопление при ограничениях в подаче топлива, электро- и водоснабжении.</w:t>
      </w:r>
    </w:p>
    <w:p w14:paraId="24C139E7" w14:textId="77777777" w:rsidR="00BC1398" w:rsidRPr="00BC1398" w:rsidRDefault="00BC1398" w:rsidP="00B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Инцидентами в тепловых сетях не являются повреждения трубопроводов и оборудования, выявленные во время испытаний, проводимых в неотопительный период. Не являются инцидентами потребительские отключения, к которым относятся отключения:</w:t>
      </w:r>
    </w:p>
    <w:p w14:paraId="23D71202" w14:textId="77777777" w:rsidR="00BC1398" w:rsidRPr="00BC1398" w:rsidRDefault="00BC1398" w:rsidP="00B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 xml:space="preserve">- линии электропередачи, подстанции, находящиеся на балансе потребителя, если оно произошло не по вине </w:t>
      </w:r>
      <w:proofErr w:type="spellStart"/>
      <w:r w:rsidRPr="00BC1398">
        <w:rPr>
          <w:rFonts w:ascii="Times New Roman" w:hAnsi="Times New Roman" w:cs="Times New Roman"/>
          <w:sz w:val="24"/>
          <w:szCs w:val="24"/>
        </w:rPr>
        <w:t>энергоснабжающей</w:t>
      </w:r>
      <w:proofErr w:type="spellEnd"/>
      <w:r w:rsidRPr="00BC1398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14:paraId="0CDAAE52" w14:textId="77777777" w:rsidR="00BC1398" w:rsidRPr="00BC1398" w:rsidRDefault="00BC1398" w:rsidP="00B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- линии электропередачи, подстанции, находящиеся на балансе предприятия электрических сетей, из-за повреждения оборудования, неправильных действий персонала потребителя или устройства защиты на установке потребителя;</w:t>
      </w:r>
    </w:p>
    <w:p w14:paraId="3C5E403A" w14:textId="77777777" w:rsidR="00BC1398" w:rsidRPr="00BC1398" w:rsidRDefault="00BC1398" w:rsidP="00B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- теплопроводы и системы теплопотребления объектов, находящихся на балансе потребителя, если оно произошло не по вине персонала теплоснабжающей организации.</w:t>
      </w:r>
    </w:p>
    <w:p w14:paraId="06D2D301" w14:textId="77777777" w:rsidR="00BC1398" w:rsidRPr="00BC1398" w:rsidRDefault="00BC1398" w:rsidP="00B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Авариями в электрических сетях считаются:</w:t>
      </w:r>
    </w:p>
    <w:p w14:paraId="60F59059" w14:textId="77777777" w:rsidR="00BC1398" w:rsidRPr="00BC1398" w:rsidRDefault="00BC1398" w:rsidP="00B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 xml:space="preserve">- разрушение (повреждение) зданий, основного оборудования подстанций (силовые трансформаторы; оборудование распределительных устройств напряжением 10(6) </w:t>
      </w:r>
      <w:proofErr w:type="spellStart"/>
      <w:r w:rsidRPr="00BC139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C1398">
        <w:rPr>
          <w:rFonts w:ascii="Times New Roman" w:hAnsi="Times New Roman" w:cs="Times New Roman"/>
          <w:sz w:val="24"/>
          <w:szCs w:val="24"/>
        </w:rPr>
        <w:t xml:space="preserve"> и выше), восстановление работоспособности которых может быть произведено в срок более 7 суток после выхода из строя;</w:t>
      </w:r>
    </w:p>
    <w:p w14:paraId="47AF8F02" w14:textId="77777777" w:rsidR="00BC1398" w:rsidRPr="00BC1398" w:rsidRDefault="00BC1398" w:rsidP="00B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 xml:space="preserve">-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10(6) </w:t>
      </w:r>
      <w:proofErr w:type="spellStart"/>
      <w:r w:rsidRPr="00BC139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C1398">
        <w:rPr>
          <w:rFonts w:ascii="Times New Roman" w:hAnsi="Times New Roman" w:cs="Times New Roman"/>
          <w:sz w:val="24"/>
          <w:szCs w:val="24"/>
        </w:rPr>
        <w:t xml:space="preserve"> и выше, которая была восстановлена после выхода ее из строя:</w:t>
      </w:r>
    </w:p>
    <w:p w14:paraId="350E100D" w14:textId="77777777" w:rsidR="00BC1398" w:rsidRPr="00BC1398" w:rsidRDefault="00BC1398" w:rsidP="00B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 xml:space="preserve"> - воздушная линия за период более 3 суток;</w:t>
      </w:r>
    </w:p>
    <w:p w14:paraId="778A91C5" w14:textId="77777777" w:rsidR="00BC1398" w:rsidRPr="00BC1398" w:rsidRDefault="00BC1398" w:rsidP="00B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 xml:space="preserve"> - кабельная линия за период более 10 суток;</w:t>
      </w:r>
    </w:p>
    <w:p w14:paraId="1A07249C" w14:textId="77777777" w:rsidR="00BC1398" w:rsidRPr="00BC1398" w:rsidRDefault="00BC1398" w:rsidP="00B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- неисправности оборудования и линий электропередач, вызвавшие перерыв электроснабжения:</w:t>
      </w:r>
    </w:p>
    <w:p w14:paraId="1F1439D5" w14:textId="77777777" w:rsidR="00BC1398" w:rsidRPr="00BC1398" w:rsidRDefault="00BC1398" w:rsidP="00B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 xml:space="preserve">- одного и более потребителей первой категории, превышающее время действия устройств автоматического повторного включения (далее AПB) </w:t>
      </w:r>
      <w:proofErr w:type="spellStart"/>
      <w:r w:rsidRPr="00BC1398">
        <w:rPr>
          <w:rFonts w:ascii="Times New Roman" w:hAnsi="Times New Roman" w:cs="Times New Roman"/>
          <w:sz w:val="24"/>
          <w:szCs w:val="24"/>
        </w:rPr>
        <w:t>электроснабжающей</w:t>
      </w:r>
      <w:proofErr w:type="spellEnd"/>
      <w:r w:rsidRPr="00BC1398">
        <w:rPr>
          <w:rFonts w:ascii="Times New Roman" w:hAnsi="Times New Roman" w:cs="Times New Roman"/>
          <w:sz w:val="24"/>
          <w:szCs w:val="24"/>
        </w:rPr>
        <w:t xml:space="preserve"> организации. При несоответствии схемы питания потребителей первой категории требованиям Правил устройства электроустановок (далее — ПУЭ) аварией считается перерыв электроснабжения этих потребителей продолжительностью более 10 часов, если нарушение электроснабжения потребителей произошло по вине персонала предприятия электрических сетей;</w:t>
      </w:r>
    </w:p>
    <w:p w14:paraId="65FB6CF4" w14:textId="77777777" w:rsidR="00BC1398" w:rsidRPr="00BC1398" w:rsidRDefault="00BC1398" w:rsidP="00B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- одного и более потребителей второй категории продолжительностью более 10 часов, если нарушение электроснабжения произошло по вине персонала предприятия электрических сетей;</w:t>
      </w:r>
    </w:p>
    <w:p w14:paraId="798FBEE7" w14:textId="77777777" w:rsidR="00BC1398" w:rsidRPr="00BC1398" w:rsidRDefault="00BC1398" w:rsidP="00BC13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- одного и более потребителей третьей категории продолжительностью более 24 часов, если нарушение электроснабжения произошло по вине персонала предприятия электрических сетей.</w:t>
      </w:r>
    </w:p>
    <w:p w14:paraId="1A9BA433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Технологическими отказами в электрических сетях считаются:</w:t>
      </w:r>
    </w:p>
    <w:p w14:paraId="5FF6EACD" w14:textId="77777777" w:rsidR="00BC1398" w:rsidRPr="00BC1398" w:rsidRDefault="00BC1398" w:rsidP="00BC1398">
      <w:pPr>
        <w:pStyle w:val="affc"/>
        <w:tabs>
          <w:tab w:val="left" w:pos="19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- неисправности основного оборудования, восстановление работоспособности которого может быть произведено в течение не более 7 суток после выхода его из строя;</w:t>
      </w:r>
    </w:p>
    <w:p w14:paraId="1E9AB61B" w14:textId="77777777" w:rsidR="00BC1398" w:rsidRPr="00BC1398" w:rsidRDefault="00BC1398" w:rsidP="00BC1398">
      <w:pPr>
        <w:pStyle w:val="affc"/>
        <w:tabs>
          <w:tab w:val="left" w:pos="201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 xml:space="preserve">- неисправности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10(6) </w:t>
      </w:r>
      <w:proofErr w:type="spellStart"/>
      <w:r w:rsidRPr="00BC1398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BC1398">
        <w:rPr>
          <w:rFonts w:ascii="Times New Roman" w:hAnsi="Times New Roman" w:cs="Times New Roman"/>
          <w:sz w:val="24"/>
          <w:szCs w:val="24"/>
        </w:rPr>
        <w:t xml:space="preserve"> и выше, которая была восстановлена после выхода ее из строя:</w:t>
      </w:r>
    </w:p>
    <w:p w14:paraId="3048F869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- воздушная линия за период от 12 часов до 3 суток;</w:t>
      </w:r>
    </w:p>
    <w:p w14:paraId="7A6E9C5F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- кабельная линия за период от 2 до 10 суток;</w:t>
      </w:r>
    </w:p>
    <w:p w14:paraId="0071EC9D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неисправности оборудования и линий электропередач, вызвавшие перерыв электроснабжения:</w:t>
      </w:r>
    </w:p>
    <w:p w14:paraId="2D8EFF81" w14:textId="77777777" w:rsidR="00BC1398" w:rsidRPr="00BC1398" w:rsidRDefault="00BC1398" w:rsidP="00BC1398">
      <w:pPr>
        <w:pStyle w:val="affc"/>
        <w:tabs>
          <w:tab w:val="left" w:pos="2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- одного и более потребителей первой категории при несоответствии схемы их питания требованиям ПУЭ, продолжительностью от 3 до 10 часов, если нарушение электроснабжения потребителей произошло по вине персонала предприятия электрических сетей;</w:t>
      </w:r>
    </w:p>
    <w:p w14:paraId="61ECC1BE" w14:textId="77777777" w:rsidR="00BC1398" w:rsidRPr="00BC1398" w:rsidRDefault="00BC1398" w:rsidP="00BC1398">
      <w:pPr>
        <w:pStyle w:val="affc"/>
        <w:tabs>
          <w:tab w:val="left" w:pos="268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- одного и более потребителей второй категории продолжительностью от 3 до 10 часов;</w:t>
      </w:r>
    </w:p>
    <w:p w14:paraId="52D17F1C" w14:textId="77777777" w:rsidR="00BC1398" w:rsidRPr="00BC1398" w:rsidRDefault="00BC1398" w:rsidP="00BC1398">
      <w:pPr>
        <w:pStyle w:val="affc"/>
        <w:tabs>
          <w:tab w:val="left" w:pos="26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- одного и более потребителей третьей категории продолжительностью более 10 до 24 часов.</w:t>
      </w:r>
    </w:p>
    <w:p w14:paraId="4A0638AD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lastRenderedPageBreak/>
        <w:t>Функциональными отказами в электрических сетях считаются нарушения режима работы, не вызвавшие последствий, указанных в пунктах, а также:</w:t>
      </w:r>
    </w:p>
    <w:p w14:paraId="6BB92714" w14:textId="77777777" w:rsidR="00BC1398" w:rsidRPr="00BC1398" w:rsidRDefault="00BC1398" w:rsidP="00BC1398">
      <w:pPr>
        <w:pStyle w:val="affc"/>
        <w:widowControl w:val="0"/>
        <w:numPr>
          <w:ilvl w:val="0"/>
          <w:numId w:val="14"/>
        </w:numPr>
        <w:tabs>
          <w:tab w:val="left" w:pos="281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выход из строя измерительных трансформаторов, разрядников, трансформаторов и др., не относящихся к основному оборудованию;</w:t>
      </w:r>
    </w:p>
    <w:p w14:paraId="391D0920" w14:textId="77777777" w:rsidR="00BC1398" w:rsidRPr="00BC1398" w:rsidRDefault="00BC1398" w:rsidP="00BC1398">
      <w:pPr>
        <w:pStyle w:val="affc"/>
        <w:widowControl w:val="0"/>
        <w:numPr>
          <w:ilvl w:val="0"/>
          <w:numId w:val="14"/>
        </w:numPr>
        <w:tabs>
          <w:tab w:val="left" w:pos="264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 xml:space="preserve"> выход из строя устройств AПB, релейной защиты, телемеханики.</w:t>
      </w:r>
    </w:p>
    <w:p w14:paraId="29F3E8F8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Не относится к инцидентам я электрических сетях вывод из работы оборудования по оперативной заявке для устранения мелких дефектов и неисправностей (замена элементов опоры, подтяжка бандажей, чистка изоляции, устранение течи масла в трансформаторах, силовых и масляных выключателях, подтяжка болтовых соединений в PП, TП, выправка опор, устранение других неисправностей, угрожающих нормальной эксплуатации электроустановок или электроснабжения потребителей и т.д.), выявленных при профилактическом осмотре и контроле.</w:t>
      </w:r>
    </w:p>
    <w:p w14:paraId="0D3D2B7E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Классификация аварий и инцидентов на газораспределительных системах:</w:t>
      </w:r>
    </w:p>
    <w:p w14:paraId="7EBA397E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«Авария» — разрушение сооружений и (или) технических устройств, применяемых на опасном производственном объекте, неконтролируемые взрыв и (или) выброс опасных веществ.</w:t>
      </w:r>
    </w:p>
    <w:p w14:paraId="493C83DE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Характерными признаками (критериями) аварий в газовом хозяйстве являются</w:t>
      </w:r>
    </w:p>
    <w:p w14:paraId="319BC779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- разрушения газопроводов (сооружений) и (или) газового оборудования (технических устройств), при которых необходимой мерой обеспечения безопасности является немедленная остановка (перерыв) в газоснабжении города, населенного пункта, микрорайона, многоквартирного дома, частного жилого дома, предприятия (промышленного, сельскохозяйственного, коммунального);</w:t>
      </w:r>
    </w:p>
    <w:p w14:paraId="40402F0B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- неконтролируемый взрыв (воспламенение) газа (</w:t>
      </w:r>
      <w:proofErr w:type="spellStart"/>
      <w:r w:rsidRPr="00BC1398">
        <w:rPr>
          <w:sz w:val="24"/>
          <w:szCs w:val="24"/>
        </w:rPr>
        <w:t>газовоздушной</w:t>
      </w:r>
      <w:proofErr w:type="spellEnd"/>
      <w:r w:rsidRPr="00BC1398">
        <w:rPr>
          <w:sz w:val="24"/>
          <w:szCs w:val="24"/>
        </w:rPr>
        <w:t xml:space="preserve"> смеси);</w:t>
      </w:r>
    </w:p>
    <w:p w14:paraId="79599AC6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 xml:space="preserve">- неконтролируемый выброс природного газа, повлекший за собой взрыв и (или) воспламенение образовавшейся </w:t>
      </w:r>
      <w:proofErr w:type="spellStart"/>
      <w:r w:rsidRPr="00BC1398">
        <w:rPr>
          <w:sz w:val="24"/>
          <w:szCs w:val="24"/>
        </w:rPr>
        <w:t>газовоздушной</w:t>
      </w:r>
      <w:proofErr w:type="spellEnd"/>
      <w:r w:rsidRPr="00BC1398">
        <w:rPr>
          <w:sz w:val="24"/>
          <w:szCs w:val="24"/>
        </w:rPr>
        <w:t xml:space="preserve"> смеси.</w:t>
      </w:r>
    </w:p>
    <w:p w14:paraId="7D939FB4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К авариям на опасных производственных объектах систем газораспределения относятся:</w:t>
      </w:r>
    </w:p>
    <w:p w14:paraId="2362AD4F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 xml:space="preserve">а) разрушения (механические или коррозионные) газопроводов, при которых необходимой мерой обеспечения безопасности является немедленная остановка (перерыв) в газоснабжении города, населенного пикта, </w:t>
      </w:r>
      <w:proofErr w:type="gramStart"/>
      <w:r w:rsidRPr="00BC1398">
        <w:rPr>
          <w:sz w:val="24"/>
          <w:szCs w:val="24"/>
        </w:rPr>
        <w:t>микрорайона,  многоквартирного</w:t>
      </w:r>
      <w:proofErr w:type="gramEnd"/>
      <w:r w:rsidRPr="00BC1398">
        <w:rPr>
          <w:sz w:val="24"/>
          <w:szCs w:val="24"/>
        </w:rPr>
        <w:t xml:space="preserve"> дома, частного жилого дома, предприятия (промышленного, сельскохозяйственного, коммунального);</w:t>
      </w:r>
    </w:p>
    <w:p w14:paraId="1B9F7F5A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6) разрушения газового оборудования (технических устройств, арматуры), при которых необходимой мерой обеспечения безопасности является немедленная остановка (перерыв) в газоснабжении города, населенного пункта, микрорайона, многоквартирного дома, частного жилого дома, предприятия (промышленного, сельскохозяйственного, коммунального);</w:t>
      </w:r>
    </w:p>
    <w:p w14:paraId="50E55664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в) неконтролируемые взрыв и (или) воспламенение газа (</w:t>
      </w:r>
      <w:proofErr w:type="spellStart"/>
      <w:r w:rsidRPr="00BC1398">
        <w:rPr>
          <w:sz w:val="24"/>
          <w:szCs w:val="24"/>
        </w:rPr>
        <w:t>газовоздушной</w:t>
      </w:r>
      <w:proofErr w:type="spellEnd"/>
      <w:r w:rsidRPr="00BC1398">
        <w:rPr>
          <w:sz w:val="24"/>
          <w:szCs w:val="24"/>
        </w:rPr>
        <w:t xml:space="preserve"> смеси);</w:t>
      </w:r>
    </w:p>
    <w:p w14:paraId="09302B19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 xml:space="preserve">г) неконтролируемые выбросы природного газа, повлекшие за собой взрывы и (или) воспламенение образовавшейся </w:t>
      </w:r>
      <w:proofErr w:type="spellStart"/>
      <w:r w:rsidRPr="00BC1398">
        <w:rPr>
          <w:sz w:val="24"/>
          <w:szCs w:val="24"/>
        </w:rPr>
        <w:t>газовоздушной</w:t>
      </w:r>
      <w:proofErr w:type="spellEnd"/>
      <w:r w:rsidRPr="00BC1398">
        <w:rPr>
          <w:sz w:val="24"/>
          <w:szCs w:val="24"/>
        </w:rPr>
        <w:t xml:space="preserve"> смеси.</w:t>
      </w:r>
    </w:p>
    <w:p w14:paraId="17F21FB9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«Инцидент» - отказ или повреждение технических устройств, применяемых на опасном производственном объекте, отклонение от режима технологического процесса, нарушение положений Федерального закона «О промышленной безопасности опасных производственных объектов» от 21.07.1997 № 116-ФЗ, других федеральных законов и иных нормативных правовых актов Российской Федерации, а также нормативных технических</w:t>
      </w:r>
    </w:p>
    <w:p w14:paraId="3EB7B42E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документов, устанавливающих правила ведения работ на опасном производственном объекте.</w:t>
      </w:r>
    </w:p>
    <w:p w14:paraId="2888167D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Характерными признаками (критериями) инцидента на опасных производственных объектах газораспределительных систем являются:</w:t>
      </w:r>
    </w:p>
    <w:p w14:paraId="07D381B8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- отказы в работе оборудования (технических устройств), контрольно- измерительных приборов, автоматики безопасности, сигнализации и блокировок, повлекшие за собой отклонение от режима технологического процесса и (или) утечку газа, не приведшую к аварии;</w:t>
      </w:r>
    </w:p>
    <w:p w14:paraId="58242E2F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- повреждения газопроводов, газового оборудования, не повлекшие за собой немедленное отключение газоснабжения, но приведшие к отклонению от режима технологического процесса и (или) утечке газа, не приведшей к аварии;</w:t>
      </w:r>
    </w:p>
    <w:p w14:paraId="7F0C9FB5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-нарушение технологии и мер безопасности при проведении газоопасных работ.</w:t>
      </w:r>
    </w:p>
    <w:p w14:paraId="2257CC68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К инцидентам на опасных производственных объектах газораспределительных систем относятся:</w:t>
      </w:r>
    </w:p>
    <w:p w14:paraId="1D4969C1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lastRenderedPageBreak/>
        <w:t>а) отказы в работе оборудования (технических устройств) ГPП (ГРПБ, ГРПШ, ГРУ), повлекшие за собой отклонение от режима технологического процесса и (или) утечку газа, не приведшей к аварии;</w:t>
      </w:r>
    </w:p>
    <w:p w14:paraId="246ADEE4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 xml:space="preserve">б) отказы в работе контрольно-измерительных приборов, автоматики </w:t>
      </w:r>
      <w:proofErr w:type="gramStart"/>
      <w:r w:rsidRPr="00BC1398">
        <w:rPr>
          <w:sz w:val="24"/>
          <w:szCs w:val="24"/>
        </w:rPr>
        <w:t>безопасности,  сигнализации</w:t>
      </w:r>
      <w:proofErr w:type="gramEnd"/>
      <w:r w:rsidRPr="00BC1398">
        <w:rPr>
          <w:sz w:val="24"/>
          <w:szCs w:val="24"/>
        </w:rPr>
        <w:t xml:space="preserve"> и блокировок на объектах систем газораспределения,  повлекшие за собой отклонение от режима технологического процесса и (или) утечку газа, не приведшую к аварии; </w:t>
      </w:r>
    </w:p>
    <w:p w14:paraId="32F59923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в) повреждения газопроводов (</w:t>
      </w:r>
      <w:proofErr w:type="gramStart"/>
      <w:r w:rsidRPr="00BC1398">
        <w:rPr>
          <w:sz w:val="24"/>
          <w:szCs w:val="24"/>
        </w:rPr>
        <w:t>механические  или</w:t>
      </w:r>
      <w:proofErr w:type="gramEnd"/>
      <w:r w:rsidRPr="00BC1398">
        <w:rPr>
          <w:sz w:val="24"/>
          <w:szCs w:val="24"/>
        </w:rPr>
        <w:t xml:space="preserve"> коррозионные), газового оборудования (компенсаторов, </w:t>
      </w:r>
      <w:proofErr w:type="spellStart"/>
      <w:r w:rsidRPr="00BC1398">
        <w:rPr>
          <w:sz w:val="24"/>
          <w:szCs w:val="24"/>
        </w:rPr>
        <w:t>конденсатосборников</w:t>
      </w:r>
      <w:proofErr w:type="spellEnd"/>
      <w:r w:rsidRPr="00BC1398">
        <w:rPr>
          <w:sz w:val="24"/>
          <w:szCs w:val="24"/>
        </w:rPr>
        <w:t>, арматуры трубопроводной запорной и другого газового оборудование), не повлекшие за собой немедленное отключение газоснабжения, но приведшие к отклонению от режима технологического процесса и (или) утечке газа, не приведшей к аварии;</w:t>
      </w:r>
    </w:p>
    <w:p w14:paraId="1300920F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г) нарушения технологии и мер безопасности при проведении газоопасных работ, не приведшие к аварии и не повлекшие за собой немедленного отключения газоснабжения, но вызвавшие отклонение от режима технологического процесса и (или) утечке газа.</w:t>
      </w:r>
    </w:p>
    <w:p w14:paraId="17F001B9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 xml:space="preserve">Порядок расследования причин аварийных ситуаций при теплоснабжении на источниках тепловой энергии, тепловых сетях и </w:t>
      </w:r>
      <w:proofErr w:type="spellStart"/>
      <w:r w:rsidRPr="00BC1398">
        <w:rPr>
          <w:sz w:val="24"/>
          <w:szCs w:val="24"/>
        </w:rPr>
        <w:t>теплопотребляющих</w:t>
      </w:r>
      <w:proofErr w:type="spellEnd"/>
      <w:r w:rsidRPr="00BC1398">
        <w:rPr>
          <w:sz w:val="24"/>
          <w:szCs w:val="24"/>
        </w:rPr>
        <w:t xml:space="preserve"> установках потребителей тепловой энергии, за исключением:</w:t>
      </w:r>
    </w:p>
    <w:p w14:paraId="6D7ED97D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а) аварий, расследование причин которых осуществляется в соответствии с законодательством об электроэнергетике;</w:t>
      </w:r>
    </w:p>
    <w:p w14:paraId="366A94F6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б) аварий и инцидентов, расследование причин которых осуществляется в соответствии с законодательством я области промышленной безопасности.</w:t>
      </w:r>
    </w:p>
    <w:p w14:paraId="31E16148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Основными направлениями предупреждения технологических нарушений и аварий и поддержания постоянной готовности предприятия жизнеобеспечения к их ликвидации являются:</w:t>
      </w:r>
    </w:p>
    <w:p w14:paraId="2E5DDEAD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- постоянная подготовка персонала к ликвидации возможных технологических нарушений путем своевременного проведения противоаварийных тренировок, повышения качества профессиональной подготовки;</w:t>
      </w:r>
    </w:p>
    <w:p w14:paraId="62344C51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- создание необходимых аварийных запасов материалов к оборудованию;</w:t>
      </w:r>
    </w:p>
    <w:p w14:paraId="0B60A57B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- обеспечение персонала средствами связи, пожаротушения, автотранспортом и др. механизмами, необходимыми средствами защиты;</w:t>
      </w:r>
    </w:p>
    <w:p w14:paraId="15B9224C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- своевременное обеспечение рабочих мест схемами технологических трубопроводов, инструкциями по ликвидации технологических нарушений, программами переключений;</w:t>
      </w:r>
    </w:p>
    <w:p w14:paraId="7A658370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- подготовка персонала в пунктах тренажёрной подготовки с использованием тренажеров, максимально соответствующих реальным условиям производства, а также, при возможности, с использованием персональных компьютеров;</w:t>
      </w:r>
    </w:p>
    <w:p w14:paraId="23706AFB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- тестирование персонала при приёме на работу, а также u процессе трудовой деятельности по готовности к оперативной работе.</w:t>
      </w:r>
    </w:p>
    <w:p w14:paraId="2AC4EC70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Согласно Постановления Правительства РФ от 2 июня 2022 г. № 1014 «О расследовании причин аварийных ситуаций при теплоснабжении». Верхне-</w:t>
      </w:r>
    </w:p>
    <w:p w14:paraId="5FAF4294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 xml:space="preserve">Донское Управление </w:t>
      </w:r>
      <w:proofErr w:type="spellStart"/>
      <w:r w:rsidRPr="00BC1398">
        <w:rPr>
          <w:sz w:val="24"/>
          <w:szCs w:val="24"/>
        </w:rPr>
        <w:t>Ростехнадзора</w:t>
      </w:r>
      <w:proofErr w:type="spellEnd"/>
      <w:r w:rsidRPr="00BC1398">
        <w:rPr>
          <w:sz w:val="24"/>
          <w:szCs w:val="24"/>
        </w:rPr>
        <w:t xml:space="preserve"> расследует причины аварийных ситуаций на объектах теплоснабжения в следующих случаях:</w:t>
      </w:r>
    </w:p>
    <w:p w14:paraId="619A02F4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•прекращение теплоснабжения потребителей в отопительный период на срок более 24 часов;</w:t>
      </w:r>
    </w:p>
    <w:p w14:paraId="6C7026A6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•разрушение или повреждение оборудования объектов, которое привело к выходу из строя источников тепловой энергии или тепловых сетей на срок 3 суток и более;</w:t>
      </w:r>
    </w:p>
    <w:p w14:paraId="2587B09B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</w:pPr>
      <w:r w:rsidRPr="00BC1398">
        <w:rPr>
          <w:sz w:val="24"/>
          <w:szCs w:val="24"/>
        </w:rPr>
        <w:t>•разрушение или повреждение сооружений, где находятся объекты, которые привели к прекращению теплоснабжения потребителей.</w:t>
      </w:r>
    </w:p>
    <w:p w14:paraId="618EFF5A" w14:textId="77777777" w:rsidR="00BC1398" w:rsidRPr="00BC1398" w:rsidRDefault="00BC1398" w:rsidP="00BC1398">
      <w:pPr>
        <w:pStyle w:val="af8"/>
        <w:spacing w:after="0"/>
        <w:ind w:firstLine="709"/>
        <w:jc w:val="both"/>
        <w:rPr>
          <w:sz w:val="24"/>
          <w:szCs w:val="24"/>
        </w:rPr>
        <w:sectPr w:rsidR="00BC1398" w:rsidRPr="00BC1398" w:rsidSect="00BC1398">
          <w:headerReference w:type="default" r:id="rId10"/>
          <w:pgSz w:w="11910" w:h="16840"/>
          <w:pgMar w:top="1080" w:right="711" w:bottom="280" w:left="1134" w:header="720" w:footer="720" w:gutter="0"/>
          <w:cols w:space="720"/>
        </w:sectPr>
      </w:pPr>
      <w:r w:rsidRPr="00BC1398">
        <w:rPr>
          <w:sz w:val="24"/>
          <w:szCs w:val="24"/>
        </w:rPr>
        <w:t xml:space="preserve">Решение о расследовании </w:t>
      </w:r>
      <w:proofErr w:type="spellStart"/>
      <w:r w:rsidRPr="00BC1398">
        <w:rPr>
          <w:sz w:val="24"/>
          <w:szCs w:val="24"/>
        </w:rPr>
        <w:t>Ростехнадзор</w:t>
      </w:r>
      <w:proofErr w:type="spellEnd"/>
      <w:r w:rsidRPr="00BC1398">
        <w:rPr>
          <w:sz w:val="24"/>
          <w:szCs w:val="24"/>
        </w:rPr>
        <w:t xml:space="preserve"> принимает в течение 24 часов после получения оперативной информации. </w:t>
      </w:r>
    </w:p>
    <w:p w14:paraId="45E6FFC1" w14:textId="77777777" w:rsidR="00BC1398" w:rsidRPr="00BC1398" w:rsidRDefault="00BC1398" w:rsidP="00BC1398">
      <w:pPr>
        <w:pStyle w:val="af8"/>
        <w:spacing w:after="0"/>
        <w:ind w:firstLine="709"/>
        <w:rPr>
          <w:spacing w:val="-10"/>
          <w:sz w:val="24"/>
          <w:szCs w:val="24"/>
        </w:rPr>
      </w:pPr>
    </w:p>
    <w:p w14:paraId="49EE63B5" w14:textId="77777777" w:rsidR="00BC1398" w:rsidRPr="00BC1398" w:rsidRDefault="00BC1398" w:rsidP="00BC1398">
      <w:pPr>
        <w:pStyle w:val="af8"/>
        <w:spacing w:after="0"/>
        <w:ind w:firstLine="1479"/>
        <w:rPr>
          <w:sz w:val="24"/>
          <w:szCs w:val="24"/>
        </w:rPr>
      </w:pPr>
      <w:r w:rsidRPr="00BC1398">
        <w:rPr>
          <w:spacing w:val="-10"/>
          <w:sz w:val="24"/>
          <w:szCs w:val="24"/>
        </w:rPr>
        <w:t>1</w:t>
      </w:r>
      <w:r w:rsidRPr="00BC1398">
        <w:rPr>
          <w:sz w:val="24"/>
          <w:szCs w:val="24"/>
        </w:rPr>
        <w:t>.Сведения о поставщиках коммунальных услуг. а) теплоснабжение</w:t>
      </w:r>
    </w:p>
    <w:p w14:paraId="5973F35D" w14:textId="77777777" w:rsidR="00BC1398" w:rsidRPr="00BC1398" w:rsidRDefault="00BC1398" w:rsidP="00BC1398">
      <w:pPr>
        <w:pStyle w:val="af8"/>
        <w:spacing w:after="0"/>
        <w:rPr>
          <w:sz w:val="24"/>
          <w:szCs w:val="24"/>
        </w:rPr>
      </w:pPr>
    </w:p>
    <w:tbl>
      <w:tblPr>
        <w:tblStyle w:val="TableNormal"/>
        <w:tblW w:w="0" w:type="auto"/>
        <w:tblInd w:w="1635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745"/>
        <w:gridCol w:w="4888"/>
      </w:tblGrid>
      <w:tr w:rsidR="00BC1398" w:rsidRPr="00BC1398" w14:paraId="6878FD42" w14:textId="77777777" w:rsidTr="00482669">
        <w:trPr>
          <w:trHeight w:val="518"/>
        </w:trPr>
        <w:tc>
          <w:tcPr>
            <w:tcW w:w="1090" w:type="dxa"/>
          </w:tcPr>
          <w:p w14:paraId="504C241B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w w:val="80"/>
                <w:sz w:val="24"/>
                <w:szCs w:val="24"/>
              </w:rPr>
              <w:t>№</w:t>
            </w:r>
            <w:r w:rsidRPr="00BC1398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C1398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п/п</w:t>
            </w:r>
          </w:p>
        </w:tc>
        <w:tc>
          <w:tcPr>
            <w:tcW w:w="3745" w:type="dxa"/>
          </w:tcPr>
          <w:p w14:paraId="1411FA2D" w14:textId="77777777" w:rsidR="00BC1398" w:rsidRPr="00BC1398" w:rsidRDefault="00BC1398" w:rsidP="00BC1398">
            <w:pPr>
              <w:pStyle w:val="TableParagraph"/>
              <w:ind w:hang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теплоснабжающей</w:t>
            </w:r>
            <w:proofErr w:type="spellEnd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888" w:type="dxa"/>
          </w:tcPr>
          <w:p w14:paraId="10B74613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</w:t>
            </w:r>
            <w:r w:rsidRPr="00BC139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организации,</w:t>
            </w:r>
            <w:r w:rsidRPr="00BC1398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  <w:r w:rsidRPr="00BC139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руководителя,</w:t>
            </w:r>
          </w:p>
          <w:p w14:paraId="62080371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>диспетчерской</w:t>
            </w:r>
            <w:r w:rsidRPr="00BC1398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службы</w:t>
            </w:r>
          </w:p>
        </w:tc>
      </w:tr>
      <w:tr w:rsidR="00BC1398" w:rsidRPr="00BC1398" w14:paraId="1EF2C7F9" w14:textId="77777777" w:rsidTr="00482669">
        <w:trPr>
          <w:trHeight w:val="1032"/>
        </w:trPr>
        <w:tc>
          <w:tcPr>
            <w:tcW w:w="1090" w:type="dxa"/>
          </w:tcPr>
          <w:p w14:paraId="0498CCCF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745" w:type="dxa"/>
          </w:tcPr>
          <w:p w14:paraId="74F5D007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Филиал ОАО «Газпром</w:t>
            </w:r>
          </w:p>
          <w:p w14:paraId="153A8A8A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газораспределение </w:t>
            </w:r>
            <w:proofErr w:type="gram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Воронеж»  в</w:t>
            </w:r>
            <w:proofErr w:type="gramEnd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г. Нововоронеж</w:t>
            </w:r>
          </w:p>
        </w:tc>
        <w:tc>
          <w:tcPr>
            <w:tcW w:w="4888" w:type="dxa"/>
          </w:tcPr>
          <w:p w14:paraId="01E19C7D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Воронежская область, г. </w:t>
            </w:r>
            <w:r w:rsidRPr="00BC1398">
              <w:rPr>
                <w:rFonts w:ascii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>Нововоронеж</w:t>
            </w: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, ул. Космонавтов, 1Б. </w:t>
            </w:r>
          </w:p>
          <w:p w14:paraId="473D1E68" w14:textId="77777777" w:rsidR="00BC1398" w:rsidRPr="00BC1398" w:rsidRDefault="00BC1398" w:rsidP="00BC1398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C13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Панов Александр Николаевич — тел. 8(47364) 2-44-03, 8-920-433-34-54</w:t>
            </w:r>
          </w:p>
          <w:p w14:paraId="0EC46210" w14:textId="77777777" w:rsidR="00BC1398" w:rsidRPr="00BC1398" w:rsidRDefault="00BC1398" w:rsidP="00BC1398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C1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Диспетчер</w:t>
            </w:r>
            <w:proofErr w:type="spellEnd"/>
            <w:r w:rsidRPr="00BC1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4-12-83</w:t>
            </w:r>
          </w:p>
        </w:tc>
      </w:tr>
      <w:tr w:rsidR="00BC1398" w:rsidRPr="00BC1398" w14:paraId="35132754" w14:textId="77777777" w:rsidTr="00482669">
        <w:trPr>
          <w:trHeight w:val="1008"/>
        </w:trPr>
        <w:tc>
          <w:tcPr>
            <w:tcW w:w="1090" w:type="dxa"/>
          </w:tcPr>
          <w:p w14:paraId="62EE4BDC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11DCC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4D6ABA1E" wp14:editId="1272FDFF">
                  <wp:extent cx="57855" cy="91440"/>
                  <wp:effectExtent l="0" t="0" r="0" b="0"/>
                  <wp:docPr id="5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55" cy="9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5" w:type="dxa"/>
          </w:tcPr>
          <w:p w14:paraId="59410402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КСП «Каширская коммунальная служба»</w:t>
            </w:r>
          </w:p>
        </w:tc>
        <w:tc>
          <w:tcPr>
            <w:tcW w:w="4888" w:type="dxa"/>
          </w:tcPr>
          <w:p w14:paraId="2E43A5F5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Воронежская область, Каширский район, с. Каширское, ул. Мира, 2.</w:t>
            </w:r>
          </w:p>
          <w:p w14:paraId="74426AB0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Пономарев Александр Анатольевич </w:t>
            </w:r>
          </w:p>
          <w:p w14:paraId="3303D51A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тел. 8 (47342) 4-19-84 </w:t>
            </w:r>
          </w:p>
        </w:tc>
      </w:tr>
      <w:tr w:rsidR="00BC1398" w:rsidRPr="00BC1398" w14:paraId="74CD0B54" w14:textId="77777777" w:rsidTr="00482669">
        <w:trPr>
          <w:trHeight w:val="1013"/>
        </w:trPr>
        <w:tc>
          <w:tcPr>
            <w:tcW w:w="1090" w:type="dxa"/>
          </w:tcPr>
          <w:p w14:paraId="3AD89609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3745" w:type="dxa"/>
          </w:tcPr>
          <w:p w14:paraId="2200ACEA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Каширский РЭС филиала ОАО «МРСК Центра» - «Воронежэнерго»</w:t>
            </w:r>
          </w:p>
          <w:p w14:paraId="0EF65817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888" w:type="dxa"/>
          </w:tcPr>
          <w:p w14:paraId="1B9E1DFC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Воронежская область, Каширский район, с. Каширское ул. Пролетарская, 44В.</w:t>
            </w:r>
          </w:p>
          <w:p w14:paraId="1BF105CB" w14:textId="77777777" w:rsidR="00BC1398" w:rsidRPr="00BC1398" w:rsidRDefault="00BC1398" w:rsidP="00BC139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Колесников Михаил Николаевич</w:t>
            </w:r>
            <w:r w:rsidRPr="00BC13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</w:p>
          <w:p w14:paraId="08780DE6" w14:textId="77777777" w:rsidR="00BC1398" w:rsidRPr="00BC1398" w:rsidRDefault="00BC1398" w:rsidP="00BC1398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BC13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тел. 4-19-81(ф), 8-910-749-47-31, </w:t>
            </w:r>
          </w:p>
          <w:p w14:paraId="00B9D92C" w14:textId="77777777" w:rsidR="00BC1398" w:rsidRPr="00BC1398" w:rsidRDefault="00BC1398" w:rsidP="00BC1398">
            <w:pPr>
              <w:widowControl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BC1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Диспетчер</w:t>
            </w:r>
            <w:proofErr w:type="spellEnd"/>
            <w:r w:rsidRPr="00BC13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8-473-257-94-20</w:t>
            </w:r>
          </w:p>
        </w:tc>
      </w:tr>
    </w:tbl>
    <w:p w14:paraId="79388502" w14:textId="77777777" w:rsidR="00BC1398" w:rsidRPr="00BC1398" w:rsidRDefault="00BC1398" w:rsidP="00BC1398">
      <w:pPr>
        <w:pStyle w:val="af8"/>
        <w:spacing w:after="0"/>
        <w:rPr>
          <w:sz w:val="24"/>
          <w:szCs w:val="24"/>
        </w:rPr>
      </w:pPr>
    </w:p>
    <w:p w14:paraId="08538DE6" w14:textId="77777777" w:rsidR="00BC1398" w:rsidRPr="00BC1398" w:rsidRDefault="00BC1398" w:rsidP="00BC1398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б) электроснабжение</w:t>
      </w:r>
    </w:p>
    <w:p w14:paraId="087760E3" w14:textId="77777777" w:rsidR="00BC1398" w:rsidRPr="00BC1398" w:rsidRDefault="00BC1398" w:rsidP="00BC1398">
      <w:pPr>
        <w:pStyle w:val="af8"/>
        <w:spacing w:after="0"/>
        <w:rPr>
          <w:sz w:val="24"/>
          <w:szCs w:val="24"/>
        </w:rPr>
      </w:pPr>
    </w:p>
    <w:tbl>
      <w:tblPr>
        <w:tblStyle w:val="TableNormal"/>
        <w:tblW w:w="0" w:type="auto"/>
        <w:tblInd w:w="163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3735"/>
        <w:gridCol w:w="4892"/>
      </w:tblGrid>
      <w:tr w:rsidR="00BC1398" w:rsidRPr="00BC1398" w14:paraId="2782C68B" w14:textId="77777777" w:rsidTr="00482669">
        <w:trPr>
          <w:trHeight w:val="518"/>
        </w:trPr>
        <w:tc>
          <w:tcPr>
            <w:tcW w:w="1095" w:type="dxa"/>
          </w:tcPr>
          <w:p w14:paraId="66CC9E02" w14:textId="77777777" w:rsidR="00BC1398" w:rsidRPr="00BC1398" w:rsidRDefault="00BC1398" w:rsidP="00BC1398">
            <w:pPr>
              <w:pStyle w:val="TableParagraph"/>
              <w:ind w:hanging="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3735" w:type="dxa"/>
          </w:tcPr>
          <w:p w14:paraId="52D69FBF" w14:textId="77777777" w:rsidR="00BC1398" w:rsidRPr="00BC1398" w:rsidRDefault="00BC1398" w:rsidP="00BC1398">
            <w:pPr>
              <w:pStyle w:val="TableParagraph"/>
              <w:ind w:hanging="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  <w:proofErr w:type="spellEnd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теплоснабжающей</w:t>
            </w:r>
            <w:proofErr w:type="spellEnd"/>
          </w:p>
          <w:p w14:paraId="0EBB473E" w14:textId="77777777" w:rsidR="00BC1398" w:rsidRPr="00BC1398" w:rsidRDefault="00BC1398" w:rsidP="00BC1398">
            <w:pPr>
              <w:pStyle w:val="TableParagraph"/>
              <w:ind w:hanging="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4892" w:type="dxa"/>
          </w:tcPr>
          <w:p w14:paraId="41A8DBBB" w14:textId="77777777" w:rsidR="00BC1398" w:rsidRPr="00BC1398" w:rsidRDefault="00BC1398" w:rsidP="00BC1398">
            <w:pPr>
              <w:pStyle w:val="TableParagraph"/>
              <w:ind w:hanging="1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Адрес организации, телефон руководителя,</w:t>
            </w:r>
          </w:p>
          <w:p w14:paraId="06027658" w14:textId="77777777" w:rsidR="00BC1398" w:rsidRPr="00BC1398" w:rsidRDefault="00BC1398" w:rsidP="00BC1398">
            <w:pPr>
              <w:pStyle w:val="TableParagraph"/>
              <w:ind w:hanging="1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диспетчерской службы</w:t>
            </w:r>
          </w:p>
        </w:tc>
      </w:tr>
      <w:tr w:rsidR="00BC1398" w:rsidRPr="00BC1398" w14:paraId="2519F794" w14:textId="77777777" w:rsidTr="00482669">
        <w:trPr>
          <w:trHeight w:val="1075"/>
        </w:trPr>
        <w:tc>
          <w:tcPr>
            <w:tcW w:w="1095" w:type="dxa"/>
          </w:tcPr>
          <w:p w14:paraId="5F077B4A" w14:textId="77777777" w:rsidR="00BC1398" w:rsidRPr="00BC1398" w:rsidRDefault="00BC1398" w:rsidP="00BC1398">
            <w:pPr>
              <w:pStyle w:val="TableParagraph"/>
              <w:ind w:hanging="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735" w:type="dxa"/>
          </w:tcPr>
          <w:p w14:paraId="3D11B9F2" w14:textId="77777777" w:rsidR="00BC1398" w:rsidRPr="00BC1398" w:rsidRDefault="00BC1398" w:rsidP="00BC1398">
            <w:pPr>
              <w:pStyle w:val="TableParagraph"/>
              <w:ind w:hanging="1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Каширский РЭС филиала ОАО «МРСК Центра» - «Воронежэнерго»</w:t>
            </w:r>
          </w:p>
          <w:p w14:paraId="6C17609D" w14:textId="77777777" w:rsidR="00BC1398" w:rsidRPr="00BC1398" w:rsidRDefault="00BC1398" w:rsidP="00BC1398">
            <w:pPr>
              <w:pStyle w:val="TableParagraph"/>
              <w:ind w:hanging="1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4892" w:type="dxa"/>
          </w:tcPr>
          <w:p w14:paraId="57E24FDC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Воронежская область, Каширский район, с. Каширское ул. Пролетарская, 44В.</w:t>
            </w:r>
          </w:p>
          <w:p w14:paraId="201E8942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Колесников Михаил Николаевич </w:t>
            </w:r>
          </w:p>
          <w:p w14:paraId="4E8476C0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тел. 4-19-81(ф), 8-910-749-47-31, </w:t>
            </w:r>
          </w:p>
          <w:p w14:paraId="4ACC926B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Диспетчер</w:t>
            </w:r>
            <w:proofErr w:type="spellEnd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8-473-257-94-20</w:t>
            </w:r>
          </w:p>
        </w:tc>
      </w:tr>
    </w:tbl>
    <w:p w14:paraId="703BA109" w14:textId="77777777" w:rsidR="00BC1398" w:rsidRPr="00BC1398" w:rsidRDefault="00BC1398" w:rsidP="00BC1398">
      <w:pPr>
        <w:pStyle w:val="af8"/>
        <w:spacing w:after="0"/>
        <w:rPr>
          <w:sz w:val="24"/>
          <w:szCs w:val="24"/>
        </w:rPr>
      </w:pPr>
    </w:p>
    <w:p w14:paraId="3A9DBFEB" w14:textId="77777777" w:rsidR="00BC1398" w:rsidRPr="00BC1398" w:rsidRDefault="00BC1398" w:rsidP="00BC1398">
      <w:pPr>
        <w:pStyle w:val="affc"/>
        <w:widowControl w:val="0"/>
        <w:numPr>
          <w:ilvl w:val="0"/>
          <w:numId w:val="11"/>
        </w:numPr>
        <w:tabs>
          <w:tab w:val="left" w:pos="2441"/>
        </w:tabs>
        <w:autoSpaceDE w:val="0"/>
        <w:autoSpaceDN w:val="0"/>
        <w:spacing w:after="0" w:line="240" w:lineRule="auto"/>
        <w:ind w:left="1560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z w:val="24"/>
          <w:szCs w:val="24"/>
        </w:rPr>
        <w:t>Расчеты допустимого времени устранения технологических</w:t>
      </w:r>
      <w:r w:rsidRPr="00BC13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gramStart"/>
      <w:r w:rsidRPr="00BC1398">
        <w:rPr>
          <w:rFonts w:ascii="Times New Roman" w:hAnsi="Times New Roman" w:cs="Times New Roman"/>
          <w:spacing w:val="-6"/>
          <w:sz w:val="24"/>
          <w:szCs w:val="24"/>
        </w:rPr>
        <w:t>н</w:t>
      </w:r>
      <w:r w:rsidRPr="00BC1398">
        <w:rPr>
          <w:rFonts w:ascii="Times New Roman" w:hAnsi="Times New Roman" w:cs="Times New Roman"/>
          <w:sz w:val="24"/>
          <w:szCs w:val="24"/>
        </w:rPr>
        <w:t>арушений</w:t>
      </w:r>
      <w:proofErr w:type="gramEnd"/>
      <w:r w:rsidRPr="00BC1398">
        <w:rPr>
          <w:rFonts w:ascii="Times New Roman" w:hAnsi="Times New Roman" w:cs="Times New Roman"/>
          <w:sz w:val="24"/>
          <w:szCs w:val="24"/>
        </w:rPr>
        <w:t xml:space="preserve"> а) на объектах теплоснабжения</w:t>
      </w:r>
    </w:p>
    <w:tbl>
      <w:tblPr>
        <w:tblStyle w:val="TableNormal"/>
        <w:tblW w:w="0" w:type="auto"/>
        <w:tblInd w:w="153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424"/>
        <w:gridCol w:w="1382"/>
        <w:gridCol w:w="1248"/>
        <w:gridCol w:w="1262"/>
        <w:gridCol w:w="1252"/>
        <w:gridCol w:w="1257"/>
      </w:tblGrid>
      <w:tr w:rsidR="00BC1398" w:rsidRPr="00BC1398" w14:paraId="55C2E162" w14:textId="77777777" w:rsidTr="00482669">
        <w:trPr>
          <w:trHeight w:val="552"/>
        </w:trPr>
        <w:tc>
          <w:tcPr>
            <w:tcW w:w="821" w:type="dxa"/>
            <w:vMerge w:val="restart"/>
          </w:tcPr>
          <w:p w14:paraId="50D878B5" w14:textId="77777777" w:rsidR="00BC1398" w:rsidRPr="00BC1398" w:rsidRDefault="00BC1398" w:rsidP="00BC1398">
            <w:pPr>
              <w:pStyle w:val="TableParagraph"/>
              <w:ind w:firstLine="1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2424" w:type="dxa"/>
            <w:vMerge w:val="restart"/>
          </w:tcPr>
          <w:p w14:paraId="1B9B8588" w14:textId="77777777" w:rsidR="00BC1398" w:rsidRPr="00BC1398" w:rsidRDefault="00BC1398" w:rsidP="00BC1398">
            <w:pPr>
              <w:pStyle w:val="TableParagraph"/>
              <w:ind w:firstLine="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  <w:proofErr w:type="spellEnd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технологического</w:t>
            </w:r>
            <w:proofErr w:type="spellEnd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1382" w:type="dxa"/>
            <w:vMerge w:val="restart"/>
          </w:tcPr>
          <w:p w14:paraId="385E7AB6" w14:textId="77777777" w:rsidR="00BC1398" w:rsidRPr="00BC1398" w:rsidRDefault="00BC1398" w:rsidP="00BC1398">
            <w:pPr>
              <w:pStyle w:val="TableParagraph"/>
              <w:ind w:firstLine="2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Время на устранение час. мин.</w:t>
            </w:r>
          </w:p>
        </w:tc>
        <w:tc>
          <w:tcPr>
            <w:tcW w:w="5019" w:type="dxa"/>
            <w:gridSpan w:val="4"/>
          </w:tcPr>
          <w:p w14:paraId="1B967CD3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Ожидаемая температура в жилых помещениях</w:t>
            </w:r>
          </w:p>
          <w:p w14:paraId="773F62EC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при температуре наружного воздуха, С‘</w:t>
            </w:r>
          </w:p>
        </w:tc>
      </w:tr>
      <w:tr w:rsidR="00BC1398" w:rsidRPr="00BC1398" w14:paraId="12305B11" w14:textId="77777777" w:rsidTr="00482669">
        <w:trPr>
          <w:trHeight w:val="278"/>
        </w:trPr>
        <w:tc>
          <w:tcPr>
            <w:tcW w:w="821" w:type="dxa"/>
            <w:vMerge/>
            <w:tcBorders>
              <w:top w:val="nil"/>
            </w:tcBorders>
          </w:tcPr>
          <w:p w14:paraId="304D4AF0" w14:textId="77777777" w:rsidR="00BC1398" w:rsidRPr="00BC1398" w:rsidRDefault="00BC1398" w:rsidP="00BC139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2424" w:type="dxa"/>
            <w:vMerge/>
            <w:tcBorders>
              <w:top w:val="nil"/>
            </w:tcBorders>
          </w:tcPr>
          <w:p w14:paraId="2040A6F7" w14:textId="77777777" w:rsidR="00BC1398" w:rsidRPr="00BC1398" w:rsidRDefault="00BC1398" w:rsidP="00BC139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14:paraId="6B521A09" w14:textId="77777777" w:rsidR="00BC1398" w:rsidRPr="00BC1398" w:rsidRDefault="00BC1398" w:rsidP="00BC1398">
            <w:pP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1248" w:type="dxa"/>
          </w:tcPr>
          <w:p w14:paraId="47BDAFF9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0</w:t>
            </w:r>
          </w:p>
        </w:tc>
        <w:tc>
          <w:tcPr>
            <w:tcW w:w="1262" w:type="dxa"/>
          </w:tcPr>
          <w:p w14:paraId="5314C217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-10</w:t>
            </w:r>
          </w:p>
        </w:tc>
        <w:tc>
          <w:tcPr>
            <w:tcW w:w="1252" w:type="dxa"/>
          </w:tcPr>
          <w:p w14:paraId="5E66D601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-20</w:t>
            </w:r>
          </w:p>
        </w:tc>
        <w:tc>
          <w:tcPr>
            <w:tcW w:w="1257" w:type="dxa"/>
          </w:tcPr>
          <w:p w14:paraId="2A2CC28D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более</w:t>
            </w:r>
            <w:proofErr w:type="spellEnd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-20</w:t>
            </w:r>
          </w:p>
        </w:tc>
      </w:tr>
      <w:tr w:rsidR="00BC1398" w:rsidRPr="00BC1398" w14:paraId="1E0AD486" w14:textId="77777777" w:rsidTr="00482669">
        <w:trPr>
          <w:trHeight w:val="552"/>
        </w:trPr>
        <w:tc>
          <w:tcPr>
            <w:tcW w:w="821" w:type="dxa"/>
          </w:tcPr>
          <w:p w14:paraId="6422455C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14:paraId="11CBBE61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Отключение</w:t>
            </w:r>
            <w:proofErr w:type="spellEnd"/>
          </w:p>
          <w:p w14:paraId="50534E8D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382" w:type="dxa"/>
          </w:tcPr>
          <w:p w14:paraId="26F963B8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2 </w:t>
            </w: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248" w:type="dxa"/>
          </w:tcPr>
          <w:p w14:paraId="48736448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14:paraId="0DDB0137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1252" w:type="dxa"/>
          </w:tcPr>
          <w:p w14:paraId="25CA5367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1257" w:type="dxa"/>
          </w:tcPr>
          <w:p w14:paraId="5DEE67A4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</w:tr>
      <w:tr w:rsidR="00BC1398" w:rsidRPr="00BC1398" w14:paraId="77B5A09A" w14:textId="77777777" w:rsidTr="00482669">
        <w:trPr>
          <w:trHeight w:val="542"/>
        </w:trPr>
        <w:tc>
          <w:tcPr>
            <w:tcW w:w="821" w:type="dxa"/>
          </w:tcPr>
          <w:p w14:paraId="2087D945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14:paraId="16A6F593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Отключение</w:t>
            </w:r>
            <w:proofErr w:type="spellEnd"/>
          </w:p>
          <w:p w14:paraId="1E27C326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382" w:type="dxa"/>
          </w:tcPr>
          <w:p w14:paraId="76764BDD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 </w:t>
            </w: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248" w:type="dxa"/>
          </w:tcPr>
          <w:p w14:paraId="33494CEE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1262" w:type="dxa"/>
          </w:tcPr>
          <w:p w14:paraId="1E1912D1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1252" w:type="dxa"/>
          </w:tcPr>
          <w:p w14:paraId="42F392EC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1257" w:type="dxa"/>
          </w:tcPr>
          <w:p w14:paraId="15584E04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</w:tr>
      <w:tr w:rsidR="00BC1398" w:rsidRPr="00BC1398" w14:paraId="1B923715" w14:textId="77777777" w:rsidTr="00482669">
        <w:trPr>
          <w:trHeight w:val="542"/>
        </w:trPr>
        <w:tc>
          <w:tcPr>
            <w:tcW w:w="821" w:type="dxa"/>
          </w:tcPr>
          <w:p w14:paraId="0DDF3A25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14:paraId="47C65D35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Отключение</w:t>
            </w:r>
            <w:proofErr w:type="spellEnd"/>
          </w:p>
          <w:p w14:paraId="1FF283D6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отопления</w:t>
            </w:r>
            <w:proofErr w:type="spellEnd"/>
          </w:p>
          <w:p w14:paraId="35B86A75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382" w:type="dxa"/>
          </w:tcPr>
          <w:p w14:paraId="7ED8C971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6 </w:t>
            </w: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48" w:type="dxa"/>
          </w:tcPr>
          <w:p w14:paraId="5DB4E411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14:paraId="7F9E4F4A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l5</w:t>
            </w:r>
          </w:p>
        </w:tc>
        <w:tc>
          <w:tcPr>
            <w:tcW w:w="1252" w:type="dxa"/>
          </w:tcPr>
          <w:p w14:paraId="7754D865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1257" w:type="dxa"/>
          </w:tcPr>
          <w:p w14:paraId="0CFE871E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</w:tr>
      <w:tr w:rsidR="00BC1398" w:rsidRPr="00BC1398" w14:paraId="3FF8349E" w14:textId="77777777" w:rsidTr="00482669">
        <w:trPr>
          <w:trHeight w:val="556"/>
        </w:trPr>
        <w:tc>
          <w:tcPr>
            <w:tcW w:w="821" w:type="dxa"/>
          </w:tcPr>
          <w:p w14:paraId="5357E869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14:paraId="6E7BDE6E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Отключение</w:t>
            </w:r>
            <w:proofErr w:type="spellEnd"/>
          </w:p>
          <w:p w14:paraId="21111D72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382" w:type="dxa"/>
          </w:tcPr>
          <w:p w14:paraId="28A35F14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8 </w:t>
            </w: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48" w:type="dxa"/>
          </w:tcPr>
          <w:p w14:paraId="1E8352BE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1262" w:type="dxa"/>
          </w:tcPr>
          <w:p w14:paraId="2F09F9A6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14:paraId="2CBB18BE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257" w:type="dxa"/>
          </w:tcPr>
          <w:p w14:paraId="20B0F6C9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</w:tr>
    </w:tbl>
    <w:p w14:paraId="300762B2" w14:textId="77777777" w:rsidR="00BC1398" w:rsidRPr="00BC1398" w:rsidRDefault="00BC1398" w:rsidP="00BC1398">
      <w:pPr>
        <w:pStyle w:val="af8"/>
        <w:spacing w:after="0"/>
        <w:rPr>
          <w:sz w:val="24"/>
          <w:szCs w:val="24"/>
        </w:rPr>
      </w:pPr>
    </w:p>
    <w:p w14:paraId="26622394" w14:textId="77777777" w:rsidR="00BC1398" w:rsidRPr="00BC1398" w:rsidRDefault="00BC1398" w:rsidP="00BC1398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pacing w:val="-6"/>
          <w:sz w:val="24"/>
          <w:szCs w:val="24"/>
        </w:rPr>
        <w:t>6)</w:t>
      </w:r>
      <w:r w:rsidRPr="00BC139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6"/>
          <w:sz w:val="24"/>
          <w:szCs w:val="24"/>
        </w:rPr>
        <w:t>на</w:t>
      </w:r>
      <w:r w:rsidRPr="00BC139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6"/>
          <w:sz w:val="24"/>
          <w:szCs w:val="24"/>
        </w:rPr>
        <w:t>объектах</w:t>
      </w:r>
      <w:r w:rsidRPr="00BC1398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6"/>
          <w:sz w:val="24"/>
          <w:szCs w:val="24"/>
        </w:rPr>
        <w:t>электроснабжения</w:t>
      </w:r>
    </w:p>
    <w:p w14:paraId="1DFBA13C" w14:textId="77777777" w:rsidR="00BC1398" w:rsidRPr="00BC1398" w:rsidRDefault="00BC1398" w:rsidP="00BC1398">
      <w:pPr>
        <w:pStyle w:val="af8"/>
        <w:spacing w:after="0"/>
        <w:ind w:left="142"/>
        <w:rPr>
          <w:sz w:val="24"/>
          <w:szCs w:val="24"/>
        </w:rPr>
      </w:pPr>
    </w:p>
    <w:tbl>
      <w:tblPr>
        <w:tblStyle w:val="TableNormal"/>
        <w:tblW w:w="0" w:type="auto"/>
        <w:tblInd w:w="1530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257"/>
        <w:gridCol w:w="3260"/>
      </w:tblGrid>
      <w:tr w:rsidR="00BC1398" w:rsidRPr="00BC1398" w14:paraId="67217F98" w14:textId="77777777" w:rsidTr="00482669">
        <w:trPr>
          <w:trHeight w:val="556"/>
        </w:trPr>
        <w:tc>
          <w:tcPr>
            <w:tcW w:w="960" w:type="dxa"/>
          </w:tcPr>
          <w:p w14:paraId="596544AD" w14:textId="77777777" w:rsidR="00BC1398" w:rsidRPr="00BC1398" w:rsidRDefault="00BC1398" w:rsidP="00BC1398">
            <w:pPr>
              <w:pStyle w:val="TableParagraph"/>
              <w:ind w:left="14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5257" w:type="dxa"/>
          </w:tcPr>
          <w:p w14:paraId="1D087E70" w14:textId="77777777" w:rsidR="00BC1398" w:rsidRPr="00BC1398" w:rsidRDefault="00BC1398" w:rsidP="00BC1398">
            <w:pPr>
              <w:pStyle w:val="TableParagraph"/>
              <w:ind w:left="14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</w:t>
            </w:r>
            <w:proofErr w:type="spellEnd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технологического</w:t>
            </w:r>
            <w:proofErr w:type="spellEnd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нарушения</w:t>
            </w:r>
            <w:proofErr w:type="spellEnd"/>
          </w:p>
        </w:tc>
        <w:tc>
          <w:tcPr>
            <w:tcW w:w="3260" w:type="dxa"/>
          </w:tcPr>
          <w:p w14:paraId="69E73D24" w14:textId="77777777" w:rsidR="00BC1398" w:rsidRPr="00BC1398" w:rsidRDefault="00BC1398" w:rsidP="00BC1398">
            <w:pPr>
              <w:pStyle w:val="TableParagraph"/>
              <w:tabs>
                <w:tab w:val="left" w:pos="2767"/>
              </w:tabs>
              <w:ind w:left="142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Время на устранение, час. мин.</w:t>
            </w:r>
          </w:p>
        </w:tc>
      </w:tr>
      <w:tr w:rsidR="00BC1398" w:rsidRPr="00BC1398" w14:paraId="0A8E5401" w14:textId="77777777" w:rsidTr="00482669">
        <w:trPr>
          <w:trHeight w:val="556"/>
        </w:trPr>
        <w:tc>
          <w:tcPr>
            <w:tcW w:w="960" w:type="dxa"/>
          </w:tcPr>
          <w:p w14:paraId="0B28CB2E" w14:textId="77777777" w:rsidR="00BC1398" w:rsidRPr="00BC1398" w:rsidRDefault="00BC1398" w:rsidP="00BC1398">
            <w:pPr>
              <w:pStyle w:val="TableParagraph"/>
              <w:ind w:left="14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</w:t>
            </w:r>
          </w:p>
        </w:tc>
        <w:tc>
          <w:tcPr>
            <w:tcW w:w="5257" w:type="dxa"/>
          </w:tcPr>
          <w:p w14:paraId="370758D6" w14:textId="77777777" w:rsidR="00BC1398" w:rsidRPr="00BC1398" w:rsidRDefault="00BC1398" w:rsidP="00BC1398">
            <w:pPr>
              <w:pStyle w:val="TableParagraph"/>
              <w:tabs>
                <w:tab w:val="left" w:pos="1888"/>
                <w:tab w:val="left" w:pos="4247"/>
              </w:tabs>
              <w:ind w:left="142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Отключение электроснабжения объектов</w:t>
            </w:r>
          </w:p>
          <w:p w14:paraId="2FE7DB44" w14:textId="77777777" w:rsidR="00BC1398" w:rsidRPr="00BC1398" w:rsidRDefault="00BC1398" w:rsidP="00BC1398">
            <w:pPr>
              <w:pStyle w:val="TableParagraph"/>
              <w:ind w:left="142"/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теплоснабжения (котельных)</w:t>
            </w:r>
          </w:p>
        </w:tc>
        <w:tc>
          <w:tcPr>
            <w:tcW w:w="3260" w:type="dxa"/>
          </w:tcPr>
          <w:p w14:paraId="6CD38B27" w14:textId="77777777" w:rsidR="00BC1398" w:rsidRPr="00BC1398" w:rsidRDefault="00BC1398" w:rsidP="00BC1398">
            <w:pPr>
              <w:pStyle w:val="TableParagraph"/>
              <w:tabs>
                <w:tab w:val="left" w:pos="2767"/>
              </w:tabs>
              <w:ind w:left="142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4 </w:t>
            </w: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часа</w:t>
            </w:r>
            <w:proofErr w:type="spellEnd"/>
          </w:p>
        </w:tc>
      </w:tr>
    </w:tbl>
    <w:p w14:paraId="11394F28" w14:textId="77777777" w:rsidR="00BC1398" w:rsidRPr="00BC1398" w:rsidRDefault="00BC1398" w:rsidP="00BC1398">
      <w:pPr>
        <w:pStyle w:val="af8"/>
        <w:spacing w:after="0"/>
        <w:ind w:left="142"/>
        <w:rPr>
          <w:spacing w:val="-10"/>
          <w:sz w:val="24"/>
          <w:szCs w:val="24"/>
        </w:rPr>
      </w:pPr>
    </w:p>
    <w:p w14:paraId="5E9E6C20" w14:textId="77777777" w:rsidR="00BC1398" w:rsidRPr="00BC1398" w:rsidRDefault="00BC1398" w:rsidP="00BC1398">
      <w:pPr>
        <w:pStyle w:val="affc"/>
        <w:widowControl w:val="0"/>
        <w:numPr>
          <w:ilvl w:val="0"/>
          <w:numId w:val="11"/>
        </w:numPr>
        <w:tabs>
          <w:tab w:val="left" w:pos="3436"/>
          <w:tab w:val="left" w:pos="4651"/>
        </w:tabs>
        <w:autoSpaceDE w:val="0"/>
        <w:autoSpaceDN w:val="0"/>
        <w:spacing w:after="0" w:line="240" w:lineRule="auto"/>
        <w:ind w:left="1418" w:firstLine="0"/>
        <w:contextualSpacing w:val="0"/>
        <w:jc w:val="left"/>
        <w:rPr>
          <w:rFonts w:ascii="Times New Roman" w:hAnsi="Times New Roman" w:cs="Times New Roman"/>
          <w:spacing w:val="-6"/>
          <w:sz w:val="24"/>
          <w:szCs w:val="24"/>
        </w:rPr>
      </w:pPr>
      <w:r w:rsidRPr="00BC1398">
        <w:rPr>
          <w:rFonts w:ascii="Times New Roman" w:hAnsi="Times New Roman" w:cs="Times New Roman"/>
          <w:spacing w:val="-6"/>
          <w:sz w:val="24"/>
          <w:szCs w:val="24"/>
        </w:rPr>
        <w:t xml:space="preserve">Состав сил и средств для ликвидации аварий на объектах теплоснабжения и </w:t>
      </w:r>
      <w:r w:rsidRPr="00BC1398">
        <w:rPr>
          <w:rFonts w:ascii="Times New Roman" w:hAnsi="Times New Roman" w:cs="Times New Roman"/>
          <w:spacing w:val="-6"/>
          <w:sz w:val="24"/>
          <w:szCs w:val="24"/>
        </w:rPr>
        <w:lastRenderedPageBreak/>
        <w:t>электроснабжения</w:t>
      </w:r>
    </w:p>
    <w:p w14:paraId="7EA6E31C" w14:textId="77777777" w:rsidR="00BC1398" w:rsidRPr="00BC1398" w:rsidRDefault="00BC1398" w:rsidP="00BC1398">
      <w:pPr>
        <w:pStyle w:val="af8"/>
        <w:spacing w:after="0"/>
        <w:rPr>
          <w:sz w:val="24"/>
          <w:szCs w:val="24"/>
        </w:rPr>
      </w:pPr>
    </w:p>
    <w:p w14:paraId="6363A10E" w14:textId="77777777" w:rsidR="00BC1398" w:rsidRPr="00BC1398" w:rsidRDefault="00BC1398" w:rsidP="00BC1398">
      <w:pPr>
        <w:pStyle w:val="af8"/>
        <w:spacing w:after="0"/>
        <w:rPr>
          <w:sz w:val="24"/>
          <w:szCs w:val="24"/>
        </w:rPr>
      </w:pPr>
    </w:p>
    <w:tbl>
      <w:tblPr>
        <w:tblStyle w:val="TableNormal"/>
        <w:tblW w:w="0" w:type="auto"/>
        <w:tblInd w:w="1640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102"/>
        <w:gridCol w:w="2268"/>
        <w:gridCol w:w="1701"/>
        <w:gridCol w:w="1725"/>
      </w:tblGrid>
      <w:tr w:rsidR="00BC1398" w:rsidRPr="00BC1398" w14:paraId="715B2D16" w14:textId="77777777" w:rsidTr="00482669">
        <w:trPr>
          <w:trHeight w:val="835"/>
        </w:trPr>
        <w:tc>
          <w:tcPr>
            <w:tcW w:w="653" w:type="dxa"/>
          </w:tcPr>
          <w:p w14:paraId="002687E8" w14:textId="77777777" w:rsidR="00BC1398" w:rsidRPr="00BC1398" w:rsidRDefault="00BC1398" w:rsidP="00BC1398">
            <w:pPr>
              <w:pStyle w:val="TableParagraph"/>
              <w:ind w:firstLine="46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10"/>
                <w:w w:val="85"/>
                <w:sz w:val="24"/>
                <w:szCs w:val="24"/>
              </w:rPr>
              <w:t>№</w:t>
            </w:r>
            <w:r w:rsidRPr="00BC1398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BC1398">
              <w:rPr>
                <w:rFonts w:ascii="Times New Roman" w:hAnsi="Times New Roman" w:cs="Times New Roman"/>
                <w:spacing w:val="-4"/>
                <w:w w:val="80"/>
                <w:sz w:val="24"/>
                <w:szCs w:val="24"/>
              </w:rPr>
              <w:t>п/п</w:t>
            </w:r>
          </w:p>
        </w:tc>
        <w:tc>
          <w:tcPr>
            <w:tcW w:w="3102" w:type="dxa"/>
          </w:tcPr>
          <w:p w14:paraId="61387F62" w14:textId="77777777" w:rsidR="00BC1398" w:rsidRPr="00BC1398" w:rsidRDefault="00BC1398" w:rsidP="00BC1398">
            <w:pPr>
              <w:pStyle w:val="TableParagraph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Наименование</w:t>
            </w:r>
            <w:proofErr w:type="spellEnd"/>
            <w:r w:rsidRPr="00BC1398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2268" w:type="dxa"/>
          </w:tcPr>
          <w:p w14:paraId="4F7BC3F8" w14:textId="77777777" w:rsidR="00BC1398" w:rsidRPr="00BC1398" w:rsidRDefault="00BC1398" w:rsidP="00BC1398">
            <w:pPr>
              <w:pStyle w:val="TableParagraph"/>
              <w:ind w:firstLine="44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Аварийно</w:t>
            </w:r>
            <w:proofErr w:type="spellEnd"/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восстановительные</w:t>
            </w:r>
            <w:proofErr w:type="spellEnd"/>
          </w:p>
          <w:p w14:paraId="5A19E280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бригады</w:t>
            </w:r>
            <w:proofErr w:type="spellEnd"/>
            <w:proofErr w:type="gramEnd"/>
            <w:r w:rsidRPr="00BC1398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</w:t>
            </w:r>
            <w:proofErr w:type="spellEnd"/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.)</w:t>
            </w:r>
          </w:p>
        </w:tc>
        <w:tc>
          <w:tcPr>
            <w:tcW w:w="1701" w:type="dxa"/>
          </w:tcPr>
          <w:p w14:paraId="2E132770" w14:textId="77777777" w:rsidR="00BC1398" w:rsidRPr="00BC1398" w:rsidRDefault="00BC1398" w:rsidP="00BC1398">
            <w:pPr>
              <w:pStyle w:val="TableParagraph"/>
              <w:ind w:hanging="496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Личный</w:t>
            </w:r>
            <w:proofErr w:type="spellEnd"/>
          </w:p>
          <w:p w14:paraId="2FDCAC7C" w14:textId="77777777" w:rsidR="00BC1398" w:rsidRPr="00BC1398" w:rsidRDefault="00BC1398" w:rsidP="00BC1398">
            <w:pPr>
              <w:pStyle w:val="TableParagraph"/>
              <w:ind w:hanging="4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состав</w:t>
            </w:r>
            <w:proofErr w:type="spellEnd"/>
            <w:proofErr w:type="gramEnd"/>
            <w:r w:rsidRPr="00BC139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</w:t>
            </w:r>
            <w:proofErr w:type="spellEnd"/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.)</w:t>
            </w:r>
          </w:p>
        </w:tc>
        <w:tc>
          <w:tcPr>
            <w:tcW w:w="1725" w:type="dxa"/>
          </w:tcPr>
          <w:p w14:paraId="3FD1DEBF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Техника</w:t>
            </w:r>
            <w:proofErr w:type="spellEnd"/>
            <w:r w:rsidRPr="00BC1398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spellStart"/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ед</w:t>
            </w:r>
            <w:proofErr w:type="spellEnd"/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.)</w:t>
            </w:r>
          </w:p>
        </w:tc>
      </w:tr>
      <w:tr w:rsidR="00BC1398" w:rsidRPr="00BC1398" w14:paraId="4039B594" w14:textId="77777777" w:rsidTr="00482669">
        <w:trPr>
          <w:trHeight w:val="556"/>
        </w:trPr>
        <w:tc>
          <w:tcPr>
            <w:tcW w:w="653" w:type="dxa"/>
          </w:tcPr>
          <w:p w14:paraId="51DD8DD1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3102" w:type="dxa"/>
          </w:tcPr>
          <w:p w14:paraId="3B966943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Каширский РЭС филиала ОАО «МРСК Центра» - «Воронежэнерго»</w:t>
            </w:r>
          </w:p>
        </w:tc>
        <w:tc>
          <w:tcPr>
            <w:tcW w:w="2268" w:type="dxa"/>
          </w:tcPr>
          <w:p w14:paraId="1450FD1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  <w:p w14:paraId="020B3035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</w:p>
          <w:p w14:paraId="02451F9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0D9E8DB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6F3D8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572F3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position w:val="-2"/>
                <w:sz w:val="24"/>
                <w:szCs w:val="24"/>
              </w:rPr>
            </w:pPr>
          </w:p>
          <w:p w14:paraId="3B9780B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5" w:type="dxa"/>
          </w:tcPr>
          <w:p w14:paraId="3E3194F1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</w:pPr>
          </w:p>
          <w:p w14:paraId="0F2BBEB1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</w:pPr>
          </w:p>
          <w:p w14:paraId="1C3F3750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7</w:t>
            </w:r>
          </w:p>
        </w:tc>
      </w:tr>
      <w:tr w:rsidR="00BC1398" w:rsidRPr="00BC1398" w14:paraId="065612E6" w14:textId="77777777" w:rsidTr="00482669">
        <w:trPr>
          <w:trHeight w:val="556"/>
        </w:trPr>
        <w:tc>
          <w:tcPr>
            <w:tcW w:w="653" w:type="dxa"/>
          </w:tcPr>
          <w:p w14:paraId="00F7CD7B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3102" w:type="dxa"/>
          </w:tcPr>
          <w:p w14:paraId="3D928B93" w14:textId="77777777" w:rsidR="00BC1398" w:rsidRPr="00BC1398" w:rsidRDefault="00BC1398" w:rsidP="00BC1398">
            <w:pPr>
              <w:pStyle w:val="TableParagraph"/>
              <w:tabs>
                <w:tab w:val="left" w:pos="700"/>
              </w:tabs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Филиал ОАО «Газпром</w:t>
            </w:r>
          </w:p>
          <w:p w14:paraId="3A016078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газораспределение </w:t>
            </w:r>
            <w:proofErr w:type="gramStart"/>
            <w:r w:rsidRPr="00BC139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Воронеж»  в</w:t>
            </w:r>
            <w:proofErr w:type="gramEnd"/>
            <w:r w:rsidRPr="00BC139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г. Нововоронеж</w:t>
            </w:r>
          </w:p>
        </w:tc>
        <w:tc>
          <w:tcPr>
            <w:tcW w:w="2268" w:type="dxa"/>
          </w:tcPr>
          <w:p w14:paraId="61DEA745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</w:pPr>
          </w:p>
          <w:p w14:paraId="35C3ED71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878C6B1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</w:pPr>
          </w:p>
          <w:p w14:paraId="0C6B4873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14:paraId="0AC71695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</w:pPr>
          </w:p>
          <w:p w14:paraId="12BA0B74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2</w:t>
            </w:r>
          </w:p>
        </w:tc>
      </w:tr>
      <w:tr w:rsidR="00BC1398" w:rsidRPr="00BC1398" w14:paraId="50CB7AA7" w14:textId="77777777" w:rsidTr="00482669">
        <w:trPr>
          <w:trHeight w:val="1104"/>
        </w:trPr>
        <w:tc>
          <w:tcPr>
            <w:tcW w:w="653" w:type="dxa"/>
          </w:tcPr>
          <w:p w14:paraId="2F1FA60C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3102" w:type="dxa"/>
          </w:tcPr>
          <w:p w14:paraId="6C31DF71" w14:textId="77777777" w:rsidR="00BC1398" w:rsidRPr="00BC1398" w:rsidRDefault="00BC1398" w:rsidP="00BC1398">
            <w:pPr>
              <w:pStyle w:val="TableParagraph"/>
              <w:ind w:hanging="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Каширский РЭС филиала ОАО «МРСК Центра» - «Воронежэнерго»</w:t>
            </w:r>
          </w:p>
          <w:p w14:paraId="5055DE06" w14:textId="77777777" w:rsidR="00BC1398" w:rsidRPr="00BC1398" w:rsidRDefault="00BC1398" w:rsidP="00BC1398">
            <w:pPr>
              <w:pStyle w:val="TableParagraph"/>
              <w:ind w:hanging="4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68" w:type="dxa"/>
          </w:tcPr>
          <w:p w14:paraId="09335C48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  <w:lang w:val="ru-RU"/>
              </w:rPr>
            </w:pPr>
          </w:p>
          <w:p w14:paraId="1267F04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87A9204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</w:pPr>
          </w:p>
          <w:p w14:paraId="51406756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>4</w:t>
            </w:r>
          </w:p>
        </w:tc>
        <w:tc>
          <w:tcPr>
            <w:tcW w:w="1725" w:type="dxa"/>
          </w:tcPr>
          <w:p w14:paraId="2EC93DD0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</w:pPr>
          </w:p>
          <w:p w14:paraId="795519CB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>1</w:t>
            </w:r>
          </w:p>
        </w:tc>
      </w:tr>
    </w:tbl>
    <w:p w14:paraId="292D46E4" w14:textId="77777777" w:rsidR="00BC1398" w:rsidRPr="00BC1398" w:rsidRDefault="00BC1398" w:rsidP="00BC1398">
      <w:pPr>
        <w:pStyle w:val="af8"/>
        <w:spacing w:after="0"/>
        <w:rPr>
          <w:sz w:val="24"/>
          <w:szCs w:val="24"/>
        </w:rPr>
      </w:pPr>
    </w:p>
    <w:p w14:paraId="490553B9" w14:textId="77777777" w:rsidR="00BC1398" w:rsidRPr="00BC1398" w:rsidRDefault="00BC1398" w:rsidP="00BC1398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pacing w:val="-2"/>
          <w:sz w:val="24"/>
          <w:szCs w:val="24"/>
        </w:rPr>
        <w:t>Состав</w:t>
      </w:r>
      <w:r w:rsidRPr="00BC13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2"/>
          <w:sz w:val="24"/>
          <w:szCs w:val="24"/>
        </w:rPr>
        <w:t>сил</w:t>
      </w:r>
      <w:r w:rsidRPr="00BC13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BC139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2"/>
          <w:sz w:val="24"/>
          <w:szCs w:val="24"/>
        </w:rPr>
        <w:t>средств</w:t>
      </w:r>
      <w:r w:rsidRPr="00BC13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2"/>
          <w:sz w:val="24"/>
          <w:szCs w:val="24"/>
        </w:rPr>
        <w:t>муниципального</w:t>
      </w:r>
      <w:r w:rsidRPr="00BC139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2"/>
          <w:sz w:val="24"/>
          <w:szCs w:val="24"/>
        </w:rPr>
        <w:t>звена</w:t>
      </w:r>
      <w:r w:rsidRPr="00BC139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2"/>
          <w:sz w:val="24"/>
          <w:szCs w:val="24"/>
        </w:rPr>
        <w:t>ТП</w:t>
      </w:r>
      <w:r w:rsidRPr="00BC139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2"/>
          <w:sz w:val="24"/>
          <w:szCs w:val="24"/>
        </w:rPr>
        <w:t>РСЧС, привлекаемых</w:t>
      </w:r>
      <w:r w:rsidRPr="00BC1398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2"/>
          <w:sz w:val="24"/>
          <w:szCs w:val="24"/>
        </w:rPr>
        <w:t xml:space="preserve">для </w:t>
      </w:r>
      <w:r w:rsidRPr="00BC1398">
        <w:rPr>
          <w:rFonts w:ascii="Times New Roman" w:hAnsi="Times New Roman" w:cs="Times New Roman"/>
          <w:sz w:val="24"/>
          <w:szCs w:val="24"/>
        </w:rPr>
        <w:t>локализации</w:t>
      </w:r>
      <w:r w:rsidRPr="00BC13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z w:val="24"/>
          <w:szCs w:val="24"/>
        </w:rPr>
        <w:t>и</w:t>
      </w:r>
      <w:r w:rsidRPr="00BC139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z w:val="24"/>
          <w:szCs w:val="24"/>
        </w:rPr>
        <w:t>ликвидации</w:t>
      </w:r>
      <w:r w:rsidRPr="00BC13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z w:val="24"/>
          <w:szCs w:val="24"/>
        </w:rPr>
        <w:t>ЧС</w:t>
      </w:r>
      <w:r w:rsidRPr="00BC139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z w:val="24"/>
          <w:szCs w:val="24"/>
        </w:rPr>
        <w:t>на</w:t>
      </w:r>
      <w:r w:rsidRPr="00BC139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z w:val="24"/>
          <w:szCs w:val="24"/>
        </w:rPr>
        <w:t>объектах</w:t>
      </w:r>
      <w:r w:rsidRPr="00BC139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z w:val="24"/>
          <w:szCs w:val="24"/>
        </w:rPr>
        <w:t>ЖКХ</w:t>
      </w:r>
    </w:p>
    <w:p w14:paraId="6C69B134" w14:textId="77777777" w:rsidR="00BC1398" w:rsidRPr="00BC1398" w:rsidRDefault="00BC1398" w:rsidP="00BC1398">
      <w:pPr>
        <w:pStyle w:val="af8"/>
        <w:spacing w:after="0"/>
        <w:rPr>
          <w:sz w:val="24"/>
          <w:szCs w:val="24"/>
        </w:rPr>
      </w:pPr>
    </w:p>
    <w:tbl>
      <w:tblPr>
        <w:tblStyle w:val="TableNormal"/>
        <w:tblW w:w="0" w:type="auto"/>
        <w:tblInd w:w="76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54"/>
        <w:gridCol w:w="1440"/>
        <w:gridCol w:w="1157"/>
        <w:gridCol w:w="922"/>
        <w:gridCol w:w="2761"/>
        <w:gridCol w:w="1393"/>
      </w:tblGrid>
      <w:tr w:rsidR="00BC1398" w:rsidRPr="00BC1398" w14:paraId="25FE4110" w14:textId="77777777" w:rsidTr="00482669">
        <w:trPr>
          <w:trHeight w:val="234"/>
        </w:trPr>
        <w:tc>
          <w:tcPr>
            <w:tcW w:w="557" w:type="dxa"/>
            <w:vMerge w:val="restart"/>
          </w:tcPr>
          <w:p w14:paraId="2DBFFF4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9B1AD3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4" w:type="dxa"/>
            <w:vMerge w:val="restart"/>
          </w:tcPr>
          <w:p w14:paraId="704E45E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наименование организации, от которой выделяются силы и средства</w:t>
            </w:r>
          </w:p>
        </w:tc>
        <w:tc>
          <w:tcPr>
            <w:tcW w:w="2597" w:type="dxa"/>
            <w:gridSpan w:val="2"/>
          </w:tcPr>
          <w:p w14:paraId="05DCC0F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телефонов</w:t>
            </w:r>
            <w:proofErr w:type="spellEnd"/>
          </w:p>
        </w:tc>
        <w:tc>
          <w:tcPr>
            <w:tcW w:w="5076" w:type="dxa"/>
            <w:gridSpan w:val="3"/>
          </w:tcPr>
          <w:p w14:paraId="00E32B3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proofErr w:type="spellEnd"/>
          </w:p>
        </w:tc>
      </w:tr>
      <w:tr w:rsidR="00BC1398" w:rsidRPr="00BC1398" w14:paraId="4F40FF16" w14:textId="77777777" w:rsidTr="00482669">
        <w:trPr>
          <w:trHeight w:val="1256"/>
        </w:trPr>
        <w:tc>
          <w:tcPr>
            <w:tcW w:w="557" w:type="dxa"/>
            <w:vMerge/>
            <w:tcBorders>
              <w:top w:val="nil"/>
            </w:tcBorders>
          </w:tcPr>
          <w:p w14:paraId="2612D95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14:paraId="3C29558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8C31FF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1157" w:type="dxa"/>
          </w:tcPr>
          <w:p w14:paraId="10ADB83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  <w:proofErr w:type="spellEnd"/>
          </w:p>
        </w:tc>
        <w:tc>
          <w:tcPr>
            <w:tcW w:w="922" w:type="dxa"/>
          </w:tcPr>
          <w:p w14:paraId="738026D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761" w:type="dxa"/>
          </w:tcPr>
          <w:p w14:paraId="165FB7D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 основных</w:t>
            </w:r>
          </w:p>
          <w:p w14:paraId="711B83F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средств: сварочные аппараты, тракторы, экскаваторы, автокран и др.</w:t>
            </w:r>
          </w:p>
        </w:tc>
        <w:tc>
          <w:tcPr>
            <w:tcW w:w="1393" w:type="dxa"/>
          </w:tcPr>
          <w:p w14:paraId="47A3BAE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</w:t>
            </w:r>
          </w:p>
          <w:p w14:paraId="6F4543A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дежурные бригады чел./техники</w:t>
            </w:r>
          </w:p>
        </w:tc>
      </w:tr>
      <w:tr w:rsidR="00BC1398" w:rsidRPr="00BC1398" w14:paraId="323F1307" w14:textId="77777777" w:rsidTr="00482669">
        <w:trPr>
          <w:trHeight w:val="907"/>
        </w:trPr>
        <w:tc>
          <w:tcPr>
            <w:tcW w:w="557" w:type="dxa"/>
          </w:tcPr>
          <w:p w14:paraId="0B86C96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4CEA640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МУП КСП «Каширская коммунальная служба»</w:t>
            </w:r>
          </w:p>
        </w:tc>
        <w:tc>
          <w:tcPr>
            <w:tcW w:w="1440" w:type="dxa"/>
          </w:tcPr>
          <w:p w14:paraId="570BCC3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8-473-424-20-50</w:t>
            </w:r>
          </w:p>
        </w:tc>
        <w:tc>
          <w:tcPr>
            <w:tcW w:w="1157" w:type="dxa"/>
          </w:tcPr>
          <w:p w14:paraId="7AA7116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8-473-424-12-92</w:t>
            </w:r>
          </w:p>
        </w:tc>
        <w:tc>
          <w:tcPr>
            <w:tcW w:w="922" w:type="dxa"/>
          </w:tcPr>
          <w:p w14:paraId="7652B28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14:paraId="5D98658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кран- манипулятор, экскаватор погрузчик, самосвал, сварочные аппараты 2 шт.</w:t>
            </w:r>
          </w:p>
        </w:tc>
        <w:tc>
          <w:tcPr>
            <w:tcW w:w="1393" w:type="dxa"/>
          </w:tcPr>
          <w:p w14:paraId="3A7B963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6/5</w:t>
            </w:r>
          </w:p>
        </w:tc>
      </w:tr>
      <w:tr w:rsidR="00BC1398" w:rsidRPr="00BC1398" w14:paraId="4E788F8F" w14:textId="77777777" w:rsidTr="00482669">
        <w:trPr>
          <w:trHeight w:val="225"/>
        </w:trPr>
        <w:tc>
          <w:tcPr>
            <w:tcW w:w="557" w:type="dxa"/>
          </w:tcPr>
          <w:p w14:paraId="38C9B2DC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14:paraId="2CDF680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Каширский РЭС филиала ОАО «МРСК Центра» - «Воронежэнерго</w:t>
            </w:r>
          </w:p>
        </w:tc>
        <w:tc>
          <w:tcPr>
            <w:tcW w:w="1440" w:type="dxa"/>
          </w:tcPr>
          <w:p w14:paraId="11A7BB8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8-473-424-19-81</w:t>
            </w:r>
          </w:p>
        </w:tc>
        <w:tc>
          <w:tcPr>
            <w:tcW w:w="1157" w:type="dxa"/>
          </w:tcPr>
          <w:p w14:paraId="6AD1E6B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8-473-257-94-20</w:t>
            </w:r>
          </w:p>
        </w:tc>
        <w:tc>
          <w:tcPr>
            <w:tcW w:w="922" w:type="dxa"/>
          </w:tcPr>
          <w:p w14:paraId="118D991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14:paraId="00368BE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автовышка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, 2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бензопилы</w:t>
            </w:r>
            <w:proofErr w:type="spellEnd"/>
          </w:p>
        </w:tc>
        <w:tc>
          <w:tcPr>
            <w:tcW w:w="1393" w:type="dxa"/>
          </w:tcPr>
          <w:p w14:paraId="47A2E00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6/3</w:t>
            </w:r>
          </w:p>
        </w:tc>
      </w:tr>
      <w:tr w:rsidR="00BC1398" w:rsidRPr="00BC1398" w14:paraId="6FD97751" w14:textId="77777777" w:rsidTr="00482669">
        <w:trPr>
          <w:trHeight w:val="742"/>
        </w:trPr>
        <w:tc>
          <w:tcPr>
            <w:tcW w:w="557" w:type="dxa"/>
          </w:tcPr>
          <w:p w14:paraId="0228393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14:paraId="5C27CBC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41ПСЧ 1 ПСО ФПС ГПС ГУ МЧС России по Воронежской области</w:t>
            </w:r>
          </w:p>
        </w:tc>
        <w:tc>
          <w:tcPr>
            <w:tcW w:w="1440" w:type="dxa"/>
          </w:tcPr>
          <w:p w14:paraId="7DC127C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8-473-424-21-77</w:t>
            </w:r>
          </w:p>
        </w:tc>
        <w:tc>
          <w:tcPr>
            <w:tcW w:w="1157" w:type="dxa"/>
          </w:tcPr>
          <w:p w14:paraId="761FB44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8-473-424-14-01, 101</w:t>
            </w:r>
          </w:p>
        </w:tc>
        <w:tc>
          <w:tcPr>
            <w:tcW w:w="922" w:type="dxa"/>
          </w:tcPr>
          <w:p w14:paraId="3954614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14:paraId="7525F93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proofErr w:type="spellEnd"/>
          </w:p>
        </w:tc>
        <w:tc>
          <w:tcPr>
            <w:tcW w:w="1393" w:type="dxa"/>
          </w:tcPr>
          <w:p w14:paraId="4CD704A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</w:tr>
      <w:tr w:rsidR="00BC1398" w:rsidRPr="00BC1398" w14:paraId="23C93F4E" w14:textId="77777777" w:rsidTr="00482669">
        <w:trPr>
          <w:trHeight w:val="230"/>
        </w:trPr>
        <w:tc>
          <w:tcPr>
            <w:tcW w:w="557" w:type="dxa"/>
          </w:tcPr>
          <w:p w14:paraId="04C34EAC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14:paraId="53ADD3D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ПСЧ № 99 ГПС п.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Колодезный</w:t>
            </w:r>
            <w:proofErr w:type="spellEnd"/>
          </w:p>
        </w:tc>
        <w:tc>
          <w:tcPr>
            <w:tcW w:w="1440" w:type="dxa"/>
          </w:tcPr>
          <w:p w14:paraId="4EA55B5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8-473-423-11-04</w:t>
            </w:r>
          </w:p>
        </w:tc>
        <w:tc>
          <w:tcPr>
            <w:tcW w:w="1157" w:type="dxa"/>
          </w:tcPr>
          <w:p w14:paraId="38ACF55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8-473-424-14-01</w:t>
            </w:r>
          </w:p>
        </w:tc>
        <w:tc>
          <w:tcPr>
            <w:tcW w:w="922" w:type="dxa"/>
          </w:tcPr>
          <w:p w14:paraId="5E4CC5F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1" w:type="dxa"/>
          </w:tcPr>
          <w:p w14:paraId="4252CFB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пожарные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proofErr w:type="spellEnd"/>
          </w:p>
        </w:tc>
        <w:tc>
          <w:tcPr>
            <w:tcW w:w="1393" w:type="dxa"/>
          </w:tcPr>
          <w:p w14:paraId="7DF7BAE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</w:tr>
      <w:tr w:rsidR="00BC1398" w:rsidRPr="00BC1398" w14:paraId="2E2751D8" w14:textId="77777777" w:rsidTr="00482669">
        <w:trPr>
          <w:trHeight w:val="1373"/>
        </w:trPr>
        <w:tc>
          <w:tcPr>
            <w:tcW w:w="557" w:type="dxa"/>
          </w:tcPr>
          <w:p w14:paraId="7A8E46A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14:paraId="3F39AB7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Филиал ОАО «Газпром</w:t>
            </w:r>
          </w:p>
          <w:p w14:paraId="2274E26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газораспределение </w:t>
            </w:r>
            <w:proofErr w:type="gramStart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Воронеж»  в</w:t>
            </w:r>
            <w:proofErr w:type="gramEnd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Нововоронеж</w:t>
            </w:r>
          </w:p>
        </w:tc>
        <w:tc>
          <w:tcPr>
            <w:tcW w:w="1440" w:type="dxa"/>
          </w:tcPr>
          <w:p w14:paraId="791E7D4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8-473-642-44-03</w:t>
            </w:r>
          </w:p>
        </w:tc>
        <w:tc>
          <w:tcPr>
            <w:tcW w:w="1157" w:type="dxa"/>
          </w:tcPr>
          <w:p w14:paraId="21B81FC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8-473-424-12-83</w:t>
            </w:r>
          </w:p>
        </w:tc>
        <w:tc>
          <w:tcPr>
            <w:tcW w:w="922" w:type="dxa"/>
          </w:tcPr>
          <w:p w14:paraId="2FA7BDD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61" w:type="dxa"/>
          </w:tcPr>
          <w:p w14:paraId="512A521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автомашины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марки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YA3</w:t>
            </w:r>
          </w:p>
        </w:tc>
        <w:tc>
          <w:tcPr>
            <w:tcW w:w="1393" w:type="dxa"/>
          </w:tcPr>
          <w:p w14:paraId="5F9D3C8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6/2</w:t>
            </w:r>
          </w:p>
        </w:tc>
      </w:tr>
    </w:tbl>
    <w:p w14:paraId="63B5570B" w14:textId="01DDF9A5" w:rsidR="00BC1398" w:rsidRPr="00BC1398" w:rsidRDefault="00BC1398" w:rsidP="00940C37">
      <w:pPr>
        <w:pStyle w:val="affc"/>
        <w:widowControl w:val="0"/>
        <w:numPr>
          <w:ilvl w:val="0"/>
          <w:numId w:val="17"/>
        </w:numPr>
        <w:tabs>
          <w:tab w:val="left" w:pos="2589"/>
        </w:tabs>
        <w:autoSpaceDE w:val="0"/>
        <w:autoSpaceDN w:val="0"/>
        <w:spacing w:after="0" w:line="240" w:lineRule="auto"/>
        <w:ind w:left="993" w:firstLine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BC1398">
        <w:rPr>
          <w:rFonts w:ascii="Times New Roman" w:hAnsi="Times New Roman" w:cs="Times New Roman"/>
          <w:spacing w:val="-6"/>
          <w:sz w:val="24"/>
          <w:szCs w:val="24"/>
        </w:rPr>
        <w:t>Порядок</w:t>
      </w:r>
      <w:r w:rsidRPr="00BC13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6"/>
          <w:sz w:val="24"/>
          <w:szCs w:val="24"/>
        </w:rPr>
        <w:t>действий</w:t>
      </w:r>
      <w:r w:rsidRPr="00BC13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6"/>
          <w:sz w:val="24"/>
          <w:szCs w:val="24"/>
        </w:rPr>
        <w:t>при</w:t>
      </w:r>
      <w:r w:rsidRPr="00BC139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6"/>
          <w:sz w:val="24"/>
          <w:szCs w:val="24"/>
        </w:rPr>
        <w:t>возникновении</w:t>
      </w:r>
      <w:r w:rsidRPr="00BC139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6"/>
          <w:sz w:val="24"/>
          <w:szCs w:val="24"/>
        </w:rPr>
        <w:t>технологических</w:t>
      </w:r>
      <w:r w:rsidRPr="00BC139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6"/>
          <w:sz w:val="24"/>
          <w:szCs w:val="24"/>
        </w:rPr>
        <w:t>нарушений</w:t>
      </w:r>
      <w:r w:rsidRPr="00BC13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7"/>
          <w:sz w:val="24"/>
          <w:szCs w:val="24"/>
        </w:rPr>
        <w:t>аварийных</w:t>
      </w:r>
      <w:r w:rsidRPr="00BC139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BC1398">
        <w:rPr>
          <w:rFonts w:ascii="Times New Roman" w:hAnsi="Times New Roman" w:cs="Times New Roman"/>
          <w:spacing w:val="-2"/>
          <w:sz w:val="24"/>
          <w:szCs w:val="24"/>
        </w:rPr>
        <w:t>ситуаций</w:t>
      </w:r>
    </w:p>
    <w:p w14:paraId="3ED91CEF" w14:textId="77777777" w:rsidR="00BC1398" w:rsidRPr="00BC1398" w:rsidRDefault="00BC1398" w:rsidP="00BC1398">
      <w:pPr>
        <w:pStyle w:val="af8"/>
        <w:spacing w:after="0"/>
        <w:rPr>
          <w:sz w:val="24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11483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33"/>
        <w:gridCol w:w="907"/>
        <w:gridCol w:w="894"/>
        <w:gridCol w:w="38"/>
        <w:gridCol w:w="212"/>
        <w:gridCol w:w="1276"/>
        <w:gridCol w:w="39"/>
        <w:gridCol w:w="1095"/>
        <w:gridCol w:w="609"/>
        <w:gridCol w:w="29"/>
        <w:gridCol w:w="659"/>
        <w:gridCol w:w="896"/>
        <w:gridCol w:w="34"/>
        <w:gridCol w:w="1351"/>
        <w:gridCol w:w="895"/>
        <w:gridCol w:w="29"/>
        <w:gridCol w:w="656"/>
        <w:gridCol w:w="923"/>
        <w:gridCol w:w="14"/>
      </w:tblGrid>
      <w:tr w:rsidR="00BC1398" w:rsidRPr="00BC1398" w14:paraId="7AB24680" w14:textId="77777777" w:rsidTr="00482669">
        <w:trPr>
          <w:gridBefore w:val="2"/>
          <w:gridAfter w:val="1"/>
          <w:wBefore w:w="927" w:type="dxa"/>
          <w:wAfter w:w="14" w:type="dxa"/>
          <w:trHeight w:hRule="exact" w:val="490"/>
        </w:trPr>
        <w:tc>
          <w:tcPr>
            <w:tcW w:w="1839" w:type="dxa"/>
            <w:gridSpan w:val="3"/>
            <w:vMerge w:val="restart"/>
          </w:tcPr>
          <w:p w14:paraId="2A37D1C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аварии</w:t>
            </w:r>
            <w:proofErr w:type="spellEnd"/>
          </w:p>
        </w:tc>
        <w:tc>
          <w:tcPr>
            <w:tcW w:w="1527" w:type="dxa"/>
            <w:gridSpan w:val="3"/>
            <w:vMerge w:val="restart"/>
          </w:tcPr>
          <w:p w14:paraId="3A7831D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возникновения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аварии</w:t>
            </w:r>
            <w:proofErr w:type="spellEnd"/>
          </w:p>
        </w:tc>
        <w:tc>
          <w:tcPr>
            <w:tcW w:w="3322" w:type="dxa"/>
            <w:gridSpan w:val="6"/>
          </w:tcPr>
          <w:p w14:paraId="301CB77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Список лиц, организаций которые должны быть оповещены об аварии</w:t>
            </w:r>
          </w:p>
        </w:tc>
        <w:tc>
          <w:tcPr>
            <w:tcW w:w="3854" w:type="dxa"/>
            <w:gridSpan w:val="5"/>
          </w:tcPr>
          <w:p w14:paraId="58B6DFB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обслуживающего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персонала</w:t>
            </w:r>
            <w:proofErr w:type="spellEnd"/>
          </w:p>
        </w:tc>
      </w:tr>
      <w:tr w:rsidR="00BC1398" w:rsidRPr="00BC1398" w14:paraId="47BFD2F1" w14:textId="77777777" w:rsidTr="00482669">
        <w:trPr>
          <w:gridBefore w:val="2"/>
          <w:gridAfter w:val="1"/>
          <w:wBefore w:w="927" w:type="dxa"/>
          <w:wAfter w:w="14" w:type="dxa"/>
          <w:trHeight w:hRule="exact" w:val="590"/>
        </w:trPr>
        <w:tc>
          <w:tcPr>
            <w:tcW w:w="1839" w:type="dxa"/>
            <w:gridSpan w:val="3"/>
            <w:vMerge/>
            <w:tcBorders>
              <w:top w:val="nil"/>
            </w:tcBorders>
          </w:tcPr>
          <w:p w14:paraId="24478B7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vMerge/>
            <w:tcBorders>
              <w:top w:val="nil"/>
            </w:tcBorders>
          </w:tcPr>
          <w:p w14:paraId="67BE54E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</w:tcPr>
          <w:p w14:paraId="0BCB373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12466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1589" w:type="dxa"/>
            <w:gridSpan w:val="3"/>
          </w:tcPr>
          <w:p w14:paraId="6E227AF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  <w:proofErr w:type="spellEnd"/>
          </w:p>
          <w:p w14:paraId="3BD4F28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gridSpan w:val="3"/>
          </w:tcPr>
          <w:p w14:paraId="7369354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proofErr w:type="spellEnd"/>
          </w:p>
        </w:tc>
        <w:tc>
          <w:tcPr>
            <w:tcW w:w="1579" w:type="dxa"/>
            <w:gridSpan w:val="2"/>
          </w:tcPr>
          <w:p w14:paraId="262DD7E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BC1398" w:rsidRPr="00BC1398" w14:paraId="7C7B12DA" w14:textId="77777777" w:rsidTr="00482669">
        <w:trPr>
          <w:gridBefore w:val="2"/>
          <w:gridAfter w:val="1"/>
          <w:wBefore w:w="927" w:type="dxa"/>
          <w:wAfter w:w="14" w:type="dxa"/>
          <w:trHeight w:val="7922"/>
        </w:trPr>
        <w:tc>
          <w:tcPr>
            <w:tcW w:w="1839" w:type="dxa"/>
            <w:gridSpan w:val="3"/>
            <w:tcBorders>
              <w:bottom w:val="single" w:sz="6" w:space="0" w:color="181818"/>
            </w:tcBorders>
          </w:tcPr>
          <w:p w14:paraId="250C3939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Большая утечка</w:t>
            </w:r>
          </w:p>
          <w:p w14:paraId="60FC1918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 в котельной</w:t>
            </w:r>
          </w:p>
        </w:tc>
        <w:tc>
          <w:tcPr>
            <w:tcW w:w="1527" w:type="dxa"/>
            <w:gridSpan w:val="3"/>
            <w:tcBorders>
              <w:bottom w:val="single" w:sz="6" w:space="0" w:color="181818"/>
            </w:tcBorders>
          </w:tcPr>
          <w:p w14:paraId="425BA24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-Резкое</w:t>
            </w:r>
          </w:p>
          <w:p w14:paraId="506E7C73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падение</w:t>
            </w:r>
          </w:p>
          <w:p w14:paraId="39A93A1E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 газа</w:t>
            </w:r>
          </w:p>
          <w:p w14:paraId="2C2771C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</w:p>
          <w:p w14:paraId="0044DA2E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котлами;</w:t>
            </w:r>
          </w:p>
          <w:p w14:paraId="6C72C5FD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Сильный</w:t>
            </w:r>
          </w:p>
          <w:p w14:paraId="0A226C5B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запах газа в</w:t>
            </w:r>
          </w:p>
          <w:p w14:paraId="65A3A11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помещении</w:t>
            </w:r>
          </w:p>
          <w:p w14:paraId="51670A5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котельной</w:t>
            </w:r>
          </w:p>
        </w:tc>
        <w:tc>
          <w:tcPr>
            <w:tcW w:w="1733" w:type="dxa"/>
            <w:gridSpan w:val="3"/>
            <w:tcBorders>
              <w:bottom w:val="single" w:sz="6" w:space="0" w:color="181818"/>
            </w:tcBorders>
          </w:tcPr>
          <w:p w14:paraId="7904FE3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 района</w:t>
            </w:r>
          </w:p>
          <w:p w14:paraId="4F99E79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Диспетчерские</w:t>
            </w:r>
          </w:p>
          <w:p w14:paraId="5E57454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  <w:p w14:paraId="5509AD6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  <w:p w14:paraId="6F4F195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</w:p>
          <w:p w14:paraId="488D252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ПСЧ-41</w:t>
            </w:r>
          </w:p>
          <w:p w14:paraId="69D6581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АДС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Райгаз</w:t>
            </w:r>
            <w:proofErr w:type="spellEnd"/>
          </w:p>
          <w:p w14:paraId="5EFEB39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 РЭС</w:t>
            </w:r>
          </w:p>
          <w:p w14:paraId="6C3D638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</w:p>
          <w:p w14:paraId="0A20158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 и ПБ</w:t>
            </w:r>
          </w:p>
          <w:p w14:paraId="0BE77E1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по делам ГО и ЧС администрации района</w:t>
            </w:r>
          </w:p>
        </w:tc>
        <w:tc>
          <w:tcPr>
            <w:tcW w:w="1589" w:type="dxa"/>
            <w:gridSpan w:val="3"/>
            <w:tcBorders>
              <w:bottom w:val="single" w:sz="6" w:space="0" w:color="181818"/>
            </w:tcBorders>
          </w:tcPr>
          <w:p w14:paraId="4ADD1737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14:paraId="1ED0712C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3D9276C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4A42A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AA53D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14:paraId="08220807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1C9AB98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76CD3B3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75" w:type="dxa"/>
            <w:gridSpan w:val="3"/>
          </w:tcPr>
          <w:p w14:paraId="3A65F43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газовой аварии</w:t>
            </w:r>
          </w:p>
          <w:p w14:paraId="7456BB3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окриком предупредить</w:t>
            </w:r>
          </w:p>
          <w:p w14:paraId="3E5939F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находящихся в</w:t>
            </w:r>
          </w:p>
          <w:p w14:paraId="0012BFC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районе о выделении</w:t>
            </w:r>
          </w:p>
          <w:p w14:paraId="6A5434D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газа.</w:t>
            </w:r>
          </w:p>
          <w:p w14:paraId="3B7B3BF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включать и не</w:t>
            </w:r>
          </w:p>
          <w:p w14:paraId="01B8A53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отключать</w:t>
            </w:r>
          </w:p>
          <w:p w14:paraId="23A6D5B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электрические</w:t>
            </w:r>
          </w:p>
          <w:p w14:paraId="5261CA2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приборы.</w:t>
            </w:r>
          </w:p>
          <w:p w14:paraId="0C958155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Не пользоваться</w:t>
            </w:r>
          </w:p>
          <w:p w14:paraId="5E8F45B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открытым огнем.</w:t>
            </w:r>
          </w:p>
          <w:p w14:paraId="39723AEC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4.Остановить все</w:t>
            </w:r>
          </w:p>
          <w:p w14:paraId="6E4B477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котлы, находящиеся в</w:t>
            </w:r>
          </w:p>
          <w:p w14:paraId="5901E1B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зоне загазованности,</w:t>
            </w:r>
          </w:p>
          <w:p w14:paraId="383C4381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отключить</w:t>
            </w:r>
          </w:p>
          <w:p w14:paraId="7AF67D8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поврежденный участок</w:t>
            </w:r>
          </w:p>
          <w:p w14:paraId="5D3ACA2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газопровода</w:t>
            </w:r>
          </w:p>
          <w:p w14:paraId="336A553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задвижками на</w:t>
            </w:r>
          </w:p>
          <w:p w14:paraId="115331E3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коллекторе и на вводе</w:t>
            </w:r>
          </w:p>
          <w:p w14:paraId="3FAD995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газопровода, открыть</w:t>
            </w:r>
          </w:p>
          <w:p w14:paraId="01DFC00D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продувочные свечи.</w:t>
            </w:r>
          </w:p>
          <w:p w14:paraId="7FD75D5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5.Вывести людей из зоны загазованности.</w:t>
            </w:r>
          </w:p>
          <w:p w14:paraId="0425537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Открыть двери</w:t>
            </w:r>
          </w:p>
          <w:p w14:paraId="26FFB9E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котельной, обеспечив</w:t>
            </w:r>
          </w:p>
          <w:p w14:paraId="3B8B72D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проветривание</w:t>
            </w:r>
          </w:p>
          <w:p w14:paraId="6FC1641D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котельной.</w:t>
            </w:r>
          </w:p>
          <w:p w14:paraId="692AADB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Сообщить об аварии</w:t>
            </w:r>
          </w:p>
          <w:p w14:paraId="2556FEA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диспетчерскую и</w:t>
            </w:r>
          </w:p>
          <w:p w14:paraId="157416D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начальнику участка</w:t>
            </w:r>
          </w:p>
          <w:p w14:paraId="219D55EE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8.Вызвать газовую</w:t>
            </w:r>
          </w:p>
          <w:p w14:paraId="2BF64FCC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службу предприятия.</w:t>
            </w:r>
          </w:p>
        </w:tc>
        <w:tc>
          <w:tcPr>
            <w:tcW w:w="1579" w:type="dxa"/>
            <w:gridSpan w:val="2"/>
          </w:tcPr>
          <w:p w14:paraId="236011C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</w:t>
            </w:r>
          </w:p>
          <w:p w14:paraId="379638B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заметивший</w:t>
            </w:r>
          </w:p>
          <w:p w14:paraId="190A73E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утечку</w:t>
            </w:r>
          </w:p>
          <w:p w14:paraId="410D8AA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8D472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EF107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5662C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18D1E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3846D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0225A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6B746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5E3DA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</w:t>
            </w:r>
          </w:p>
          <w:p w14:paraId="296F46F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</w:t>
            </w:r>
          </w:p>
          <w:p w14:paraId="2D0361A1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C531C8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13ACC2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D765EA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6DC13C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9B051F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204670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3AF7CC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414764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</w:t>
            </w:r>
          </w:p>
          <w:p w14:paraId="505CB1F3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</w:t>
            </w:r>
          </w:p>
          <w:p w14:paraId="0F23A35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</w:t>
            </w:r>
          </w:p>
          <w:p w14:paraId="653D7E2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</w:t>
            </w:r>
          </w:p>
          <w:p w14:paraId="031D26DD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1068A276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192D48DC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7950EF0B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Оператор</w:t>
            </w:r>
          </w:p>
          <w:p w14:paraId="30EF7202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6CF577B0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1FFD874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Старший</w:t>
            </w:r>
          </w:p>
          <w:p w14:paraId="5C3BC82B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</w:t>
            </w:r>
          </w:p>
        </w:tc>
      </w:tr>
      <w:tr w:rsidR="00BC1398" w:rsidRPr="00BC1398" w14:paraId="015D9230" w14:textId="77777777" w:rsidTr="00482669">
        <w:trPr>
          <w:gridBefore w:val="2"/>
          <w:gridAfter w:val="1"/>
          <w:wBefore w:w="927" w:type="dxa"/>
          <w:wAfter w:w="14" w:type="dxa"/>
          <w:trHeight w:val="2530"/>
        </w:trPr>
        <w:tc>
          <w:tcPr>
            <w:tcW w:w="1839" w:type="dxa"/>
            <w:gridSpan w:val="3"/>
            <w:tcBorders>
              <w:bottom w:val="single" w:sz="6" w:space="0" w:color="181818"/>
            </w:tcBorders>
          </w:tcPr>
          <w:p w14:paraId="188F315B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 или угроза</w:t>
            </w:r>
          </w:p>
          <w:p w14:paraId="486522C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пожара в</w:t>
            </w:r>
          </w:p>
          <w:p w14:paraId="6AF451BB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котельном зале</w:t>
            </w:r>
          </w:p>
          <w:p w14:paraId="39F0758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 смежных с ними помещений</w:t>
            </w:r>
          </w:p>
        </w:tc>
        <w:tc>
          <w:tcPr>
            <w:tcW w:w="1527" w:type="dxa"/>
            <w:gridSpan w:val="3"/>
            <w:tcBorders>
              <w:bottom w:val="single" w:sz="6" w:space="0" w:color="181818"/>
            </w:tcBorders>
          </w:tcPr>
          <w:p w14:paraId="58D9D352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Сильное</w:t>
            </w:r>
            <w:proofErr w:type="spellEnd"/>
          </w:p>
          <w:p w14:paraId="378CE6BA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задымление</w:t>
            </w:r>
            <w:proofErr w:type="spellEnd"/>
          </w:p>
        </w:tc>
        <w:tc>
          <w:tcPr>
            <w:tcW w:w="1733" w:type="dxa"/>
            <w:gridSpan w:val="3"/>
            <w:tcBorders>
              <w:bottom w:val="single" w:sz="6" w:space="0" w:color="181818"/>
            </w:tcBorders>
          </w:tcPr>
          <w:p w14:paraId="337C43A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 района</w:t>
            </w:r>
          </w:p>
          <w:p w14:paraId="413C9F4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Диспетчерские</w:t>
            </w:r>
          </w:p>
          <w:p w14:paraId="4DB774C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  <w:p w14:paraId="1207FE8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  <w:p w14:paraId="57BBC9F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</w:p>
          <w:p w14:paraId="5A401BE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ПСЧ-41</w:t>
            </w:r>
          </w:p>
          <w:p w14:paraId="687AC9C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АДС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Райгаз</w:t>
            </w:r>
            <w:proofErr w:type="spellEnd"/>
          </w:p>
          <w:p w14:paraId="499BA9D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 РЭС</w:t>
            </w:r>
          </w:p>
          <w:p w14:paraId="73D0639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</w:p>
          <w:p w14:paraId="1C889B2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КЧС и ПБ</w:t>
            </w:r>
          </w:p>
        </w:tc>
        <w:tc>
          <w:tcPr>
            <w:tcW w:w="1589" w:type="dxa"/>
            <w:gridSpan w:val="3"/>
          </w:tcPr>
          <w:p w14:paraId="3FB5DD9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14:paraId="3F02FEAA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70F08F8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02595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EADA8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14:paraId="0E08C86C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01FD882B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765D89AF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7D77FFA3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5" w:type="dxa"/>
            <w:gridSpan w:val="3"/>
          </w:tcPr>
          <w:p w14:paraId="7F970F84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1.Остановить все</w:t>
            </w:r>
          </w:p>
          <w:p w14:paraId="613B2C2B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работающие котлы,</w:t>
            </w:r>
          </w:p>
          <w:p w14:paraId="361A5925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которым угрожает</w:t>
            </w:r>
          </w:p>
          <w:p w14:paraId="2BDAAD05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пожар.</w:t>
            </w:r>
          </w:p>
          <w:p w14:paraId="7F2C64B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2.Вывести людей из опасной зоны.</w:t>
            </w:r>
          </w:p>
          <w:p w14:paraId="6520C0C1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Сообщать в</w:t>
            </w:r>
          </w:p>
          <w:p w14:paraId="348FAB1E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диспетчерскую службу и начальнику участка.</w:t>
            </w:r>
          </w:p>
          <w:p w14:paraId="06A4732C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3.Вызвать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пожарную</w:t>
            </w:r>
            <w:proofErr w:type="spellEnd"/>
          </w:p>
          <w:p w14:paraId="6DE3073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команду</w:t>
            </w:r>
            <w:proofErr w:type="spellEnd"/>
            <w:proofErr w:type="gram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9" w:type="dxa"/>
            <w:gridSpan w:val="2"/>
          </w:tcPr>
          <w:p w14:paraId="3998DDF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</w:t>
            </w:r>
          </w:p>
          <w:p w14:paraId="38871DE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</w:t>
            </w:r>
          </w:p>
          <w:p w14:paraId="3293C97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A5A9A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6B804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</w:t>
            </w:r>
          </w:p>
          <w:p w14:paraId="67251E9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</w:t>
            </w:r>
          </w:p>
          <w:p w14:paraId="1613C8B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</w:t>
            </w:r>
          </w:p>
          <w:p w14:paraId="10072AD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0302D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92088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</w:t>
            </w:r>
          </w:p>
        </w:tc>
      </w:tr>
      <w:tr w:rsidR="00BC1398" w:rsidRPr="00BC1398" w14:paraId="5D905B2F" w14:textId="77777777" w:rsidTr="00482669">
        <w:trPr>
          <w:gridBefore w:val="2"/>
          <w:gridAfter w:val="1"/>
          <w:wBefore w:w="927" w:type="dxa"/>
          <w:wAfter w:w="14" w:type="dxa"/>
          <w:trHeight w:val="6718"/>
        </w:trPr>
        <w:tc>
          <w:tcPr>
            <w:tcW w:w="1839" w:type="dxa"/>
            <w:gridSpan w:val="3"/>
            <w:tcBorders>
              <w:top w:val="single" w:sz="4" w:space="0" w:color="auto"/>
            </w:tcBorders>
          </w:tcPr>
          <w:p w14:paraId="7DBDF3EE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</w:tcBorders>
          </w:tcPr>
          <w:p w14:paraId="7B43F003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</w:tcBorders>
          </w:tcPr>
          <w:p w14:paraId="785BA6E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по делам ГО и ЧС администрации района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</w:tcBorders>
          </w:tcPr>
          <w:p w14:paraId="6F1E3FC8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</w:tcPr>
          <w:p w14:paraId="7681DC74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Оказать</w:t>
            </w:r>
          </w:p>
          <w:p w14:paraId="6EF357A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обслуживающему</w:t>
            </w:r>
          </w:p>
          <w:p w14:paraId="0875C7A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персоналу первую</w:t>
            </w:r>
          </w:p>
          <w:p w14:paraId="297A325B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помощь, при</w:t>
            </w:r>
          </w:p>
          <w:p w14:paraId="4FEAA63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надобности вызвать</w:t>
            </w:r>
          </w:p>
          <w:p w14:paraId="77F7B863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Скорую помощь.</w:t>
            </w:r>
          </w:p>
          <w:p w14:paraId="7569AC71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приезда пожарной</w:t>
            </w:r>
          </w:p>
          <w:p w14:paraId="72095C44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команды принять все</w:t>
            </w:r>
          </w:p>
          <w:p w14:paraId="6C25883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возможные меры по</w:t>
            </w:r>
          </w:p>
          <w:p w14:paraId="76E7E5B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тушению пожара.</w:t>
            </w:r>
          </w:p>
          <w:p w14:paraId="3964BD2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ВНИМАНИЕ! В случае</w:t>
            </w:r>
          </w:p>
          <w:p w14:paraId="68B95E01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возгорания</w:t>
            </w:r>
          </w:p>
          <w:p w14:paraId="2A58283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электрооборудования</w:t>
            </w:r>
          </w:p>
          <w:p w14:paraId="130C0713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тушение их водой и</w:t>
            </w:r>
          </w:p>
          <w:p w14:paraId="4F781AC0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пенными</w:t>
            </w:r>
          </w:p>
          <w:p w14:paraId="4DA7101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огнетушителями</w:t>
            </w:r>
          </w:p>
          <w:p w14:paraId="1D21221E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ЗАПРЕЩАЕ'ГСЯ.</w:t>
            </w:r>
          </w:p>
          <w:p w14:paraId="1B26919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Тушить</w:t>
            </w:r>
          </w:p>
          <w:p w14:paraId="31AD477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электрооборудование</w:t>
            </w:r>
          </w:p>
          <w:p w14:paraId="5F9C989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 с помощью</w:t>
            </w:r>
          </w:p>
          <w:p w14:paraId="1596E7AC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углекислотного</w:t>
            </w:r>
          </w:p>
          <w:p w14:paraId="59426CE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огнетушителя, песком</w:t>
            </w:r>
          </w:p>
          <w:p w14:paraId="6458B554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асбестовым полотном</w:t>
            </w:r>
          </w:p>
          <w:p w14:paraId="3A31486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возгорании</w:t>
            </w:r>
          </w:p>
          <w:p w14:paraId="0FB499E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электрооборудования</w:t>
            </w:r>
          </w:p>
          <w:p w14:paraId="1E80E2A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сначала необходимо</w:t>
            </w:r>
          </w:p>
          <w:p w14:paraId="5183C8D4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обесточить, а затем</w:t>
            </w:r>
          </w:p>
          <w:p w14:paraId="47BC54A4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приступить</w:t>
            </w:r>
            <w:proofErr w:type="spellEnd"/>
            <w:proofErr w:type="gram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тушению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</w:tcPr>
          <w:p w14:paraId="1F07F97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  <w:proofErr w:type="spellEnd"/>
          </w:p>
          <w:p w14:paraId="0FF8F9B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spellEnd"/>
          </w:p>
        </w:tc>
      </w:tr>
      <w:tr w:rsidR="00BC1398" w:rsidRPr="00BC1398" w14:paraId="720B50EC" w14:textId="77777777" w:rsidTr="00482669">
        <w:trPr>
          <w:gridBefore w:val="2"/>
          <w:gridAfter w:val="1"/>
          <w:wBefore w:w="927" w:type="dxa"/>
          <w:wAfter w:w="14" w:type="dxa"/>
          <w:trHeight w:val="6427"/>
        </w:trPr>
        <w:tc>
          <w:tcPr>
            <w:tcW w:w="1839" w:type="dxa"/>
            <w:gridSpan w:val="3"/>
            <w:tcBorders>
              <w:top w:val="single" w:sz="4" w:space="0" w:color="auto"/>
              <w:bottom w:val="single" w:sz="6" w:space="0" w:color="181818"/>
            </w:tcBorders>
          </w:tcPr>
          <w:p w14:paraId="06071064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Взрыв</w:t>
            </w:r>
          </w:p>
          <w:p w14:paraId="580C788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газовоздушной</w:t>
            </w:r>
            <w:proofErr w:type="spellEnd"/>
          </w:p>
          <w:p w14:paraId="7179000D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смеси в топке</w:t>
            </w:r>
          </w:p>
          <w:p w14:paraId="4A03DC3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котла с</w:t>
            </w:r>
          </w:p>
          <w:p w14:paraId="112446F5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разрушением</w:t>
            </w:r>
            <w:proofErr w:type="spellEnd"/>
          </w:p>
          <w:p w14:paraId="37C2ED16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обмуровки</w:t>
            </w:r>
            <w:proofErr w:type="spellEnd"/>
          </w:p>
        </w:tc>
        <w:tc>
          <w:tcPr>
            <w:tcW w:w="1527" w:type="dxa"/>
            <w:gridSpan w:val="3"/>
            <w:tcBorders>
              <w:top w:val="single" w:sz="4" w:space="0" w:color="auto"/>
              <w:bottom w:val="single" w:sz="6" w:space="0" w:color="181818"/>
            </w:tcBorders>
          </w:tcPr>
          <w:p w14:paraId="4C0E34CA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bottom w:val="single" w:sz="6" w:space="0" w:color="181818"/>
            </w:tcBorders>
          </w:tcPr>
          <w:p w14:paraId="580C1461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 района</w:t>
            </w:r>
          </w:p>
          <w:p w14:paraId="6276B5C3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Диспетчерские</w:t>
            </w:r>
          </w:p>
          <w:p w14:paraId="7F27E296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  <w:p w14:paraId="382C9226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  <w:p w14:paraId="20EF86C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</w:p>
          <w:p w14:paraId="2013863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ПСЧ-41</w:t>
            </w:r>
          </w:p>
          <w:p w14:paraId="2810F61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АДС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Райгаз</w:t>
            </w:r>
            <w:proofErr w:type="spellEnd"/>
          </w:p>
          <w:p w14:paraId="2DBD07A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 РЭС</w:t>
            </w:r>
          </w:p>
          <w:p w14:paraId="47DC4A5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ЦРБ</w:t>
            </w:r>
          </w:p>
          <w:p w14:paraId="691CEB4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КЧС и ПБ</w:t>
            </w:r>
          </w:p>
          <w:p w14:paraId="157B16C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отдела по делам ГО и ЧС администрации района 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bottom w:val="single" w:sz="6" w:space="0" w:color="181818"/>
            </w:tcBorders>
          </w:tcPr>
          <w:p w14:paraId="2E25A02B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14:paraId="747E5D3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2ECB381D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34734C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37FE62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14:paraId="6726ABEC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519E7106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4662C96C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</w:tcPr>
          <w:p w14:paraId="56D610B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1.Сбросить рычаг</w:t>
            </w:r>
          </w:p>
          <w:p w14:paraId="6D4B5C0C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клапан —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отсекателя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F171AF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2.Закрыть контрольные</w:t>
            </w:r>
          </w:p>
          <w:p w14:paraId="3472511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рабочие задвижки,</w:t>
            </w:r>
          </w:p>
          <w:p w14:paraId="209CE334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открыть свечи</w:t>
            </w:r>
          </w:p>
          <w:p w14:paraId="3DC4F631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</w:p>
          <w:p w14:paraId="4825876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Закрыть задвижку на</w:t>
            </w:r>
          </w:p>
          <w:p w14:paraId="62C8267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опуске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газопровода к</w:t>
            </w:r>
          </w:p>
          <w:p w14:paraId="3378E8AB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котлу и задвижку на </w:t>
            </w:r>
          </w:p>
          <w:p w14:paraId="4082B380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вводе газопровода в</w:t>
            </w:r>
          </w:p>
          <w:p w14:paraId="712D04F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котельную, открыть</w:t>
            </w:r>
          </w:p>
          <w:p w14:paraId="6725A01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продувочные свечи.</w:t>
            </w:r>
          </w:p>
          <w:p w14:paraId="297CBE4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4.Вывести людей из зоны аварии.</w:t>
            </w:r>
          </w:p>
          <w:p w14:paraId="319C445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5.Сообщать об аварии в</w:t>
            </w:r>
          </w:p>
          <w:p w14:paraId="52F5BCCE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диспетчерскую и</w:t>
            </w:r>
          </w:p>
          <w:p w14:paraId="3858FB7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начальнику участка.</w:t>
            </w:r>
          </w:p>
          <w:p w14:paraId="48B3A26D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6.Обеспечить</w:t>
            </w:r>
          </w:p>
          <w:p w14:paraId="2E6B112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</w:p>
          <w:p w14:paraId="5C7DF20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обслуживающего</w:t>
            </w:r>
          </w:p>
          <w:p w14:paraId="66BB408C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персонала, случае</w:t>
            </w:r>
          </w:p>
          <w:p w14:paraId="38A82FAC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 оказать</w:t>
            </w:r>
          </w:p>
          <w:p w14:paraId="2739BA25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первую помощь</w:t>
            </w:r>
          </w:p>
          <w:p w14:paraId="6CA6DD0E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пострадавшим и</w:t>
            </w:r>
          </w:p>
          <w:p w14:paraId="587B441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вызвать скорую помощь</w:t>
            </w:r>
          </w:p>
          <w:p w14:paraId="0BF016AD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He</w:t>
            </w: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допускать</w:t>
            </w:r>
          </w:p>
          <w:p w14:paraId="14A2A90B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посторонних лиц в</w:t>
            </w:r>
          </w:p>
          <w:p w14:paraId="3F3BB555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котельную</w:t>
            </w:r>
            <w:proofErr w:type="spellEnd"/>
            <w:proofErr w:type="gram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A8496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4F83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bottom w:val="single" w:sz="6" w:space="0" w:color="181818"/>
            </w:tcBorders>
          </w:tcPr>
          <w:p w14:paraId="5683434D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</w:t>
            </w:r>
          </w:p>
          <w:p w14:paraId="04B9BB58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54C555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</w:t>
            </w:r>
          </w:p>
          <w:p w14:paraId="232327B8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B78F85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099458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8CC231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</w:t>
            </w:r>
          </w:p>
          <w:p w14:paraId="0802C3EC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22DA5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1F6936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143793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A4DF17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0F434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</w:t>
            </w:r>
          </w:p>
          <w:p w14:paraId="3394F766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</w:t>
            </w:r>
          </w:p>
          <w:p w14:paraId="74E3E083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</w:t>
            </w:r>
          </w:p>
          <w:p w14:paraId="65290756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</w:p>
        </w:tc>
      </w:tr>
      <w:tr w:rsidR="00BC1398" w:rsidRPr="00BC1398" w14:paraId="7A3020CF" w14:textId="77777777" w:rsidTr="00482669">
        <w:trPr>
          <w:gridBefore w:val="2"/>
          <w:gridAfter w:val="1"/>
          <w:wBefore w:w="927" w:type="dxa"/>
          <w:wAfter w:w="14" w:type="dxa"/>
          <w:trHeight w:val="1182"/>
        </w:trPr>
        <w:tc>
          <w:tcPr>
            <w:tcW w:w="1839" w:type="dxa"/>
            <w:gridSpan w:val="3"/>
            <w:tcBorders>
              <w:top w:val="single" w:sz="4" w:space="0" w:color="auto"/>
            </w:tcBorders>
          </w:tcPr>
          <w:p w14:paraId="372C500B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Отключение эл. энергии без предупреждения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</w:tcBorders>
          </w:tcPr>
          <w:p w14:paraId="3A077576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</w:tcBorders>
          </w:tcPr>
          <w:p w14:paraId="4B3203F0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 района</w:t>
            </w:r>
          </w:p>
          <w:p w14:paraId="58CDE062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Диспетчерские</w:t>
            </w:r>
          </w:p>
          <w:p w14:paraId="6D25F367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  <w:p w14:paraId="63F7B485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  <w:p w14:paraId="30D5472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</w:p>
          <w:p w14:paraId="01169DA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ПСЧ-41</w:t>
            </w:r>
          </w:p>
          <w:p w14:paraId="5BAAA8E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АДС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Райгаз</w:t>
            </w:r>
            <w:proofErr w:type="spellEnd"/>
          </w:p>
          <w:p w14:paraId="3D1F216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 РЭС</w:t>
            </w:r>
          </w:p>
          <w:p w14:paraId="6E505BA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КЧС и ПБ</w:t>
            </w:r>
          </w:p>
          <w:p w14:paraId="1BD91892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по делам ГО и ЧС администрации района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</w:tcBorders>
          </w:tcPr>
          <w:p w14:paraId="7290591A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14:paraId="26B71FE6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5A4F924B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C3BFC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60C3D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14:paraId="749043E4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5D8989D2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00793135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</w:tcBorders>
          </w:tcPr>
          <w:p w14:paraId="446171A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1.Остановить все работающие котлы, закрыв рабочие и контрольные краны. 2. Закрыть задвижки на отпуске к котлам и на вводе газопровода в котельную, открыть продувочные свечи. 3. Закрыть задвижки на нагнетании сетевых насосов.</w:t>
            </w:r>
          </w:p>
          <w:p w14:paraId="695204BC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4.Сообщить в диспетчерскую об отключении эл. Энергии и остановке котельной, и начальнику участка. 5. Выехать с </w:t>
            </w: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бригадой, при наличии возможности подключить от резервного ввода.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</w:tcBorders>
          </w:tcPr>
          <w:p w14:paraId="0A8C8946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Дежурный персонал</w:t>
            </w:r>
          </w:p>
          <w:p w14:paraId="4C7B0843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F8D745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673F3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AF20AD0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 персонал</w:t>
            </w:r>
          </w:p>
          <w:p w14:paraId="52958682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5604DD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0571B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 персонал</w:t>
            </w:r>
          </w:p>
          <w:p w14:paraId="03E96F9A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6B17E0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</w:p>
          <w:p w14:paraId="007FB74F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7F763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A78D1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9C5CB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5A462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Аварийная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бригада</w:t>
            </w:r>
            <w:proofErr w:type="spellEnd"/>
          </w:p>
        </w:tc>
      </w:tr>
      <w:tr w:rsidR="00BC1398" w:rsidRPr="00BC1398" w14:paraId="496085E9" w14:textId="77777777" w:rsidTr="0048266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3056"/>
        </w:trPr>
        <w:tc>
          <w:tcPr>
            <w:tcW w:w="1834" w:type="dxa"/>
            <w:gridSpan w:val="3"/>
          </w:tcPr>
          <w:p w14:paraId="2367A3E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Загазованность</w:t>
            </w:r>
            <w:proofErr w:type="spellEnd"/>
          </w:p>
          <w:p w14:paraId="5A07B4C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ГРУ</w:t>
            </w:r>
          </w:p>
        </w:tc>
        <w:tc>
          <w:tcPr>
            <w:tcW w:w="1526" w:type="dxa"/>
            <w:gridSpan w:val="3"/>
          </w:tcPr>
          <w:p w14:paraId="74AE0FC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запах</w:t>
            </w:r>
            <w:proofErr w:type="spellEnd"/>
          </w:p>
        </w:tc>
        <w:tc>
          <w:tcPr>
            <w:tcW w:w="1743" w:type="dxa"/>
            <w:gridSpan w:val="3"/>
          </w:tcPr>
          <w:p w14:paraId="54A1147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 района</w:t>
            </w:r>
          </w:p>
          <w:p w14:paraId="429A45B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Диспетчерские</w:t>
            </w:r>
          </w:p>
          <w:p w14:paraId="3370367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  <w:p w14:paraId="72E6890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  <w:p w14:paraId="112315C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</w:p>
          <w:p w14:paraId="0A0642B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ПСЧ-41</w:t>
            </w:r>
          </w:p>
          <w:p w14:paraId="2D392EE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АДС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Райгаз</w:t>
            </w:r>
            <w:proofErr w:type="spellEnd"/>
          </w:p>
          <w:p w14:paraId="05C9536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 РЭС</w:t>
            </w:r>
          </w:p>
          <w:p w14:paraId="17903C3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ЦРБ</w:t>
            </w:r>
          </w:p>
          <w:p w14:paraId="1363594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КЧС и ПБ</w:t>
            </w:r>
          </w:p>
          <w:p w14:paraId="6565F62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по делам ГО и ЧС администрации района</w:t>
            </w:r>
          </w:p>
        </w:tc>
        <w:tc>
          <w:tcPr>
            <w:tcW w:w="1584" w:type="dxa"/>
            <w:gridSpan w:val="3"/>
          </w:tcPr>
          <w:p w14:paraId="13A20B52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14:paraId="4A98FCA4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6A20EDBA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CE3B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8D9F0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14:paraId="405DD30F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6A76BE7D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6876ABA8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0" w:type="dxa"/>
            <w:gridSpan w:val="3"/>
          </w:tcPr>
          <w:p w14:paraId="2BA43B9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1.Открыть дверь для</w:t>
            </w:r>
          </w:p>
          <w:p w14:paraId="568F482E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вентиляции помещения</w:t>
            </w:r>
          </w:p>
          <w:p w14:paraId="51D0E041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ГРП.</w:t>
            </w:r>
          </w:p>
          <w:p w14:paraId="55380BC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2.Вызвать газовую</w:t>
            </w:r>
          </w:p>
          <w:p w14:paraId="6227EBC3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службу предприятия для поиска утечки.</w:t>
            </w:r>
          </w:p>
          <w:p w14:paraId="308C9353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3.При необходимости</w:t>
            </w:r>
          </w:p>
          <w:p w14:paraId="1BFC97D1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прекращения подачи</w:t>
            </w:r>
          </w:p>
          <w:p w14:paraId="4458FD6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газа остановить все</w:t>
            </w:r>
          </w:p>
          <w:p w14:paraId="24FE0F0B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работающие котлы.</w:t>
            </w:r>
          </w:p>
          <w:p w14:paraId="4193DC6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4.Сообщить в</w:t>
            </w:r>
          </w:p>
          <w:p w14:paraId="607C5415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диспетчерскую службу и начальнику участка.</w:t>
            </w:r>
          </w:p>
        </w:tc>
        <w:tc>
          <w:tcPr>
            <w:tcW w:w="1622" w:type="dxa"/>
            <w:gridSpan w:val="4"/>
          </w:tcPr>
          <w:p w14:paraId="1CB2879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</w:t>
            </w:r>
          </w:p>
          <w:p w14:paraId="08087D2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</w:t>
            </w:r>
          </w:p>
          <w:p w14:paraId="48B61E1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ACC81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</w:t>
            </w:r>
          </w:p>
          <w:p w14:paraId="388530F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</w:t>
            </w:r>
          </w:p>
          <w:p w14:paraId="68B42AF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E0A77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</w:t>
            </w:r>
          </w:p>
          <w:p w14:paraId="5F85250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</w:t>
            </w:r>
          </w:p>
          <w:p w14:paraId="11EA11C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B8B46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EE3E6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</w:p>
          <w:p w14:paraId="69DC742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</w:p>
        </w:tc>
      </w:tr>
      <w:tr w:rsidR="00BC1398" w:rsidRPr="00BC1398" w14:paraId="6306484C" w14:textId="77777777" w:rsidTr="0048266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2947"/>
        </w:trPr>
        <w:tc>
          <w:tcPr>
            <w:tcW w:w="1834" w:type="dxa"/>
            <w:gridSpan w:val="3"/>
          </w:tcPr>
          <w:p w14:paraId="16FE06A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Падение давления сырой воды на вводе в котельную до 0 атм.</w:t>
            </w:r>
          </w:p>
        </w:tc>
        <w:tc>
          <w:tcPr>
            <w:tcW w:w="1526" w:type="dxa"/>
            <w:gridSpan w:val="3"/>
          </w:tcPr>
          <w:p w14:paraId="2A51E15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  <w:gridSpan w:val="3"/>
          </w:tcPr>
          <w:p w14:paraId="223E10E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 района</w:t>
            </w:r>
          </w:p>
          <w:p w14:paraId="421A7EE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Диспетчерские</w:t>
            </w:r>
          </w:p>
          <w:p w14:paraId="0D8229E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  <w:p w14:paraId="558D295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  <w:p w14:paraId="237742C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</w:p>
          <w:p w14:paraId="314975C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ПСЧ-41</w:t>
            </w:r>
          </w:p>
          <w:p w14:paraId="6A392B7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 РЭС</w:t>
            </w:r>
          </w:p>
          <w:p w14:paraId="2E444C1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КЧС и ПБ</w:t>
            </w:r>
          </w:p>
          <w:p w14:paraId="0D27F77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по делам ГО и ЧС администрации района</w:t>
            </w:r>
          </w:p>
        </w:tc>
        <w:tc>
          <w:tcPr>
            <w:tcW w:w="1584" w:type="dxa"/>
            <w:gridSpan w:val="3"/>
          </w:tcPr>
          <w:p w14:paraId="514DFD74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14:paraId="380127D4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1F61BDF2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C09CCC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BF436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14:paraId="6FE474A3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2A5B73D2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11771AA1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0" w:type="dxa"/>
            <w:gridSpan w:val="3"/>
          </w:tcPr>
          <w:p w14:paraId="21455613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1.Включить насос</w:t>
            </w:r>
          </w:p>
          <w:p w14:paraId="7C03EA9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взрыхления для</w:t>
            </w:r>
          </w:p>
          <w:p w14:paraId="3D4BC54D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использования воды из</w:t>
            </w:r>
          </w:p>
          <w:p w14:paraId="1EDCED0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аккумуляторных</w:t>
            </w:r>
          </w:p>
          <w:p w14:paraId="1C7DAEB0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емкостей.</w:t>
            </w:r>
          </w:p>
          <w:p w14:paraId="1CA34F8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Снизить подпитку до</w:t>
            </w:r>
          </w:p>
          <w:p w14:paraId="402FEE93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минимально</w:t>
            </w:r>
          </w:p>
          <w:p w14:paraId="09E05E23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допустимого давления в сети, о чем поставить</w:t>
            </w:r>
          </w:p>
          <w:p w14:paraId="7F882B4B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известность</w:t>
            </w:r>
          </w:p>
          <w:p w14:paraId="25F1E07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диспетчера АДС и</w:t>
            </w:r>
          </w:p>
          <w:p w14:paraId="4B3E328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начальника котельной</w:t>
            </w:r>
          </w:p>
        </w:tc>
        <w:tc>
          <w:tcPr>
            <w:tcW w:w="1622" w:type="dxa"/>
            <w:gridSpan w:val="4"/>
          </w:tcPr>
          <w:p w14:paraId="2C25C02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  <w:proofErr w:type="spellEnd"/>
          </w:p>
          <w:p w14:paraId="3F48B6B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spellEnd"/>
          </w:p>
          <w:p w14:paraId="63954BB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673C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4CAB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1F9D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  <w:proofErr w:type="spellEnd"/>
          </w:p>
          <w:p w14:paraId="5CCA96C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spellEnd"/>
          </w:p>
        </w:tc>
      </w:tr>
      <w:tr w:rsidR="00BC1398" w:rsidRPr="00BC1398" w14:paraId="07C24CA7" w14:textId="77777777" w:rsidTr="0048266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3039"/>
        </w:trPr>
        <w:tc>
          <w:tcPr>
            <w:tcW w:w="1834" w:type="dxa"/>
            <w:gridSpan w:val="3"/>
          </w:tcPr>
          <w:p w14:paraId="031071D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течи</w:t>
            </w:r>
          </w:p>
          <w:p w14:paraId="28EB091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работающем</w:t>
            </w:r>
          </w:p>
          <w:p w14:paraId="5BC95B2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водогрейном котле</w:t>
            </w:r>
          </w:p>
        </w:tc>
        <w:tc>
          <w:tcPr>
            <w:tcW w:w="1526" w:type="dxa"/>
            <w:gridSpan w:val="3"/>
          </w:tcPr>
          <w:p w14:paraId="56B9D74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1.Снижение</w:t>
            </w:r>
          </w:p>
          <w:p w14:paraId="3285AEC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 воды</w:t>
            </w:r>
          </w:p>
          <w:p w14:paraId="4D8E707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котла</w:t>
            </w:r>
          </w:p>
          <w:p w14:paraId="6C7D683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2.Течь воды с пода котла</w:t>
            </w:r>
          </w:p>
        </w:tc>
        <w:tc>
          <w:tcPr>
            <w:tcW w:w="1743" w:type="dxa"/>
            <w:gridSpan w:val="3"/>
          </w:tcPr>
          <w:p w14:paraId="2213B76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 района</w:t>
            </w:r>
          </w:p>
          <w:p w14:paraId="6970F2A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Диспетчерские</w:t>
            </w:r>
          </w:p>
          <w:p w14:paraId="2D1A5FB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  <w:p w14:paraId="67D5CD6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  <w:p w14:paraId="1036134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14:paraId="058D83D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 РЭС</w:t>
            </w:r>
          </w:p>
          <w:p w14:paraId="2107F08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</w:p>
          <w:p w14:paraId="48A2421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</w:t>
            </w:r>
          </w:p>
          <w:p w14:paraId="13CDE27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по делам ГО и ЧС администрации района</w:t>
            </w:r>
          </w:p>
        </w:tc>
        <w:tc>
          <w:tcPr>
            <w:tcW w:w="1584" w:type="dxa"/>
            <w:gridSpan w:val="3"/>
          </w:tcPr>
          <w:p w14:paraId="5C75C9F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14:paraId="2DD207A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6D7CACB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9FB6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DCCD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14:paraId="1717758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7A054CD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386254F6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0" w:type="dxa"/>
            <w:gridSpan w:val="3"/>
          </w:tcPr>
          <w:p w14:paraId="2F622E5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1.Аварийно остановить</w:t>
            </w:r>
          </w:p>
          <w:p w14:paraId="6497C82B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 в соответствии с</w:t>
            </w:r>
          </w:p>
          <w:p w14:paraId="2DE7054B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инструкцией по</w:t>
            </w:r>
          </w:p>
          <w:p w14:paraId="12C2E8C3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эксплуатации.</w:t>
            </w:r>
          </w:p>
          <w:p w14:paraId="5A684480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2.Переключить</w:t>
            </w:r>
          </w:p>
          <w:p w14:paraId="6D18BD2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нагрузку на другой котел.</w:t>
            </w:r>
          </w:p>
          <w:p w14:paraId="691DC5D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3.Снять котел с</w:t>
            </w:r>
          </w:p>
          <w:p w14:paraId="363C350E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циркуляции, слить воду</w:t>
            </w:r>
          </w:p>
          <w:p w14:paraId="3ECC336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котла.</w:t>
            </w:r>
          </w:p>
          <w:p w14:paraId="3ADCBDAD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4.Сообщать об аварии в</w:t>
            </w:r>
          </w:p>
          <w:p w14:paraId="416565B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диспетчерскую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14:paraId="69FC35C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начальнику</w:t>
            </w:r>
            <w:proofErr w:type="spellEnd"/>
            <w:proofErr w:type="gram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2" w:type="dxa"/>
            <w:gridSpan w:val="4"/>
          </w:tcPr>
          <w:p w14:paraId="0BA92A9B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Оператор</w:t>
            </w:r>
          </w:p>
          <w:p w14:paraId="73D43F11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3084694F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62C8D889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4E27DBA2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Оператор</w:t>
            </w:r>
          </w:p>
          <w:p w14:paraId="6A21A3DA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2797BF68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</w:p>
          <w:p w14:paraId="0396D120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Оператор</w:t>
            </w:r>
          </w:p>
          <w:p w14:paraId="4BE17205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Старший</w:t>
            </w:r>
          </w:p>
          <w:p w14:paraId="22E008E7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оператор</w:t>
            </w:r>
          </w:p>
        </w:tc>
      </w:tr>
      <w:tr w:rsidR="00BC1398" w:rsidRPr="00BC1398" w14:paraId="40FF3FDC" w14:textId="77777777" w:rsidTr="0048266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1840"/>
        </w:trPr>
        <w:tc>
          <w:tcPr>
            <w:tcW w:w="1834" w:type="dxa"/>
            <w:gridSpan w:val="3"/>
          </w:tcPr>
          <w:p w14:paraId="4403682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Понижение</w:t>
            </w:r>
          </w:p>
          <w:p w14:paraId="51BE7C1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 сетевой</w:t>
            </w:r>
          </w:p>
          <w:p w14:paraId="13AAC6B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 в обратной</w:t>
            </w:r>
          </w:p>
          <w:p w14:paraId="199502F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магистрали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т/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526" w:type="dxa"/>
            <w:gridSpan w:val="3"/>
            <w:vMerge w:val="restart"/>
          </w:tcPr>
          <w:p w14:paraId="04A06E7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</w:tcPr>
          <w:p w14:paraId="19BA9AC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 района</w:t>
            </w:r>
          </w:p>
          <w:p w14:paraId="26D1A6E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Диспетчерские</w:t>
            </w:r>
          </w:p>
          <w:p w14:paraId="53FDC6F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  <w:p w14:paraId="49C7992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  <w:p w14:paraId="094C0ED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</w:p>
          <w:p w14:paraId="45E2307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ПСЧ-41</w:t>
            </w:r>
          </w:p>
          <w:p w14:paraId="116AF1D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 РЭС</w:t>
            </w:r>
          </w:p>
          <w:p w14:paraId="4ECCBB6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КЧС и ПБ</w:t>
            </w:r>
          </w:p>
          <w:p w14:paraId="1F3ECA7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по делам ГО и ЧС администрации района</w:t>
            </w:r>
          </w:p>
        </w:tc>
        <w:tc>
          <w:tcPr>
            <w:tcW w:w="1584" w:type="dxa"/>
            <w:gridSpan w:val="3"/>
          </w:tcPr>
          <w:p w14:paraId="46E9315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14:paraId="7B16736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2755207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C239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D487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14:paraId="0A50FDE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602A55F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5331FCDD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0" w:type="dxa"/>
            <w:gridSpan w:val="3"/>
          </w:tcPr>
          <w:p w14:paraId="3FBE935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1.Убедится в</w:t>
            </w:r>
          </w:p>
          <w:p w14:paraId="0D27170C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исправности</w:t>
            </w:r>
          </w:p>
          <w:p w14:paraId="2FABE1CE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подпиточного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насоса,</w:t>
            </w:r>
          </w:p>
          <w:p w14:paraId="7002696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насос исправен,</w:t>
            </w:r>
          </w:p>
          <w:p w14:paraId="2791D4BB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включить резервный</w:t>
            </w:r>
          </w:p>
          <w:p w14:paraId="209AD4C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подпиточный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насос и</w:t>
            </w:r>
          </w:p>
          <w:p w14:paraId="6EE20E7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открыть задвижку на</w:t>
            </w:r>
          </w:p>
          <w:p w14:paraId="7151D733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байпасе регулятора подпитки</w:t>
            </w:r>
          </w:p>
        </w:tc>
        <w:tc>
          <w:tcPr>
            <w:tcW w:w="1622" w:type="dxa"/>
            <w:gridSpan w:val="4"/>
          </w:tcPr>
          <w:p w14:paraId="6BB9B5FD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дежурный</w:t>
            </w:r>
            <w:proofErr w:type="spellEnd"/>
          </w:p>
          <w:p w14:paraId="4E878B7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персонал</w:t>
            </w:r>
            <w:proofErr w:type="spellEnd"/>
          </w:p>
        </w:tc>
      </w:tr>
      <w:tr w:rsidR="00BC1398" w:rsidRPr="00BC1398" w14:paraId="61D3A30B" w14:textId="77777777" w:rsidTr="0048266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1599"/>
        </w:trPr>
        <w:tc>
          <w:tcPr>
            <w:tcW w:w="1834" w:type="dxa"/>
            <w:gridSpan w:val="3"/>
            <w:tcBorders>
              <w:top w:val="nil"/>
              <w:bottom w:val="single" w:sz="4" w:space="0" w:color="auto"/>
            </w:tcBorders>
          </w:tcPr>
          <w:p w14:paraId="1B41A1A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vMerge/>
            <w:tcBorders>
              <w:top w:val="nil"/>
              <w:bottom w:val="single" w:sz="4" w:space="0" w:color="auto"/>
            </w:tcBorders>
          </w:tcPr>
          <w:p w14:paraId="3FE36F7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nil"/>
              <w:bottom w:val="single" w:sz="4" w:space="0" w:color="auto"/>
            </w:tcBorders>
          </w:tcPr>
          <w:p w14:paraId="1338F6D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 района</w:t>
            </w:r>
          </w:p>
          <w:p w14:paraId="0B6337B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Диспетчерские</w:t>
            </w:r>
          </w:p>
          <w:p w14:paraId="785CCFC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  <w:p w14:paraId="1B9CDC6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  <w:p w14:paraId="6BBFB7F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</w:p>
          <w:p w14:paraId="3501CEE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ПСЧ-41</w:t>
            </w:r>
          </w:p>
          <w:p w14:paraId="216A7EA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 РЭС</w:t>
            </w:r>
          </w:p>
          <w:p w14:paraId="0D89C29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КЧС и ПБ</w:t>
            </w:r>
          </w:p>
          <w:p w14:paraId="78FB8A6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отдела по делам ГО и ЧС администрации района </w:t>
            </w:r>
          </w:p>
          <w:p w14:paraId="64F95FF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gridSpan w:val="3"/>
            <w:tcBorders>
              <w:top w:val="nil"/>
              <w:bottom w:val="single" w:sz="4" w:space="0" w:color="auto"/>
            </w:tcBorders>
          </w:tcPr>
          <w:p w14:paraId="4DE2882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14:paraId="068F083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383A954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D64D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3423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14:paraId="6760CA5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0740589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4A931D33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0" w:type="dxa"/>
            <w:gridSpan w:val="3"/>
            <w:tcBorders>
              <w:top w:val="nil"/>
              <w:bottom w:val="single" w:sz="4" w:space="0" w:color="auto"/>
            </w:tcBorders>
          </w:tcPr>
          <w:p w14:paraId="08D41BE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 случае</w:t>
            </w:r>
          </w:p>
          <w:p w14:paraId="4C3F0F6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дальнейшего падения</w:t>
            </w:r>
          </w:p>
          <w:p w14:paraId="2A3E11B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давления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аварийно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A3AA7F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остановить водогрейный</w:t>
            </w:r>
          </w:p>
          <w:p w14:paraId="274BA78C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676B65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 в соответствии с инструкцией по эксплуатации.</w:t>
            </w:r>
          </w:p>
          <w:p w14:paraId="468FCABF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3.Сообщать об аварии в диспетчерскую и начальнику участка.</w:t>
            </w:r>
          </w:p>
        </w:tc>
        <w:tc>
          <w:tcPr>
            <w:tcW w:w="1622" w:type="dxa"/>
            <w:gridSpan w:val="4"/>
            <w:tcBorders>
              <w:top w:val="nil"/>
              <w:bottom w:val="single" w:sz="4" w:space="0" w:color="auto"/>
            </w:tcBorders>
          </w:tcPr>
          <w:p w14:paraId="1561DF0D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B6AB25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Оператор</w:t>
            </w: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D097D7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DCE13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786D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DD5E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4D8C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D823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A5B98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88C3F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8FEF0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923EA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</w:p>
        </w:tc>
      </w:tr>
      <w:tr w:rsidR="00BC1398" w:rsidRPr="00BC1398" w14:paraId="6F83616E" w14:textId="77777777" w:rsidTr="0048266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1599"/>
        </w:trPr>
        <w:tc>
          <w:tcPr>
            <w:tcW w:w="1834" w:type="dxa"/>
            <w:gridSpan w:val="3"/>
            <w:tcBorders>
              <w:top w:val="single" w:sz="4" w:space="0" w:color="auto"/>
            </w:tcBorders>
          </w:tcPr>
          <w:p w14:paraId="0F22D17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Резкое падение</w:t>
            </w:r>
          </w:p>
          <w:p w14:paraId="45C9738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 сетевой</w:t>
            </w:r>
          </w:p>
          <w:p w14:paraId="5C60F01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 в обратной</w:t>
            </w:r>
          </w:p>
          <w:p w14:paraId="0DE735C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магистрали т/сети до 0 атм.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</w:tcBorders>
          </w:tcPr>
          <w:p w14:paraId="7A06556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1.Срабатывает</w:t>
            </w:r>
          </w:p>
          <w:p w14:paraId="600728E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автоматика</w:t>
            </w:r>
          </w:p>
          <w:p w14:paraId="0DB93A0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</w:p>
          <w:p w14:paraId="15F4E28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Отключение</w:t>
            </w:r>
          </w:p>
          <w:p w14:paraId="6EA3652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Работающего котла</w:t>
            </w:r>
          </w:p>
        </w:tc>
        <w:tc>
          <w:tcPr>
            <w:tcW w:w="1743" w:type="dxa"/>
            <w:gridSpan w:val="3"/>
            <w:tcBorders>
              <w:top w:val="single" w:sz="4" w:space="0" w:color="auto"/>
            </w:tcBorders>
          </w:tcPr>
          <w:p w14:paraId="0D6B882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 района</w:t>
            </w:r>
          </w:p>
          <w:p w14:paraId="7152AF4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Диспетчерские</w:t>
            </w:r>
          </w:p>
          <w:p w14:paraId="0C1C489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  <w:p w14:paraId="34186E4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  <w:p w14:paraId="284BECA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</w:p>
          <w:p w14:paraId="03C22EA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ПСЧ-41</w:t>
            </w:r>
          </w:p>
          <w:p w14:paraId="4B84F67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 РЭС</w:t>
            </w:r>
          </w:p>
          <w:p w14:paraId="46F1053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КЧС и ПБ</w:t>
            </w:r>
          </w:p>
          <w:p w14:paraId="276290E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отдела по делам ГО и ЧС администрации района 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</w:tcBorders>
          </w:tcPr>
          <w:p w14:paraId="0B5D0FE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14:paraId="0C372C8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3BB38E8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EE0C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2EE9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14:paraId="4576FF4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012C0F0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124936EB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</w:tcBorders>
          </w:tcPr>
          <w:p w14:paraId="1DCC91C4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1.Выключить эл.</w:t>
            </w:r>
          </w:p>
          <w:p w14:paraId="4C00DA9D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двигатель сетевого</w:t>
            </w:r>
          </w:p>
          <w:p w14:paraId="57CFA964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насоса.</w:t>
            </w:r>
          </w:p>
          <w:p w14:paraId="54A23625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2.Выполнить</w:t>
            </w:r>
          </w:p>
          <w:p w14:paraId="6E041AF5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 действия по отключению котлов</w:t>
            </w:r>
          </w:p>
          <w:p w14:paraId="2E8B09F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насосов.</w:t>
            </w:r>
          </w:p>
          <w:p w14:paraId="2709FE0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3.Сообщить об аварии</w:t>
            </w:r>
          </w:p>
          <w:p w14:paraId="45624BD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диспетчерскую службу</w:t>
            </w:r>
          </w:p>
          <w:p w14:paraId="6703A0DC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начальнику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</w:p>
        </w:tc>
        <w:tc>
          <w:tcPr>
            <w:tcW w:w="1622" w:type="dxa"/>
            <w:gridSpan w:val="4"/>
            <w:tcBorders>
              <w:top w:val="single" w:sz="4" w:space="0" w:color="auto"/>
            </w:tcBorders>
          </w:tcPr>
          <w:p w14:paraId="113F1581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</w:t>
            </w:r>
          </w:p>
          <w:p w14:paraId="3C28B9D3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</w:t>
            </w:r>
          </w:p>
          <w:p w14:paraId="016DA3D4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32BD20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8E6EE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 персонал</w:t>
            </w:r>
          </w:p>
          <w:p w14:paraId="4A41B05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517EA2D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7FACFF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1C74A5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B3DF1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оператор</w:t>
            </w:r>
          </w:p>
        </w:tc>
      </w:tr>
      <w:tr w:rsidR="00BC1398" w:rsidRPr="00BC1398" w14:paraId="139BD67E" w14:textId="77777777" w:rsidTr="0048266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1599"/>
        </w:trPr>
        <w:tc>
          <w:tcPr>
            <w:tcW w:w="1834" w:type="dxa"/>
            <w:gridSpan w:val="3"/>
            <w:tcBorders>
              <w:top w:val="nil"/>
            </w:tcBorders>
          </w:tcPr>
          <w:p w14:paraId="1E3DA98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Повышение или</w:t>
            </w:r>
          </w:p>
          <w:p w14:paraId="3E9C8D1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пониженное</w:t>
            </w:r>
          </w:p>
          <w:p w14:paraId="16DE3D7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 газа на</w:t>
            </w:r>
          </w:p>
          <w:p w14:paraId="66E802D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воде в котельную</w:t>
            </w:r>
          </w:p>
          <w:p w14:paraId="6DC12C4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прекращение</w:t>
            </w:r>
          </w:p>
          <w:p w14:paraId="26CC482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подачи газа</w:t>
            </w:r>
          </w:p>
        </w:tc>
        <w:tc>
          <w:tcPr>
            <w:tcW w:w="1526" w:type="dxa"/>
            <w:gridSpan w:val="3"/>
            <w:tcBorders>
              <w:top w:val="nil"/>
            </w:tcBorders>
          </w:tcPr>
          <w:p w14:paraId="05F9E2F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3" w:type="dxa"/>
            <w:gridSpan w:val="3"/>
            <w:tcBorders>
              <w:top w:val="nil"/>
            </w:tcBorders>
          </w:tcPr>
          <w:p w14:paraId="5E84871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 района</w:t>
            </w:r>
          </w:p>
          <w:p w14:paraId="1D3FCFD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Диспетчерские</w:t>
            </w:r>
          </w:p>
          <w:p w14:paraId="3414DA9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  <w:p w14:paraId="1F13E11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  <w:p w14:paraId="58AF660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</w:p>
          <w:p w14:paraId="5BEA149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ПСЧ-41</w:t>
            </w:r>
          </w:p>
          <w:p w14:paraId="3E252DA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 РЭС</w:t>
            </w:r>
          </w:p>
          <w:p w14:paraId="3355A4C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КЧС и ПБ</w:t>
            </w:r>
          </w:p>
          <w:p w14:paraId="77A048B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отдела по делам </w:t>
            </w: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ГО и ЧС администрации района </w:t>
            </w:r>
          </w:p>
        </w:tc>
        <w:tc>
          <w:tcPr>
            <w:tcW w:w="1584" w:type="dxa"/>
            <w:gridSpan w:val="3"/>
            <w:tcBorders>
              <w:top w:val="nil"/>
            </w:tcBorders>
          </w:tcPr>
          <w:p w14:paraId="5B12015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84734241601</w:t>
            </w:r>
          </w:p>
          <w:p w14:paraId="5CCB8D9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0803281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6564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8735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14:paraId="55FD247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6B6D105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5217F5E0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0" w:type="dxa"/>
            <w:gridSpan w:val="3"/>
            <w:tcBorders>
              <w:top w:val="nil"/>
            </w:tcBorders>
          </w:tcPr>
          <w:p w14:paraId="7C40755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1.Аварийно остановить</w:t>
            </w:r>
          </w:p>
          <w:p w14:paraId="4FE2FBE0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 в соответствии с</w:t>
            </w:r>
          </w:p>
          <w:p w14:paraId="51E595B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инструкцией по</w:t>
            </w:r>
          </w:p>
          <w:p w14:paraId="6FAD896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 котла.</w:t>
            </w:r>
          </w:p>
          <w:p w14:paraId="6F7D6B9D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2.Перекрыть запорную</w:t>
            </w:r>
          </w:p>
          <w:p w14:paraId="39966A9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арматуру на горелках</w:t>
            </w:r>
          </w:p>
          <w:p w14:paraId="5A83BC6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 котлов, на</w:t>
            </w:r>
          </w:p>
          <w:p w14:paraId="0ADFB94D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опусках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газопровода к</w:t>
            </w:r>
          </w:p>
          <w:p w14:paraId="43D47871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котлам, па вводе</w:t>
            </w:r>
          </w:p>
          <w:p w14:paraId="491D6D1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газопровода в котельную,</w:t>
            </w:r>
          </w:p>
          <w:p w14:paraId="08EF676C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открыть запорную</w:t>
            </w:r>
          </w:p>
          <w:p w14:paraId="635F6011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арматуру продувочных</w:t>
            </w:r>
          </w:p>
          <w:p w14:paraId="5CF5511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свечей и свечей</w:t>
            </w:r>
          </w:p>
          <w:p w14:paraId="4A3545FC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</w:p>
          <w:p w14:paraId="78CAB1D4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3.Через диспетчерскую</w:t>
            </w:r>
          </w:p>
          <w:p w14:paraId="131517B1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службу вызвать</w:t>
            </w:r>
          </w:p>
          <w:p w14:paraId="2B3A9694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 газовой</w:t>
            </w:r>
          </w:p>
          <w:p w14:paraId="01AF64DD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службы.</w:t>
            </w:r>
          </w:p>
          <w:p w14:paraId="40BD357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4.Сообщить об аварии</w:t>
            </w:r>
          </w:p>
          <w:p w14:paraId="35BA205B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начальнику котельный</w:t>
            </w:r>
          </w:p>
          <w:p w14:paraId="40781E0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лицу,</w:t>
            </w:r>
          </w:p>
          <w:p w14:paraId="5B24934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ответственному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</w:p>
          <w:p w14:paraId="25333FD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газовое</w:t>
            </w:r>
            <w:proofErr w:type="spellEnd"/>
            <w:proofErr w:type="gram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2" w:type="dxa"/>
            <w:gridSpan w:val="4"/>
            <w:tcBorders>
              <w:top w:val="nil"/>
            </w:tcBorders>
          </w:tcPr>
          <w:p w14:paraId="3A242F22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дежурный</w:t>
            </w:r>
          </w:p>
          <w:p w14:paraId="19310F02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</w:t>
            </w:r>
          </w:p>
          <w:p w14:paraId="0A19898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BDFD07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A0A81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5E780B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2FFC1D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</w:t>
            </w:r>
          </w:p>
          <w:p w14:paraId="2FE7AE44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</w:t>
            </w:r>
          </w:p>
          <w:p w14:paraId="6615365A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D2F7C1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67797E1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50A7ABD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1382F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953E6A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18830D0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C58043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D68F56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45BFF7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E24BE2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85FF2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</w:t>
            </w:r>
          </w:p>
          <w:p w14:paraId="3E9B7EFF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оператор</w:t>
            </w:r>
          </w:p>
          <w:p w14:paraId="6E63DD11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24CC9D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CA6B32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7F0D92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385A8E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</w:p>
          <w:p w14:paraId="0BF6BC20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</w:p>
        </w:tc>
      </w:tr>
      <w:tr w:rsidR="00BC1398" w:rsidRPr="00BC1398" w14:paraId="548EF1AD" w14:textId="77777777" w:rsidTr="0048266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1599"/>
        </w:trPr>
        <w:tc>
          <w:tcPr>
            <w:tcW w:w="1834" w:type="dxa"/>
            <w:gridSpan w:val="3"/>
            <w:tcBorders>
              <w:top w:val="nil"/>
              <w:bottom w:val="nil"/>
            </w:tcBorders>
          </w:tcPr>
          <w:p w14:paraId="5C80627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Понижение</w:t>
            </w:r>
          </w:p>
          <w:p w14:paraId="444E15A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температуры</w:t>
            </w:r>
          </w:p>
          <w:p w14:paraId="02A221E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воздуха перед</w:t>
            </w:r>
          </w:p>
          <w:p w14:paraId="20FC750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котлом</w:t>
            </w:r>
          </w:p>
        </w:tc>
        <w:tc>
          <w:tcPr>
            <w:tcW w:w="1526" w:type="dxa"/>
            <w:gridSpan w:val="3"/>
            <w:tcBorders>
              <w:top w:val="nil"/>
              <w:bottom w:val="nil"/>
            </w:tcBorders>
          </w:tcPr>
          <w:p w14:paraId="1021CDD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1.Срабатывание автоматики</w:t>
            </w:r>
          </w:p>
          <w:p w14:paraId="7BE32C4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  <w:p w14:paraId="5526012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параметру</w:t>
            </w:r>
          </w:p>
          <w:p w14:paraId="2E06DD8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«давление</w:t>
            </w:r>
          </w:p>
          <w:p w14:paraId="586E66C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низко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3" w:type="dxa"/>
            <w:gridSpan w:val="3"/>
            <w:tcBorders>
              <w:top w:val="nil"/>
              <w:bottom w:val="nil"/>
            </w:tcBorders>
          </w:tcPr>
          <w:p w14:paraId="1E68CF9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 района</w:t>
            </w:r>
          </w:p>
          <w:p w14:paraId="35F150D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Диспетчерские</w:t>
            </w:r>
          </w:p>
          <w:p w14:paraId="05B61DC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  <w:p w14:paraId="36A1D39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  <w:p w14:paraId="793FB97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</w:p>
          <w:p w14:paraId="1CBC355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ПСЧ-41</w:t>
            </w:r>
          </w:p>
          <w:p w14:paraId="7B56721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 РЭС</w:t>
            </w:r>
          </w:p>
          <w:p w14:paraId="3E64AEE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 КЧС и ПБ</w:t>
            </w:r>
          </w:p>
          <w:p w14:paraId="3795E0C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по делам ГО и ЧС администрации района</w:t>
            </w:r>
          </w:p>
        </w:tc>
        <w:tc>
          <w:tcPr>
            <w:tcW w:w="1584" w:type="dxa"/>
            <w:gridSpan w:val="3"/>
            <w:tcBorders>
              <w:top w:val="nil"/>
              <w:bottom w:val="nil"/>
            </w:tcBorders>
          </w:tcPr>
          <w:p w14:paraId="0BDC1EF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14:paraId="169D7F5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332B059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3768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6399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14:paraId="76BBF99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24632EB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0C03C494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0" w:type="dxa"/>
            <w:gridSpan w:val="3"/>
            <w:tcBorders>
              <w:top w:val="nil"/>
              <w:bottom w:val="nil"/>
            </w:tcBorders>
          </w:tcPr>
          <w:p w14:paraId="079907A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1.При имеющемся</w:t>
            </w:r>
          </w:p>
          <w:p w14:paraId="14C8749B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резервном дутьевом</w:t>
            </w:r>
          </w:p>
          <w:p w14:paraId="692E225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вентиляторе включить</w:t>
            </w:r>
          </w:p>
          <w:p w14:paraId="29E8611D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 в работу. Если он</w:t>
            </w:r>
          </w:p>
          <w:p w14:paraId="52E2528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неисправен, произвести</w:t>
            </w:r>
          </w:p>
          <w:p w14:paraId="4F84D95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остановку котла в</w:t>
            </w:r>
          </w:p>
          <w:p w14:paraId="36929F5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 с инструкцией по</w:t>
            </w:r>
          </w:p>
          <w:p w14:paraId="31F7CA6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эксплуатации.</w:t>
            </w:r>
          </w:p>
          <w:p w14:paraId="0A1CF703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2.Сообщить об аварии</w:t>
            </w:r>
          </w:p>
          <w:p w14:paraId="143CF1E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диспетчерскую и</w:t>
            </w:r>
          </w:p>
          <w:p w14:paraId="0118ED2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начальнику</w:t>
            </w:r>
            <w:proofErr w:type="spellEnd"/>
            <w:proofErr w:type="gram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2" w:type="dxa"/>
            <w:gridSpan w:val="4"/>
            <w:tcBorders>
              <w:top w:val="nil"/>
              <w:bottom w:val="nil"/>
            </w:tcBorders>
          </w:tcPr>
          <w:p w14:paraId="344EE0E3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  <w:proofErr w:type="spellEnd"/>
          </w:p>
          <w:p w14:paraId="511637A3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spellEnd"/>
          </w:p>
          <w:p w14:paraId="5C613F05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B7A0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456F3B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8FA9C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2F3C8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F39F0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E96CF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C6F3F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49AE1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67F2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8FE11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</w:p>
          <w:p w14:paraId="2197B888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proofErr w:type="spellEnd"/>
          </w:p>
        </w:tc>
      </w:tr>
      <w:tr w:rsidR="00BC1398" w:rsidRPr="00BC1398" w14:paraId="4BAE9506" w14:textId="77777777" w:rsidTr="00482669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gridBefore w:val="1"/>
          <w:wBefore w:w="894" w:type="dxa"/>
          <w:trHeight w:val="80"/>
        </w:trPr>
        <w:tc>
          <w:tcPr>
            <w:tcW w:w="1834" w:type="dxa"/>
            <w:gridSpan w:val="3"/>
            <w:tcBorders>
              <w:top w:val="nil"/>
            </w:tcBorders>
          </w:tcPr>
          <w:p w14:paraId="0ADA638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nil"/>
            </w:tcBorders>
          </w:tcPr>
          <w:p w14:paraId="7727DD5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gridSpan w:val="3"/>
            <w:tcBorders>
              <w:top w:val="nil"/>
            </w:tcBorders>
          </w:tcPr>
          <w:p w14:paraId="4F6278F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tcBorders>
              <w:top w:val="nil"/>
            </w:tcBorders>
          </w:tcPr>
          <w:p w14:paraId="0FC878D3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0" w:type="dxa"/>
            <w:gridSpan w:val="3"/>
            <w:tcBorders>
              <w:top w:val="nil"/>
            </w:tcBorders>
          </w:tcPr>
          <w:p w14:paraId="18CFF43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gridSpan w:val="4"/>
            <w:tcBorders>
              <w:top w:val="nil"/>
            </w:tcBorders>
          </w:tcPr>
          <w:p w14:paraId="7CD9D433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398" w:rsidRPr="00BC1398" w14:paraId="14C8509F" w14:textId="77777777" w:rsidTr="00482669">
        <w:trPr>
          <w:gridAfter w:val="2"/>
          <w:wAfter w:w="937" w:type="dxa"/>
          <w:trHeight w:val="2959"/>
        </w:trPr>
        <w:tc>
          <w:tcPr>
            <w:tcW w:w="1834" w:type="dxa"/>
            <w:gridSpan w:val="3"/>
          </w:tcPr>
          <w:p w14:paraId="0397E19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Резкое снижение</w:t>
            </w:r>
          </w:p>
          <w:p w14:paraId="74B74D7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разряжения в</w:t>
            </w:r>
          </w:p>
          <w:p w14:paraId="372339E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топке котла и</w:t>
            </w:r>
          </w:p>
          <w:p w14:paraId="5D720A6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газоходах</w:t>
            </w:r>
            <w:proofErr w:type="spellEnd"/>
          </w:p>
        </w:tc>
        <w:tc>
          <w:tcPr>
            <w:tcW w:w="1144" w:type="dxa"/>
            <w:gridSpan w:val="3"/>
          </w:tcPr>
          <w:p w14:paraId="7B05A19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1.Срабатывани</w:t>
            </w:r>
          </w:p>
          <w:p w14:paraId="221573C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автоматики</w:t>
            </w:r>
          </w:p>
          <w:p w14:paraId="2C07634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</w:p>
          <w:p w14:paraId="32774C7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параметру</w:t>
            </w:r>
          </w:p>
          <w:p w14:paraId="25BC5BC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Разряжение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14:paraId="4618A047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топке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низко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gridSpan w:val="3"/>
          </w:tcPr>
          <w:p w14:paraId="39C9A13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 района</w:t>
            </w:r>
          </w:p>
          <w:p w14:paraId="073B1B5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Диспетчерские</w:t>
            </w:r>
          </w:p>
          <w:p w14:paraId="0193C5D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  <w:p w14:paraId="1D18E98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  <w:p w14:paraId="5FC28FA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  <w:p w14:paraId="460E72F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 РЭС</w:t>
            </w:r>
          </w:p>
          <w:p w14:paraId="335E509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</w:p>
          <w:p w14:paraId="4446944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 и ПБ</w:t>
            </w:r>
          </w:p>
          <w:p w14:paraId="62B38FC8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по делам ГО и ЧС администрации района</w:t>
            </w:r>
          </w:p>
        </w:tc>
        <w:tc>
          <w:tcPr>
            <w:tcW w:w="1297" w:type="dxa"/>
            <w:gridSpan w:val="3"/>
          </w:tcPr>
          <w:p w14:paraId="1D9FCEA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14:paraId="16C71B0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6F64D73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287D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1478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14:paraId="1B62B1E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344FE84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788E9AD8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1" w:type="dxa"/>
            <w:gridSpan w:val="3"/>
          </w:tcPr>
          <w:p w14:paraId="11D7535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1.Аварийно остановить</w:t>
            </w:r>
          </w:p>
          <w:p w14:paraId="0CA62394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 в соответствии с</w:t>
            </w:r>
          </w:p>
          <w:p w14:paraId="5CAFA3DB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производственной</w:t>
            </w:r>
          </w:p>
          <w:p w14:paraId="592DE02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инструкцией.</w:t>
            </w:r>
          </w:p>
          <w:p w14:paraId="4FFCF89B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2.Проверить состояние</w:t>
            </w:r>
          </w:p>
          <w:p w14:paraId="36DA343E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дымососа,</w:t>
            </w:r>
          </w:p>
          <w:p w14:paraId="6C12F18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направляющего</w:t>
            </w:r>
          </w:p>
          <w:p w14:paraId="2DC7F0E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аппарата, целостность</w:t>
            </w:r>
          </w:p>
          <w:p w14:paraId="6A719E50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взрывных клапанов.</w:t>
            </w:r>
          </w:p>
          <w:p w14:paraId="23D35F7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3.Сообщить о</w:t>
            </w:r>
          </w:p>
          <w:p w14:paraId="7F015FF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происшествии</w:t>
            </w:r>
          </w:p>
          <w:p w14:paraId="72CB98D6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начальнику участка и в</w:t>
            </w:r>
          </w:p>
          <w:p w14:paraId="07B351BE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диспетчерскую</w:t>
            </w:r>
            <w:proofErr w:type="spellEnd"/>
          </w:p>
        </w:tc>
        <w:tc>
          <w:tcPr>
            <w:tcW w:w="1580" w:type="dxa"/>
            <w:gridSpan w:val="3"/>
          </w:tcPr>
          <w:p w14:paraId="05538D3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оператор</w:t>
            </w:r>
          </w:p>
          <w:p w14:paraId="715D2A6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2FBC4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57D9E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D50078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</w:t>
            </w:r>
          </w:p>
          <w:p w14:paraId="123E9DB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</w:t>
            </w:r>
          </w:p>
          <w:p w14:paraId="07363C9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C054E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8559F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DA0A5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</w:t>
            </w:r>
          </w:p>
          <w:p w14:paraId="38CC684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дежурный</w:t>
            </w:r>
          </w:p>
        </w:tc>
      </w:tr>
      <w:tr w:rsidR="00BC1398" w:rsidRPr="00BC1398" w14:paraId="4DC34C3A" w14:textId="77777777" w:rsidTr="00482669">
        <w:trPr>
          <w:gridAfter w:val="2"/>
          <w:wAfter w:w="937" w:type="dxa"/>
          <w:trHeight w:val="7127"/>
        </w:trPr>
        <w:tc>
          <w:tcPr>
            <w:tcW w:w="1834" w:type="dxa"/>
            <w:gridSpan w:val="3"/>
          </w:tcPr>
          <w:p w14:paraId="63C9906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Порыв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теплосети</w:t>
            </w:r>
            <w:proofErr w:type="spellEnd"/>
          </w:p>
        </w:tc>
        <w:tc>
          <w:tcPr>
            <w:tcW w:w="1144" w:type="dxa"/>
            <w:gridSpan w:val="3"/>
          </w:tcPr>
          <w:p w14:paraId="46B63C9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Падение</w:t>
            </w:r>
          </w:p>
          <w:p w14:paraId="583FB0B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давления в</w:t>
            </w:r>
          </w:p>
          <w:p w14:paraId="1E6B555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системе</w:t>
            </w:r>
          </w:p>
          <w:p w14:paraId="16B5C3E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теплоснабжения, появление</w:t>
            </w:r>
          </w:p>
          <w:p w14:paraId="5629FBF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</w:p>
          <w:p w14:paraId="23B50F2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  <w:proofErr w:type="spellEnd"/>
          </w:p>
          <w:p w14:paraId="7412F06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2410" w:type="dxa"/>
            <w:gridSpan w:val="3"/>
          </w:tcPr>
          <w:p w14:paraId="159DAA3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 района</w:t>
            </w:r>
          </w:p>
          <w:p w14:paraId="5C96B63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Диспетчерские</w:t>
            </w:r>
          </w:p>
          <w:p w14:paraId="1CD8964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  <w:p w14:paraId="3C0ABE4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  <w:p w14:paraId="0333378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</w:t>
            </w:r>
          </w:p>
          <w:p w14:paraId="5EE6590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ПСЧ-41</w:t>
            </w:r>
          </w:p>
          <w:p w14:paraId="45F1A48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 Газпром</w:t>
            </w:r>
          </w:p>
          <w:p w14:paraId="6242AB9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газораспределении</w:t>
            </w:r>
          </w:p>
          <w:p w14:paraId="32BE593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Воронеж в г. Нововоронеж</w:t>
            </w:r>
          </w:p>
          <w:p w14:paraId="4B7148C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 РЭС</w:t>
            </w:r>
          </w:p>
          <w:p w14:paraId="5401E42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</w:p>
          <w:p w14:paraId="679B125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 и ПБ</w:t>
            </w:r>
          </w:p>
          <w:p w14:paraId="431BBA2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 отдела по делам ГО и ЧС администрации района</w:t>
            </w:r>
          </w:p>
        </w:tc>
        <w:tc>
          <w:tcPr>
            <w:tcW w:w="1297" w:type="dxa"/>
            <w:gridSpan w:val="3"/>
          </w:tcPr>
          <w:p w14:paraId="19C1FBA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84734241601</w:t>
            </w:r>
          </w:p>
          <w:p w14:paraId="41E0356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516E3E7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F00A0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79FB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14:paraId="09A7F68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0BAA070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14DBFA19" w14:textId="77777777" w:rsidR="00BC1398" w:rsidRPr="00BC1398" w:rsidRDefault="00BC1398" w:rsidP="00BC139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1" w:type="dxa"/>
            <w:gridSpan w:val="3"/>
          </w:tcPr>
          <w:p w14:paraId="56165C2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1.Раскопка места аварии Загрузка мелких обломков в самосвал.</w:t>
            </w:r>
          </w:p>
          <w:p w14:paraId="32DA6AE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433FB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2.Дробление ж/б</w:t>
            </w:r>
          </w:p>
          <w:p w14:paraId="2EEFFA44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конструкций.</w:t>
            </w:r>
          </w:p>
          <w:p w14:paraId="4760D1AE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Откачка воды. Замена трубопровода. Теплоизоляция трубопровода.</w:t>
            </w:r>
          </w:p>
          <w:p w14:paraId="6858D34E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AF420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3.Резка</w:t>
            </w: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арматуры,</w:t>
            </w:r>
          </w:p>
          <w:p w14:paraId="08851FED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трубопровода.</w:t>
            </w:r>
          </w:p>
          <w:p w14:paraId="7626739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2DD71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4.Закапывание участка аварии и выравнивание</w:t>
            </w:r>
          </w:p>
          <w:p w14:paraId="45A1D98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Поверхности земли.</w:t>
            </w:r>
          </w:p>
          <w:p w14:paraId="6D23357B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C7B24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5.Подъем</w:t>
            </w: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 перемещение обломков конструкций.</w:t>
            </w:r>
          </w:p>
          <w:p w14:paraId="5A0F651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A5598E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6.Вывоз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обломков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конструкций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  <w:gridSpan w:val="3"/>
          </w:tcPr>
          <w:p w14:paraId="3169534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экскаваторщик</w:t>
            </w:r>
          </w:p>
          <w:p w14:paraId="30ACE1E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6402B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EC9C4A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D8948B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B6F0A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слесарь-</w:t>
            </w:r>
          </w:p>
          <w:p w14:paraId="033B8A7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сантехник</w:t>
            </w:r>
          </w:p>
          <w:p w14:paraId="1E3CCA5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2BE2F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AE3F3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BD2BD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482D7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2056EA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5729B2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газосварщик</w:t>
            </w:r>
          </w:p>
          <w:p w14:paraId="08B77154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83598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0EDB8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водитель</w:t>
            </w:r>
          </w:p>
          <w:p w14:paraId="37097097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спецтехники</w:t>
            </w:r>
          </w:p>
          <w:p w14:paraId="003110E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62ECD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24323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A869C9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proofErr w:type="spellEnd"/>
          </w:p>
          <w:p w14:paraId="09EF283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спецтехники</w:t>
            </w:r>
            <w:proofErr w:type="spellEnd"/>
          </w:p>
          <w:p w14:paraId="36E600B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B77F8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3ECE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спецтехники</w:t>
            </w:r>
            <w:proofErr w:type="spellEnd"/>
          </w:p>
        </w:tc>
      </w:tr>
      <w:tr w:rsidR="00BC1398" w:rsidRPr="00BC1398" w14:paraId="0000DC46" w14:textId="77777777" w:rsidTr="00482669">
        <w:trPr>
          <w:gridAfter w:val="2"/>
          <w:wAfter w:w="937" w:type="dxa"/>
          <w:trHeight w:val="4341"/>
        </w:trPr>
        <w:tc>
          <w:tcPr>
            <w:tcW w:w="1834" w:type="dxa"/>
            <w:gridSpan w:val="3"/>
          </w:tcPr>
          <w:p w14:paraId="58503AC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Угроза</w:t>
            </w:r>
            <w:proofErr w:type="spellEnd"/>
          </w:p>
          <w:p w14:paraId="18EB480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террористического</w:t>
            </w:r>
            <w:proofErr w:type="spellEnd"/>
          </w:p>
          <w:p w14:paraId="1537BBD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proofErr w:type="spellEnd"/>
          </w:p>
        </w:tc>
        <w:tc>
          <w:tcPr>
            <w:tcW w:w="1144" w:type="dxa"/>
            <w:gridSpan w:val="3"/>
          </w:tcPr>
          <w:p w14:paraId="162E0BE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</w:t>
            </w:r>
          </w:p>
          <w:p w14:paraId="7F8AC2B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вблизи</w:t>
            </w:r>
          </w:p>
          <w:p w14:paraId="095C58E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котельной</w:t>
            </w:r>
          </w:p>
          <w:p w14:paraId="36CC0E0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бесхозного</w:t>
            </w:r>
          </w:p>
          <w:p w14:paraId="4D42260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автотранспорта</w:t>
            </w:r>
          </w:p>
          <w:p w14:paraId="7DB91F4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неизвестных</w:t>
            </w:r>
          </w:p>
          <w:p w14:paraId="41F1A6A2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свертков,</w:t>
            </w:r>
          </w:p>
          <w:p w14:paraId="6E92656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сумок и т.д.</w:t>
            </w:r>
          </w:p>
        </w:tc>
        <w:tc>
          <w:tcPr>
            <w:tcW w:w="2410" w:type="dxa"/>
            <w:gridSpan w:val="3"/>
          </w:tcPr>
          <w:p w14:paraId="0148DE0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ЕДДС района</w:t>
            </w:r>
          </w:p>
          <w:p w14:paraId="6379D88D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Диспетчерские</w:t>
            </w:r>
          </w:p>
          <w:p w14:paraId="547593A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</w:t>
            </w:r>
          </w:p>
          <w:p w14:paraId="3DAE71B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  <w:p w14:paraId="684C6F1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Начальник</w:t>
            </w:r>
          </w:p>
          <w:p w14:paraId="574E8C6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ПСЧ-41</w:t>
            </w:r>
          </w:p>
          <w:p w14:paraId="7B6C934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ФСБ</w:t>
            </w:r>
          </w:p>
          <w:p w14:paraId="0F5BA29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АДС Газпром</w:t>
            </w:r>
          </w:p>
          <w:p w14:paraId="4978C4D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газораспределении</w:t>
            </w:r>
          </w:p>
          <w:p w14:paraId="3923FAA4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в г. Нововоронеж</w:t>
            </w:r>
          </w:p>
          <w:p w14:paraId="3453488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АДС РЭС</w:t>
            </w:r>
          </w:p>
          <w:p w14:paraId="7A136DC3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Председатель</w:t>
            </w:r>
          </w:p>
          <w:p w14:paraId="5666CD8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КЧС и ПБ</w:t>
            </w:r>
          </w:p>
          <w:p w14:paraId="40E8498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Начальник отдела по делам ГО и ЧС </w:t>
            </w: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администрации района </w:t>
            </w:r>
          </w:p>
          <w:p w14:paraId="2A58A4F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  ЦУКС</w:t>
            </w:r>
            <w:proofErr w:type="gramEnd"/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МЧС</w:t>
            </w:r>
          </w:p>
          <w:p w14:paraId="25BC8B8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России по Воронежской</w:t>
            </w:r>
          </w:p>
          <w:p w14:paraId="4D420CBE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297" w:type="dxa"/>
            <w:gridSpan w:val="3"/>
          </w:tcPr>
          <w:p w14:paraId="79EFA62B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84734241601</w:t>
            </w:r>
          </w:p>
          <w:p w14:paraId="79C6B4F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  <w:p w14:paraId="5719063A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0B635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B18F8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84734241401</w:t>
            </w:r>
          </w:p>
          <w:p w14:paraId="6269DCE6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14:paraId="124C58A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14:paraId="15F26E4B" w14:textId="77777777" w:rsidR="00BC1398" w:rsidRPr="00BC1398" w:rsidRDefault="00BC1398" w:rsidP="00BC139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281" w:type="dxa"/>
            <w:gridSpan w:val="3"/>
          </w:tcPr>
          <w:p w14:paraId="107DE261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Передать информацию</w:t>
            </w:r>
          </w:p>
          <w:p w14:paraId="48626061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 все необходимые</w:t>
            </w:r>
          </w:p>
          <w:p w14:paraId="01184B7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службы.</w:t>
            </w:r>
          </w:p>
          <w:p w14:paraId="1C141975" w14:textId="77777777" w:rsidR="00BC1398" w:rsidRPr="00BC1398" w:rsidRDefault="00BC1398" w:rsidP="00BC13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Самостоятельно</w:t>
            </w:r>
          </w:p>
          <w:p w14:paraId="4A214F55" w14:textId="77777777" w:rsidR="00BC1398" w:rsidRPr="00BC1398" w:rsidRDefault="00BC1398" w:rsidP="00BC13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подходить, заглядывать,</w:t>
            </w:r>
          </w:p>
          <w:p w14:paraId="7AED4D33" w14:textId="77777777" w:rsidR="00BC1398" w:rsidRPr="00BC1398" w:rsidRDefault="00BC1398" w:rsidP="00BC13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прикасаться к</w:t>
            </w:r>
          </w:p>
          <w:p w14:paraId="7CB79376" w14:textId="77777777" w:rsidR="00BC1398" w:rsidRPr="00BC1398" w:rsidRDefault="00BC1398" w:rsidP="00BC139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C13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неизвестным предметам</w:t>
            </w:r>
          </w:p>
          <w:p w14:paraId="29A1127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b/>
                <w:sz w:val="24"/>
                <w:szCs w:val="24"/>
              </w:rPr>
              <w:t>ЗАПРЕЩЕНО</w:t>
            </w:r>
            <w:proofErr w:type="gramStart"/>
            <w:r w:rsidRPr="00BC1398">
              <w:rPr>
                <w:rFonts w:ascii="Times New Roman" w:hAnsi="Times New Roman" w:cs="Times New Roman"/>
                <w:b/>
                <w:sz w:val="24"/>
                <w:szCs w:val="24"/>
              </w:rPr>
              <w:t>!!!</w:t>
            </w:r>
            <w:proofErr w:type="gramEnd"/>
          </w:p>
        </w:tc>
        <w:tc>
          <w:tcPr>
            <w:tcW w:w="1580" w:type="dxa"/>
            <w:gridSpan w:val="3"/>
          </w:tcPr>
          <w:p w14:paraId="234E887F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дежурный</w:t>
            </w:r>
            <w:proofErr w:type="spellEnd"/>
          </w:p>
          <w:p w14:paraId="16D73021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spellEnd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85E1A1C" w14:textId="77777777" w:rsidR="00BC1398" w:rsidRPr="00BC1398" w:rsidRDefault="00BC1398" w:rsidP="00BC1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398">
              <w:rPr>
                <w:rFonts w:ascii="Times New Roman" w:hAnsi="Times New Roman" w:cs="Times New Roman"/>
                <w:sz w:val="24"/>
                <w:szCs w:val="24"/>
              </w:rPr>
              <w:t>оператор</w:t>
            </w:r>
            <w:proofErr w:type="spellEnd"/>
          </w:p>
          <w:p w14:paraId="2D1C7FE3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2E78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90B7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ADEBA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F6C60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D5A72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38A6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153BB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5FD41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19C0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B843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C43B7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EA87C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27131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D3DF8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F0C69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C169F" w14:textId="77777777" w:rsidR="00BC1398" w:rsidRPr="00BC1398" w:rsidRDefault="00BC1398" w:rsidP="00BC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CC2FA" w14:textId="77777777" w:rsidR="00BC1398" w:rsidRPr="00BC1398" w:rsidRDefault="00BC1398" w:rsidP="00BC1398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13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14:paraId="3C0F08D3" w14:textId="77777777" w:rsidR="00BC1398" w:rsidRPr="009A3DAF" w:rsidRDefault="00BC1398" w:rsidP="00BC1398">
      <w:pPr>
        <w:tabs>
          <w:tab w:val="left" w:pos="1025"/>
        </w:tabs>
        <w:spacing w:after="0" w:line="240" w:lineRule="auto"/>
        <w:rPr>
          <w:rFonts w:ascii="Times New Roman"/>
          <w:sz w:val="24"/>
          <w:szCs w:val="24"/>
        </w:rPr>
        <w:sectPr w:rsidR="00BC1398" w:rsidRPr="009A3DAF" w:rsidSect="00535BE4">
          <w:pgSz w:w="11910" w:h="16840"/>
          <w:pgMar w:top="1060" w:right="286" w:bottom="280" w:left="142" w:header="720" w:footer="720" w:gutter="0"/>
          <w:cols w:space="720"/>
        </w:sectPr>
      </w:pPr>
      <w:r w:rsidRPr="00BC1398">
        <w:rPr>
          <w:rFonts w:ascii="Times New Roman" w:hAnsi="Times New Roman" w:cs="Times New Roman"/>
          <w:position w:val="582"/>
          <w:sz w:val="24"/>
          <w:szCs w:val="24"/>
        </w:rPr>
        <w:lastRenderedPageBreak/>
        <w:br w:type="textWrapping" w:clear="all"/>
      </w:r>
    </w:p>
    <w:p w14:paraId="65925767" w14:textId="1B4CC639" w:rsidR="00063DC8" w:rsidRPr="00063DC8" w:rsidRDefault="00063DC8" w:rsidP="00213296">
      <w:pPr>
        <w:pStyle w:val="4"/>
        <w:ind w:right="-143"/>
        <w:rPr>
          <w:color w:val="auto"/>
        </w:rPr>
      </w:pPr>
      <w:r>
        <w:rPr>
          <w:color w:val="auto"/>
        </w:rPr>
        <w:lastRenderedPageBreak/>
        <w:t>_________________________________________________________________________________</w:t>
      </w:r>
      <w:r w:rsidR="00213296">
        <w:rPr>
          <w:color w:val="auto"/>
        </w:rPr>
        <w:t>_</w:t>
      </w:r>
      <w:r>
        <w:rPr>
          <w:color w:val="auto"/>
        </w:rPr>
        <w:t>__</w:t>
      </w:r>
      <w:r w:rsidR="00213296">
        <w:rPr>
          <w:color w:val="auto"/>
        </w:rPr>
        <w:t>_</w:t>
      </w:r>
    </w:p>
    <w:p w14:paraId="7B54D140" w14:textId="77777777" w:rsidR="00203767" w:rsidRPr="00846FB2" w:rsidRDefault="00203767" w:rsidP="00213296">
      <w:pPr>
        <w:pStyle w:val="4"/>
        <w:ind w:right="-143"/>
      </w:pPr>
      <w:r w:rsidRPr="00846FB2">
        <w:t>Раздел 3.</w:t>
      </w:r>
    </w:p>
    <w:p w14:paraId="7FEC6D5F" w14:textId="77777777" w:rsidR="00203767" w:rsidRPr="00846FB2" w:rsidRDefault="00203767" w:rsidP="00213296">
      <w:pPr>
        <w:pStyle w:val="4"/>
        <w:ind w:right="-143"/>
      </w:pPr>
      <w:r w:rsidRPr="00846FB2">
        <w:t>Официальная информация</w:t>
      </w:r>
    </w:p>
    <w:p w14:paraId="5C367ECD" w14:textId="77777777" w:rsidR="005E1F5C" w:rsidRPr="000A2A57" w:rsidRDefault="005E1F5C" w:rsidP="00213296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853E4B0" w14:textId="62123167" w:rsidR="004A63D1" w:rsidRPr="004A63D1" w:rsidRDefault="004A63D1" w:rsidP="0081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50757" w14:textId="63066E36" w:rsidR="003960CE" w:rsidRPr="002C30BB" w:rsidRDefault="00213296" w:rsidP="00814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3296">
        <w:rPr>
          <w:rFonts w:ascii="Times New Roman" w:hAnsi="Times New Roman" w:cs="Times New Roman"/>
          <w:sz w:val="24"/>
          <w:szCs w:val="28"/>
        </w:rPr>
        <w:t>Не имеется</w:t>
      </w:r>
      <w:r w:rsidR="003960CE" w:rsidRPr="002C30BB">
        <w:rPr>
          <w:rFonts w:ascii="Times New Roman" w:hAnsi="Times New Roman" w:cs="Times New Roman"/>
          <w:sz w:val="28"/>
          <w:szCs w:val="28"/>
        </w:rPr>
        <w:br w:type="page"/>
      </w:r>
    </w:p>
    <w:p w14:paraId="545C9D9D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0177CD6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01CC754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B17B417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7649DEA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A0ADF64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E28E0CF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1454B1A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A5EFF7C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97C061F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603B770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7A13E45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FDEBD33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F0D2917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6EE2FD9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AAE5F2A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E85A51A" w14:textId="29F178FF" w:rsidR="00132D4C" w:rsidRDefault="00814311" w:rsidP="00814311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081B9DEE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68671E1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ECB83FB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092F359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08E7BE5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7F19F5F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B7BF3A6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D3F15FA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83AD63C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439A167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1F1AB96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F5051B1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75AAF9F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D1039B5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282B183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AE0E9D9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177FBF4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3099C7A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2C4D030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3736913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533BC82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CD3A988" w14:textId="77777777" w:rsidR="00132D4C" w:rsidRPr="000A2A57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6C30F24" w14:textId="18192D81" w:rsidR="00DF138A" w:rsidRPr="000A2A57" w:rsidRDefault="00A74CC2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A2A57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22757BCA" wp14:editId="1108FD8F">
                <wp:extent cx="5628640" cy="1820545"/>
                <wp:effectExtent l="19050" t="19050" r="10160" b="825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1820545"/>
                          <a:chOff x="0" y="0"/>
                          <a:chExt cx="61106" cy="12858"/>
                        </a:xfrm>
                      </wpg:grpSpPr>
                      <wps:wsp>
                        <wps:cNvPr id="100" name="Поле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255" cy="1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F4105" w14:textId="77777777" w:rsidR="00A56F05" w:rsidRDefault="00A56F05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094E445F" w14:textId="77777777" w:rsidR="00A56F05" w:rsidRDefault="00A56F05" w:rsidP="00A274F7">
                              <w:pPr>
                                <w:spacing w:after="0"/>
                                <w:ind w:left="2835" w:right="234" w:hanging="2835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Учредители и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издатели: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Совет народных депутатов и администрация Каширского муниципального района Воронежской области</w:t>
                              </w:r>
                            </w:p>
                            <w:p w14:paraId="1AA1A50A" w14:textId="77777777" w:rsidR="00A56F05" w:rsidRDefault="00A56F05" w:rsidP="00A274F7">
                              <w:pPr>
                                <w:spacing w:after="0"/>
                                <w:ind w:left="2124" w:right="23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396350, Воронежская область, с. Каширское, ул.  Олимпийская, 3</w:t>
                              </w:r>
                            </w:p>
                            <w:p w14:paraId="464530C5" w14:textId="77777777" w:rsidR="00A56F05" w:rsidRDefault="00A56F05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                                                              Тел. 8(47342)4-10-42, 4-14-67</w:t>
                              </w:r>
                            </w:p>
                            <w:p w14:paraId="676CE1FC" w14:textId="77777777" w:rsidR="00A56F05" w:rsidRPr="001C063A" w:rsidRDefault="00A56F05" w:rsidP="00A274F7">
                              <w:pPr>
                                <w:spacing w:after="0"/>
                                <w:ind w:right="376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                                                              </w:t>
                              </w:r>
                            </w:p>
                            <w:p w14:paraId="57267A61" w14:textId="605885F6" w:rsidR="00A56F05" w:rsidRPr="001C063A" w:rsidRDefault="00A56F05" w:rsidP="00A274F7">
                              <w:pPr>
                                <w:spacing w:after="0"/>
                                <w:ind w:right="376" w:firstLine="2835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 w:rsidRPr="001C063A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Объем </w:t>
                              </w:r>
                              <w:r w:rsidR="00C91AC4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1</w:t>
                              </w:r>
                              <w:r w:rsidR="00BC1398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8</w:t>
                              </w:r>
                              <w:r w:rsidR="00C91AC4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</w:t>
                              </w:r>
                              <w:r w:rsidRPr="001C063A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усл. печ. л., </w:t>
                              </w:r>
                              <w:r w:rsidRPr="001C063A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Тираж 57; бесплатно</w:t>
                              </w:r>
                            </w:p>
                            <w:p w14:paraId="7A31C269" w14:textId="2FCCD865" w:rsidR="00A56F05" w:rsidRPr="000C1CE6" w:rsidRDefault="00A56F05" w:rsidP="00A274F7">
                              <w:pPr>
                                <w:spacing w:after="0"/>
                                <w:ind w:left="2124" w:right="179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 w:rsidRPr="001C063A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Дата выпуска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– </w:t>
                              </w:r>
                              <w:r w:rsidR="00BC1398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15</w:t>
                              </w:r>
                              <w:r w:rsidR="002C451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.04</w:t>
                              </w:r>
                              <w:r w:rsidR="00A613A6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.2025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" name="Группа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106" cy="12312"/>
                            <a:chOff x="0" y="0"/>
                            <a:chExt cx="61106" cy="13449"/>
                          </a:xfrm>
                        </wpg:grpSpPr>
                        <wps:wsp>
                          <wps:cNvPr id="102" name="Скругленный прямоугольник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06" cy="1344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Скругленный прямоугольник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" y="476"/>
                              <a:ext cx="60115" cy="12395"/>
                            </a:xfrm>
                            <a:prstGeom prst="roundRect">
                              <a:avLst>
                                <a:gd name="adj" fmla="val 14310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757BCA"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    <v:shape id="Поле 20" o:spid="_x0000_s1034" type="#_x0000_t202" style="position:absolute;width:60255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14:paraId="485F4105" w14:textId="77777777" w:rsidR="00A56F05" w:rsidRDefault="00A56F05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</w:t>
                        </w:r>
                      </w:p>
                      <w:p w14:paraId="094E445F" w14:textId="77777777" w:rsidR="00A56F05" w:rsidRDefault="00A56F05" w:rsidP="00A274F7">
                        <w:pPr>
                          <w:spacing w:after="0"/>
                          <w:ind w:left="2835" w:right="234" w:hanging="2835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Учредители и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издатели: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Совет народных депутатов и администрация Каширского муниципального района Воронежской области</w:t>
                        </w:r>
                      </w:p>
                      <w:p w14:paraId="1AA1A50A" w14:textId="77777777" w:rsidR="00A56F05" w:rsidRDefault="00A56F05" w:rsidP="00A274F7">
                        <w:pPr>
                          <w:spacing w:after="0"/>
                          <w:ind w:left="2124" w:right="234" w:firstLine="708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396350, Воронежская область, с. Каширское, ул.  Олимпийская, 3</w:t>
                        </w:r>
                      </w:p>
                      <w:p w14:paraId="464530C5" w14:textId="77777777" w:rsidR="00A56F05" w:rsidRDefault="00A56F05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                                                              Тел. 8(47342)4-10-42, 4-14-67</w:t>
                        </w:r>
                      </w:p>
                      <w:p w14:paraId="676CE1FC" w14:textId="77777777" w:rsidR="00A56F05" w:rsidRPr="001C063A" w:rsidRDefault="00A56F05" w:rsidP="00A274F7">
                        <w:pPr>
                          <w:spacing w:after="0"/>
                          <w:ind w:right="376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                                                              </w:t>
                        </w:r>
                      </w:p>
                      <w:p w14:paraId="57267A61" w14:textId="605885F6" w:rsidR="00A56F05" w:rsidRPr="001C063A" w:rsidRDefault="00A56F05" w:rsidP="00A274F7">
                        <w:pPr>
                          <w:spacing w:after="0"/>
                          <w:ind w:right="376" w:firstLine="2835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 w:rsidRPr="001C063A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Объем </w:t>
                        </w:r>
                        <w:r w:rsidR="00C91AC4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1</w:t>
                        </w:r>
                        <w:r w:rsidR="00BC1398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8</w:t>
                        </w:r>
                        <w:r w:rsidR="00C91AC4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</w:t>
                        </w:r>
                        <w:r w:rsidRPr="001C063A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усл. печ. л., </w:t>
                        </w:r>
                        <w:r w:rsidRPr="001C063A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Тираж 57; бесплатно</w:t>
                        </w:r>
                      </w:p>
                      <w:p w14:paraId="7A31C269" w14:textId="2FCCD865" w:rsidR="00A56F05" w:rsidRPr="000C1CE6" w:rsidRDefault="00A56F05" w:rsidP="00A274F7">
                        <w:pPr>
                          <w:spacing w:after="0"/>
                          <w:ind w:left="2124" w:right="1794" w:firstLine="7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1C063A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Дата выпуска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– </w:t>
                        </w:r>
                        <w:r w:rsidR="00BC1398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15</w:t>
                        </w:r>
                        <w:r w:rsidR="002C451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.04</w:t>
                        </w:r>
                        <w:r w:rsidR="00A613A6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.2025</w:t>
                        </w:r>
                      </w:p>
                    </w:txbxContent>
                  </v:textbox>
                </v:shape>
    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roundrect id="Скругленный прямоугольник 17" o:spid="_x0000_s1036" style="position:absolute;width:61106;height:134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    <v:roundrect id="Скругленный прямоугольник 19" o:spid="_x0000_s1037" style="position:absolute;left:476;top:476;width:60115;height:12395;visibility:visible;mso-wrap-style:squar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    </v:group>
                <w10:anchorlock/>
              </v:group>
            </w:pict>
          </mc:Fallback>
        </mc:AlternateContent>
      </w:r>
    </w:p>
    <w:sectPr w:rsidR="00DF138A" w:rsidRPr="000A2A57" w:rsidSect="004E6A19"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075AD" w14:textId="77777777" w:rsidR="004167DF" w:rsidRDefault="004167DF" w:rsidP="00055AC6">
      <w:pPr>
        <w:spacing w:after="0" w:line="240" w:lineRule="auto"/>
      </w:pPr>
      <w:r>
        <w:separator/>
      </w:r>
    </w:p>
  </w:endnote>
  <w:endnote w:type="continuationSeparator" w:id="0">
    <w:p w14:paraId="6876DE6F" w14:textId="77777777" w:rsidR="004167DF" w:rsidRDefault="004167DF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4212D" w14:textId="77777777" w:rsidR="00A56F05" w:rsidRDefault="00A56F05" w:rsidP="00F42598">
    <w:pPr>
      <w:pStyle w:val="a6"/>
    </w:pPr>
  </w:p>
  <w:p w14:paraId="7F598DFD" w14:textId="77777777" w:rsidR="00A56F05" w:rsidRDefault="00A56F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45597" w14:textId="77777777" w:rsidR="004167DF" w:rsidRDefault="004167DF" w:rsidP="00055AC6">
      <w:pPr>
        <w:spacing w:after="0" w:line="240" w:lineRule="auto"/>
      </w:pPr>
      <w:r>
        <w:separator/>
      </w:r>
    </w:p>
  </w:footnote>
  <w:footnote w:type="continuationSeparator" w:id="0">
    <w:p w14:paraId="762C7675" w14:textId="77777777" w:rsidR="004167DF" w:rsidRDefault="004167DF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DD05D" w14:textId="77777777" w:rsidR="00BC1398" w:rsidRPr="00EE3ED7" w:rsidRDefault="00BC1398" w:rsidP="00BC139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5E0F54FB" w14:textId="77777777" w:rsidR="00BC1398" w:rsidRDefault="00BC1398" w:rsidP="00BC1398">
    <w:pPr>
      <w:pStyle w:val="a4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05 апреля 2025 года по 15 апреля 2025 года № 09 (255)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15.04.2025</w:t>
    </w:r>
  </w:p>
  <w:p w14:paraId="47385555" w14:textId="77777777" w:rsidR="00BC1398" w:rsidRDefault="00BC139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C371B" w14:textId="77777777" w:rsidR="00681B4E" w:rsidRPr="00EE3ED7" w:rsidRDefault="00681B4E" w:rsidP="00681B4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07AAF22F" w14:textId="77777777" w:rsidR="00681B4E" w:rsidRDefault="00681B4E" w:rsidP="00681B4E">
    <w:pPr>
      <w:pStyle w:val="a4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05 апреля 2025 года по 15 апреля 2025 года № 09 (255)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15.04.2025</w:t>
    </w:r>
  </w:p>
  <w:p w14:paraId="4B57AEA5" w14:textId="77777777" w:rsidR="00A56F05" w:rsidRDefault="00A56F0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E52CE" w14:textId="77777777" w:rsidR="00A56F05" w:rsidRPr="00EE3ED7" w:rsidRDefault="00A56F05" w:rsidP="001F2EA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09AB659B" w14:textId="15463067" w:rsidR="00A56F05" w:rsidRDefault="00A56F05" w:rsidP="001F2EAA">
    <w:pPr>
      <w:pStyle w:val="a4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за период с </w:t>
    </w:r>
    <w:r w:rsidR="00461B8C">
      <w:rPr>
        <w:rFonts w:ascii="Times New Roman" w:hAnsi="Times New Roman"/>
        <w:i/>
        <w:sz w:val="20"/>
        <w:szCs w:val="20"/>
      </w:rPr>
      <w:t>0</w:t>
    </w:r>
    <w:r w:rsidR="00681B4E">
      <w:rPr>
        <w:rFonts w:ascii="Times New Roman" w:hAnsi="Times New Roman"/>
        <w:i/>
        <w:sz w:val="20"/>
        <w:szCs w:val="20"/>
      </w:rPr>
      <w:t>5</w:t>
    </w:r>
    <w:r w:rsidR="00461B8C">
      <w:rPr>
        <w:rFonts w:ascii="Times New Roman" w:hAnsi="Times New Roman"/>
        <w:i/>
        <w:sz w:val="20"/>
        <w:szCs w:val="20"/>
      </w:rPr>
      <w:t xml:space="preserve"> апреля </w:t>
    </w:r>
    <w:r w:rsidR="00063DC8">
      <w:rPr>
        <w:rFonts w:ascii="Times New Roman" w:hAnsi="Times New Roman"/>
        <w:i/>
        <w:sz w:val="20"/>
        <w:szCs w:val="20"/>
      </w:rPr>
      <w:t xml:space="preserve">2025 </w:t>
    </w:r>
    <w:r>
      <w:rPr>
        <w:rFonts w:ascii="Times New Roman" w:hAnsi="Times New Roman"/>
        <w:i/>
        <w:sz w:val="20"/>
        <w:szCs w:val="20"/>
      </w:rPr>
      <w:t xml:space="preserve">года по </w:t>
    </w:r>
    <w:r w:rsidR="00681B4E">
      <w:rPr>
        <w:rFonts w:ascii="Times New Roman" w:hAnsi="Times New Roman"/>
        <w:i/>
        <w:sz w:val="20"/>
        <w:szCs w:val="20"/>
      </w:rPr>
      <w:t>15</w:t>
    </w:r>
    <w:r w:rsidR="00461B8C">
      <w:rPr>
        <w:rFonts w:ascii="Times New Roman" w:hAnsi="Times New Roman"/>
        <w:i/>
        <w:sz w:val="20"/>
        <w:szCs w:val="20"/>
      </w:rPr>
      <w:t xml:space="preserve"> апреля</w:t>
    </w:r>
    <w:r>
      <w:rPr>
        <w:rFonts w:ascii="Times New Roman" w:hAnsi="Times New Roman"/>
        <w:i/>
        <w:sz w:val="20"/>
        <w:szCs w:val="20"/>
      </w:rPr>
      <w:t xml:space="preserve"> 202</w:t>
    </w:r>
    <w:r w:rsidR="00734433">
      <w:rPr>
        <w:rFonts w:ascii="Times New Roman" w:hAnsi="Times New Roman"/>
        <w:i/>
        <w:sz w:val="20"/>
        <w:szCs w:val="20"/>
      </w:rPr>
      <w:t>5</w:t>
    </w:r>
    <w:r>
      <w:rPr>
        <w:rFonts w:ascii="Times New Roman" w:hAnsi="Times New Roman"/>
        <w:i/>
        <w:sz w:val="20"/>
        <w:szCs w:val="20"/>
      </w:rPr>
      <w:t xml:space="preserve"> года № </w:t>
    </w:r>
    <w:r w:rsidR="00734433">
      <w:rPr>
        <w:rFonts w:ascii="Times New Roman" w:hAnsi="Times New Roman"/>
        <w:i/>
        <w:sz w:val="20"/>
        <w:szCs w:val="20"/>
      </w:rPr>
      <w:t>0</w:t>
    </w:r>
    <w:r w:rsidR="00681B4E">
      <w:rPr>
        <w:rFonts w:ascii="Times New Roman" w:hAnsi="Times New Roman"/>
        <w:i/>
        <w:sz w:val="20"/>
        <w:szCs w:val="20"/>
      </w:rPr>
      <w:t>9</w:t>
    </w:r>
    <w:r>
      <w:rPr>
        <w:rFonts w:ascii="Times New Roman" w:hAnsi="Times New Roman"/>
        <w:i/>
        <w:sz w:val="20"/>
        <w:szCs w:val="20"/>
      </w:rPr>
      <w:t xml:space="preserve"> (2</w:t>
    </w:r>
    <w:r w:rsidR="00063DC8">
      <w:rPr>
        <w:rFonts w:ascii="Times New Roman" w:hAnsi="Times New Roman"/>
        <w:i/>
        <w:sz w:val="20"/>
        <w:szCs w:val="20"/>
      </w:rPr>
      <w:t>5</w:t>
    </w:r>
    <w:r w:rsidR="00681B4E">
      <w:rPr>
        <w:rFonts w:ascii="Times New Roman" w:hAnsi="Times New Roman"/>
        <w:i/>
        <w:sz w:val="20"/>
        <w:szCs w:val="20"/>
      </w:rPr>
      <w:t>5</w:t>
    </w:r>
    <w:r>
      <w:rPr>
        <w:rFonts w:ascii="Times New Roman" w:hAnsi="Times New Roman"/>
        <w:i/>
        <w:sz w:val="20"/>
        <w:szCs w:val="20"/>
      </w:rPr>
      <w:t>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 w:rsidR="00681B4E">
      <w:rPr>
        <w:rFonts w:ascii="Times New Roman" w:hAnsi="Times New Roman"/>
        <w:i/>
        <w:sz w:val="20"/>
        <w:szCs w:val="20"/>
      </w:rPr>
      <w:t>15</w:t>
    </w:r>
    <w:r w:rsidR="00461B8C">
      <w:rPr>
        <w:rFonts w:ascii="Times New Roman" w:hAnsi="Times New Roman"/>
        <w:i/>
        <w:sz w:val="20"/>
        <w:szCs w:val="20"/>
      </w:rPr>
      <w:t>.04</w:t>
    </w:r>
    <w:r>
      <w:rPr>
        <w:rFonts w:ascii="Times New Roman" w:hAnsi="Times New Roman"/>
        <w:i/>
        <w:sz w:val="20"/>
        <w:szCs w:val="20"/>
      </w:rPr>
      <w:t>.202</w:t>
    </w:r>
    <w:r w:rsidR="00734433">
      <w:rPr>
        <w:rFonts w:ascii="Times New Roman" w:hAnsi="Times New Roman"/>
        <w:i/>
        <w:sz w:val="20"/>
        <w:szCs w:val="20"/>
      </w:rPr>
      <w:t>5</w:t>
    </w:r>
  </w:p>
  <w:p w14:paraId="5E2FDEE3" w14:textId="77777777" w:rsidR="00A56F05" w:rsidRDefault="00A56F05" w:rsidP="004B3E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BE0E2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393511E"/>
    <w:multiLevelType w:val="hybridMultilevel"/>
    <w:tmpl w:val="6D0E5304"/>
    <w:lvl w:ilvl="0" w:tplc="538225F4">
      <w:start w:val="1"/>
      <w:numFmt w:val="decimal"/>
      <w:lvlText w:val="%1."/>
      <w:lvlJc w:val="left"/>
      <w:pPr>
        <w:ind w:left="2027" w:hanging="209"/>
        <w:jc w:val="right"/>
      </w:pPr>
      <w:rPr>
        <w:rFonts w:hint="default"/>
        <w:spacing w:val="-1"/>
        <w:w w:val="87"/>
        <w:lang w:val="ru-RU" w:eastAsia="en-US" w:bidi="ar-SA"/>
      </w:rPr>
    </w:lvl>
    <w:lvl w:ilvl="1" w:tplc="528AFC84">
      <w:numFmt w:val="bullet"/>
      <w:lvlText w:val="•"/>
      <w:lvlJc w:val="left"/>
      <w:pPr>
        <w:ind w:left="2980" w:hanging="209"/>
      </w:pPr>
      <w:rPr>
        <w:rFonts w:hint="default"/>
        <w:lang w:val="ru-RU" w:eastAsia="en-US" w:bidi="ar-SA"/>
      </w:rPr>
    </w:lvl>
    <w:lvl w:ilvl="2" w:tplc="1522037C">
      <w:numFmt w:val="bullet"/>
      <w:lvlText w:val="•"/>
      <w:lvlJc w:val="left"/>
      <w:pPr>
        <w:ind w:left="3940" w:hanging="209"/>
      </w:pPr>
      <w:rPr>
        <w:rFonts w:hint="default"/>
        <w:lang w:val="ru-RU" w:eastAsia="en-US" w:bidi="ar-SA"/>
      </w:rPr>
    </w:lvl>
    <w:lvl w:ilvl="3" w:tplc="24C87588">
      <w:numFmt w:val="bullet"/>
      <w:lvlText w:val="•"/>
      <w:lvlJc w:val="left"/>
      <w:pPr>
        <w:ind w:left="4901" w:hanging="209"/>
      </w:pPr>
      <w:rPr>
        <w:rFonts w:hint="default"/>
        <w:lang w:val="ru-RU" w:eastAsia="en-US" w:bidi="ar-SA"/>
      </w:rPr>
    </w:lvl>
    <w:lvl w:ilvl="4" w:tplc="6B7AC46C">
      <w:numFmt w:val="bullet"/>
      <w:lvlText w:val="•"/>
      <w:lvlJc w:val="left"/>
      <w:pPr>
        <w:ind w:left="5861" w:hanging="209"/>
      </w:pPr>
      <w:rPr>
        <w:rFonts w:hint="default"/>
        <w:lang w:val="ru-RU" w:eastAsia="en-US" w:bidi="ar-SA"/>
      </w:rPr>
    </w:lvl>
    <w:lvl w:ilvl="5" w:tplc="F7589BE0">
      <w:numFmt w:val="bullet"/>
      <w:lvlText w:val="•"/>
      <w:lvlJc w:val="left"/>
      <w:pPr>
        <w:ind w:left="6821" w:hanging="209"/>
      </w:pPr>
      <w:rPr>
        <w:rFonts w:hint="default"/>
        <w:lang w:val="ru-RU" w:eastAsia="en-US" w:bidi="ar-SA"/>
      </w:rPr>
    </w:lvl>
    <w:lvl w:ilvl="6" w:tplc="4C12C6C0">
      <w:numFmt w:val="bullet"/>
      <w:lvlText w:val="•"/>
      <w:lvlJc w:val="left"/>
      <w:pPr>
        <w:ind w:left="7782" w:hanging="209"/>
      </w:pPr>
      <w:rPr>
        <w:rFonts w:hint="default"/>
        <w:lang w:val="ru-RU" w:eastAsia="en-US" w:bidi="ar-SA"/>
      </w:rPr>
    </w:lvl>
    <w:lvl w:ilvl="7" w:tplc="4D681B42">
      <w:numFmt w:val="bullet"/>
      <w:lvlText w:val="•"/>
      <w:lvlJc w:val="left"/>
      <w:pPr>
        <w:ind w:left="8742" w:hanging="209"/>
      </w:pPr>
      <w:rPr>
        <w:rFonts w:hint="default"/>
        <w:lang w:val="ru-RU" w:eastAsia="en-US" w:bidi="ar-SA"/>
      </w:rPr>
    </w:lvl>
    <w:lvl w:ilvl="8" w:tplc="14267214">
      <w:numFmt w:val="bullet"/>
      <w:lvlText w:val="•"/>
      <w:lvlJc w:val="left"/>
      <w:pPr>
        <w:ind w:left="9702" w:hanging="209"/>
      </w:pPr>
      <w:rPr>
        <w:rFonts w:hint="default"/>
        <w:lang w:val="ru-RU" w:eastAsia="en-US" w:bidi="ar-SA"/>
      </w:rPr>
    </w:lvl>
  </w:abstractNum>
  <w:abstractNum w:abstractNumId="5">
    <w:nsid w:val="04914B44"/>
    <w:multiLevelType w:val="multilevel"/>
    <w:tmpl w:val="5764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A962A5"/>
    <w:multiLevelType w:val="hybridMultilevel"/>
    <w:tmpl w:val="4FF6278C"/>
    <w:lvl w:ilvl="0" w:tplc="A950DD94">
      <w:start w:val="1"/>
      <w:numFmt w:val="decimal"/>
      <w:lvlText w:val="%1."/>
      <w:lvlJc w:val="left"/>
      <w:pPr>
        <w:ind w:left="2485" w:hanging="354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1" w:tplc="3A88F2F8">
      <w:start w:val="1"/>
      <w:numFmt w:val="decimal"/>
      <w:lvlText w:val="%2."/>
      <w:lvlJc w:val="left"/>
      <w:pPr>
        <w:ind w:left="2484" w:hanging="349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2" w:tplc="9F90BFEC">
      <w:numFmt w:val="bullet"/>
      <w:lvlText w:val="•"/>
      <w:lvlJc w:val="left"/>
      <w:pPr>
        <w:ind w:left="4308" w:hanging="349"/>
      </w:pPr>
      <w:rPr>
        <w:rFonts w:hint="default"/>
        <w:lang w:val="ru-RU" w:eastAsia="en-US" w:bidi="ar-SA"/>
      </w:rPr>
    </w:lvl>
    <w:lvl w:ilvl="3" w:tplc="7584DB5E">
      <w:numFmt w:val="bullet"/>
      <w:lvlText w:val="•"/>
      <w:lvlJc w:val="left"/>
      <w:pPr>
        <w:ind w:left="5223" w:hanging="349"/>
      </w:pPr>
      <w:rPr>
        <w:rFonts w:hint="default"/>
        <w:lang w:val="ru-RU" w:eastAsia="en-US" w:bidi="ar-SA"/>
      </w:rPr>
    </w:lvl>
    <w:lvl w:ilvl="4" w:tplc="3340A2CA">
      <w:numFmt w:val="bullet"/>
      <w:lvlText w:val="•"/>
      <w:lvlJc w:val="left"/>
      <w:pPr>
        <w:ind w:left="6137" w:hanging="349"/>
      </w:pPr>
      <w:rPr>
        <w:rFonts w:hint="default"/>
        <w:lang w:val="ru-RU" w:eastAsia="en-US" w:bidi="ar-SA"/>
      </w:rPr>
    </w:lvl>
    <w:lvl w:ilvl="5" w:tplc="D1263B8C">
      <w:numFmt w:val="bullet"/>
      <w:lvlText w:val="•"/>
      <w:lvlJc w:val="left"/>
      <w:pPr>
        <w:ind w:left="7051" w:hanging="349"/>
      </w:pPr>
      <w:rPr>
        <w:rFonts w:hint="default"/>
        <w:lang w:val="ru-RU" w:eastAsia="en-US" w:bidi="ar-SA"/>
      </w:rPr>
    </w:lvl>
    <w:lvl w:ilvl="6" w:tplc="D1BE1822">
      <w:numFmt w:val="bullet"/>
      <w:lvlText w:val="•"/>
      <w:lvlJc w:val="left"/>
      <w:pPr>
        <w:ind w:left="7966" w:hanging="349"/>
      </w:pPr>
      <w:rPr>
        <w:rFonts w:hint="default"/>
        <w:lang w:val="ru-RU" w:eastAsia="en-US" w:bidi="ar-SA"/>
      </w:rPr>
    </w:lvl>
    <w:lvl w:ilvl="7" w:tplc="38C8C0D4">
      <w:numFmt w:val="bullet"/>
      <w:lvlText w:val="•"/>
      <w:lvlJc w:val="left"/>
      <w:pPr>
        <w:ind w:left="8880" w:hanging="349"/>
      </w:pPr>
      <w:rPr>
        <w:rFonts w:hint="default"/>
        <w:lang w:val="ru-RU" w:eastAsia="en-US" w:bidi="ar-SA"/>
      </w:rPr>
    </w:lvl>
    <w:lvl w:ilvl="8" w:tplc="0D2EE2A8">
      <w:numFmt w:val="bullet"/>
      <w:lvlText w:val="•"/>
      <w:lvlJc w:val="left"/>
      <w:pPr>
        <w:ind w:left="9794" w:hanging="349"/>
      </w:pPr>
      <w:rPr>
        <w:rFonts w:hint="default"/>
        <w:lang w:val="ru-RU" w:eastAsia="en-US" w:bidi="ar-SA"/>
      </w:rPr>
    </w:lvl>
  </w:abstractNum>
  <w:abstractNum w:abstractNumId="7">
    <w:nsid w:val="0C4B55F4"/>
    <w:multiLevelType w:val="multilevel"/>
    <w:tmpl w:val="53708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67864"/>
    <w:multiLevelType w:val="hybridMultilevel"/>
    <w:tmpl w:val="388A63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87569"/>
    <w:multiLevelType w:val="hybridMultilevel"/>
    <w:tmpl w:val="FC6E989C"/>
    <w:lvl w:ilvl="0" w:tplc="3574274E">
      <w:start w:val="1"/>
      <w:numFmt w:val="decimal"/>
      <w:lvlText w:val="%1."/>
      <w:lvlJc w:val="left"/>
      <w:pPr>
        <w:ind w:left="1648" w:hanging="349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3F7E2594">
      <w:numFmt w:val="bullet"/>
      <w:lvlText w:val="•"/>
      <w:lvlJc w:val="left"/>
      <w:pPr>
        <w:ind w:left="2638" w:hanging="349"/>
      </w:pPr>
      <w:rPr>
        <w:rFonts w:hint="default"/>
        <w:lang w:val="ru-RU" w:eastAsia="en-US" w:bidi="ar-SA"/>
      </w:rPr>
    </w:lvl>
    <w:lvl w:ilvl="2" w:tplc="E120056E">
      <w:numFmt w:val="bullet"/>
      <w:lvlText w:val="•"/>
      <w:lvlJc w:val="left"/>
      <w:pPr>
        <w:ind w:left="3636" w:hanging="349"/>
      </w:pPr>
      <w:rPr>
        <w:rFonts w:hint="default"/>
        <w:lang w:val="ru-RU" w:eastAsia="en-US" w:bidi="ar-SA"/>
      </w:rPr>
    </w:lvl>
    <w:lvl w:ilvl="3" w:tplc="CAD612A6">
      <w:numFmt w:val="bullet"/>
      <w:lvlText w:val="•"/>
      <w:lvlJc w:val="left"/>
      <w:pPr>
        <w:ind w:left="4635" w:hanging="349"/>
      </w:pPr>
      <w:rPr>
        <w:rFonts w:hint="default"/>
        <w:lang w:val="ru-RU" w:eastAsia="en-US" w:bidi="ar-SA"/>
      </w:rPr>
    </w:lvl>
    <w:lvl w:ilvl="4" w:tplc="EFE4BEF8">
      <w:numFmt w:val="bullet"/>
      <w:lvlText w:val="•"/>
      <w:lvlJc w:val="left"/>
      <w:pPr>
        <w:ind w:left="5633" w:hanging="349"/>
      </w:pPr>
      <w:rPr>
        <w:rFonts w:hint="default"/>
        <w:lang w:val="ru-RU" w:eastAsia="en-US" w:bidi="ar-SA"/>
      </w:rPr>
    </w:lvl>
    <w:lvl w:ilvl="5" w:tplc="B9545E02">
      <w:numFmt w:val="bullet"/>
      <w:lvlText w:val="•"/>
      <w:lvlJc w:val="left"/>
      <w:pPr>
        <w:ind w:left="6631" w:hanging="349"/>
      </w:pPr>
      <w:rPr>
        <w:rFonts w:hint="default"/>
        <w:lang w:val="ru-RU" w:eastAsia="en-US" w:bidi="ar-SA"/>
      </w:rPr>
    </w:lvl>
    <w:lvl w:ilvl="6" w:tplc="DFEE26E4">
      <w:numFmt w:val="bullet"/>
      <w:lvlText w:val="•"/>
      <w:lvlJc w:val="left"/>
      <w:pPr>
        <w:ind w:left="7630" w:hanging="349"/>
      </w:pPr>
      <w:rPr>
        <w:rFonts w:hint="default"/>
        <w:lang w:val="ru-RU" w:eastAsia="en-US" w:bidi="ar-SA"/>
      </w:rPr>
    </w:lvl>
    <w:lvl w:ilvl="7" w:tplc="7438224A">
      <w:numFmt w:val="bullet"/>
      <w:lvlText w:val="•"/>
      <w:lvlJc w:val="left"/>
      <w:pPr>
        <w:ind w:left="8628" w:hanging="349"/>
      </w:pPr>
      <w:rPr>
        <w:rFonts w:hint="default"/>
        <w:lang w:val="ru-RU" w:eastAsia="en-US" w:bidi="ar-SA"/>
      </w:rPr>
    </w:lvl>
    <w:lvl w:ilvl="8" w:tplc="CE702B7C">
      <w:numFmt w:val="bullet"/>
      <w:lvlText w:val="•"/>
      <w:lvlJc w:val="left"/>
      <w:pPr>
        <w:ind w:left="9626" w:hanging="349"/>
      </w:pPr>
      <w:rPr>
        <w:rFonts w:hint="default"/>
        <w:lang w:val="ru-RU" w:eastAsia="en-US" w:bidi="ar-SA"/>
      </w:rPr>
    </w:lvl>
  </w:abstractNum>
  <w:abstractNum w:abstractNumId="11">
    <w:nsid w:val="454933B4"/>
    <w:multiLevelType w:val="hybridMultilevel"/>
    <w:tmpl w:val="9E300C6C"/>
    <w:lvl w:ilvl="0" w:tplc="DD1E5096">
      <w:numFmt w:val="bullet"/>
      <w:lvlText w:val="-"/>
      <w:lvlJc w:val="left"/>
      <w:pPr>
        <w:ind w:left="1716" w:hanging="15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4"/>
        <w:sz w:val="28"/>
        <w:szCs w:val="28"/>
        <w:lang w:val="ru-RU" w:eastAsia="en-US" w:bidi="ar-SA"/>
      </w:rPr>
    </w:lvl>
    <w:lvl w:ilvl="1" w:tplc="0300999E">
      <w:numFmt w:val="bullet"/>
      <w:lvlText w:val="-"/>
      <w:lvlJc w:val="left"/>
      <w:pPr>
        <w:ind w:left="2456" w:hanging="36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E64CB724">
      <w:numFmt w:val="bullet"/>
      <w:lvlText w:val="•"/>
      <w:lvlJc w:val="left"/>
      <w:pPr>
        <w:ind w:left="2480" w:hanging="365"/>
      </w:pPr>
      <w:rPr>
        <w:rFonts w:hint="default"/>
        <w:lang w:val="ru-RU" w:eastAsia="en-US" w:bidi="ar-SA"/>
      </w:rPr>
    </w:lvl>
    <w:lvl w:ilvl="3" w:tplc="8C8A18A6">
      <w:numFmt w:val="bullet"/>
      <w:lvlText w:val="•"/>
      <w:lvlJc w:val="left"/>
      <w:pPr>
        <w:ind w:left="3622" w:hanging="365"/>
      </w:pPr>
      <w:rPr>
        <w:rFonts w:hint="default"/>
        <w:lang w:val="ru-RU" w:eastAsia="en-US" w:bidi="ar-SA"/>
      </w:rPr>
    </w:lvl>
    <w:lvl w:ilvl="4" w:tplc="1E90DE1C">
      <w:numFmt w:val="bullet"/>
      <w:lvlText w:val="•"/>
      <w:lvlJc w:val="left"/>
      <w:pPr>
        <w:ind w:left="4765" w:hanging="365"/>
      </w:pPr>
      <w:rPr>
        <w:rFonts w:hint="default"/>
        <w:lang w:val="ru-RU" w:eastAsia="en-US" w:bidi="ar-SA"/>
      </w:rPr>
    </w:lvl>
    <w:lvl w:ilvl="5" w:tplc="513E0B24">
      <w:numFmt w:val="bullet"/>
      <w:lvlText w:val="•"/>
      <w:lvlJc w:val="left"/>
      <w:pPr>
        <w:ind w:left="5908" w:hanging="365"/>
      </w:pPr>
      <w:rPr>
        <w:rFonts w:hint="default"/>
        <w:lang w:val="ru-RU" w:eastAsia="en-US" w:bidi="ar-SA"/>
      </w:rPr>
    </w:lvl>
    <w:lvl w:ilvl="6" w:tplc="BE0681E0">
      <w:numFmt w:val="bullet"/>
      <w:lvlText w:val="•"/>
      <w:lvlJc w:val="left"/>
      <w:pPr>
        <w:ind w:left="7051" w:hanging="365"/>
      </w:pPr>
      <w:rPr>
        <w:rFonts w:hint="default"/>
        <w:lang w:val="ru-RU" w:eastAsia="en-US" w:bidi="ar-SA"/>
      </w:rPr>
    </w:lvl>
    <w:lvl w:ilvl="7" w:tplc="15501138">
      <w:numFmt w:val="bullet"/>
      <w:lvlText w:val="•"/>
      <w:lvlJc w:val="left"/>
      <w:pPr>
        <w:ind w:left="8194" w:hanging="365"/>
      </w:pPr>
      <w:rPr>
        <w:rFonts w:hint="default"/>
        <w:lang w:val="ru-RU" w:eastAsia="en-US" w:bidi="ar-SA"/>
      </w:rPr>
    </w:lvl>
    <w:lvl w:ilvl="8" w:tplc="DF88F412">
      <w:numFmt w:val="bullet"/>
      <w:lvlText w:val="•"/>
      <w:lvlJc w:val="left"/>
      <w:pPr>
        <w:ind w:left="9337" w:hanging="365"/>
      </w:pPr>
      <w:rPr>
        <w:rFonts w:hint="default"/>
        <w:lang w:val="ru-RU" w:eastAsia="en-US" w:bidi="ar-SA"/>
      </w:rPr>
    </w:lvl>
  </w:abstractNum>
  <w:abstractNum w:abstractNumId="12">
    <w:nsid w:val="466E3818"/>
    <w:multiLevelType w:val="hybridMultilevel"/>
    <w:tmpl w:val="6B621BDA"/>
    <w:lvl w:ilvl="0" w:tplc="BB78647E">
      <w:numFmt w:val="bullet"/>
      <w:lvlText w:val="-"/>
      <w:lvlJc w:val="left"/>
      <w:pPr>
        <w:ind w:left="2350" w:hanging="21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95404DD6">
      <w:numFmt w:val="bullet"/>
      <w:lvlText w:val="•"/>
      <w:lvlJc w:val="left"/>
      <w:pPr>
        <w:ind w:left="3286" w:hanging="212"/>
      </w:pPr>
      <w:rPr>
        <w:rFonts w:hint="default"/>
        <w:lang w:val="ru-RU" w:eastAsia="en-US" w:bidi="ar-SA"/>
      </w:rPr>
    </w:lvl>
    <w:lvl w:ilvl="2" w:tplc="8B26CCAA">
      <w:numFmt w:val="bullet"/>
      <w:lvlText w:val="•"/>
      <w:lvlJc w:val="left"/>
      <w:pPr>
        <w:ind w:left="4212" w:hanging="212"/>
      </w:pPr>
      <w:rPr>
        <w:rFonts w:hint="default"/>
        <w:lang w:val="ru-RU" w:eastAsia="en-US" w:bidi="ar-SA"/>
      </w:rPr>
    </w:lvl>
    <w:lvl w:ilvl="3" w:tplc="3F7C081E">
      <w:numFmt w:val="bullet"/>
      <w:lvlText w:val="•"/>
      <w:lvlJc w:val="left"/>
      <w:pPr>
        <w:ind w:left="5139" w:hanging="212"/>
      </w:pPr>
      <w:rPr>
        <w:rFonts w:hint="default"/>
        <w:lang w:val="ru-RU" w:eastAsia="en-US" w:bidi="ar-SA"/>
      </w:rPr>
    </w:lvl>
    <w:lvl w:ilvl="4" w:tplc="D53E6A9A">
      <w:numFmt w:val="bullet"/>
      <w:lvlText w:val="•"/>
      <w:lvlJc w:val="left"/>
      <w:pPr>
        <w:ind w:left="6065" w:hanging="212"/>
      </w:pPr>
      <w:rPr>
        <w:rFonts w:hint="default"/>
        <w:lang w:val="ru-RU" w:eastAsia="en-US" w:bidi="ar-SA"/>
      </w:rPr>
    </w:lvl>
    <w:lvl w:ilvl="5" w:tplc="02FE13A0">
      <w:numFmt w:val="bullet"/>
      <w:lvlText w:val="•"/>
      <w:lvlJc w:val="left"/>
      <w:pPr>
        <w:ind w:left="6991" w:hanging="212"/>
      </w:pPr>
      <w:rPr>
        <w:rFonts w:hint="default"/>
        <w:lang w:val="ru-RU" w:eastAsia="en-US" w:bidi="ar-SA"/>
      </w:rPr>
    </w:lvl>
    <w:lvl w:ilvl="6" w:tplc="4788BC8C">
      <w:numFmt w:val="bullet"/>
      <w:lvlText w:val="•"/>
      <w:lvlJc w:val="left"/>
      <w:pPr>
        <w:ind w:left="7918" w:hanging="212"/>
      </w:pPr>
      <w:rPr>
        <w:rFonts w:hint="default"/>
        <w:lang w:val="ru-RU" w:eastAsia="en-US" w:bidi="ar-SA"/>
      </w:rPr>
    </w:lvl>
    <w:lvl w:ilvl="7" w:tplc="C42A26B6">
      <w:numFmt w:val="bullet"/>
      <w:lvlText w:val="•"/>
      <w:lvlJc w:val="left"/>
      <w:pPr>
        <w:ind w:left="8844" w:hanging="212"/>
      </w:pPr>
      <w:rPr>
        <w:rFonts w:hint="default"/>
        <w:lang w:val="ru-RU" w:eastAsia="en-US" w:bidi="ar-SA"/>
      </w:rPr>
    </w:lvl>
    <w:lvl w:ilvl="8" w:tplc="5F9EB650">
      <w:numFmt w:val="bullet"/>
      <w:lvlText w:val="•"/>
      <w:lvlJc w:val="left"/>
      <w:pPr>
        <w:ind w:left="9770" w:hanging="212"/>
      </w:pPr>
      <w:rPr>
        <w:rFonts w:hint="default"/>
        <w:lang w:val="ru-RU" w:eastAsia="en-US" w:bidi="ar-SA"/>
      </w:rPr>
    </w:lvl>
  </w:abstractNum>
  <w:abstractNum w:abstractNumId="13">
    <w:nsid w:val="47E32666"/>
    <w:multiLevelType w:val="hybridMultilevel"/>
    <w:tmpl w:val="B428F33E"/>
    <w:lvl w:ilvl="0" w:tplc="37F88A84">
      <w:numFmt w:val="bullet"/>
      <w:lvlText w:val="—"/>
      <w:lvlJc w:val="left"/>
      <w:pPr>
        <w:ind w:left="2460" w:hanging="19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28"/>
        <w:sz w:val="28"/>
        <w:szCs w:val="28"/>
        <w:lang w:val="ru-RU" w:eastAsia="en-US" w:bidi="ar-SA"/>
      </w:rPr>
    </w:lvl>
    <w:lvl w:ilvl="1" w:tplc="920C54F2">
      <w:numFmt w:val="bullet"/>
      <w:lvlText w:val="•"/>
      <w:lvlJc w:val="left"/>
      <w:pPr>
        <w:ind w:left="3376" w:hanging="195"/>
      </w:pPr>
      <w:rPr>
        <w:rFonts w:hint="default"/>
        <w:lang w:val="ru-RU" w:eastAsia="en-US" w:bidi="ar-SA"/>
      </w:rPr>
    </w:lvl>
    <w:lvl w:ilvl="2" w:tplc="3FF610EC">
      <w:numFmt w:val="bullet"/>
      <w:lvlText w:val="•"/>
      <w:lvlJc w:val="left"/>
      <w:pPr>
        <w:ind w:left="4292" w:hanging="195"/>
      </w:pPr>
      <w:rPr>
        <w:rFonts w:hint="default"/>
        <w:lang w:val="ru-RU" w:eastAsia="en-US" w:bidi="ar-SA"/>
      </w:rPr>
    </w:lvl>
    <w:lvl w:ilvl="3" w:tplc="8B70DDD0">
      <w:numFmt w:val="bullet"/>
      <w:lvlText w:val="•"/>
      <w:lvlJc w:val="left"/>
      <w:pPr>
        <w:ind w:left="5209" w:hanging="195"/>
      </w:pPr>
      <w:rPr>
        <w:rFonts w:hint="default"/>
        <w:lang w:val="ru-RU" w:eastAsia="en-US" w:bidi="ar-SA"/>
      </w:rPr>
    </w:lvl>
    <w:lvl w:ilvl="4" w:tplc="317CDB00">
      <w:numFmt w:val="bullet"/>
      <w:lvlText w:val="•"/>
      <w:lvlJc w:val="left"/>
      <w:pPr>
        <w:ind w:left="6125" w:hanging="195"/>
      </w:pPr>
      <w:rPr>
        <w:rFonts w:hint="default"/>
        <w:lang w:val="ru-RU" w:eastAsia="en-US" w:bidi="ar-SA"/>
      </w:rPr>
    </w:lvl>
    <w:lvl w:ilvl="5" w:tplc="4A122CD0">
      <w:numFmt w:val="bullet"/>
      <w:lvlText w:val="•"/>
      <w:lvlJc w:val="left"/>
      <w:pPr>
        <w:ind w:left="7041" w:hanging="195"/>
      </w:pPr>
      <w:rPr>
        <w:rFonts w:hint="default"/>
        <w:lang w:val="ru-RU" w:eastAsia="en-US" w:bidi="ar-SA"/>
      </w:rPr>
    </w:lvl>
    <w:lvl w:ilvl="6" w:tplc="8AE62EA2">
      <w:numFmt w:val="bullet"/>
      <w:lvlText w:val="•"/>
      <w:lvlJc w:val="left"/>
      <w:pPr>
        <w:ind w:left="7958" w:hanging="195"/>
      </w:pPr>
      <w:rPr>
        <w:rFonts w:hint="default"/>
        <w:lang w:val="ru-RU" w:eastAsia="en-US" w:bidi="ar-SA"/>
      </w:rPr>
    </w:lvl>
    <w:lvl w:ilvl="7" w:tplc="86724ACC">
      <w:numFmt w:val="bullet"/>
      <w:lvlText w:val="•"/>
      <w:lvlJc w:val="left"/>
      <w:pPr>
        <w:ind w:left="8874" w:hanging="195"/>
      </w:pPr>
      <w:rPr>
        <w:rFonts w:hint="default"/>
        <w:lang w:val="ru-RU" w:eastAsia="en-US" w:bidi="ar-SA"/>
      </w:rPr>
    </w:lvl>
    <w:lvl w:ilvl="8" w:tplc="F2E2825C">
      <w:numFmt w:val="bullet"/>
      <w:lvlText w:val="•"/>
      <w:lvlJc w:val="left"/>
      <w:pPr>
        <w:ind w:left="9790" w:hanging="195"/>
      </w:pPr>
      <w:rPr>
        <w:rFonts w:hint="default"/>
        <w:lang w:val="ru-RU" w:eastAsia="en-US" w:bidi="ar-SA"/>
      </w:rPr>
    </w:lvl>
  </w:abstractNum>
  <w:abstractNum w:abstractNumId="14">
    <w:nsid w:val="60A74148"/>
    <w:multiLevelType w:val="hybridMultilevel"/>
    <w:tmpl w:val="54EAF3DA"/>
    <w:lvl w:ilvl="0" w:tplc="8B4C7466">
      <w:numFmt w:val="bullet"/>
      <w:lvlText w:val="-"/>
      <w:lvlJc w:val="left"/>
      <w:pPr>
        <w:ind w:left="2470" w:hanging="3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2"/>
        <w:sz w:val="28"/>
        <w:szCs w:val="28"/>
        <w:lang w:val="ru-RU" w:eastAsia="en-US" w:bidi="ar-SA"/>
      </w:rPr>
    </w:lvl>
    <w:lvl w:ilvl="1" w:tplc="DBC24F22">
      <w:numFmt w:val="bullet"/>
      <w:lvlText w:val="•"/>
      <w:lvlJc w:val="left"/>
      <w:pPr>
        <w:ind w:left="3394" w:hanging="394"/>
      </w:pPr>
      <w:rPr>
        <w:rFonts w:hint="default"/>
        <w:lang w:val="ru-RU" w:eastAsia="en-US" w:bidi="ar-SA"/>
      </w:rPr>
    </w:lvl>
    <w:lvl w:ilvl="2" w:tplc="5E740094">
      <w:numFmt w:val="bullet"/>
      <w:lvlText w:val="•"/>
      <w:lvlJc w:val="left"/>
      <w:pPr>
        <w:ind w:left="4308" w:hanging="394"/>
      </w:pPr>
      <w:rPr>
        <w:rFonts w:hint="default"/>
        <w:lang w:val="ru-RU" w:eastAsia="en-US" w:bidi="ar-SA"/>
      </w:rPr>
    </w:lvl>
    <w:lvl w:ilvl="3" w:tplc="939A232E">
      <w:numFmt w:val="bullet"/>
      <w:lvlText w:val="•"/>
      <w:lvlJc w:val="left"/>
      <w:pPr>
        <w:ind w:left="5223" w:hanging="394"/>
      </w:pPr>
      <w:rPr>
        <w:rFonts w:hint="default"/>
        <w:lang w:val="ru-RU" w:eastAsia="en-US" w:bidi="ar-SA"/>
      </w:rPr>
    </w:lvl>
    <w:lvl w:ilvl="4" w:tplc="0896BEAA">
      <w:numFmt w:val="bullet"/>
      <w:lvlText w:val="•"/>
      <w:lvlJc w:val="left"/>
      <w:pPr>
        <w:ind w:left="6137" w:hanging="394"/>
      </w:pPr>
      <w:rPr>
        <w:rFonts w:hint="default"/>
        <w:lang w:val="ru-RU" w:eastAsia="en-US" w:bidi="ar-SA"/>
      </w:rPr>
    </w:lvl>
    <w:lvl w:ilvl="5" w:tplc="06A8D5CA">
      <w:numFmt w:val="bullet"/>
      <w:lvlText w:val="•"/>
      <w:lvlJc w:val="left"/>
      <w:pPr>
        <w:ind w:left="7051" w:hanging="394"/>
      </w:pPr>
      <w:rPr>
        <w:rFonts w:hint="default"/>
        <w:lang w:val="ru-RU" w:eastAsia="en-US" w:bidi="ar-SA"/>
      </w:rPr>
    </w:lvl>
    <w:lvl w:ilvl="6" w:tplc="687849A0">
      <w:numFmt w:val="bullet"/>
      <w:lvlText w:val="•"/>
      <w:lvlJc w:val="left"/>
      <w:pPr>
        <w:ind w:left="7966" w:hanging="394"/>
      </w:pPr>
      <w:rPr>
        <w:rFonts w:hint="default"/>
        <w:lang w:val="ru-RU" w:eastAsia="en-US" w:bidi="ar-SA"/>
      </w:rPr>
    </w:lvl>
    <w:lvl w:ilvl="7" w:tplc="16B21B3C">
      <w:numFmt w:val="bullet"/>
      <w:lvlText w:val="•"/>
      <w:lvlJc w:val="left"/>
      <w:pPr>
        <w:ind w:left="8880" w:hanging="394"/>
      </w:pPr>
      <w:rPr>
        <w:rFonts w:hint="default"/>
        <w:lang w:val="ru-RU" w:eastAsia="en-US" w:bidi="ar-SA"/>
      </w:rPr>
    </w:lvl>
    <w:lvl w:ilvl="8" w:tplc="21F8755A">
      <w:numFmt w:val="bullet"/>
      <w:lvlText w:val="•"/>
      <w:lvlJc w:val="left"/>
      <w:pPr>
        <w:ind w:left="9794" w:hanging="394"/>
      </w:pPr>
      <w:rPr>
        <w:rFonts w:hint="default"/>
        <w:lang w:val="ru-RU" w:eastAsia="en-US" w:bidi="ar-SA"/>
      </w:rPr>
    </w:lvl>
  </w:abstractNum>
  <w:abstractNum w:abstractNumId="15">
    <w:nsid w:val="610843FA"/>
    <w:multiLevelType w:val="multilevel"/>
    <w:tmpl w:val="028C0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0134F3"/>
    <w:multiLevelType w:val="hybridMultilevel"/>
    <w:tmpl w:val="A788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E713AB"/>
    <w:multiLevelType w:val="hybridMultilevel"/>
    <w:tmpl w:val="51908A1C"/>
    <w:lvl w:ilvl="0" w:tplc="F34071A0">
      <w:start w:val="1"/>
      <w:numFmt w:val="decimal"/>
      <w:lvlText w:val="%1."/>
      <w:lvlJc w:val="left"/>
      <w:pPr>
        <w:ind w:left="122" w:hanging="140"/>
      </w:pPr>
      <w:rPr>
        <w:rFonts w:hint="default"/>
        <w:spacing w:val="-1"/>
        <w:w w:val="77"/>
        <w:lang w:val="ru-RU" w:eastAsia="en-US" w:bidi="ar-SA"/>
      </w:rPr>
    </w:lvl>
    <w:lvl w:ilvl="1" w:tplc="8EF61BDC">
      <w:numFmt w:val="bullet"/>
      <w:lvlText w:val="•"/>
      <w:lvlJc w:val="left"/>
      <w:pPr>
        <w:ind w:left="334" w:hanging="140"/>
      </w:pPr>
      <w:rPr>
        <w:rFonts w:hint="default"/>
        <w:lang w:val="ru-RU" w:eastAsia="en-US" w:bidi="ar-SA"/>
      </w:rPr>
    </w:lvl>
    <w:lvl w:ilvl="2" w:tplc="0A92D890">
      <w:numFmt w:val="bullet"/>
      <w:lvlText w:val="•"/>
      <w:lvlJc w:val="left"/>
      <w:pPr>
        <w:ind w:left="548" w:hanging="140"/>
      </w:pPr>
      <w:rPr>
        <w:rFonts w:hint="default"/>
        <w:lang w:val="ru-RU" w:eastAsia="en-US" w:bidi="ar-SA"/>
      </w:rPr>
    </w:lvl>
    <w:lvl w:ilvl="3" w:tplc="A49C9078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E4AC4BBC">
      <w:numFmt w:val="bullet"/>
      <w:lvlText w:val="•"/>
      <w:lvlJc w:val="left"/>
      <w:pPr>
        <w:ind w:left="976" w:hanging="140"/>
      </w:pPr>
      <w:rPr>
        <w:rFonts w:hint="default"/>
        <w:lang w:val="ru-RU" w:eastAsia="en-US" w:bidi="ar-SA"/>
      </w:rPr>
    </w:lvl>
    <w:lvl w:ilvl="5" w:tplc="BAEEDFD8">
      <w:numFmt w:val="bullet"/>
      <w:lvlText w:val="•"/>
      <w:lvlJc w:val="left"/>
      <w:pPr>
        <w:ind w:left="1190" w:hanging="140"/>
      </w:pPr>
      <w:rPr>
        <w:rFonts w:hint="default"/>
        <w:lang w:val="ru-RU" w:eastAsia="en-US" w:bidi="ar-SA"/>
      </w:rPr>
    </w:lvl>
    <w:lvl w:ilvl="6" w:tplc="FF4477B6">
      <w:numFmt w:val="bullet"/>
      <w:lvlText w:val="•"/>
      <w:lvlJc w:val="left"/>
      <w:pPr>
        <w:ind w:left="1404" w:hanging="140"/>
      </w:pPr>
      <w:rPr>
        <w:rFonts w:hint="default"/>
        <w:lang w:val="ru-RU" w:eastAsia="en-US" w:bidi="ar-SA"/>
      </w:rPr>
    </w:lvl>
    <w:lvl w:ilvl="7" w:tplc="DDF23178">
      <w:numFmt w:val="bullet"/>
      <w:lvlText w:val="•"/>
      <w:lvlJc w:val="left"/>
      <w:pPr>
        <w:ind w:left="1618" w:hanging="140"/>
      </w:pPr>
      <w:rPr>
        <w:rFonts w:hint="default"/>
        <w:lang w:val="ru-RU" w:eastAsia="en-US" w:bidi="ar-SA"/>
      </w:rPr>
    </w:lvl>
    <w:lvl w:ilvl="8" w:tplc="4162D858">
      <w:numFmt w:val="bullet"/>
      <w:lvlText w:val="•"/>
      <w:lvlJc w:val="left"/>
      <w:pPr>
        <w:ind w:left="183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16"/>
  </w:num>
  <w:num w:numId="7">
    <w:abstractNumId w:val="5"/>
  </w:num>
  <w:num w:numId="8">
    <w:abstractNumId w:val="1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0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  <w:num w:numId="16">
    <w:abstractNumId w:val="6"/>
  </w:num>
  <w:num w:numId="1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4"/>
    <w:rsid w:val="00002B42"/>
    <w:rsid w:val="000045AB"/>
    <w:rsid w:val="0001126B"/>
    <w:rsid w:val="000147E4"/>
    <w:rsid w:val="00021283"/>
    <w:rsid w:val="00021B27"/>
    <w:rsid w:val="00023D84"/>
    <w:rsid w:val="0002786C"/>
    <w:rsid w:val="000308D3"/>
    <w:rsid w:val="00032B5A"/>
    <w:rsid w:val="00034505"/>
    <w:rsid w:val="00046DDD"/>
    <w:rsid w:val="00055AC6"/>
    <w:rsid w:val="00063DC8"/>
    <w:rsid w:val="00076C45"/>
    <w:rsid w:val="0009036A"/>
    <w:rsid w:val="000929B2"/>
    <w:rsid w:val="00093363"/>
    <w:rsid w:val="0009668E"/>
    <w:rsid w:val="000A03C5"/>
    <w:rsid w:val="000A2A57"/>
    <w:rsid w:val="000D4AC7"/>
    <w:rsid w:val="000E08F5"/>
    <w:rsid w:val="000E1D9D"/>
    <w:rsid w:val="000E6F4D"/>
    <w:rsid w:val="000E6F9B"/>
    <w:rsid w:val="000E738C"/>
    <w:rsid w:val="00100079"/>
    <w:rsid w:val="00100D7B"/>
    <w:rsid w:val="0011669C"/>
    <w:rsid w:val="00116811"/>
    <w:rsid w:val="001175EE"/>
    <w:rsid w:val="00132D4C"/>
    <w:rsid w:val="00134CA9"/>
    <w:rsid w:val="00143C91"/>
    <w:rsid w:val="00144D1C"/>
    <w:rsid w:val="001477AB"/>
    <w:rsid w:val="0015551C"/>
    <w:rsid w:val="00155FB0"/>
    <w:rsid w:val="001629C8"/>
    <w:rsid w:val="00167AFE"/>
    <w:rsid w:val="001700ED"/>
    <w:rsid w:val="00191A15"/>
    <w:rsid w:val="00193BD0"/>
    <w:rsid w:val="001A5070"/>
    <w:rsid w:val="001C063A"/>
    <w:rsid w:val="001C116E"/>
    <w:rsid w:val="001C1F48"/>
    <w:rsid w:val="001D038C"/>
    <w:rsid w:val="001E4B9F"/>
    <w:rsid w:val="001F0B60"/>
    <w:rsid w:val="001F2EAA"/>
    <w:rsid w:val="00203767"/>
    <w:rsid w:val="00206DDE"/>
    <w:rsid w:val="002075E2"/>
    <w:rsid w:val="0021238A"/>
    <w:rsid w:val="0021246B"/>
    <w:rsid w:val="00213296"/>
    <w:rsid w:val="00225431"/>
    <w:rsid w:val="00227EDD"/>
    <w:rsid w:val="00236AE2"/>
    <w:rsid w:val="00241CFF"/>
    <w:rsid w:val="00264726"/>
    <w:rsid w:val="00270BC5"/>
    <w:rsid w:val="002742E4"/>
    <w:rsid w:val="002A4F34"/>
    <w:rsid w:val="002B0B5F"/>
    <w:rsid w:val="002B3893"/>
    <w:rsid w:val="002B4574"/>
    <w:rsid w:val="002C0FE8"/>
    <w:rsid w:val="002C30BB"/>
    <w:rsid w:val="002C4511"/>
    <w:rsid w:val="002D014E"/>
    <w:rsid w:val="002D08DF"/>
    <w:rsid w:val="002D252D"/>
    <w:rsid w:val="002F50F5"/>
    <w:rsid w:val="002F68A0"/>
    <w:rsid w:val="003054F5"/>
    <w:rsid w:val="0030651C"/>
    <w:rsid w:val="00306E04"/>
    <w:rsid w:val="00311746"/>
    <w:rsid w:val="00317A84"/>
    <w:rsid w:val="003213E1"/>
    <w:rsid w:val="003219C4"/>
    <w:rsid w:val="00336893"/>
    <w:rsid w:val="00350C39"/>
    <w:rsid w:val="00371472"/>
    <w:rsid w:val="00373740"/>
    <w:rsid w:val="00392695"/>
    <w:rsid w:val="00395476"/>
    <w:rsid w:val="003960CE"/>
    <w:rsid w:val="003969EB"/>
    <w:rsid w:val="003A5B29"/>
    <w:rsid w:val="003A6BCB"/>
    <w:rsid w:val="003B0E31"/>
    <w:rsid w:val="003B41DA"/>
    <w:rsid w:val="003B4794"/>
    <w:rsid w:val="003C7224"/>
    <w:rsid w:val="003D13D7"/>
    <w:rsid w:val="003E5CBE"/>
    <w:rsid w:val="003E73E0"/>
    <w:rsid w:val="004022D4"/>
    <w:rsid w:val="004159D7"/>
    <w:rsid w:val="004167DF"/>
    <w:rsid w:val="00434151"/>
    <w:rsid w:val="00446EDD"/>
    <w:rsid w:val="00461B8C"/>
    <w:rsid w:val="0046271B"/>
    <w:rsid w:val="00464141"/>
    <w:rsid w:val="00480195"/>
    <w:rsid w:val="00497F80"/>
    <w:rsid w:val="004A63D1"/>
    <w:rsid w:val="004A79A9"/>
    <w:rsid w:val="004B0AAB"/>
    <w:rsid w:val="004B3421"/>
    <w:rsid w:val="004B3EAB"/>
    <w:rsid w:val="004B7E8D"/>
    <w:rsid w:val="004C4035"/>
    <w:rsid w:val="004C5A97"/>
    <w:rsid w:val="004C6ACF"/>
    <w:rsid w:val="004C74BB"/>
    <w:rsid w:val="004E04E7"/>
    <w:rsid w:val="004E4EB1"/>
    <w:rsid w:val="004E6A19"/>
    <w:rsid w:val="004E7E49"/>
    <w:rsid w:val="005049F4"/>
    <w:rsid w:val="00507F9F"/>
    <w:rsid w:val="0051479C"/>
    <w:rsid w:val="0052059C"/>
    <w:rsid w:val="0052226C"/>
    <w:rsid w:val="00533C7B"/>
    <w:rsid w:val="00542509"/>
    <w:rsid w:val="0054532A"/>
    <w:rsid w:val="005611CF"/>
    <w:rsid w:val="00562AA7"/>
    <w:rsid w:val="00564A99"/>
    <w:rsid w:val="00567583"/>
    <w:rsid w:val="005708C3"/>
    <w:rsid w:val="00572712"/>
    <w:rsid w:val="00587B4F"/>
    <w:rsid w:val="00592ECA"/>
    <w:rsid w:val="00595810"/>
    <w:rsid w:val="00596495"/>
    <w:rsid w:val="005C2F02"/>
    <w:rsid w:val="005C3351"/>
    <w:rsid w:val="005D0E40"/>
    <w:rsid w:val="005D12AC"/>
    <w:rsid w:val="005D60BD"/>
    <w:rsid w:val="005D721C"/>
    <w:rsid w:val="005E1662"/>
    <w:rsid w:val="005E1F5C"/>
    <w:rsid w:val="005F25F7"/>
    <w:rsid w:val="005F4D1F"/>
    <w:rsid w:val="006008CC"/>
    <w:rsid w:val="00600F98"/>
    <w:rsid w:val="00602C0A"/>
    <w:rsid w:val="00603E57"/>
    <w:rsid w:val="006058C1"/>
    <w:rsid w:val="00640EA2"/>
    <w:rsid w:val="00667D0A"/>
    <w:rsid w:val="00681B4E"/>
    <w:rsid w:val="00682A8C"/>
    <w:rsid w:val="00685083"/>
    <w:rsid w:val="00685DBC"/>
    <w:rsid w:val="00697C97"/>
    <w:rsid w:val="006A7B0E"/>
    <w:rsid w:val="006C3E74"/>
    <w:rsid w:val="006D2E95"/>
    <w:rsid w:val="006D6D2E"/>
    <w:rsid w:val="006F1754"/>
    <w:rsid w:val="006F474B"/>
    <w:rsid w:val="006F78A0"/>
    <w:rsid w:val="007027DC"/>
    <w:rsid w:val="007169FC"/>
    <w:rsid w:val="00716E9B"/>
    <w:rsid w:val="0071798D"/>
    <w:rsid w:val="00733C89"/>
    <w:rsid w:val="00734433"/>
    <w:rsid w:val="007446CF"/>
    <w:rsid w:val="00755EB6"/>
    <w:rsid w:val="00764B67"/>
    <w:rsid w:val="007953B1"/>
    <w:rsid w:val="007B4476"/>
    <w:rsid w:val="007C1C61"/>
    <w:rsid w:val="007D0019"/>
    <w:rsid w:val="007D1E5A"/>
    <w:rsid w:val="007D7B46"/>
    <w:rsid w:val="007E5A42"/>
    <w:rsid w:val="007E63C9"/>
    <w:rsid w:val="007F2080"/>
    <w:rsid w:val="007F6D42"/>
    <w:rsid w:val="0081115E"/>
    <w:rsid w:val="00814311"/>
    <w:rsid w:val="00826DF3"/>
    <w:rsid w:val="008352AD"/>
    <w:rsid w:val="008354DD"/>
    <w:rsid w:val="00836458"/>
    <w:rsid w:val="00837962"/>
    <w:rsid w:val="00846074"/>
    <w:rsid w:val="00846FB2"/>
    <w:rsid w:val="0085404B"/>
    <w:rsid w:val="008575AA"/>
    <w:rsid w:val="00860A5D"/>
    <w:rsid w:val="00865636"/>
    <w:rsid w:val="0087464E"/>
    <w:rsid w:val="0088695A"/>
    <w:rsid w:val="008B7981"/>
    <w:rsid w:val="008B7A6B"/>
    <w:rsid w:val="008D0187"/>
    <w:rsid w:val="008D0898"/>
    <w:rsid w:val="008E5B55"/>
    <w:rsid w:val="00904646"/>
    <w:rsid w:val="00905454"/>
    <w:rsid w:val="00912D3A"/>
    <w:rsid w:val="009137D1"/>
    <w:rsid w:val="00916460"/>
    <w:rsid w:val="00917941"/>
    <w:rsid w:val="00917D9E"/>
    <w:rsid w:val="0094272E"/>
    <w:rsid w:val="00950863"/>
    <w:rsid w:val="00954949"/>
    <w:rsid w:val="00960CFC"/>
    <w:rsid w:val="009756E4"/>
    <w:rsid w:val="009943D9"/>
    <w:rsid w:val="009A498D"/>
    <w:rsid w:val="009B3082"/>
    <w:rsid w:val="009B43FF"/>
    <w:rsid w:val="009B659E"/>
    <w:rsid w:val="009C143D"/>
    <w:rsid w:val="009C3491"/>
    <w:rsid w:val="009D197E"/>
    <w:rsid w:val="009E5CFF"/>
    <w:rsid w:val="00A015F9"/>
    <w:rsid w:val="00A02E16"/>
    <w:rsid w:val="00A0424F"/>
    <w:rsid w:val="00A14C40"/>
    <w:rsid w:val="00A26193"/>
    <w:rsid w:val="00A274F7"/>
    <w:rsid w:val="00A4750B"/>
    <w:rsid w:val="00A50B38"/>
    <w:rsid w:val="00A54E62"/>
    <w:rsid w:val="00A56F05"/>
    <w:rsid w:val="00A57D41"/>
    <w:rsid w:val="00A613A6"/>
    <w:rsid w:val="00A74CC2"/>
    <w:rsid w:val="00A81E3B"/>
    <w:rsid w:val="00A91182"/>
    <w:rsid w:val="00AA26DE"/>
    <w:rsid w:val="00AA617D"/>
    <w:rsid w:val="00AB5661"/>
    <w:rsid w:val="00AB6F15"/>
    <w:rsid w:val="00AD0EC9"/>
    <w:rsid w:val="00AD5DFA"/>
    <w:rsid w:val="00AD7715"/>
    <w:rsid w:val="00AF6FD6"/>
    <w:rsid w:val="00B07DD9"/>
    <w:rsid w:val="00B12BCC"/>
    <w:rsid w:val="00B27121"/>
    <w:rsid w:val="00B361DF"/>
    <w:rsid w:val="00B4171B"/>
    <w:rsid w:val="00B56CDF"/>
    <w:rsid w:val="00B65309"/>
    <w:rsid w:val="00B655E8"/>
    <w:rsid w:val="00B660D3"/>
    <w:rsid w:val="00B72237"/>
    <w:rsid w:val="00B768E9"/>
    <w:rsid w:val="00B93814"/>
    <w:rsid w:val="00BC0ABA"/>
    <w:rsid w:val="00BC1398"/>
    <w:rsid w:val="00BC7B6B"/>
    <w:rsid w:val="00BD13EC"/>
    <w:rsid w:val="00BE3433"/>
    <w:rsid w:val="00BE6ACE"/>
    <w:rsid w:val="00BF1117"/>
    <w:rsid w:val="00BF3317"/>
    <w:rsid w:val="00C07421"/>
    <w:rsid w:val="00C07A1F"/>
    <w:rsid w:val="00C10118"/>
    <w:rsid w:val="00C12F45"/>
    <w:rsid w:val="00C14D8F"/>
    <w:rsid w:val="00C161CA"/>
    <w:rsid w:val="00C434B5"/>
    <w:rsid w:val="00C65E29"/>
    <w:rsid w:val="00C768B9"/>
    <w:rsid w:val="00C87896"/>
    <w:rsid w:val="00C91AC4"/>
    <w:rsid w:val="00C9245C"/>
    <w:rsid w:val="00CA27AA"/>
    <w:rsid w:val="00CB36B5"/>
    <w:rsid w:val="00CB66DF"/>
    <w:rsid w:val="00CC3C41"/>
    <w:rsid w:val="00CD07A7"/>
    <w:rsid w:val="00CD6ECC"/>
    <w:rsid w:val="00CE6EF1"/>
    <w:rsid w:val="00CF2295"/>
    <w:rsid w:val="00D06291"/>
    <w:rsid w:val="00D07331"/>
    <w:rsid w:val="00D205D6"/>
    <w:rsid w:val="00D21976"/>
    <w:rsid w:val="00D3056A"/>
    <w:rsid w:val="00D32044"/>
    <w:rsid w:val="00D32DB4"/>
    <w:rsid w:val="00D46257"/>
    <w:rsid w:val="00D466D7"/>
    <w:rsid w:val="00D538F4"/>
    <w:rsid w:val="00D65126"/>
    <w:rsid w:val="00D6737E"/>
    <w:rsid w:val="00D71E04"/>
    <w:rsid w:val="00D75DFF"/>
    <w:rsid w:val="00D8295E"/>
    <w:rsid w:val="00D97B84"/>
    <w:rsid w:val="00DA0672"/>
    <w:rsid w:val="00DA6D9F"/>
    <w:rsid w:val="00DB7A53"/>
    <w:rsid w:val="00DC27BA"/>
    <w:rsid w:val="00DC5D14"/>
    <w:rsid w:val="00DC64FD"/>
    <w:rsid w:val="00DD05F5"/>
    <w:rsid w:val="00DD5FD1"/>
    <w:rsid w:val="00DE48CA"/>
    <w:rsid w:val="00DE4C69"/>
    <w:rsid w:val="00DE6359"/>
    <w:rsid w:val="00DF138A"/>
    <w:rsid w:val="00DF744F"/>
    <w:rsid w:val="00E31284"/>
    <w:rsid w:val="00E3398B"/>
    <w:rsid w:val="00E41F68"/>
    <w:rsid w:val="00E42064"/>
    <w:rsid w:val="00E479CB"/>
    <w:rsid w:val="00E524FC"/>
    <w:rsid w:val="00E674DD"/>
    <w:rsid w:val="00E935F2"/>
    <w:rsid w:val="00E96D14"/>
    <w:rsid w:val="00EB0064"/>
    <w:rsid w:val="00EB01AB"/>
    <w:rsid w:val="00EB459B"/>
    <w:rsid w:val="00EB45B4"/>
    <w:rsid w:val="00EC3685"/>
    <w:rsid w:val="00EC5E9D"/>
    <w:rsid w:val="00EE0C19"/>
    <w:rsid w:val="00EE6F6B"/>
    <w:rsid w:val="00EF30A4"/>
    <w:rsid w:val="00F01A71"/>
    <w:rsid w:val="00F10725"/>
    <w:rsid w:val="00F10E6D"/>
    <w:rsid w:val="00F32D95"/>
    <w:rsid w:val="00F364D2"/>
    <w:rsid w:val="00F42598"/>
    <w:rsid w:val="00F558B8"/>
    <w:rsid w:val="00F60E57"/>
    <w:rsid w:val="00F70483"/>
    <w:rsid w:val="00F72C85"/>
    <w:rsid w:val="00F91EFA"/>
    <w:rsid w:val="00F96B3A"/>
    <w:rsid w:val="00FA35AD"/>
    <w:rsid w:val="00FA5604"/>
    <w:rsid w:val="00FD24C6"/>
    <w:rsid w:val="00FE05C0"/>
    <w:rsid w:val="00FE1318"/>
    <w:rsid w:val="00FF6116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9EFB6"/>
  <w15:docId w15:val="{A47873B1-82D6-4245-95A7-EE01EAB3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574"/>
  </w:style>
  <w:style w:type="paragraph" w:styleId="1">
    <w:name w:val="heading 1"/>
    <w:aliases w:val="!Части документа"/>
    <w:basedOn w:val="a0"/>
    <w:next w:val="a0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0"/>
    <w:link w:val="20"/>
    <w:qFormat/>
    <w:rsid w:val="00B65309"/>
    <w:pPr>
      <w:outlineLvl w:val="1"/>
    </w:pPr>
  </w:style>
  <w:style w:type="paragraph" w:styleId="3">
    <w:name w:val="heading 3"/>
    <w:aliases w:val="!Главы документа,end"/>
    <w:basedOn w:val="a0"/>
    <w:next w:val="a0"/>
    <w:link w:val="30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1629C8"/>
    <w:pPr>
      <w:spacing w:after="0" w:line="240" w:lineRule="auto"/>
      <w:ind w:left="-709"/>
      <w:jc w:val="center"/>
      <w:outlineLvl w:val="3"/>
    </w:pPr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AA61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8B7A6B"/>
    <w:pPr>
      <w:tabs>
        <w:tab w:val="num" w:pos="0"/>
      </w:tabs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x-none" w:eastAsia="zh-CN"/>
    </w:rPr>
  </w:style>
  <w:style w:type="paragraph" w:styleId="7">
    <w:name w:val="heading 7"/>
    <w:basedOn w:val="a0"/>
    <w:next w:val="a0"/>
    <w:link w:val="70"/>
    <w:uiPriority w:val="99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C12F4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qFormat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qFormat/>
    <w:rsid w:val="00055AC6"/>
  </w:style>
  <w:style w:type="paragraph" w:styleId="a6">
    <w:name w:val="footer"/>
    <w:basedOn w:val="a0"/>
    <w:link w:val="a7"/>
    <w:unhideWhenUsed/>
    <w:qFormat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qFormat/>
    <w:rsid w:val="00055AC6"/>
  </w:style>
  <w:style w:type="paragraph" w:customStyle="1" w:styleId="11">
    <w:name w:val="1Орган_ПР"/>
    <w:basedOn w:val="a0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0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8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9">
    <w:name w:val="page number"/>
    <w:basedOn w:val="a1"/>
    <w:rsid w:val="00B65309"/>
  </w:style>
  <w:style w:type="character" w:customStyle="1" w:styleId="70">
    <w:name w:val="Заголовок 7 Знак"/>
    <w:basedOn w:val="a1"/>
    <w:link w:val="7"/>
    <w:uiPriority w:val="99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a">
    <w:name w:val="Balloon Text"/>
    <w:basedOn w:val="a0"/>
    <w:link w:val="ab"/>
    <w:uiPriority w:val="99"/>
    <w:qFormat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uiPriority w:val="99"/>
    <w:qFormat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uiPriority w:val="39"/>
    <w:qFormat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f">
    <w:name w:val="Знак Знак"/>
    <w:basedOn w:val="a0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qFormat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0">
    <w:name w:val="Символ сноски"/>
    <w:uiPriority w:val="99"/>
    <w:qFormat/>
    <w:rsid w:val="00203767"/>
    <w:rPr>
      <w:vertAlign w:val="superscript"/>
    </w:rPr>
  </w:style>
  <w:style w:type="paragraph" w:styleId="af1">
    <w:name w:val="footnote text"/>
    <w:basedOn w:val="a0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1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1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rsid w:val="00203767"/>
    <w:rPr>
      <w:rFonts w:ascii="Cambria" w:hAnsi="Cambria" w:cs="Cambria"/>
      <w:b/>
      <w:bCs/>
      <w:kern w:val="1"/>
      <w:lang w:eastAsia="ar-SA"/>
    </w:rPr>
  </w:style>
  <w:style w:type="character" w:styleId="af3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qFormat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qFormat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,end Знак"/>
    <w:basedOn w:val="a1"/>
    <w:link w:val="3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caption"/>
    <w:basedOn w:val="a0"/>
    <w:next w:val="a0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1629C8"/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1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1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1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5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AB5661"/>
  </w:style>
  <w:style w:type="paragraph" w:customStyle="1" w:styleId="af7">
    <w:basedOn w:val="a0"/>
    <w:next w:val="af8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basedOn w:val="a0"/>
    <w:link w:val="af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Основной текст Знак"/>
    <w:basedOn w:val="a1"/>
    <w:link w:val="af8"/>
    <w:qFormat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"/>
    <w:basedOn w:val="af8"/>
    <w:rsid w:val="00AB5661"/>
    <w:rPr>
      <w:rFonts w:ascii="Arial" w:hAnsi="Arial" w:cs="Tahoma"/>
    </w:rPr>
  </w:style>
  <w:style w:type="paragraph" w:customStyle="1" w:styleId="140">
    <w:name w:val="Название1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2">
    <w:name w:val="Название9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3">
    <w:name w:val="Указатель9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2">
    <w:name w:val="Название6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3">
    <w:name w:val="Указатель6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2">
    <w:name w:val="Название5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3">
    <w:name w:val="Указатель5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b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link w:val="ConsPlusTitle0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c">
    <w:name w:val="Body Text Indent"/>
    <w:aliases w:val="Основной текст 1,Нумерованный список !!,Надин стиль,Надин стиль Знак"/>
    <w:basedOn w:val="a0"/>
    <w:link w:val="afd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1,Надин стиль Знак Знак"/>
    <w:basedOn w:val="a1"/>
    <w:link w:val="afc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e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0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">
    <w:name w:val="Subtitle"/>
    <w:basedOn w:val="a0"/>
    <w:next w:val="af8"/>
    <w:link w:val="aff0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1">
    <w:name w:val="ЗАК_ПОСТ_РЕШ"/>
    <w:basedOn w:val="aff"/>
    <w:next w:val="a0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2">
    <w:name w:val="ВорОблДума"/>
    <w:basedOn w:val="a0"/>
    <w:next w:val="a0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0"/>
    <w:next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Title"/>
    <w:basedOn w:val="a0"/>
    <w:next w:val="aff"/>
    <w:link w:val="aff4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4">
    <w:name w:val="Название Знак"/>
    <w:basedOn w:val="a1"/>
    <w:link w:val="aff3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5">
    <w:name w:val="Вопрос"/>
    <w:basedOn w:val="aff3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6">
    <w:name w:val="Вертикальный отступ"/>
    <w:basedOn w:val="a0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8">
    <w:name w:val="Содержимое таблицы"/>
    <w:basedOn w:val="a0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B5661"/>
  </w:style>
  <w:style w:type="character" w:styleId="affa">
    <w:name w:val="Hyperlink"/>
    <w:uiPriority w:val="99"/>
    <w:unhideWhenUsed/>
    <w:rsid w:val="00AB5661"/>
    <w:rPr>
      <w:color w:val="0000FF"/>
      <w:u w:val="single"/>
    </w:rPr>
  </w:style>
  <w:style w:type="character" w:styleId="affb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0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0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0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AB5661"/>
  </w:style>
  <w:style w:type="table" w:customStyle="1" w:styleId="1b">
    <w:name w:val="Сетка таблицы1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AB5661"/>
  </w:style>
  <w:style w:type="table" w:customStyle="1" w:styleId="29">
    <w:name w:val="Сетка таблицы2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AB5661"/>
  </w:style>
  <w:style w:type="paragraph" w:customStyle="1" w:styleId="xl63">
    <w:name w:val="xl63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AB5661"/>
  </w:style>
  <w:style w:type="numbering" w:customStyle="1" w:styleId="64">
    <w:name w:val="Нет списка6"/>
    <w:next w:val="a3"/>
    <w:uiPriority w:val="99"/>
    <w:semiHidden/>
    <w:unhideWhenUsed/>
    <w:rsid w:val="00AB5661"/>
  </w:style>
  <w:style w:type="numbering" w:customStyle="1" w:styleId="74">
    <w:name w:val="Нет списка7"/>
    <w:next w:val="a3"/>
    <w:uiPriority w:val="99"/>
    <w:semiHidden/>
    <w:unhideWhenUsed/>
    <w:rsid w:val="00AB5661"/>
  </w:style>
  <w:style w:type="numbering" w:customStyle="1" w:styleId="84">
    <w:name w:val="Нет списка8"/>
    <w:next w:val="a3"/>
    <w:uiPriority w:val="99"/>
    <w:semiHidden/>
    <w:unhideWhenUsed/>
    <w:rsid w:val="00AB5661"/>
  </w:style>
  <w:style w:type="numbering" w:customStyle="1" w:styleId="94">
    <w:name w:val="Нет списка9"/>
    <w:next w:val="a3"/>
    <w:uiPriority w:val="99"/>
    <w:semiHidden/>
    <w:unhideWhenUsed/>
    <w:rsid w:val="00AB5661"/>
  </w:style>
  <w:style w:type="numbering" w:customStyle="1" w:styleId="103">
    <w:name w:val="Нет списка10"/>
    <w:next w:val="a3"/>
    <w:uiPriority w:val="99"/>
    <w:semiHidden/>
    <w:unhideWhenUsed/>
    <w:rsid w:val="00AB5661"/>
  </w:style>
  <w:style w:type="paragraph" w:styleId="affc">
    <w:name w:val="List Paragraph"/>
    <w:aliases w:val="ТЗ список,Абзац списка нумерованный"/>
    <w:basedOn w:val="a0"/>
    <w:link w:val="affd"/>
    <w:uiPriority w:val="1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e">
    <w:name w:val="Plain Text"/>
    <w:basedOn w:val="a0"/>
    <w:link w:val="afff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uiPriority w:val="99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0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0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0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0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uiPriority w:val="99"/>
    <w:qFormat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qFormat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0"/>
    <w:qFormat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1"/>
    <w:qFormat/>
    <w:rsid w:val="005D0E40"/>
  </w:style>
  <w:style w:type="character" w:customStyle="1" w:styleId="80">
    <w:name w:val="Заголовок 8 Знак"/>
    <w:basedOn w:val="a1"/>
    <w:link w:val="8"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0">
    <w:name w:val="Прижатый влево"/>
    <w:basedOn w:val="a0"/>
    <w:next w:val="a0"/>
    <w:uiPriority w:val="99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Book Title"/>
    <w:basedOn w:val="a1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0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2">
    <w:name w:val="Нормальный (таблица)"/>
    <w:basedOn w:val="a0"/>
    <w:next w:val="a0"/>
    <w:uiPriority w:val="99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uiPriority w:val="99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0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3">
    <w:name w:val="Знак Знак Знак Знак"/>
    <w:basedOn w:val="a0"/>
    <w:uiPriority w:val="99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0"/>
    <w:link w:val="2d"/>
    <w:uiPriority w:val="99"/>
    <w:qFormat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1"/>
    <w:link w:val="2c"/>
    <w:uiPriority w:val="99"/>
    <w:qFormat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нак"/>
    <w:basedOn w:val="a0"/>
    <w:uiPriority w:val="99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uiPriority w:val="99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1"/>
    <w:rsid w:val="003B4794"/>
  </w:style>
  <w:style w:type="paragraph" w:customStyle="1" w:styleId="Style4">
    <w:name w:val="Style4"/>
    <w:basedOn w:val="a0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5">
    <w:name w:val="Цветовое выделение"/>
    <w:uiPriority w:val="99"/>
    <w:qFormat/>
    <w:rsid w:val="003B4794"/>
    <w:rPr>
      <w:b/>
      <w:color w:val="000080"/>
    </w:rPr>
  </w:style>
  <w:style w:type="paragraph" w:customStyle="1" w:styleId="ConsCell">
    <w:name w:val="ConsCell"/>
    <w:uiPriority w:val="99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1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8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0"/>
    <w:next w:val="af8"/>
    <w:uiPriority w:val="99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6">
    <w:name w:val="Знак Знак Знак Знак Знак Знак Знак Знак Знак Знак"/>
    <w:basedOn w:val="a0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0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1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7">
    <w:name w:val="annotation text"/>
    <w:aliases w:val="!Равноширинный текст документа"/>
    <w:basedOn w:val="a0"/>
    <w:link w:val="afff8"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8">
    <w:name w:val="Текст примечания Знак"/>
    <w:aliases w:val="!Равноширинный текст документа Знак"/>
    <w:basedOn w:val="a1"/>
    <w:link w:val="afff7"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0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5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5">
    <w:name w:val="Основной текст6"/>
    <w:basedOn w:val="a0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  <w:style w:type="paragraph" w:customStyle="1" w:styleId="3a">
    <w:name w:val="Основной текст3"/>
    <w:basedOn w:val="a0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0"/>
    <w:link w:val="2f0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character" w:customStyle="1" w:styleId="2f1">
    <w:name w:val="Основной текст (2) + Курсив"/>
    <w:uiPriority w:val="99"/>
    <w:rsid w:val="00F10E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b">
    <w:name w:val="Основной текст (3)_"/>
    <w:link w:val="3c"/>
    <w:locked/>
    <w:rsid w:val="00F10E6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c">
    <w:name w:val="Основной текст (3)"/>
    <w:basedOn w:val="a0"/>
    <w:link w:val="3b"/>
    <w:rsid w:val="00F10E6D"/>
    <w:pPr>
      <w:shd w:val="clear" w:color="auto" w:fill="FFFFFF"/>
      <w:spacing w:after="600" w:line="322" w:lineRule="exact"/>
      <w:ind w:firstLine="567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fff9">
    <w:name w:val="Сноска_"/>
    <w:link w:val="afffa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a">
    <w:name w:val="Сноска"/>
    <w:basedOn w:val="a0"/>
    <w:link w:val="afff9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6">
    <w:name w:val="Основной текст (4)_"/>
    <w:link w:val="47"/>
    <w:locked/>
    <w:rsid w:val="00F10E6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7">
    <w:name w:val="Основной текст (4)"/>
    <w:basedOn w:val="a0"/>
    <w:link w:val="46"/>
    <w:rsid w:val="00F10E6D"/>
    <w:pPr>
      <w:shd w:val="clear" w:color="auto" w:fill="FFFFFF"/>
      <w:spacing w:after="0" w:line="322" w:lineRule="exact"/>
      <w:ind w:firstLine="60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f">
    <w:name w:val="Заголовок №1_"/>
    <w:link w:val="1f0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f0">
    <w:name w:val="Заголовок №1"/>
    <w:basedOn w:val="a0"/>
    <w:link w:val="1f"/>
    <w:uiPriority w:val="99"/>
    <w:rsid w:val="00F10E6D"/>
    <w:pPr>
      <w:shd w:val="clear" w:color="auto" w:fill="FFFFFF"/>
      <w:spacing w:before="240" w:after="240" w:line="322" w:lineRule="exact"/>
      <w:ind w:firstLine="567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fffb">
    <w:name w:val="Колонтитул_"/>
    <w:link w:val="1f1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f1">
    <w:name w:val="Колонтитул1"/>
    <w:basedOn w:val="a0"/>
    <w:link w:val="afffb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56">
    <w:name w:val="Основной текст (5)_"/>
    <w:link w:val="57"/>
    <w:locked/>
    <w:rsid w:val="00F10E6D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7">
    <w:name w:val="Основной текст (5)"/>
    <w:basedOn w:val="a0"/>
    <w:link w:val="56"/>
    <w:rsid w:val="00F10E6D"/>
    <w:pPr>
      <w:shd w:val="clear" w:color="auto" w:fill="FFFFFF"/>
      <w:spacing w:after="360" w:line="240" w:lineRule="atLeast"/>
      <w:ind w:firstLine="567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66">
    <w:name w:val="Основной текст (6)_"/>
    <w:link w:val="67"/>
    <w:uiPriority w:val="99"/>
    <w:locked/>
    <w:rsid w:val="00F10E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7">
    <w:name w:val="Основной текст (6)"/>
    <w:basedOn w:val="a0"/>
    <w:link w:val="66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18"/>
      <w:szCs w:val="18"/>
    </w:rPr>
  </w:style>
  <w:style w:type="character" w:customStyle="1" w:styleId="7Exact">
    <w:name w:val="Основной текст (7) Exact"/>
    <w:link w:val="75"/>
    <w:uiPriority w:val="99"/>
    <w:locked/>
    <w:rsid w:val="00F10E6D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75">
    <w:name w:val="Основной текст (7)"/>
    <w:basedOn w:val="a0"/>
    <w:link w:val="7Exact"/>
    <w:uiPriority w:val="99"/>
    <w:rsid w:val="00F10E6D"/>
    <w:pPr>
      <w:shd w:val="clear" w:color="auto" w:fill="FFFFFF"/>
      <w:spacing w:after="0" w:line="269" w:lineRule="exact"/>
      <w:ind w:firstLine="567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85">
    <w:name w:val="Основной текст (8)_"/>
    <w:link w:val="86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86">
    <w:name w:val="Основной текст (8)"/>
    <w:basedOn w:val="a0"/>
    <w:link w:val="85"/>
    <w:uiPriority w:val="99"/>
    <w:rsid w:val="00F10E6D"/>
    <w:pPr>
      <w:shd w:val="clear" w:color="auto" w:fill="FFFFFF"/>
      <w:spacing w:before="180" w:after="0" w:line="240" w:lineRule="atLeast"/>
      <w:ind w:firstLine="567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2f2">
    <w:name w:val="Подпись к таблице (2)_"/>
    <w:link w:val="212"/>
    <w:uiPriority w:val="99"/>
    <w:locked/>
    <w:rsid w:val="00F10E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0"/>
    <w:link w:val="2f2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3d">
    <w:name w:val="Подпись к таблице (3)_"/>
    <w:link w:val="311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Подпись к таблице (3)1"/>
    <w:basedOn w:val="a0"/>
    <w:link w:val="3d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fffc">
    <w:name w:val="Подпись к таблице_"/>
    <w:link w:val="afffd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d">
    <w:name w:val="Подпись к таблице"/>
    <w:basedOn w:val="a0"/>
    <w:link w:val="afffc"/>
    <w:rsid w:val="00F10E6D"/>
    <w:pPr>
      <w:shd w:val="clear" w:color="auto" w:fill="FFFFFF"/>
      <w:spacing w:after="0" w:line="230" w:lineRule="exac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8">
    <w:name w:val="Подпись к таблице (4)_"/>
    <w:link w:val="410"/>
    <w:uiPriority w:val="99"/>
    <w:locked/>
    <w:rsid w:val="00F10E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0"/>
    <w:link w:val="48"/>
    <w:uiPriority w:val="99"/>
    <w:rsid w:val="00F10E6D"/>
    <w:pPr>
      <w:shd w:val="clear" w:color="auto" w:fill="FFFFFF"/>
      <w:spacing w:after="0" w:line="278" w:lineRule="exact"/>
      <w:ind w:firstLine="567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afffe">
    <w:name w:val="Знак Знак Знак"/>
    <w:basedOn w:val="a0"/>
    <w:uiPriority w:val="99"/>
    <w:rsid w:val="00F10E6D"/>
    <w:pPr>
      <w:spacing w:line="240" w:lineRule="exact"/>
      <w:ind w:firstLine="567"/>
      <w:jc w:val="both"/>
    </w:pPr>
    <w:rPr>
      <w:rFonts w:ascii="Verdana" w:eastAsia="Courier New" w:hAnsi="Verdana" w:cs="Verdana"/>
      <w:sz w:val="24"/>
      <w:szCs w:val="24"/>
      <w:lang w:val="en-US" w:eastAsia="ru-RU"/>
    </w:rPr>
  </w:style>
  <w:style w:type="character" w:customStyle="1" w:styleId="affff">
    <w:name w:val="Основной текст + 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9">
    <w:name w:val="Основной текст (4) + Не курсив"/>
    <w:uiPriority w:val="99"/>
    <w:rsid w:val="00F10E6D"/>
    <w:rPr>
      <w:rFonts w:ascii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3">
    <w:name w:val="Основной текст (2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2">
    <w:name w:val="Основной текст Знак1"/>
    <w:uiPriority w:val="99"/>
    <w:rsid w:val="00F10E6D"/>
    <w:rPr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10E6D"/>
    <w:rPr>
      <w:color w:val="000000"/>
      <w:sz w:val="24"/>
      <w:szCs w:val="24"/>
    </w:rPr>
  </w:style>
  <w:style w:type="character" w:customStyle="1" w:styleId="133">
    <w:name w:val="Колонтитул + 13"/>
    <w:aliases w:val="5 pt,Основной текст (4) + Century Gothic,11,Полужирный,Основной текст + 13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F10E6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8Exact">
    <w:name w:val="Основной текст (8) Exact"/>
    <w:uiPriority w:val="99"/>
    <w:rsid w:val="00F10E6D"/>
    <w:rPr>
      <w:rFonts w:ascii="Times New Roman" w:hAnsi="Times New Roman" w:cs="Times New Roman" w:hint="default"/>
      <w:b/>
      <w:bCs/>
      <w:strike w:val="0"/>
      <w:dstrike w:val="0"/>
      <w:spacing w:val="-3"/>
      <w:sz w:val="17"/>
      <w:szCs w:val="17"/>
      <w:u w:val="none"/>
      <w:effect w:val="none"/>
    </w:rPr>
  </w:style>
  <w:style w:type="character" w:customStyle="1" w:styleId="affff0">
    <w:name w:val="Основной текст + Полужирный"/>
    <w:uiPriority w:val="99"/>
    <w:rsid w:val="00F10E6D"/>
    <w:rPr>
      <w:rFonts w:ascii="Times New Roman" w:eastAsia="Courier New" w:hAnsi="Times New Roman" w:cs="Times New Roman" w:hint="default"/>
      <w:b/>
      <w:b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">
    <w:name w:val="Подпись к таблице (3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4">
    <w:name w:val="Подпись к таблице (2)"/>
    <w:uiPriority w:val="99"/>
    <w:rsid w:val="00F10E6D"/>
    <w:rPr>
      <w:rFonts w:ascii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a">
    <w:name w:val="Подпись к таблице (4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b">
    <w:name w:val="Подпись к таблице (4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14">
    <w:name w:val="Основной текст + 11"/>
    <w:aliases w:val="5 pt2"/>
    <w:uiPriority w:val="99"/>
    <w:rsid w:val="00F10E6D"/>
    <w:rPr>
      <w:rFonts w:ascii="Times New Roman" w:eastAsia="Courier New" w:hAnsi="Times New Roman" w:cs="Times New Roman" w:hint="default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">
    <w:name w:val="Основной текст + 9"/>
    <w:aliases w:val="5 pt1,Курсив,Основной текст (4) + Полужирный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1">
    <w:name w:val="Колонтитул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2">
    <w:name w:val="Колонтитул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ff3">
    <w:name w:val="Основной текст_"/>
    <w:link w:val="2f5"/>
    <w:locked/>
    <w:rsid w:val="00F10E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50">
    <w:name w:val="Заголовок 5 Знак"/>
    <w:basedOn w:val="a1"/>
    <w:link w:val="5"/>
    <w:uiPriority w:val="9"/>
    <w:rsid w:val="00AA61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f6">
    <w:name w:val="Текст сноски Знак2"/>
    <w:basedOn w:val="a1"/>
    <w:uiPriority w:val="99"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f3">
    <w:name w:val="Нижний колонтитул Знак1"/>
    <w:basedOn w:val="a1"/>
    <w:uiPriority w:val="99"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4">
    <w:name w:val="Верхний колонтитул Знак1"/>
    <w:basedOn w:val="a1"/>
    <w:uiPriority w:val="99"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5">
    <w:name w:val="Текст Знак1"/>
    <w:basedOn w:val="a1"/>
    <w:uiPriority w:val="99"/>
    <w:semiHidden/>
    <w:rsid w:val="00AA617D"/>
    <w:rPr>
      <w:rFonts w:ascii="Consolas" w:eastAsia="SimSun" w:hAnsi="Consolas" w:cs="Consolas"/>
      <w:sz w:val="21"/>
      <w:szCs w:val="21"/>
      <w:lang w:eastAsia="ru-RU"/>
    </w:rPr>
  </w:style>
  <w:style w:type="paragraph" w:customStyle="1" w:styleId="Dolgnost">
    <w:name w:val="Dolgnost"/>
    <w:basedOn w:val="a0"/>
    <w:rsid w:val="00AA617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  <w:lang w:eastAsia="ru-RU"/>
    </w:rPr>
  </w:style>
  <w:style w:type="paragraph" w:customStyle="1" w:styleId="adres">
    <w:name w:val="adres"/>
    <w:basedOn w:val="a0"/>
    <w:rsid w:val="00AA617D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  <w:lang w:eastAsia="ru-RU"/>
    </w:rPr>
  </w:style>
  <w:style w:type="paragraph" w:customStyle="1" w:styleId="FIO">
    <w:name w:val="FIO"/>
    <w:basedOn w:val="a0"/>
    <w:rsid w:val="00AA617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  <w:lang w:eastAsia="ru-RU"/>
    </w:rPr>
  </w:style>
  <w:style w:type="paragraph" w:customStyle="1" w:styleId="3f">
    <w:name w:val="заголовок 3"/>
    <w:basedOn w:val="a0"/>
    <w:rsid w:val="00AA61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customStyle="1" w:styleId="1f6">
    <w:name w:val="заголовок1"/>
    <w:basedOn w:val="a0"/>
    <w:next w:val="a0"/>
    <w:rsid w:val="00AA617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  <w:lang w:eastAsia="ru-RU"/>
    </w:rPr>
  </w:style>
  <w:style w:type="paragraph" w:customStyle="1" w:styleId="2f7">
    <w:name w:val="заголовок2"/>
    <w:basedOn w:val="a0"/>
    <w:next w:val="a0"/>
    <w:rsid w:val="00AA617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styleId="affff4">
    <w:name w:val="endnote text"/>
    <w:basedOn w:val="a0"/>
    <w:link w:val="affff5"/>
    <w:uiPriority w:val="99"/>
    <w:unhideWhenUsed/>
    <w:rsid w:val="00AA61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uiPriority w:val="99"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unhideWhenUsed/>
    <w:rsid w:val="00AA617D"/>
    <w:rPr>
      <w:vertAlign w:val="superscript"/>
    </w:rPr>
  </w:style>
  <w:style w:type="paragraph" w:customStyle="1" w:styleId="Standard">
    <w:name w:val="Standard"/>
    <w:rsid w:val="00AA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1f7">
    <w:name w:val="Стиль1"/>
    <w:basedOn w:val="a0"/>
    <w:qFormat/>
    <w:rsid w:val="004B0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fff7">
    <w:name w:val="Оглавление_"/>
    <w:basedOn w:val="a1"/>
    <w:link w:val="affff8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8">
    <w:name w:val="Оглавление"/>
    <w:basedOn w:val="a0"/>
    <w:link w:val="affff7"/>
    <w:rsid w:val="004B0AAB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8">
    <w:name w:val="Неразрешенное упоминание1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affff9">
    <w:name w:val="Другое_"/>
    <w:basedOn w:val="a1"/>
    <w:link w:val="affffa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a">
    <w:name w:val="Другое"/>
    <w:basedOn w:val="a0"/>
    <w:link w:val="affff9"/>
    <w:rsid w:val="004B0A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ffb">
    <w:name w:val="TOC Heading"/>
    <w:basedOn w:val="1"/>
    <w:next w:val="a0"/>
    <w:uiPriority w:val="39"/>
    <w:unhideWhenUsed/>
    <w:qFormat/>
    <w:rsid w:val="004B0AAB"/>
    <w:pPr>
      <w:keepNext/>
      <w:keepLines/>
      <w:widowControl/>
      <w:autoSpaceDE/>
      <w:autoSpaceDN/>
      <w:adjustRightInd/>
      <w:spacing w:before="240" w:after="0" w:line="259" w:lineRule="auto"/>
      <w:outlineLvl w:val="9"/>
    </w:pPr>
    <w:rPr>
      <w:rFonts w:ascii="Times New Roman" w:eastAsiaTheme="majorEastAsia" w:hAnsi="Times New Roman" w:cstheme="majorBidi"/>
      <w:bCs w:val="0"/>
      <w:color w:val="auto"/>
      <w:sz w:val="32"/>
      <w:szCs w:val="32"/>
    </w:rPr>
  </w:style>
  <w:style w:type="paragraph" w:styleId="1f9">
    <w:name w:val="toc 1"/>
    <w:basedOn w:val="a0"/>
    <w:next w:val="a0"/>
    <w:link w:val="1fa"/>
    <w:autoRedefine/>
    <w:uiPriority w:val="39"/>
    <w:unhideWhenUsed/>
    <w:rsid w:val="004B0AAB"/>
    <w:pPr>
      <w:widowControl w:val="0"/>
      <w:spacing w:after="100" w:line="240" w:lineRule="auto"/>
    </w:pPr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character" w:customStyle="1" w:styleId="1fa">
    <w:name w:val="Оглавление 1 Знак"/>
    <w:basedOn w:val="a1"/>
    <w:link w:val="1f9"/>
    <w:uiPriority w:val="39"/>
    <w:rsid w:val="004B0AAB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f8">
    <w:name w:val="toc 2"/>
    <w:basedOn w:val="a0"/>
    <w:next w:val="a0"/>
    <w:autoRedefine/>
    <w:uiPriority w:val="39"/>
    <w:unhideWhenUsed/>
    <w:rsid w:val="004B0AAB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FontStyle18">
    <w:name w:val="Font Style18"/>
    <w:rsid w:val="004B0A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Title0">
    <w:name w:val="ConsPlusTitle Знак"/>
    <w:basedOn w:val="a1"/>
    <w:link w:val="ConsPlusTitle"/>
    <w:rsid w:val="004B0AAB"/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4c">
    <w:name w:val="Заг.4"/>
    <w:basedOn w:val="ConsPlusTitle"/>
    <w:link w:val="4d"/>
    <w:rsid w:val="004B0AAB"/>
    <w:pPr>
      <w:suppressAutoHyphens w:val="0"/>
      <w:autoSpaceDE w:val="0"/>
      <w:autoSpaceDN w:val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4d">
    <w:name w:val="Заг.4 Знак"/>
    <w:basedOn w:val="ConsPlusTitle0"/>
    <w:link w:val="4c"/>
    <w:rsid w:val="004B0AA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2f5">
    <w:name w:val="Основной текст2"/>
    <w:basedOn w:val="a0"/>
    <w:link w:val="affff3"/>
    <w:rsid w:val="004B0AA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96">
    <w:name w:val="Основной текст (9)_"/>
    <w:link w:val="97"/>
    <w:locked/>
    <w:rsid w:val="004B0AAB"/>
    <w:rPr>
      <w:i/>
      <w:iCs/>
      <w:spacing w:val="1"/>
      <w:shd w:val="clear" w:color="auto" w:fill="FFFFFF"/>
    </w:rPr>
  </w:style>
  <w:style w:type="paragraph" w:customStyle="1" w:styleId="97">
    <w:name w:val="Основной текст (9)"/>
    <w:basedOn w:val="a0"/>
    <w:link w:val="96"/>
    <w:rsid w:val="004B0AA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4">
    <w:name w:val="Основной текст (10)_"/>
    <w:link w:val="105"/>
    <w:rsid w:val="004B0AAB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5">
    <w:name w:val="Основной текст (10)"/>
    <w:basedOn w:val="a0"/>
    <w:link w:val="104"/>
    <w:rsid w:val="004B0AAB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styleId="affffc">
    <w:name w:val="annotation reference"/>
    <w:basedOn w:val="a1"/>
    <w:uiPriority w:val="99"/>
    <w:unhideWhenUsed/>
    <w:rsid w:val="004B0AAB"/>
    <w:rPr>
      <w:sz w:val="16"/>
      <w:szCs w:val="16"/>
    </w:rPr>
  </w:style>
  <w:style w:type="paragraph" w:styleId="affffd">
    <w:name w:val="annotation subject"/>
    <w:basedOn w:val="afff7"/>
    <w:next w:val="afff7"/>
    <w:link w:val="affffe"/>
    <w:uiPriority w:val="99"/>
    <w:unhideWhenUsed/>
    <w:rsid w:val="004B0AAB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ffe">
    <w:name w:val="Тема примечания Знак"/>
    <w:basedOn w:val="afff8"/>
    <w:link w:val="affffd"/>
    <w:uiPriority w:val="99"/>
    <w:rsid w:val="004B0AAB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0pt0">
    <w:name w:val="Основной текст +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b">
    <w:name w:val="Основной текст1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0">
    <w:name w:val="Заголовок №2_"/>
    <w:link w:val="2f"/>
    <w:rsid w:val="00AA26DE"/>
    <w:rPr>
      <w:rFonts w:ascii="Arial" w:eastAsia="Arial" w:hAnsi="Arial" w:cs="Arial"/>
      <w:b/>
      <w:bCs/>
      <w:sz w:val="16"/>
      <w:szCs w:val="16"/>
      <w:shd w:val="clear" w:color="auto" w:fill="FFFFFF"/>
      <w:lang w:eastAsia="ru-RU"/>
    </w:rPr>
  </w:style>
  <w:style w:type="character" w:customStyle="1" w:styleId="Candara0pt">
    <w:name w:val="Основной текст + Candara;Интервал 0 pt"/>
    <w:rsid w:val="00AA26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ontStyle19">
    <w:name w:val="Font Style19"/>
    <w:basedOn w:val="a1"/>
    <w:rsid w:val="00AA26DE"/>
    <w:rPr>
      <w:rFonts w:ascii="Times New Roman" w:hAnsi="Times New Roman" w:cs="Times New Roman" w:hint="default"/>
      <w:sz w:val="26"/>
      <w:szCs w:val="26"/>
    </w:rPr>
  </w:style>
  <w:style w:type="paragraph" w:customStyle="1" w:styleId="toleft">
    <w:name w:val="toleft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1"/>
    <w:rsid w:val="005E1F5C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E1F5C"/>
    <w:pPr>
      <w:pBdr>
        <w:bottom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1"/>
    <w:rsid w:val="005E1F5C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E1F5C"/>
    <w:pPr>
      <w:pBdr>
        <w:top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1"/>
    <w:rsid w:val="005E1F5C"/>
  </w:style>
  <w:style w:type="character" w:customStyle="1" w:styleId="g1c06d4c3">
    <w:name w:val="g1c06d4c3"/>
    <w:basedOn w:val="a1"/>
    <w:rsid w:val="005E1F5C"/>
  </w:style>
  <w:style w:type="character" w:styleId="afffff">
    <w:name w:val="Strong"/>
    <w:uiPriority w:val="99"/>
    <w:qFormat/>
    <w:rsid w:val="005E1F5C"/>
    <w:rPr>
      <w:b/>
      <w:bCs/>
    </w:rPr>
  </w:style>
  <w:style w:type="character" w:customStyle="1" w:styleId="98">
    <w:name w:val="Основной текст (9) + Не курсив"/>
    <w:aliases w:val="Интервал 0 pt"/>
    <w:rsid w:val="005E1F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styleId="afffff0">
    <w:name w:val="Emphasis"/>
    <w:qFormat/>
    <w:rsid w:val="005E1F5C"/>
    <w:rPr>
      <w:i/>
      <w:iCs/>
    </w:rPr>
  </w:style>
  <w:style w:type="paragraph" w:customStyle="1" w:styleId="s16">
    <w:name w:val="s_16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E1F5C"/>
    <w:pPr>
      <w:numPr>
        <w:numId w:val="1"/>
      </w:num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D014E"/>
    <w:rPr>
      <w:rFonts w:ascii="Times New Roman" w:hAnsi="Times New Roman" w:cs="Times New Roman" w:hint="default"/>
      <w:sz w:val="22"/>
      <w:szCs w:val="22"/>
    </w:rPr>
  </w:style>
  <w:style w:type="character" w:customStyle="1" w:styleId="3f0">
    <w:name w:val="Заголовок №3_"/>
    <w:basedOn w:val="a1"/>
    <w:link w:val="3f1"/>
    <w:locked/>
    <w:rsid w:val="002D01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f1">
    <w:name w:val="Заголовок №3"/>
    <w:basedOn w:val="a0"/>
    <w:link w:val="3f0"/>
    <w:rsid w:val="002D014E"/>
    <w:pPr>
      <w:widowControl w:val="0"/>
      <w:shd w:val="clear" w:color="auto" w:fill="FFFFFF"/>
      <w:spacing w:after="36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f1">
    <w:name w:val="Гипертекстовая ссылка"/>
    <w:uiPriority w:val="99"/>
    <w:rsid w:val="00FF6116"/>
    <w:rPr>
      <w:color w:val="106BBE"/>
    </w:rPr>
  </w:style>
  <w:style w:type="paragraph" w:customStyle="1" w:styleId="Pa9">
    <w:name w:val="Pa9"/>
    <w:basedOn w:val="a0"/>
    <w:next w:val="a0"/>
    <w:uiPriority w:val="99"/>
    <w:rsid w:val="00B27121"/>
    <w:pPr>
      <w:autoSpaceDE w:val="0"/>
      <w:autoSpaceDN w:val="0"/>
      <w:adjustRightInd w:val="0"/>
      <w:spacing w:after="0" w:line="221" w:lineRule="atLeast"/>
    </w:pPr>
    <w:rPr>
      <w:rFonts w:ascii="Minion Pro" w:eastAsia="Calibri" w:hAnsi="Minion Pro" w:cs="Times New Roman"/>
      <w:sz w:val="24"/>
      <w:szCs w:val="24"/>
    </w:rPr>
  </w:style>
  <w:style w:type="paragraph" w:customStyle="1" w:styleId="default0">
    <w:name w:val="default"/>
    <w:basedOn w:val="a0"/>
    <w:rsid w:val="0035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0"/>
    <w:rsid w:val="0035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0"/>
    <w:rsid w:val="0035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0"/>
    <w:rsid w:val="0035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Нижний колонтитул1"/>
    <w:basedOn w:val="a0"/>
    <w:rsid w:val="0035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d">
    <w:name w:val="Верхний колонтитул1"/>
    <w:basedOn w:val="a0"/>
    <w:rsid w:val="0035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2">
    <w:name w:val="Placeholder Text"/>
    <w:basedOn w:val="a1"/>
    <w:uiPriority w:val="99"/>
    <w:rsid w:val="005C2F02"/>
    <w:rPr>
      <w:color w:val="808080"/>
    </w:rPr>
  </w:style>
  <w:style w:type="character" w:customStyle="1" w:styleId="WW8Num4z1">
    <w:name w:val="WW8Num4z1"/>
    <w:uiPriority w:val="99"/>
    <w:rsid w:val="005C2F02"/>
    <w:rPr>
      <w:rFonts w:ascii="Courier New" w:hAnsi="Courier New" w:cs="Courier New"/>
    </w:rPr>
  </w:style>
  <w:style w:type="character" w:customStyle="1" w:styleId="710">
    <w:name w:val="Заголовок 7 Знак1"/>
    <w:basedOn w:val="a1"/>
    <w:uiPriority w:val="9"/>
    <w:rsid w:val="005C2F02"/>
    <w:rPr>
      <w:rFonts w:ascii="Calibri" w:eastAsia="SimSun" w:hAnsi="Calibri" w:cs="SimSun"/>
      <w:sz w:val="24"/>
      <w:szCs w:val="24"/>
      <w:lang w:eastAsia="ar-SA"/>
    </w:rPr>
  </w:style>
  <w:style w:type="character" w:customStyle="1" w:styleId="WW8Num1z0">
    <w:name w:val="WW8Num1z0"/>
    <w:uiPriority w:val="99"/>
    <w:rsid w:val="005C2F02"/>
    <w:rPr>
      <w:rFonts w:ascii="Symbol" w:hAnsi="Symbol" w:cs="Symbol"/>
    </w:rPr>
  </w:style>
  <w:style w:type="character" w:customStyle="1" w:styleId="WW8Num1z1">
    <w:name w:val="WW8Num1z1"/>
    <w:uiPriority w:val="99"/>
    <w:rsid w:val="005C2F02"/>
    <w:rPr>
      <w:rFonts w:ascii="Courier New" w:hAnsi="Courier New" w:cs="Courier New"/>
    </w:rPr>
  </w:style>
  <w:style w:type="character" w:customStyle="1" w:styleId="WW8Num1z2">
    <w:name w:val="WW8Num1z2"/>
    <w:uiPriority w:val="99"/>
    <w:rsid w:val="005C2F02"/>
    <w:rPr>
      <w:rFonts w:ascii="Wingdings" w:hAnsi="Wingdings" w:cs="Wingdings"/>
    </w:rPr>
  </w:style>
  <w:style w:type="character" w:customStyle="1" w:styleId="WW8Num1z3">
    <w:name w:val="WW8Num1z3"/>
    <w:uiPriority w:val="99"/>
    <w:rsid w:val="005C2F02"/>
  </w:style>
  <w:style w:type="character" w:customStyle="1" w:styleId="WW8Num1z4">
    <w:name w:val="WW8Num1z4"/>
    <w:uiPriority w:val="99"/>
    <w:rsid w:val="005C2F02"/>
  </w:style>
  <w:style w:type="character" w:customStyle="1" w:styleId="WW8Num1z5">
    <w:name w:val="WW8Num1z5"/>
    <w:uiPriority w:val="99"/>
    <w:rsid w:val="005C2F02"/>
  </w:style>
  <w:style w:type="character" w:customStyle="1" w:styleId="WW8Num1z6">
    <w:name w:val="WW8Num1z6"/>
    <w:uiPriority w:val="99"/>
    <w:rsid w:val="005C2F02"/>
  </w:style>
  <w:style w:type="character" w:customStyle="1" w:styleId="WW8Num1z7">
    <w:name w:val="WW8Num1z7"/>
    <w:uiPriority w:val="99"/>
    <w:rsid w:val="005C2F02"/>
  </w:style>
  <w:style w:type="character" w:customStyle="1" w:styleId="WW8Num1z8">
    <w:name w:val="WW8Num1z8"/>
    <w:uiPriority w:val="99"/>
    <w:rsid w:val="005C2F02"/>
  </w:style>
  <w:style w:type="character" w:customStyle="1" w:styleId="WW8Num2z0">
    <w:name w:val="WW8Num2z0"/>
    <w:uiPriority w:val="99"/>
    <w:rsid w:val="005C2F02"/>
    <w:rPr>
      <w:rFonts w:ascii="Symbol" w:hAnsi="Symbol" w:cs="Symbol"/>
    </w:rPr>
  </w:style>
  <w:style w:type="character" w:customStyle="1" w:styleId="WW8Num2z1">
    <w:name w:val="WW8Num2z1"/>
    <w:uiPriority w:val="99"/>
    <w:rsid w:val="005C2F02"/>
    <w:rPr>
      <w:rFonts w:ascii="Courier New" w:hAnsi="Courier New" w:cs="Courier New"/>
    </w:rPr>
  </w:style>
  <w:style w:type="character" w:customStyle="1" w:styleId="WW8Num2z2">
    <w:name w:val="WW8Num2z2"/>
    <w:uiPriority w:val="99"/>
    <w:rsid w:val="005C2F02"/>
    <w:rPr>
      <w:rFonts w:ascii="Wingdings" w:hAnsi="Wingdings" w:cs="Wingdings"/>
    </w:rPr>
  </w:style>
  <w:style w:type="character" w:customStyle="1" w:styleId="WW8Num3z1">
    <w:name w:val="WW8Num3z1"/>
    <w:uiPriority w:val="99"/>
    <w:rsid w:val="005C2F02"/>
    <w:rPr>
      <w:rFonts w:ascii="Courier New" w:hAnsi="Courier New" w:cs="Courier New"/>
    </w:rPr>
  </w:style>
  <w:style w:type="character" w:customStyle="1" w:styleId="WW8Num3z2">
    <w:name w:val="WW8Num3z2"/>
    <w:uiPriority w:val="99"/>
    <w:rsid w:val="005C2F02"/>
    <w:rPr>
      <w:rFonts w:ascii="Wingdings" w:hAnsi="Wingdings" w:cs="Wingdings"/>
    </w:rPr>
  </w:style>
  <w:style w:type="character" w:customStyle="1" w:styleId="WW8Num4z0">
    <w:name w:val="WW8Num4z0"/>
    <w:uiPriority w:val="99"/>
    <w:rsid w:val="005C2F02"/>
    <w:rPr>
      <w:rFonts w:ascii="Symbol" w:hAnsi="Symbol" w:cs="Symbol"/>
    </w:rPr>
  </w:style>
  <w:style w:type="character" w:customStyle="1" w:styleId="WW8Num4z2">
    <w:name w:val="WW8Num4z2"/>
    <w:uiPriority w:val="99"/>
    <w:rsid w:val="005C2F02"/>
    <w:rPr>
      <w:rFonts w:ascii="Wingdings" w:hAnsi="Wingdings" w:cs="Wingdings"/>
    </w:rPr>
  </w:style>
  <w:style w:type="character" w:customStyle="1" w:styleId="WW8Num6z0">
    <w:name w:val="WW8Num6z0"/>
    <w:uiPriority w:val="99"/>
    <w:rsid w:val="005C2F02"/>
    <w:rPr>
      <w:rFonts w:ascii="Symbol" w:hAnsi="Symbol" w:cs="Symbol"/>
    </w:rPr>
  </w:style>
  <w:style w:type="character" w:customStyle="1" w:styleId="WW8Num6z1">
    <w:name w:val="WW8Num6z1"/>
    <w:uiPriority w:val="99"/>
    <w:rsid w:val="005C2F02"/>
  </w:style>
  <w:style w:type="character" w:customStyle="1" w:styleId="WW8Num6z2">
    <w:name w:val="WW8Num6z2"/>
    <w:uiPriority w:val="99"/>
    <w:rsid w:val="005C2F02"/>
  </w:style>
  <w:style w:type="character" w:customStyle="1" w:styleId="WW8Num6z3">
    <w:name w:val="WW8Num6z3"/>
    <w:uiPriority w:val="99"/>
    <w:rsid w:val="005C2F02"/>
  </w:style>
  <w:style w:type="character" w:customStyle="1" w:styleId="WW8Num6z4">
    <w:name w:val="WW8Num6z4"/>
    <w:uiPriority w:val="99"/>
    <w:rsid w:val="005C2F02"/>
  </w:style>
  <w:style w:type="character" w:customStyle="1" w:styleId="WW8Num6z5">
    <w:name w:val="WW8Num6z5"/>
    <w:uiPriority w:val="99"/>
    <w:rsid w:val="005C2F02"/>
  </w:style>
  <w:style w:type="character" w:customStyle="1" w:styleId="WW8Num6z6">
    <w:name w:val="WW8Num6z6"/>
    <w:uiPriority w:val="99"/>
    <w:rsid w:val="005C2F02"/>
  </w:style>
  <w:style w:type="character" w:customStyle="1" w:styleId="WW8Num6z7">
    <w:name w:val="WW8Num6z7"/>
    <w:uiPriority w:val="99"/>
    <w:rsid w:val="005C2F02"/>
  </w:style>
  <w:style w:type="character" w:customStyle="1" w:styleId="WW8Num6z8">
    <w:name w:val="WW8Num6z8"/>
    <w:uiPriority w:val="99"/>
    <w:rsid w:val="005C2F02"/>
  </w:style>
  <w:style w:type="character" w:customStyle="1" w:styleId="WW8Num7z0">
    <w:name w:val="WW8Num7z0"/>
    <w:uiPriority w:val="99"/>
    <w:rsid w:val="005C2F02"/>
  </w:style>
  <w:style w:type="character" w:customStyle="1" w:styleId="WW8Num7z1">
    <w:name w:val="WW8Num7z1"/>
    <w:uiPriority w:val="99"/>
    <w:rsid w:val="005C2F02"/>
  </w:style>
  <w:style w:type="character" w:customStyle="1" w:styleId="WW8Num7z2">
    <w:name w:val="WW8Num7z2"/>
    <w:uiPriority w:val="99"/>
    <w:rsid w:val="005C2F02"/>
  </w:style>
  <w:style w:type="character" w:customStyle="1" w:styleId="WW8Num7z3">
    <w:name w:val="WW8Num7z3"/>
    <w:uiPriority w:val="99"/>
    <w:rsid w:val="005C2F02"/>
  </w:style>
  <w:style w:type="character" w:customStyle="1" w:styleId="WW8Num7z4">
    <w:name w:val="WW8Num7z4"/>
    <w:uiPriority w:val="99"/>
    <w:rsid w:val="005C2F02"/>
  </w:style>
  <w:style w:type="character" w:customStyle="1" w:styleId="WW8Num7z5">
    <w:name w:val="WW8Num7z5"/>
    <w:uiPriority w:val="99"/>
    <w:rsid w:val="005C2F02"/>
  </w:style>
  <w:style w:type="character" w:customStyle="1" w:styleId="WW8Num7z6">
    <w:name w:val="WW8Num7z6"/>
    <w:uiPriority w:val="99"/>
    <w:rsid w:val="005C2F02"/>
  </w:style>
  <w:style w:type="character" w:customStyle="1" w:styleId="WW8Num7z7">
    <w:name w:val="WW8Num7z7"/>
    <w:uiPriority w:val="99"/>
    <w:rsid w:val="005C2F02"/>
  </w:style>
  <w:style w:type="character" w:customStyle="1" w:styleId="WW8Num7z8">
    <w:name w:val="WW8Num7z8"/>
    <w:uiPriority w:val="99"/>
    <w:rsid w:val="005C2F02"/>
  </w:style>
  <w:style w:type="character" w:customStyle="1" w:styleId="WW8Num9z1">
    <w:name w:val="WW8Num9z1"/>
    <w:uiPriority w:val="99"/>
    <w:rsid w:val="005C2F02"/>
    <w:rPr>
      <w:rFonts w:ascii="Courier New" w:hAnsi="Courier New" w:cs="Courier New"/>
    </w:rPr>
  </w:style>
  <w:style w:type="character" w:customStyle="1" w:styleId="WW8Num9z2">
    <w:name w:val="WW8Num9z2"/>
    <w:uiPriority w:val="99"/>
    <w:rsid w:val="005C2F02"/>
    <w:rPr>
      <w:rFonts w:ascii="Wingdings" w:hAnsi="Wingdings" w:cs="Wingdings"/>
    </w:rPr>
  </w:style>
  <w:style w:type="character" w:customStyle="1" w:styleId="WW8Num10z1">
    <w:name w:val="WW8Num10z1"/>
    <w:uiPriority w:val="99"/>
    <w:rsid w:val="005C2F0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C2F02"/>
    <w:rPr>
      <w:rFonts w:ascii="Wingdings" w:hAnsi="Wingdings" w:cs="Wingdings"/>
    </w:rPr>
  </w:style>
  <w:style w:type="character" w:customStyle="1" w:styleId="WW8Num11z1">
    <w:name w:val="WW8Num11z1"/>
    <w:uiPriority w:val="99"/>
    <w:rsid w:val="005C2F02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C2F02"/>
    <w:rPr>
      <w:rFonts w:ascii="Wingdings" w:hAnsi="Wingdings" w:cs="Wingdings"/>
    </w:rPr>
  </w:style>
  <w:style w:type="character" w:customStyle="1" w:styleId="WW8Num12z0">
    <w:name w:val="WW8Num12z0"/>
    <w:uiPriority w:val="99"/>
    <w:rsid w:val="005C2F02"/>
  </w:style>
  <w:style w:type="character" w:customStyle="1" w:styleId="WW8Num12z1">
    <w:name w:val="WW8Num12z1"/>
    <w:uiPriority w:val="99"/>
    <w:rsid w:val="005C2F02"/>
  </w:style>
  <w:style w:type="character" w:customStyle="1" w:styleId="WW8Num12z2">
    <w:name w:val="WW8Num12z2"/>
    <w:uiPriority w:val="99"/>
    <w:rsid w:val="005C2F02"/>
  </w:style>
  <w:style w:type="character" w:customStyle="1" w:styleId="WW8Num12z3">
    <w:name w:val="WW8Num12z3"/>
    <w:uiPriority w:val="99"/>
    <w:rsid w:val="005C2F02"/>
  </w:style>
  <w:style w:type="character" w:customStyle="1" w:styleId="WW8Num12z4">
    <w:name w:val="WW8Num12z4"/>
    <w:uiPriority w:val="99"/>
    <w:rsid w:val="005C2F02"/>
  </w:style>
  <w:style w:type="character" w:customStyle="1" w:styleId="WW8Num12z5">
    <w:name w:val="WW8Num12z5"/>
    <w:uiPriority w:val="99"/>
    <w:rsid w:val="005C2F02"/>
  </w:style>
  <w:style w:type="character" w:customStyle="1" w:styleId="WW8Num12z6">
    <w:name w:val="WW8Num12z6"/>
    <w:uiPriority w:val="99"/>
    <w:rsid w:val="005C2F02"/>
  </w:style>
  <w:style w:type="character" w:customStyle="1" w:styleId="WW8Num12z7">
    <w:name w:val="WW8Num12z7"/>
    <w:uiPriority w:val="99"/>
    <w:rsid w:val="005C2F02"/>
  </w:style>
  <w:style w:type="character" w:customStyle="1" w:styleId="WW8Num12z8">
    <w:name w:val="WW8Num12z8"/>
    <w:uiPriority w:val="99"/>
    <w:rsid w:val="005C2F02"/>
  </w:style>
  <w:style w:type="character" w:customStyle="1" w:styleId="WW8Num13z0">
    <w:name w:val="WW8Num13z0"/>
    <w:uiPriority w:val="99"/>
    <w:rsid w:val="005C2F02"/>
    <w:rPr>
      <w:rFonts w:ascii="Symbol" w:hAnsi="Symbol" w:cs="Symbol"/>
    </w:rPr>
  </w:style>
  <w:style w:type="character" w:customStyle="1" w:styleId="WW8Num13z1">
    <w:name w:val="WW8Num13z1"/>
    <w:uiPriority w:val="99"/>
    <w:rsid w:val="005C2F02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C2F02"/>
    <w:rPr>
      <w:rFonts w:ascii="Wingdings" w:hAnsi="Wingdings" w:cs="Wingdings"/>
    </w:rPr>
  </w:style>
  <w:style w:type="character" w:customStyle="1" w:styleId="WW8Num14z0">
    <w:name w:val="WW8Num14z0"/>
    <w:uiPriority w:val="99"/>
    <w:rsid w:val="005C2F02"/>
    <w:rPr>
      <w:rFonts w:ascii="Symbol" w:hAnsi="Symbol" w:cs="Symbol"/>
    </w:rPr>
  </w:style>
  <w:style w:type="character" w:customStyle="1" w:styleId="WW8Num14z1">
    <w:name w:val="WW8Num14z1"/>
    <w:uiPriority w:val="99"/>
    <w:rsid w:val="005C2F02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C2F02"/>
    <w:rPr>
      <w:rFonts w:ascii="Wingdings" w:hAnsi="Wingdings" w:cs="Wingdings"/>
    </w:rPr>
  </w:style>
  <w:style w:type="character" w:customStyle="1" w:styleId="WW8Num15z0">
    <w:name w:val="WW8Num15z0"/>
    <w:uiPriority w:val="99"/>
    <w:rsid w:val="005C2F02"/>
    <w:rPr>
      <w:rFonts w:ascii="Symbol" w:hAnsi="Symbol" w:cs="Symbol"/>
    </w:rPr>
  </w:style>
  <w:style w:type="character" w:customStyle="1" w:styleId="WW8Num15z1">
    <w:name w:val="WW8Num15z1"/>
    <w:uiPriority w:val="99"/>
    <w:rsid w:val="005C2F02"/>
  </w:style>
  <w:style w:type="character" w:customStyle="1" w:styleId="WW8Num15z2">
    <w:name w:val="WW8Num15z2"/>
    <w:uiPriority w:val="99"/>
    <w:rsid w:val="005C2F02"/>
  </w:style>
  <w:style w:type="character" w:customStyle="1" w:styleId="WW8Num15z3">
    <w:name w:val="WW8Num15z3"/>
    <w:uiPriority w:val="99"/>
    <w:rsid w:val="005C2F02"/>
  </w:style>
  <w:style w:type="character" w:customStyle="1" w:styleId="WW8Num15z4">
    <w:name w:val="WW8Num15z4"/>
    <w:uiPriority w:val="99"/>
    <w:rsid w:val="005C2F02"/>
  </w:style>
  <w:style w:type="character" w:customStyle="1" w:styleId="WW8Num15z5">
    <w:name w:val="WW8Num15z5"/>
    <w:uiPriority w:val="99"/>
    <w:rsid w:val="005C2F02"/>
  </w:style>
  <w:style w:type="character" w:customStyle="1" w:styleId="WW8Num15z6">
    <w:name w:val="WW8Num15z6"/>
    <w:uiPriority w:val="99"/>
    <w:rsid w:val="005C2F02"/>
  </w:style>
  <w:style w:type="character" w:customStyle="1" w:styleId="WW8Num15z7">
    <w:name w:val="WW8Num15z7"/>
    <w:uiPriority w:val="99"/>
    <w:rsid w:val="005C2F02"/>
  </w:style>
  <w:style w:type="character" w:customStyle="1" w:styleId="WW8Num15z8">
    <w:name w:val="WW8Num15z8"/>
    <w:uiPriority w:val="99"/>
    <w:rsid w:val="005C2F02"/>
  </w:style>
  <w:style w:type="character" w:customStyle="1" w:styleId="WW8Num16z0">
    <w:name w:val="WW8Num16z0"/>
    <w:uiPriority w:val="99"/>
    <w:rsid w:val="005C2F02"/>
    <w:rPr>
      <w:rFonts w:ascii="Symbol" w:hAnsi="Symbol" w:cs="Symbol"/>
    </w:rPr>
  </w:style>
  <w:style w:type="character" w:customStyle="1" w:styleId="WW8Num16z1">
    <w:name w:val="WW8Num16z1"/>
    <w:uiPriority w:val="99"/>
    <w:rsid w:val="005C2F0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C2F02"/>
    <w:rPr>
      <w:rFonts w:ascii="Wingdings" w:hAnsi="Wingdings" w:cs="Wingdings"/>
    </w:rPr>
  </w:style>
  <w:style w:type="character" w:customStyle="1" w:styleId="WW8Num17z0">
    <w:name w:val="WW8Num17z0"/>
    <w:uiPriority w:val="99"/>
    <w:rsid w:val="005C2F02"/>
    <w:rPr>
      <w:rFonts w:ascii="Symbol" w:hAnsi="Symbol" w:cs="Symbol"/>
    </w:rPr>
  </w:style>
  <w:style w:type="character" w:customStyle="1" w:styleId="WW8Num17z1">
    <w:name w:val="WW8Num17z1"/>
    <w:uiPriority w:val="99"/>
    <w:rsid w:val="005C2F02"/>
  </w:style>
  <w:style w:type="character" w:customStyle="1" w:styleId="WW8Num17z2">
    <w:name w:val="WW8Num17z2"/>
    <w:uiPriority w:val="99"/>
    <w:rsid w:val="005C2F02"/>
  </w:style>
  <w:style w:type="character" w:customStyle="1" w:styleId="WW8Num17z3">
    <w:name w:val="WW8Num17z3"/>
    <w:uiPriority w:val="99"/>
    <w:rsid w:val="005C2F02"/>
  </w:style>
  <w:style w:type="character" w:customStyle="1" w:styleId="WW8Num17z4">
    <w:name w:val="WW8Num17z4"/>
    <w:uiPriority w:val="99"/>
    <w:rsid w:val="005C2F02"/>
  </w:style>
  <w:style w:type="character" w:customStyle="1" w:styleId="WW8Num17z5">
    <w:name w:val="WW8Num17z5"/>
    <w:uiPriority w:val="99"/>
    <w:rsid w:val="005C2F02"/>
  </w:style>
  <w:style w:type="character" w:customStyle="1" w:styleId="WW8Num17z6">
    <w:name w:val="WW8Num17z6"/>
    <w:uiPriority w:val="99"/>
    <w:rsid w:val="005C2F02"/>
  </w:style>
  <w:style w:type="character" w:customStyle="1" w:styleId="WW8Num17z7">
    <w:name w:val="WW8Num17z7"/>
    <w:uiPriority w:val="99"/>
    <w:rsid w:val="005C2F02"/>
  </w:style>
  <w:style w:type="character" w:customStyle="1" w:styleId="WW8Num17z8">
    <w:name w:val="WW8Num17z8"/>
    <w:uiPriority w:val="99"/>
    <w:rsid w:val="005C2F02"/>
  </w:style>
  <w:style w:type="character" w:customStyle="1" w:styleId="WW8Num18z0">
    <w:name w:val="WW8Num18z0"/>
    <w:uiPriority w:val="99"/>
    <w:rsid w:val="005C2F02"/>
    <w:rPr>
      <w:rFonts w:ascii="Symbol" w:hAnsi="Symbol" w:cs="Symbol"/>
    </w:rPr>
  </w:style>
  <w:style w:type="character" w:customStyle="1" w:styleId="WW8Num18z2">
    <w:name w:val="WW8Num18z2"/>
    <w:uiPriority w:val="99"/>
    <w:rsid w:val="005C2F02"/>
    <w:rPr>
      <w:rFonts w:ascii="Wingdings" w:hAnsi="Wingdings" w:cs="Wingdings"/>
    </w:rPr>
  </w:style>
  <w:style w:type="character" w:customStyle="1" w:styleId="WW8Num18z4">
    <w:name w:val="WW8Num18z4"/>
    <w:uiPriority w:val="99"/>
    <w:rsid w:val="005C2F02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C2F02"/>
    <w:rPr>
      <w:rFonts w:ascii="Symbol" w:hAnsi="Symbol" w:cs="Symbol"/>
    </w:rPr>
  </w:style>
  <w:style w:type="character" w:customStyle="1" w:styleId="WW8Num19z1">
    <w:name w:val="WW8Num19z1"/>
    <w:uiPriority w:val="99"/>
    <w:rsid w:val="005C2F0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C2F02"/>
    <w:rPr>
      <w:rFonts w:ascii="Wingdings" w:hAnsi="Wingdings" w:cs="Wingdings"/>
    </w:rPr>
  </w:style>
  <w:style w:type="character" w:customStyle="1" w:styleId="WW8Num20z0">
    <w:name w:val="WW8Num20z0"/>
    <w:uiPriority w:val="99"/>
    <w:rsid w:val="005C2F02"/>
    <w:rPr>
      <w:rFonts w:ascii="Symbol" w:hAnsi="Symbol" w:cs="Symbol"/>
    </w:rPr>
  </w:style>
  <w:style w:type="character" w:customStyle="1" w:styleId="WW8Num20z1">
    <w:name w:val="WW8Num20z1"/>
    <w:uiPriority w:val="99"/>
    <w:rsid w:val="005C2F02"/>
  </w:style>
  <w:style w:type="character" w:customStyle="1" w:styleId="WW8Num20z2">
    <w:name w:val="WW8Num20z2"/>
    <w:uiPriority w:val="99"/>
    <w:rsid w:val="005C2F02"/>
  </w:style>
  <w:style w:type="character" w:customStyle="1" w:styleId="WW8Num20z3">
    <w:name w:val="WW8Num20z3"/>
    <w:uiPriority w:val="99"/>
    <w:rsid w:val="005C2F02"/>
  </w:style>
  <w:style w:type="character" w:customStyle="1" w:styleId="WW8Num20z4">
    <w:name w:val="WW8Num20z4"/>
    <w:uiPriority w:val="99"/>
    <w:rsid w:val="005C2F02"/>
  </w:style>
  <w:style w:type="character" w:customStyle="1" w:styleId="WW8Num20z5">
    <w:name w:val="WW8Num20z5"/>
    <w:uiPriority w:val="99"/>
    <w:rsid w:val="005C2F02"/>
  </w:style>
  <w:style w:type="character" w:customStyle="1" w:styleId="WW8Num20z6">
    <w:name w:val="WW8Num20z6"/>
    <w:uiPriority w:val="99"/>
    <w:rsid w:val="005C2F02"/>
  </w:style>
  <w:style w:type="character" w:customStyle="1" w:styleId="WW8Num20z7">
    <w:name w:val="WW8Num20z7"/>
    <w:uiPriority w:val="99"/>
    <w:rsid w:val="005C2F02"/>
  </w:style>
  <w:style w:type="character" w:customStyle="1" w:styleId="WW8Num20z8">
    <w:name w:val="WW8Num20z8"/>
    <w:uiPriority w:val="99"/>
    <w:rsid w:val="005C2F02"/>
  </w:style>
  <w:style w:type="character" w:customStyle="1" w:styleId="WW8Num21z0">
    <w:name w:val="WW8Num21z0"/>
    <w:uiPriority w:val="99"/>
    <w:rsid w:val="005C2F02"/>
    <w:rPr>
      <w:rFonts w:ascii="Symbol" w:hAnsi="Symbol" w:cs="Symbol"/>
    </w:rPr>
  </w:style>
  <w:style w:type="character" w:customStyle="1" w:styleId="WW8Num21z1">
    <w:name w:val="WW8Num21z1"/>
    <w:uiPriority w:val="99"/>
    <w:rsid w:val="005C2F02"/>
  </w:style>
  <w:style w:type="character" w:customStyle="1" w:styleId="WW8Num21z2">
    <w:name w:val="WW8Num21z2"/>
    <w:uiPriority w:val="99"/>
    <w:rsid w:val="005C2F02"/>
  </w:style>
  <w:style w:type="character" w:customStyle="1" w:styleId="WW8Num21z3">
    <w:name w:val="WW8Num21z3"/>
    <w:uiPriority w:val="99"/>
    <w:rsid w:val="005C2F02"/>
  </w:style>
  <w:style w:type="character" w:customStyle="1" w:styleId="WW8Num21z4">
    <w:name w:val="WW8Num21z4"/>
    <w:uiPriority w:val="99"/>
    <w:rsid w:val="005C2F02"/>
  </w:style>
  <w:style w:type="character" w:customStyle="1" w:styleId="WW8Num21z5">
    <w:name w:val="WW8Num21z5"/>
    <w:uiPriority w:val="99"/>
    <w:rsid w:val="005C2F02"/>
  </w:style>
  <w:style w:type="character" w:customStyle="1" w:styleId="WW8Num21z6">
    <w:name w:val="WW8Num21z6"/>
    <w:uiPriority w:val="99"/>
    <w:rsid w:val="005C2F02"/>
  </w:style>
  <w:style w:type="character" w:customStyle="1" w:styleId="WW8Num21z7">
    <w:name w:val="WW8Num21z7"/>
    <w:uiPriority w:val="99"/>
    <w:rsid w:val="005C2F02"/>
  </w:style>
  <w:style w:type="character" w:customStyle="1" w:styleId="WW8Num21z8">
    <w:name w:val="WW8Num21z8"/>
    <w:uiPriority w:val="99"/>
    <w:rsid w:val="005C2F02"/>
  </w:style>
  <w:style w:type="character" w:customStyle="1" w:styleId="WW8Num22z0">
    <w:name w:val="WW8Num22z0"/>
    <w:uiPriority w:val="99"/>
    <w:rsid w:val="005C2F02"/>
    <w:rPr>
      <w:rFonts w:ascii="Symbol" w:hAnsi="Symbol" w:cs="Symbol"/>
    </w:rPr>
  </w:style>
  <w:style w:type="character" w:customStyle="1" w:styleId="WW8Num22z1">
    <w:name w:val="WW8Num22z1"/>
    <w:uiPriority w:val="99"/>
    <w:rsid w:val="005C2F02"/>
  </w:style>
  <w:style w:type="character" w:customStyle="1" w:styleId="WW8Num22z2">
    <w:name w:val="WW8Num22z2"/>
    <w:uiPriority w:val="99"/>
    <w:rsid w:val="005C2F02"/>
  </w:style>
  <w:style w:type="character" w:customStyle="1" w:styleId="WW8Num22z3">
    <w:name w:val="WW8Num22z3"/>
    <w:uiPriority w:val="99"/>
    <w:rsid w:val="005C2F02"/>
  </w:style>
  <w:style w:type="character" w:customStyle="1" w:styleId="WW8Num22z4">
    <w:name w:val="WW8Num22z4"/>
    <w:uiPriority w:val="99"/>
    <w:rsid w:val="005C2F02"/>
  </w:style>
  <w:style w:type="character" w:customStyle="1" w:styleId="WW8Num22z5">
    <w:name w:val="WW8Num22z5"/>
    <w:uiPriority w:val="99"/>
    <w:rsid w:val="005C2F02"/>
  </w:style>
  <w:style w:type="character" w:customStyle="1" w:styleId="WW8Num22z6">
    <w:name w:val="WW8Num22z6"/>
    <w:uiPriority w:val="99"/>
    <w:rsid w:val="005C2F02"/>
  </w:style>
  <w:style w:type="character" w:customStyle="1" w:styleId="WW8Num22z7">
    <w:name w:val="WW8Num22z7"/>
    <w:uiPriority w:val="99"/>
    <w:rsid w:val="005C2F02"/>
  </w:style>
  <w:style w:type="character" w:customStyle="1" w:styleId="WW8Num22z8">
    <w:name w:val="WW8Num22z8"/>
    <w:uiPriority w:val="99"/>
    <w:rsid w:val="005C2F02"/>
  </w:style>
  <w:style w:type="character" w:customStyle="1" w:styleId="WW8Num23z0">
    <w:name w:val="WW8Num23z0"/>
    <w:uiPriority w:val="99"/>
    <w:rsid w:val="005C2F02"/>
    <w:rPr>
      <w:rFonts w:ascii="Symbol" w:hAnsi="Symbol" w:cs="Symbol"/>
    </w:rPr>
  </w:style>
  <w:style w:type="character" w:customStyle="1" w:styleId="WW8Num23z1">
    <w:name w:val="WW8Num23z1"/>
    <w:uiPriority w:val="99"/>
    <w:rsid w:val="005C2F02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C2F02"/>
    <w:rPr>
      <w:rFonts w:ascii="Wingdings" w:hAnsi="Wingdings" w:cs="Wingdings"/>
    </w:rPr>
  </w:style>
  <w:style w:type="character" w:customStyle="1" w:styleId="WW8Num24z0">
    <w:name w:val="WW8Num24z0"/>
    <w:uiPriority w:val="99"/>
    <w:rsid w:val="005C2F02"/>
    <w:rPr>
      <w:rFonts w:ascii="Symbol" w:hAnsi="Symbol" w:cs="Symbol"/>
    </w:rPr>
  </w:style>
  <w:style w:type="character" w:customStyle="1" w:styleId="WW8Num24z1">
    <w:name w:val="WW8Num24z1"/>
    <w:uiPriority w:val="99"/>
    <w:rsid w:val="005C2F02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C2F02"/>
    <w:rPr>
      <w:rFonts w:ascii="Wingdings" w:hAnsi="Wingdings" w:cs="Wingdings"/>
    </w:rPr>
  </w:style>
  <w:style w:type="character" w:customStyle="1" w:styleId="WW8Num25z0">
    <w:name w:val="WW8Num25z0"/>
    <w:uiPriority w:val="99"/>
    <w:rsid w:val="005C2F02"/>
    <w:rPr>
      <w:rFonts w:ascii="Symbol" w:hAnsi="Symbol" w:cs="Symbol"/>
    </w:rPr>
  </w:style>
  <w:style w:type="character" w:customStyle="1" w:styleId="WW8Num25z1">
    <w:name w:val="WW8Num25z1"/>
    <w:uiPriority w:val="99"/>
    <w:rsid w:val="005C2F02"/>
  </w:style>
  <w:style w:type="character" w:customStyle="1" w:styleId="WW8Num25z2">
    <w:name w:val="WW8Num25z2"/>
    <w:uiPriority w:val="99"/>
    <w:rsid w:val="005C2F02"/>
  </w:style>
  <w:style w:type="character" w:customStyle="1" w:styleId="WW8Num25z3">
    <w:name w:val="WW8Num25z3"/>
    <w:uiPriority w:val="99"/>
    <w:rsid w:val="005C2F02"/>
  </w:style>
  <w:style w:type="character" w:customStyle="1" w:styleId="WW8Num25z4">
    <w:name w:val="WW8Num25z4"/>
    <w:uiPriority w:val="99"/>
    <w:rsid w:val="005C2F02"/>
  </w:style>
  <w:style w:type="character" w:customStyle="1" w:styleId="WW8Num25z5">
    <w:name w:val="WW8Num25z5"/>
    <w:uiPriority w:val="99"/>
    <w:rsid w:val="005C2F02"/>
  </w:style>
  <w:style w:type="character" w:customStyle="1" w:styleId="WW8Num25z6">
    <w:name w:val="WW8Num25z6"/>
    <w:uiPriority w:val="99"/>
    <w:rsid w:val="005C2F02"/>
  </w:style>
  <w:style w:type="character" w:customStyle="1" w:styleId="WW8Num25z7">
    <w:name w:val="WW8Num25z7"/>
    <w:uiPriority w:val="99"/>
    <w:rsid w:val="005C2F02"/>
  </w:style>
  <w:style w:type="character" w:customStyle="1" w:styleId="WW8Num25z8">
    <w:name w:val="WW8Num25z8"/>
    <w:uiPriority w:val="99"/>
    <w:rsid w:val="005C2F02"/>
  </w:style>
  <w:style w:type="character" w:customStyle="1" w:styleId="WW8Num26z0">
    <w:name w:val="WW8Num26z0"/>
    <w:uiPriority w:val="99"/>
    <w:rsid w:val="005C2F02"/>
    <w:rPr>
      <w:rFonts w:ascii="Symbol" w:hAnsi="Symbol" w:cs="Symbol"/>
    </w:rPr>
  </w:style>
  <w:style w:type="character" w:customStyle="1" w:styleId="WW8Num26z1">
    <w:name w:val="WW8Num26z1"/>
    <w:uiPriority w:val="99"/>
    <w:rsid w:val="005C2F02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C2F02"/>
    <w:rPr>
      <w:rFonts w:ascii="Wingdings" w:hAnsi="Wingdings" w:cs="Wingdings"/>
    </w:rPr>
  </w:style>
  <w:style w:type="character" w:customStyle="1" w:styleId="WW8Num27z0">
    <w:name w:val="WW8Num27z0"/>
    <w:uiPriority w:val="99"/>
    <w:rsid w:val="005C2F02"/>
    <w:rPr>
      <w:rFonts w:ascii="Symbol" w:hAnsi="Symbol" w:cs="Symbol"/>
    </w:rPr>
  </w:style>
  <w:style w:type="character" w:customStyle="1" w:styleId="WW8Num27z1">
    <w:name w:val="WW8Num27z1"/>
    <w:uiPriority w:val="99"/>
    <w:rsid w:val="005C2F02"/>
  </w:style>
  <w:style w:type="character" w:customStyle="1" w:styleId="WW8Num27z2">
    <w:name w:val="WW8Num27z2"/>
    <w:uiPriority w:val="99"/>
    <w:rsid w:val="005C2F02"/>
  </w:style>
  <w:style w:type="character" w:customStyle="1" w:styleId="WW8Num27z3">
    <w:name w:val="WW8Num27z3"/>
    <w:uiPriority w:val="99"/>
    <w:rsid w:val="005C2F02"/>
  </w:style>
  <w:style w:type="character" w:customStyle="1" w:styleId="WW8Num27z4">
    <w:name w:val="WW8Num27z4"/>
    <w:uiPriority w:val="99"/>
    <w:rsid w:val="005C2F02"/>
  </w:style>
  <w:style w:type="character" w:customStyle="1" w:styleId="WW8Num27z5">
    <w:name w:val="WW8Num27z5"/>
    <w:uiPriority w:val="99"/>
    <w:rsid w:val="005C2F02"/>
  </w:style>
  <w:style w:type="character" w:customStyle="1" w:styleId="WW8Num27z6">
    <w:name w:val="WW8Num27z6"/>
    <w:uiPriority w:val="99"/>
    <w:rsid w:val="005C2F02"/>
  </w:style>
  <w:style w:type="character" w:customStyle="1" w:styleId="WW8Num27z7">
    <w:name w:val="WW8Num27z7"/>
    <w:uiPriority w:val="99"/>
    <w:rsid w:val="005C2F02"/>
  </w:style>
  <w:style w:type="character" w:customStyle="1" w:styleId="WW8Num27z8">
    <w:name w:val="WW8Num27z8"/>
    <w:uiPriority w:val="99"/>
    <w:rsid w:val="005C2F02"/>
  </w:style>
  <w:style w:type="character" w:customStyle="1" w:styleId="WW8Num28z0">
    <w:name w:val="WW8Num28z0"/>
    <w:uiPriority w:val="99"/>
    <w:rsid w:val="005C2F02"/>
    <w:rPr>
      <w:rFonts w:ascii="Symbol" w:hAnsi="Symbol" w:cs="Symbol"/>
    </w:rPr>
  </w:style>
  <w:style w:type="character" w:customStyle="1" w:styleId="WW8Num28z1">
    <w:name w:val="WW8Num28z1"/>
    <w:uiPriority w:val="99"/>
    <w:rsid w:val="005C2F02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C2F02"/>
    <w:rPr>
      <w:rFonts w:ascii="Wingdings" w:hAnsi="Wingdings" w:cs="Wingdings"/>
    </w:rPr>
  </w:style>
  <w:style w:type="character" w:customStyle="1" w:styleId="WW8Num29z0">
    <w:name w:val="WW8Num29z0"/>
    <w:uiPriority w:val="99"/>
    <w:rsid w:val="005C2F02"/>
    <w:rPr>
      <w:rFonts w:ascii="Symbol" w:hAnsi="Symbol" w:cs="Symbol"/>
    </w:rPr>
  </w:style>
  <w:style w:type="character" w:customStyle="1" w:styleId="WW8Num29z1">
    <w:name w:val="WW8Num29z1"/>
    <w:uiPriority w:val="99"/>
    <w:rsid w:val="005C2F02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C2F02"/>
    <w:rPr>
      <w:rFonts w:ascii="Wingdings" w:hAnsi="Wingdings" w:cs="Wingdings"/>
    </w:rPr>
  </w:style>
  <w:style w:type="character" w:customStyle="1" w:styleId="WW8Num30z0">
    <w:name w:val="WW8Num30z0"/>
    <w:uiPriority w:val="99"/>
    <w:rsid w:val="005C2F02"/>
    <w:rPr>
      <w:rFonts w:ascii="Symbol" w:hAnsi="Symbol" w:cs="Symbol"/>
    </w:rPr>
  </w:style>
  <w:style w:type="character" w:customStyle="1" w:styleId="WW8Num30z1">
    <w:name w:val="WW8Num30z1"/>
    <w:uiPriority w:val="99"/>
    <w:rsid w:val="005C2F02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C2F02"/>
    <w:rPr>
      <w:rFonts w:ascii="Wingdings" w:hAnsi="Wingdings" w:cs="Wingdings"/>
    </w:rPr>
  </w:style>
  <w:style w:type="character" w:customStyle="1" w:styleId="WW8Num31z0">
    <w:name w:val="WW8Num31z0"/>
    <w:uiPriority w:val="99"/>
    <w:rsid w:val="005C2F02"/>
    <w:rPr>
      <w:rFonts w:ascii="Symbol" w:hAnsi="Symbol" w:cs="Symbol"/>
    </w:rPr>
  </w:style>
  <w:style w:type="character" w:customStyle="1" w:styleId="WW8Num31z1">
    <w:name w:val="WW8Num31z1"/>
    <w:uiPriority w:val="99"/>
    <w:rsid w:val="005C2F02"/>
  </w:style>
  <w:style w:type="character" w:customStyle="1" w:styleId="WW8Num31z2">
    <w:name w:val="WW8Num31z2"/>
    <w:uiPriority w:val="99"/>
    <w:rsid w:val="005C2F02"/>
  </w:style>
  <w:style w:type="character" w:customStyle="1" w:styleId="WW8Num31z3">
    <w:name w:val="WW8Num31z3"/>
    <w:uiPriority w:val="99"/>
    <w:rsid w:val="005C2F02"/>
  </w:style>
  <w:style w:type="character" w:customStyle="1" w:styleId="WW8Num31z4">
    <w:name w:val="WW8Num31z4"/>
    <w:uiPriority w:val="99"/>
    <w:rsid w:val="005C2F02"/>
  </w:style>
  <w:style w:type="character" w:customStyle="1" w:styleId="WW8Num31z5">
    <w:name w:val="WW8Num31z5"/>
    <w:uiPriority w:val="99"/>
    <w:rsid w:val="005C2F02"/>
  </w:style>
  <w:style w:type="character" w:customStyle="1" w:styleId="WW8Num31z6">
    <w:name w:val="WW8Num31z6"/>
    <w:uiPriority w:val="99"/>
    <w:rsid w:val="005C2F02"/>
  </w:style>
  <w:style w:type="character" w:customStyle="1" w:styleId="WW8Num31z7">
    <w:name w:val="WW8Num31z7"/>
    <w:uiPriority w:val="99"/>
    <w:rsid w:val="005C2F02"/>
  </w:style>
  <w:style w:type="character" w:customStyle="1" w:styleId="WW8Num31z8">
    <w:name w:val="WW8Num31z8"/>
    <w:uiPriority w:val="99"/>
    <w:rsid w:val="005C2F02"/>
  </w:style>
  <w:style w:type="character" w:customStyle="1" w:styleId="WW8Num32z0">
    <w:name w:val="WW8Num32z0"/>
    <w:uiPriority w:val="99"/>
    <w:rsid w:val="005C2F02"/>
    <w:rPr>
      <w:rFonts w:ascii="Symbol" w:hAnsi="Symbol" w:cs="Symbol"/>
    </w:rPr>
  </w:style>
  <w:style w:type="character" w:customStyle="1" w:styleId="WW8Num32z1">
    <w:name w:val="WW8Num32z1"/>
    <w:uiPriority w:val="99"/>
    <w:rsid w:val="005C2F02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C2F02"/>
    <w:rPr>
      <w:rFonts w:ascii="Wingdings" w:hAnsi="Wingdings" w:cs="Wingdings"/>
    </w:rPr>
  </w:style>
  <w:style w:type="character" w:customStyle="1" w:styleId="WW8Num33z0">
    <w:name w:val="WW8Num33z0"/>
    <w:uiPriority w:val="99"/>
    <w:rsid w:val="005C2F02"/>
    <w:rPr>
      <w:rFonts w:ascii="Symbol" w:hAnsi="Symbol" w:cs="Symbol"/>
    </w:rPr>
  </w:style>
  <w:style w:type="character" w:customStyle="1" w:styleId="WW8Num33z1">
    <w:name w:val="WW8Num33z1"/>
    <w:uiPriority w:val="99"/>
    <w:rsid w:val="005C2F02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C2F02"/>
    <w:rPr>
      <w:rFonts w:ascii="Wingdings" w:hAnsi="Wingdings" w:cs="Wingdings"/>
    </w:rPr>
  </w:style>
  <w:style w:type="character" w:customStyle="1" w:styleId="WW8Num34z0">
    <w:name w:val="WW8Num34z0"/>
    <w:uiPriority w:val="99"/>
    <w:rsid w:val="005C2F02"/>
  </w:style>
  <w:style w:type="character" w:customStyle="1" w:styleId="WW8Num34z1">
    <w:name w:val="WW8Num34z1"/>
    <w:uiPriority w:val="99"/>
    <w:rsid w:val="005C2F02"/>
  </w:style>
  <w:style w:type="character" w:customStyle="1" w:styleId="WW8Num34z2">
    <w:name w:val="WW8Num34z2"/>
    <w:uiPriority w:val="99"/>
    <w:rsid w:val="005C2F02"/>
  </w:style>
  <w:style w:type="character" w:customStyle="1" w:styleId="WW8Num34z3">
    <w:name w:val="WW8Num34z3"/>
    <w:uiPriority w:val="99"/>
    <w:rsid w:val="005C2F02"/>
  </w:style>
  <w:style w:type="character" w:customStyle="1" w:styleId="WW8Num34z4">
    <w:name w:val="WW8Num34z4"/>
    <w:uiPriority w:val="99"/>
    <w:rsid w:val="005C2F02"/>
  </w:style>
  <w:style w:type="character" w:customStyle="1" w:styleId="WW8Num34z5">
    <w:name w:val="WW8Num34z5"/>
    <w:uiPriority w:val="99"/>
    <w:rsid w:val="005C2F02"/>
  </w:style>
  <w:style w:type="character" w:customStyle="1" w:styleId="WW8Num34z6">
    <w:name w:val="WW8Num34z6"/>
    <w:uiPriority w:val="99"/>
    <w:rsid w:val="005C2F02"/>
  </w:style>
  <w:style w:type="character" w:customStyle="1" w:styleId="WW8Num34z7">
    <w:name w:val="WW8Num34z7"/>
    <w:uiPriority w:val="99"/>
    <w:rsid w:val="005C2F02"/>
  </w:style>
  <w:style w:type="character" w:customStyle="1" w:styleId="WW8Num34z8">
    <w:name w:val="WW8Num34z8"/>
    <w:uiPriority w:val="99"/>
    <w:rsid w:val="005C2F02"/>
  </w:style>
  <w:style w:type="character" w:customStyle="1" w:styleId="WW8Num35z0">
    <w:name w:val="WW8Num35z0"/>
    <w:uiPriority w:val="99"/>
    <w:rsid w:val="005C2F02"/>
    <w:rPr>
      <w:rFonts w:ascii="Symbol" w:hAnsi="Symbol" w:cs="Symbol"/>
    </w:rPr>
  </w:style>
  <w:style w:type="character" w:customStyle="1" w:styleId="WW8Num35z1">
    <w:name w:val="WW8Num35z1"/>
    <w:uiPriority w:val="99"/>
    <w:rsid w:val="005C2F02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C2F02"/>
    <w:rPr>
      <w:rFonts w:ascii="Wingdings" w:hAnsi="Wingdings" w:cs="Wingdings"/>
    </w:rPr>
  </w:style>
  <w:style w:type="character" w:customStyle="1" w:styleId="PlaceholderText1">
    <w:name w:val="Placeholder Text1"/>
    <w:uiPriority w:val="99"/>
    <w:rsid w:val="005C2F02"/>
    <w:rPr>
      <w:color w:val="808080"/>
    </w:rPr>
  </w:style>
  <w:style w:type="character" w:customStyle="1" w:styleId="1fe">
    <w:name w:val="Знак примечания1"/>
    <w:uiPriority w:val="99"/>
    <w:rsid w:val="005C2F02"/>
    <w:rPr>
      <w:sz w:val="16"/>
      <w:szCs w:val="16"/>
    </w:rPr>
  </w:style>
  <w:style w:type="character" w:customStyle="1" w:styleId="PlaceholderText2">
    <w:name w:val="Placeholder Text2"/>
    <w:uiPriority w:val="99"/>
    <w:rsid w:val="005C2F02"/>
    <w:rPr>
      <w:color w:val="808080"/>
    </w:rPr>
  </w:style>
  <w:style w:type="character" w:customStyle="1" w:styleId="afffff3">
    <w:name w:val="Символы концевой сноски"/>
    <w:uiPriority w:val="99"/>
    <w:rsid w:val="005C2F02"/>
    <w:rPr>
      <w:vertAlign w:val="superscript"/>
    </w:rPr>
  </w:style>
  <w:style w:type="character" w:customStyle="1" w:styleId="WW-">
    <w:name w:val="WW-Символы концевой сноски"/>
    <w:uiPriority w:val="99"/>
    <w:rsid w:val="005C2F02"/>
  </w:style>
  <w:style w:type="character" w:customStyle="1" w:styleId="1ff">
    <w:name w:val="Текст выноски Знак1"/>
    <w:basedOn w:val="a1"/>
    <w:uiPriority w:val="99"/>
    <w:rsid w:val="005C2F02"/>
    <w:rPr>
      <w:rFonts w:ascii="Tahoma" w:hAnsi="Tahoma" w:cs="Tahoma"/>
      <w:sz w:val="16"/>
      <w:szCs w:val="16"/>
    </w:rPr>
  </w:style>
  <w:style w:type="paragraph" w:customStyle="1" w:styleId="115">
    <w:name w:val="Знак1 Знак Знак Знак1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f0">
    <w:name w:val="Текст1"/>
    <w:basedOn w:val="a0"/>
    <w:uiPriority w:val="99"/>
    <w:rsid w:val="005C2F0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ff1">
    <w:name w:val="Основной текст с отступом Знак1"/>
    <w:basedOn w:val="a1"/>
    <w:uiPriority w:val="99"/>
    <w:rsid w:val="005C2F02"/>
    <w:rPr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5C2F02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0"/>
    <w:uiPriority w:val="99"/>
    <w:rsid w:val="005C2F0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0">
    <w:name w:val="Знак1 Знак Знак Знак12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0"/>
    <w:uiPriority w:val="99"/>
    <w:rsid w:val="005C2F02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f2">
    <w:name w:val="Текст примечания Знак1"/>
    <w:basedOn w:val="a1"/>
    <w:uiPriority w:val="99"/>
    <w:rsid w:val="005C2F02"/>
    <w:rPr>
      <w:sz w:val="20"/>
      <w:szCs w:val="20"/>
      <w:lang w:eastAsia="ar-SA"/>
    </w:rPr>
  </w:style>
  <w:style w:type="character" w:customStyle="1" w:styleId="1ff3">
    <w:name w:val="Тема примечания Знак1"/>
    <w:basedOn w:val="afff8"/>
    <w:uiPriority w:val="99"/>
    <w:rsid w:val="005C2F02"/>
    <w:rPr>
      <w:rFonts w:ascii="Courier" w:eastAsia="Times New Roman" w:hAnsi="Courier" w:cs="Times New Roman"/>
      <w:b/>
      <w:bCs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5C2F0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0">
    <w:name w:val="Знак1 Знак Знак Знак11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30">
    <w:name w:val="Знак1 Знак Знак Знак13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f4">
    <w:name w:val="Знак1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0">
    <w:name w:val="Знак1 Знак Знак Знак14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0">
    <w:name w:val="Знак1 Знак Знак Знак15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f9">
    <w:name w:val="Маркеры 2 уровень"/>
    <w:uiPriority w:val="99"/>
    <w:rsid w:val="005C2F02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f5">
    <w:name w:val="Знак Знак Знак Знак1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4">
    <w:name w:val="Содержимое врезки"/>
    <w:basedOn w:val="af8"/>
    <w:uiPriority w:val="99"/>
    <w:rsid w:val="005C2F02"/>
    <w:rPr>
      <w:sz w:val="24"/>
      <w:szCs w:val="24"/>
    </w:rPr>
  </w:style>
  <w:style w:type="character" w:customStyle="1" w:styleId="WW8Num5z1">
    <w:name w:val="WW8Num5z1"/>
    <w:uiPriority w:val="99"/>
    <w:rsid w:val="005C2F02"/>
    <w:rPr>
      <w:rFonts w:ascii="Courier New" w:hAnsi="Courier New" w:cs="Courier New"/>
    </w:rPr>
  </w:style>
  <w:style w:type="character" w:customStyle="1" w:styleId="WW8Num5z2">
    <w:name w:val="WW8Num5z2"/>
    <w:uiPriority w:val="99"/>
    <w:rsid w:val="005C2F02"/>
    <w:rPr>
      <w:rFonts w:ascii="Wingdings" w:hAnsi="Wingdings" w:cs="Wingdings"/>
    </w:rPr>
  </w:style>
  <w:style w:type="character" w:customStyle="1" w:styleId="WW8Num8z4">
    <w:name w:val="WW8Num8z4"/>
    <w:uiPriority w:val="99"/>
    <w:rsid w:val="005C2F02"/>
  </w:style>
  <w:style w:type="character" w:customStyle="1" w:styleId="WW8Num8z5">
    <w:name w:val="WW8Num8z5"/>
    <w:uiPriority w:val="99"/>
    <w:rsid w:val="005C2F02"/>
  </w:style>
  <w:style w:type="character" w:customStyle="1" w:styleId="WW8Num8z6">
    <w:name w:val="WW8Num8z6"/>
    <w:uiPriority w:val="99"/>
    <w:rsid w:val="005C2F02"/>
  </w:style>
  <w:style w:type="character" w:customStyle="1" w:styleId="WW8Num8z7">
    <w:name w:val="WW8Num8z7"/>
    <w:uiPriority w:val="99"/>
    <w:rsid w:val="005C2F02"/>
  </w:style>
  <w:style w:type="character" w:customStyle="1" w:styleId="WW8Num8z8">
    <w:name w:val="WW8Num8z8"/>
    <w:uiPriority w:val="99"/>
    <w:rsid w:val="005C2F02"/>
  </w:style>
  <w:style w:type="character" w:customStyle="1" w:styleId="WW8Num14z3">
    <w:name w:val="WW8Num14z3"/>
    <w:uiPriority w:val="99"/>
    <w:rsid w:val="005C2F02"/>
  </w:style>
  <w:style w:type="character" w:customStyle="1" w:styleId="WW8Num14z4">
    <w:name w:val="WW8Num14z4"/>
    <w:uiPriority w:val="99"/>
    <w:rsid w:val="005C2F02"/>
  </w:style>
  <w:style w:type="character" w:customStyle="1" w:styleId="WW8Num14z5">
    <w:name w:val="WW8Num14z5"/>
    <w:uiPriority w:val="99"/>
    <w:rsid w:val="005C2F02"/>
  </w:style>
  <w:style w:type="character" w:customStyle="1" w:styleId="WW8Num14z6">
    <w:name w:val="WW8Num14z6"/>
    <w:uiPriority w:val="99"/>
    <w:rsid w:val="005C2F02"/>
  </w:style>
  <w:style w:type="character" w:customStyle="1" w:styleId="WW8Num14z7">
    <w:name w:val="WW8Num14z7"/>
    <w:uiPriority w:val="99"/>
    <w:rsid w:val="005C2F02"/>
  </w:style>
  <w:style w:type="character" w:customStyle="1" w:styleId="WW8Num14z8">
    <w:name w:val="WW8Num14z8"/>
    <w:uiPriority w:val="99"/>
    <w:rsid w:val="005C2F02"/>
  </w:style>
  <w:style w:type="character" w:customStyle="1" w:styleId="WW8Num18z1">
    <w:name w:val="WW8Num18z1"/>
    <w:uiPriority w:val="99"/>
    <w:rsid w:val="005C2F02"/>
  </w:style>
  <w:style w:type="character" w:customStyle="1" w:styleId="WW8Num18z3">
    <w:name w:val="WW8Num18z3"/>
    <w:uiPriority w:val="99"/>
    <w:rsid w:val="005C2F02"/>
  </w:style>
  <w:style w:type="character" w:customStyle="1" w:styleId="WW8Num18z5">
    <w:name w:val="WW8Num18z5"/>
    <w:uiPriority w:val="99"/>
    <w:rsid w:val="005C2F02"/>
  </w:style>
  <w:style w:type="character" w:customStyle="1" w:styleId="WW8Num18z6">
    <w:name w:val="WW8Num18z6"/>
    <w:uiPriority w:val="99"/>
    <w:rsid w:val="005C2F02"/>
  </w:style>
  <w:style w:type="character" w:customStyle="1" w:styleId="WW8Num18z7">
    <w:name w:val="WW8Num18z7"/>
    <w:uiPriority w:val="99"/>
    <w:rsid w:val="005C2F02"/>
  </w:style>
  <w:style w:type="character" w:customStyle="1" w:styleId="WW8Num18z8">
    <w:name w:val="WW8Num18z8"/>
    <w:uiPriority w:val="99"/>
    <w:rsid w:val="005C2F02"/>
  </w:style>
  <w:style w:type="character" w:customStyle="1" w:styleId="f">
    <w:name w:val="f"/>
    <w:uiPriority w:val="99"/>
    <w:rsid w:val="005C2F02"/>
  </w:style>
  <w:style w:type="character" w:customStyle="1" w:styleId="r">
    <w:name w:val="r"/>
    <w:uiPriority w:val="99"/>
    <w:rsid w:val="005C2F02"/>
  </w:style>
  <w:style w:type="paragraph" w:customStyle="1" w:styleId="WW-11">
    <w:name w:val="WW-Знак1 Знак Знак Знак1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C2F0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ff6">
    <w:name w:val="Текст концевой сноски Знак1"/>
    <w:basedOn w:val="a1"/>
    <w:uiPriority w:val="99"/>
    <w:rsid w:val="005C2F02"/>
  </w:style>
  <w:style w:type="character" w:customStyle="1" w:styleId="EndnoteTextChar1">
    <w:name w:val="Endnote Text Char1"/>
    <w:basedOn w:val="a1"/>
    <w:uiPriority w:val="99"/>
    <w:rsid w:val="005C2F02"/>
    <w:rPr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8B7A6B"/>
    <w:rPr>
      <w:rFonts w:ascii="Calibri" w:eastAsia="Times New Roman" w:hAnsi="Calibri" w:cs="Calibri"/>
      <w:b/>
      <w:bCs/>
      <w:lang w:val="x-none" w:eastAsia="zh-CN"/>
    </w:rPr>
  </w:style>
  <w:style w:type="character" w:customStyle="1" w:styleId="WW8Num3z3">
    <w:name w:val="WW8Num3z3"/>
    <w:rsid w:val="008B7A6B"/>
    <w:rPr>
      <w:rFonts w:ascii="Symbol" w:hAnsi="Symbol" w:cs="OpenSymbol"/>
    </w:rPr>
  </w:style>
  <w:style w:type="character" w:customStyle="1" w:styleId="WW8Num2z3">
    <w:name w:val="WW8Num2z3"/>
    <w:rsid w:val="008B7A6B"/>
  </w:style>
  <w:style w:type="character" w:customStyle="1" w:styleId="WW8Num2z4">
    <w:name w:val="WW8Num2z4"/>
    <w:rsid w:val="008B7A6B"/>
  </w:style>
  <w:style w:type="character" w:customStyle="1" w:styleId="WW8Num2z5">
    <w:name w:val="WW8Num2z5"/>
    <w:rsid w:val="008B7A6B"/>
  </w:style>
  <w:style w:type="character" w:customStyle="1" w:styleId="WW8Num2z6">
    <w:name w:val="WW8Num2z6"/>
    <w:rsid w:val="008B7A6B"/>
  </w:style>
  <w:style w:type="character" w:customStyle="1" w:styleId="WW8Num2z7">
    <w:name w:val="WW8Num2z7"/>
    <w:rsid w:val="008B7A6B"/>
  </w:style>
  <w:style w:type="character" w:customStyle="1" w:styleId="WW8Num2z8">
    <w:name w:val="WW8Num2z8"/>
    <w:rsid w:val="008B7A6B"/>
  </w:style>
  <w:style w:type="character" w:customStyle="1" w:styleId="WW8Num3z4">
    <w:name w:val="WW8Num3z4"/>
    <w:rsid w:val="008B7A6B"/>
  </w:style>
  <w:style w:type="character" w:customStyle="1" w:styleId="WW8Num3z5">
    <w:name w:val="WW8Num3z5"/>
    <w:rsid w:val="008B7A6B"/>
  </w:style>
  <w:style w:type="character" w:customStyle="1" w:styleId="WW8Num3z6">
    <w:name w:val="WW8Num3z6"/>
    <w:rsid w:val="008B7A6B"/>
  </w:style>
  <w:style w:type="character" w:customStyle="1" w:styleId="WW8Num3z7">
    <w:name w:val="WW8Num3z7"/>
    <w:rsid w:val="008B7A6B"/>
  </w:style>
  <w:style w:type="character" w:customStyle="1" w:styleId="WW8Num3z8">
    <w:name w:val="WW8Num3z8"/>
    <w:rsid w:val="008B7A6B"/>
  </w:style>
  <w:style w:type="character" w:customStyle="1" w:styleId="WW8Num5z3">
    <w:name w:val="WW8Num5z3"/>
    <w:rsid w:val="008B7A6B"/>
  </w:style>
  <w:style w:type="character" w:customStyle="1" w:styleId="WW8Num5z4">
    <w:name w:val="WW8Num5z4"/>
    <w:rsid w:val="008B7A6B"/>
  </w:style>
  <w:style w:type="character" w:customStyle="1" w:styleId="WW8Num5z5">
    <w:name w:val="WW8Num5z5"/>
    <w:rsid w:val="008B7A6B"/>
  </w:style>
  <w:style w:type="character" w:customStyle="1" w:styleId="WW8Num5z6">
    <w:name w:val="WW8Num5z6"/>
    <w:rsid w:val="008B7A6B"/>
  </w:style>
  <w:style w:type="character" w:customStyle="1" w:styleId="WW8Num5z7">
    <w:name w:val="WW8Num5z7"/>
    <w:rsid w:val="008B7A6B"/>
  </w:style>
  <w:style w:type="character" w:customStyle="1" w:styleId="WW8Num5z8">
    <w:name w:val="WW8Num5z8"/>
    <w:rsid w:val="008B7A6B"/>
  </w:style>
  <w:style w:type="character" w:customStyle="1" w:styleId="afffff5">
    <w:name w:val="Сравнение редакций. Добавленный фрагмент"/>
    <w:rsid w:val="008B7A6B"/>
    <w:rPr>
      <w:color w:val="000000"/>
      <w:shd w:val="clear" w:color="auto" w:fill="C1D7FF"/>
    </w:rPr>
  </w:style>
  <w:style w:type="character" w:customStyle="1" w:styleId="afffff6">
    <w:name w:val="Цветовое выделение для Текст"/>
    <w:qFormat/>
    <w:rsid w:val="008B7A6B"/>
    <w:rPr>
      <w:sz w:val="24"/>
    </w:rPr>
  </w:style>
  <w:style w:type="paragraph" w:customStyle="1" w:styleId="3f2">
    <w:name w:val="Заголовок3"/>
    <w:basedOn w:val="a0"/>
    <w:next w:val="af8"/>
    <w:rsid w:val="008B7A6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fa">
    <w:name w:val="Заголовок2"/>
    <w:basedOn w:val="a0"/>
    <w:next w:val="af8"/>
    <w:rsid w:val="008B7A6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fb">
    <w:name w:val="Название объекта2"/>
    <w:basedOn w:val="a0"/>
    <w:rsid w:val="008B7A6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f7">
    <w:name w:val="Название объекта1"/>
    <w:basedOn w:val="a0"/>
    <w:rsid w:val="008B7A6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afffff7">
    <w:name w:val="Таблицы (моноширинный)"/>
    <w:basedOn w:val="a0"/>
    <w:next w:val="a0"/>
    <w:rsid w:val="008B7A6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western1">
    <w:name w:val="western1"/>
    <w:basedOn w:val="a0"/>
    <w:rsid w:val="008B7A6B"/>
    <w:pPr>
      <w:suppressAutoHyphens/>
      <w:spacing w:before="280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pboth">
    <w:name w:val="pboth"/>
    <w:basedOn w:val="a0"/>
    <w:rsid w:val="008B7A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a0"/>
    <w:rsid w:val="008B7A6B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8B7A6B"/>
    <w:pPr>
      <w:widowControl/>
      <w:suppressLineNumbers/>
      <w:autoSpaceDN/>
    </w:pPr>
    <w:rPr>
      <w:rFonts w:eastAsia="Times New Roman" w:cs="Times New Roman"/>
      <w:kern w:val="2"/>
      <w:sz w:val="20"/>
      <w:szCs w:val="20"/>
      <w:lang w:eastAsia="zh-CN" w:bidi="ar-SA"/>
    </w:rPr>
  </w:style>
  <w:style w:type="paragraph" w:customStyle="1" w:styleId="afffff8">
    <w:name w:val="Список приложения"/>
    <w:basedOn w:val="Standard"/>
    <w:rsid w:val="008B7A6B"/>
    <w:pPr>
      <w:widowControl/>
      <w:tabs>
        <w:tab w:val="num" w:pos="0"/>
      </w:tabs>
      <w:autoSpaceDN/>
      <w:jc w:val="both"/>
    </w:pPr>
    <w:rPr>
      <w:kern w:val="2"/>
      <w:sz w:val="28"/>
      <w:lang w:eastAsia="zh-CN"/>
    </w:rPr>
  </w:style>
  <w:style w:type="paragraph" w:customStyle="1" w:styleId="afffff9">
    <w:name w:val="Нормальный"/>
    <w:basedOn w:val="Standard"/>
    <w:rsid w:val="008B7A6B"/>
    <w:pPr>
      <w:widowControl/>
      <w:autoSpaceDN/>
      <w:ind w:firstLine="720"/>
      <w:jc w:val="both"/>
    </w:pPr>
    <w:rPr>
      <w:rFonts w:eastAsia="Segoe UI" w:cs="Tahoma"/>
      <w:color w:val="000000"/>
      <w:kern w:val="2"/>
      <w:lang w:eastAsia="zh-CN" w:bidi="ar-SA"/>
    </w:rPr>
  </w:style>
  <w:style w:type="paragraph" w:customStyle="1" w:styleId="1ff8">
    <w:name w:val="нум список 1"/>
    <w:qFormat/>
    <w:rsid w:val="008B7A6B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character" w:customStyle="1" w:styleId="afffffa">
    <w:name w:val="Привязка сноски"/>
    <w:rsid w:val="008B7A6B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C12F45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fc">
    <w:name w:val="Основной текст с отступом Знак2"/>
    <w:aliases w:val="Основной текст 1 Знак1,Нумерованный список !! Знак1,Надин стиль Знак2,Надин стиль Знак Знак1,Основной текст с отступом Знак1 Знак1"/>
    <w:semiHidden/>
    <w:locked/>
    <w:rsid w:val="00C12F45"/>
    <w:rPr>
      <w:sz w:val="24"/>
      <w:szCs w:val="24"/>
    </w:rPr>
  </w:style>
  <w:style w:type="paragraph" w:customStyle="1" w:styleId="caaieiaie1">
    <w:name w:val="caaieiaie 1"/>
    <w:basedOn w:val="a0"/>
    <w:next w:val="a0"/>
    <w:rsid w:val="00C12F45"/>
    <w:pPr>
      <w:keepNext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aaieiaie2">
    <w:name w:val="caaieiaie 2"/>
    <w:basedOn w:val="a0"/>
    <w:next w:val="a0"/>
    <w:rsid w:val="00C12F45"/>
    <w:pPr>
      <w:keepNext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1ff9">
    <w:name w:val="Красная строка1"/>
    <w:basedOn w:val="af8"/>
    <w:rsid w:val="00C12F45"/>
    <w:pPr>
      <w:suppressAutoHyphens w:val="0"/>
      <w:ind w:firstLine="210"/>
    </w:pPr>
    <w:rPr>
      <w:rFonts w:cs="Calibri"/>
      <w:sz w:val="24"/>
      <w:szCs w:val="24"/>
      <w:lang w:val="x-none"/>
    </w:rPr>
  </w:style>
  <w:style w:type="paragraph" w:customStyle="1" w:styleId="AAA">
    <w:name w:val="! AAA !"/>
    <w:rsid w:val="00C12F4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ffa">
    <w:name w:val="Абзац списка1"/>
    <w:basedOn w:val="a0"/>
    <w:rsid w:val="00C12F45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tl">
    <w:name w:val="ctl"/>
    <w:basedOn w:val="a0"/>
    <w:rsid w:val="00C12F45"/>
    <w:pPr>
      <w:spacing w:before="100" w:beforeAutospacing="1" w:after="115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b">
    <w:name w:val="Таблица"/>
    <w:basedOn w:val="a0"/>
    <w:rsid w:val="00C12F45"/>
    <w:pPr>
      <w:widowControl w:val="0"/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0">
    <w:name w:val="Основной 0 Знак"/>
    <w:aliases w:val="95 Знак"/>
    <w:link w:val="00"/>
    <w:locked/>
    <w:rsid w:val="00C12F45"/>
    <w:rPr>
      <w:rFonts w:cs="Calibri"/>
      <w:sz w:val="24"/>
      <w:szCs w:val="24"/>
    </w:rPr>
  </w:style>
  <w:style w:type="paragraph" w:customStyle="1" w:styleId="00">
    <w:name w:val="Основной 0"/>
    <w:aliases w:val="95"/>
    <w:basedOn w:val="a0"/>
    <w:link w:val="0"/>
    <w:rsid w:val="00C12F45"/>
    <w:pPr>
      <w:spacing w:after="0" w:line="240" w:lineRule="auto"/>
      <w:ind w:firstLine="539"/>
      <w:jc w:val="both"/>
    </w:pPr>
    <w:rPr>
      <w:rFonts w:cs="Calibri"/>
      <w:sz w:val="24"/>
      <w:szCs w:val="24"/>
    </w:rPr>
  </w:style>
  <w:style w:type="character" w:customStyle="1" w:styleId="01">
    <w:name w:val="Основной текст 0 Знак"/>
    <w:aliases w:val="95 ПК Знак,А. Основной текст 0 Знак,1 Основной текст 0 Знак,А. Основной текст 0 Знак Знак Знак Знак Знак Знак Знак Знак Знак"/>
    <w:link w:val="02"/>
    <w:locked/>
    <w:rsid w:val="00C12F45"/>
    <w:rPr>
      <w:rFonts w:cs="Calibri"/>
      <w:color w:val="000000"/>
      <w:kern w:val="24"/>
      <w:sz w:val="24"/>
    </w:rPr>
  </w:style>
  <w:style w:type="paragraph" w:customStyle="1" w:styleId="02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"/>
    <w:basedOn w:val="a0"/>
    <w:link w:val="01"/>
    <w:rsid w:val="00C12F45"/>
    <w:pPr>
      <w:spacing w:after="0" w:line="240" w:lineRule="auto"/>
      <w:ind w:firstLine="539"/>
      <w:jc w:val="both"/>
    </w:pPr>
    <w:rPr>
      <w:rFonts w:cs="Calibri"/>
      <w:color w:val="000000"/>
      <w:kern w:val="24"/>
      <w:sz w:val="24"/>
    </w:rPr>
  </w:style>
  <w:style w:type="character" w:customStyle="1" w:styleId="150">
    <w:name w:val="Знак Знак15"/>
    <w:locked/>
    <w:rsid w:val="00C12F45"/>
    <w:rPr>
      <w:b/>
      <w:bCs/>
      <w:caps/>
      <w:kern w:val="28"/>
      <w:sz w:val="28"/>
      <w:szCs w:val="28"/>
      <w:lang w:val="ru-RU" w:eastAsia="ru-RU" w:bidi="ar-SA"/>
    </w:rPr>
  </w:style>
  <w:style w:type="character" w:customStyle="1" w:styleId="142">
    <w:name w:val="Знак Знак14"/>
    <w:locked/>
    <w:rsid w:val="00C12F45"/>
    <w:rPr>
      <w:b/>
      <w:bCs/>
      <w:sz w:val="28"/>
      <w:szCs w:val="28"/>
      <w:lang w:val="ru-RU" w:eastAsia="ru-RU" w:bidi="ar-SA"/>
    </w:rPr>
  </w:style>
  <w:style w:type="character" w:customStyle="1" w:styleId="134">
    <w:name w:val="Знак Знак13"/>
    <w:locked/>
    <w:rsid w:val="00C12F45"/>
    <w:rPr>
      <w:sz w:val="28"/>
      <w:szCs w:val="28"/>
      <w:lang w:val="ru-RU" w:eastAsia="ru-RU" w:bidi="ar-SA"/>
    </w:rPr>
  </w:style>
  <w:style w:type="character" w:customStyle="1" w:styleId="124">
    <w:name w:val="Знак Знак12"/>
    <w:locked/>
    <w:rsid w:val="00C12F45"/>
    <w:rPr>
      <w:b/>
      <w:bCs/>
      <w:sz w:val="24"/>
      <w:szCs w:val="24"/>
      <w:lang w:val="ru-RU" w:eastAsia="ru-RU" w:bidi="ar-SA"/>
    </w:rPr>
  </w:style>
  <w:style w:type="character" w:customStyle="1" w:styleId="117">
    <w:name w:val="Знак Знак11"/>
    <w:locked/>
    <w:rsid w:val="00C12F45"/>
    <w:rPr>
      <w:sz w:val="28"/>
      <w:szCs w:val="28"/>
      <w:lang w:val="ru-RU" w:eastAsia="ru-RU" w:bidi="ar-SA"/>
    </w:rPr>
  </w:style>
  <w:style w:type="character" w:customStyle="1" w:styleId="106">
    <w:name w:val="Знак Знак10"/>
    <w:locked/>
    <w:rsid w:val="00C12F45"/>
    <w:rPr>
      <w:b/>
      <w:bCs/>
      <w:i/>
      <w:iCs/>
      <w:sz w:val="28"/>
      <w:szCs w:val="28"/>
      <w:lang w:val="ru-RU" w:eastAsia="ru-RU" w:bidi="ar-SA"/>
    </w:rPr>
  </w:style>
  <w:style w:type="character" w:customStyle="1" w:styleId="99">
    <w:name w:val="Знак Знак9"/>
    <w:locked/>
    <w:rsid w:val="00C12F45"/>
    <w:rPr>
      <w:rFonts w:ascii="Arial" w:hAnsi="Arial" w:cs="Arial" w:hint="default"/>
      <w:i/>
      <w:iCs/>
      <w:lang w:val="ru-RU" w:eastAsia="ru-RU" w:bidi="ar-SA"/>
    </w:rPr>
  </w:style>
  <w:style w:type="character" w:customStyle="1" w:styleId="87">
    <w:name w:val="Знак Знак8"/>
    <w:locked/>
    <w:rsid w:val="00C12F45"/>
    <w:rPr>
      <w:rFonts w:ascii="Arial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2fd">
    <w:name w:val="Знак Знак2"/>
    <w:locked/>
    <w:rsid w:val="00C12F45"/>
    <w:rPr>
      <w:rFonts w:ascii="Calibri" w:hAnsi="Calibri" w:cs="Calibri" w:hint="default"/>
      <w:lang w:val="ru-RU" w:eastAsia="ru-RU" w:bidi="ar-SA"/>
    </w:rPr>
  </w:style>
  <w:style w:type="character" w:customStyle="1" w:styleId="3f3">
    <w:name w:val="Знак Знак3"/>
    <w:locked/>
    <w:rsid w:val="00C12F45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76">
    <w:name w:val="Знак Знак7"/>
    <w:locked/>
    <w:rsid w:val="00C12F45"/>
    <w:rPr>
      <w:rFonts w:ascii="Calibri" w:hAnsi="Calibri" w:cs="Calibri" w:hint="default"/>
      <w:sz w:val="24"/>
      <w:szCs w:val="24"/>
      <w:lang w:val="ru-RU" w:eastAsia="ru-RU" w:bidi="ar-SA"/>
    </w:rPr>
  </w:style>
  <w:style w:type="character" w:customStyle="1" w:styleId="58">
    <w:name w:val="Знак Знак5"/>
    <w:locked/>
    <w:rsid w:val="00C12F45"/>
    <w:rPr>
      <w:sz w:val="24"/>
      <w:szCs w:val="24"/>
      <w:lang w:val="ru-RU" w:eastAsia="ru-RU" w:bidi="ar-SA"/>
    </w:rPr>
  </w:style>
  <w:style w:type="character" w:customStyle="1" w:styleId="1ffb">
    <w:name w:val="Знак Знак1"/>
    <w:locked/>
    <w:rsid w:val="00C12F45"/>
    <w:rPr>
      <w:rFonts w:ascii="Calibri" w:hAnsi="Calibri" w:cs="Calibri" w:hint="default"/>
      <w:b/>
      <w:bCs/>
      <w:lang w:val="ru-RU" w:eastAsia="ru-RU" w:bidi="ar-SA"/>
    </w:rPr>
  </w:style>
  <w:style w:type="character" w:customStyle="1" w:styleId="highlighthighlightactive">
    <w:name w:val="highlight highlight_active"/>
    <w:rsid w:val="00C12F45"/>
  </w:style>
  <w:style w:type="table" w:customStyle="1" w:styleId="118">
    <w:name w:val="Сетка таблицы11"/>
    <w:basedOn w:val="a2"/>
    <w:uiPriority w:val="59"/>
    <w:rsid w:val="00C12F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uiPriority w:val="59"/>
    <w:rsid w:val="00C12F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uiPriority w:val="59"/>
    <w:rsid w:val="00C12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c">
    <w:name w:val="Revision"/>
    <w:hidden/>
    <w:uiPriority w:val="99"/>
    <w:semiHidden/>
    <w:rsid w:val="00134C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pt">
    <w:name w:val="Основной текст (3) + Интервал 2 pt"/>
    <w:rsid w:val="00C65E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27"/>
      <w:szCs w:val="27"/>
      <w:u w:val="none"/>
      <w:effect w:val="none"/>
    </w:rPr>
  </w:style>
  <w:style w:type="character" w:customStyle="1" w:styleId="40pt">
    <w:name w:val="Основной текст (4) + Интервал 0 pt"/>
    <w:rsid w:val="00C65E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7"/>
      <w:szCs w:val="27"/>
      <w:u w:val="none"/>
      <w:effect w:val="none"/>
    </w:rPr>
  </w:style>
  <w:style w:type="character" w:styleId="HTML0">
    <w:name w:val="HTML Code"/>
    <w:uiPriority w:val="99"/>
    <w:semiHidden/>
    <w:unhideWhenUsed/>
    <w:qFormat/>
    <w:rsid w:val="00562AA7"/>
    <w:rPr>
      <w:rFonts w:ascii="Courier New" w:eastAsia="Times New Roman" w:hAnsi="Courier New" w:cs="Courier New"/>
      <w:sz w:val="20"/>
      <w:szCs w:val="20"/>
    </w:rPr>
  </w:style>
  <w:style w:type="paragraph" w:styleId="afffffd">
    <w:name w:val="Document Map"/>
    <w:basedOn w:val="a0"/>
    <w:link w:val="afffffe"/>
    <w:uiPriority w:val="99"/>
    <w:semiHidden/>
    <w:unhideWhenUsed/>
    <w:qFormat/>
    <w:rsid w:val="00562AA7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e">
    <w:name w:val="Схема документа Знак"/>
    <w:basedOn w:val="a1"/>
    <w:link w:val="afffffd"/>
    <w:uiPriority w:val="99"/>
    <w:semiHidden/>
    <w:qFormat/>
    <w:rsid w:val="00562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ff">
    <w:name w:val="Заголовок"/>
    <w:basedOn w:val="a0"/>
    <w:next w:val="af8"/>
    <w:rsid w:val="00143C9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fff0">
    <w:name w:val="Знак Знак Знак Знак Знак Знак Знак Знак Знак Знак"/>
    <w:basedOn w:val="a0"/>
    <w:rsid w:val="00C9245C"/>
    <w:pPr>
      <w:spacing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DDA49-C441-4E45-9DBA-B06DCF305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19</Pages>
  <Words>5111</Words>
  <Characters>29139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Пелагин Никита Сергеевич</cp:lastModifiedBy>
  <cp:revision>157</cp:revision>
  <dcterms:created xsi:type="dcterms:W3CDTF">2023-07-17T09:05:00Z</dcterms:created>
  <dcterms:modified xsi:type="dcterms:W3CDTF">2025-04-18T09:34:00Z</dcterms:modified>
</cp:coreProperties>
</file>