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2322F" w14:textId="77777777" w:rsidR="00203767" w:rsidRPr="005049F4" w:rsidRDefault="00203767" w:rsidP="006E322D">
      <w:pPr>
        <w:spacing w:after="0" w:line="240" w:lineRule="auto"/>
        <w:rPr>
          <w:rFonts w:ascii="Times New Roman" w:hAnsi="Times New Roman" w:cs="Times New Roman"/>
        </w:rPr>
      </w:pPr>
    </w:p>
    <w:p w14:paraId="186C31D5" w14:textId="77777777" w:rsidR="009943D9" w:rsidRPr="005049F4" w:rsidRDefault="00055AC6" w:rsidP="006E322D">
      <w:pPr>
        <w:spacing w:after="0" w:line="240" w:lineRule="auto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3661EA" wp14:editId="43574A77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9097" cy="1666875"/>
                <wp:effectExtent l="0" t="0" r="3683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97" cy="1666875"/>
                          <a:chOff x="0" y="0"/>
                          <a:chExt cx="6669097" cy="1666875"/>
                        </a:xfrm>
                      </wpg:grpSpPr>
                      <wps:wsp>
                        <wps:cNvPr id="1" name="Надпись 1"/>
                        <wps:cNvSpPr txBox="1">
                          <a:spLocks/>
                        </wps:cNvSpPr>
                        <wps:spPr bwMode="auto">
                          <a:xfrm>
                            <a:off x="1123950" y="0"/>
                            <a:ext cx="427291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1384A" w14:textId="77777777" w:rsidR="005C3351" w:rsidRPr="000C3F57" w:rsidRDefault="005C3351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ВЕСТ</w:t>
                              </w:r>
                              <w:r w:rsidRPr="005D721C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Н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ИК</w:t>
                              </w:r>
                            </w:p>
                            <w:p w14:paraId="4CF93ADC" w14:textId="77777777" w:rsidR="005C3351" w:rsidRPr="000C3F57" w:rsidRDefault="005C3351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 xml:space="preserve">льных правовых актов Каширского 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муниципального</w:t>
                              </w:r>
                            </w:p>
                            <w:p w14:paraId="1053EACF" w14:textId="77777777" w:rsidR="005C3351" w:rsidRDefault="005C3351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района Воронежской области</w:t>
                              </w:r>
                            </w:p>
                            <w:p w14:paraId="7E63B55A" w14:textId="77777777" w:rsidR="005C3351" w:rsidRDefault="005C3351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523139B3" w14:textId="77777777" w:rsidR="005C3351" w:rsidRPr="000C3F57" w:rsidRDefault="005C3351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457F798B" w14:textId="77777777" w:rsidR="005C3351" w:rsidRDefault="005C3351" w:rsidP="006D6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/>
                        </wps:cNvSpPr>
                        <wps:spPr>
                          <a:xfrm>
                            <a:off x="5305425" y="19050"/>
                            <a:ext cx="1325245" cy="1468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6BA5FFA0" w14:textId="592122E0" w:rsidR="005C3351" w:rsidRDefault="005C3351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с 1</w:t>
                              </w:r>
                              <w:r w:rsidR="004C74B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A107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августа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2023 года</w:t>
                              </w:r>
                            </w:p>
                            <w:p w14:paraId="5A4C9502" w14:textId="6743CAAF" w:rsidR="005C3351" w:rsidRPr="0067317B" w:rsidRDefault="005C3351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по </w:t>
                              </w:r>
                              <w:r w:rsidR="004C74B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15</w:t>
                              </w:r>
                              <w:r w:rsidR="00093363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A107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августа 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23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  <w:p w14:paraId="46FD5F8B" w14:textId="468BC46A" w:rsidR="005C3351" w:rsidRDefault="005C3351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№</w:t>
                              </w:r>
                              <w:r w:rsidR="004C74B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1</w:t>
                              </w:r>
                              <w:r w:rsidR="004A107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4</w:t>
                              </w:r>
                              <w:r w:rsidR="004C74B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(21</w:t>
                              </w:r>
                              <w:r w:rsidR="004A107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14:paraId="01472DF8" w14:textId="013EDB8A" w:rsidR="005C3351" w:rsidRPr="000002E7" w:rsidRDefault="004C74BB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от 1</w:t>
                              </w:r>
                              <w:r w:rsidR="004A107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5</w:t>
                              </w:r>
                              <w:r w:rsidR="00CD07A7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A107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августа </w:t>
                              </w:r>
                              <w:r w:rsidR="005C3351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2023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9525"/>
                            <a:ext cx="1200785" cy="1495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8"/>
                        <wpg:cNvGrpSpPr>
                          <a:grpSpLocks/>
                        </wpg:cNvGrpSpPr>
                        <wpg:grpSpPr>
                          <a:xfrm>
                            <a:off x="0" y="1638300"/>
                            <a:ext cx="6669097" cy="28575"/>
                            <a:chOff x="0" y="0"/>
                            <a:chExt cx="6871686" cy="2857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6322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>
                            <a:cxnSpLocks/>
                          </wps:cNvCnPr>
                          <wps:spPr>
                            <a:xfrm>
                              <a:off x="0" y="28575"/>
                              <a:ext cx="6871686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" o:spid="_x0000_s1026" style="position:absolute;margin-left:0;margin-top:-.45pt;width:525.15pt;height:131.25pt;z-index:251661312;mso-position-horizontal:center;mso-position-horizontal-relative:page;mso-width-relative:margin" coordsize="6669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1239;width:42729;height:1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  <v:path arrowok="t"/>
                  <v:textbox>
                    <w:txbxContent>
                      <w:p w14:paraId="1DA1384A" w14:textId="77777777" w:rsidR="005C3351" w:rsidRPr="000C3F57" w:rsidRDefault="005C3351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ВЕСТ</w:t>
                        </w:r>
                        <w:r w:rsidRPr="005D721C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Н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ИК</w:t>
                        </w:r>
                      </w:p>
                      <w:p w14:paraId="4CF93ADC" w14:textId="77777777" w:rsidR="005C3351" w:rsidRPr="000C3F57" w:rsidRDefault="005C3351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</w:t>
                        </w:r>
                        <w:r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 xml:space="preserve">льных правовых актов Каширского 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муниципального</w:t>
                        </w:r>
                      </w:p>
                      <w:p w14:paraId="1053EACF" w14:textId="77777777" w:rsidR="005C3351" w:rsidRDefault="005C3351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района Воронежской области</w:t>
                        </w:r>
                      </w:p>
                      <w:p w14:paraId="7E63B55A" w14:textId="77777777" w:rsidR="005C3351" w:rsidRDefault="005C3351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523139B3" w14:textId="77777777" w:rsidR="005C3351" w:rsidRPr="000C3F57" w:rsidRDefault="005C3351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457F798B" w14:textId="77777777" w:rsidR="005C3351" w:rsidRDefault="005C3351" w:rsidP="006D6D2E"/>
                    </w:txbxContent>
                  </v:textbox>
                </v:shape>
                <v:shape id="Надпись 4" o:spid="_x0000_s1028" type="#_x0000_t202" style="position:absolute;left:53054;top:190;width:13252;height:14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    <v:path arrowok="t"/>
                  <v:textbox>
                    <w:txbxContent>
                      <w:p w14:paraId="6BA5FFA0" w14:textId="592122E0" w:rsidR="005C3351" w:rsidRDefault="005C3351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с 1</w:t>
                        </w:r>
                        <w:r w:rsidR="004C74B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</w:t>
                        </w:r>
                        <w:r w:rsidR="004A107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августа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2023 года</w:t>
                        </w:r>
                      </w:p>
                      <w:p w14:paraId="5A4C9502" w14:textId="6743CAAF" w:rsidR="005C3351" w:rsidRPr="0067317B" w:rsidRDefault="005C3351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по </w:t>
                        </w:r>
                        <w:r w:rsidR="004C74B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15</w:t>
                        </w:r>
                        <w:r w:rsidR="00093363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</w:t>
                        </w:r>
                        <w:r w:rsidR="004A107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августа 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23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  <w:p w14:paraId="46FD5F8B" w14:textId="468BC46A" w:rsidR="005C3351" w:rsidRDefault="005C3351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№</w:t>
                        </w:r>
                        <w:r w:rsidR="004C74B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1</w:t>
                        </w:r>
                        <w:r w:rsidR="004A107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4</w:t>
                        </w:r>
                        <w:r w:rsidR="004C74B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(21</w:t>
                        </w:r>
                        <w:r w:rsidR="004A107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)</w:t>
                        </w:r>
                      </w:p>
                      <w:p w14:paraId="01472DF8" w14:textId="013EDB8A" w:rsidR="005C3351" w:rsidRPr="000002E7" w:rsidRDefault="004C74BB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от 1</w:t>
                        </w:r>
                        <w:r w:rsidR="004A107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5</w:t>
                        </w:r>
                        <w:r w:rsidR="00CD07A7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</w:t>
                        </w:r>
                        <w:r w:rsidR="004A107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августа </w:t>
                        </w:r>
                        <w:r w:rsidR="005C3351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2023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style="position:absolute;left:381;top:95;width:12007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0RUDDAAAA2gAAAA8AAABkcnMvZG93bnJldi54bWxEj92KwjAUhO+FfYdwFrwRTRUVqUZZFkRB&#10;EOwu6OWhOf3R5qQ00da3NwsLXg4z8w2z2nSmEg9qXGlZwXgUgSBOrS45V/D7sx0uQDiPrLGyTAqe&#10;5GCz/uitMNa25RM9Ep+LAGEXo4LC+zqW0qUFGXQjWxMHL7ONQR9kk0vdYBvgppKTKJpLgyWHhQJr&#10;+i4ovSV3oyCx5+s8ydzOP2/j9niY3S/ZdKBU/7P7WoLw1Pl3+L+91wom8Hcl3AC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RFQMMAAADaAAAADwAAAAAAAAAAAAAAAACf&#10;AgAAZHJzL2Rvd25yZXYueG1sUEsFBgAAAAAEAAQA9wAAAI8DAAAAAA==&#10;">
                  <v:imagedata r:id="rId10" o:title=""/>
                  <v:path arrowok="t"/>
                </v:shape>
                <v:group id="Группа 8" o:spid="_x0000_s1030" style="position:absolute;top:16383;width:66690;height:285" coordsize="687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7" o:spid="_x0000_s1031" style="position:absolute;visibility:visible;mso-wrap-style:squar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  <o:lock v:ext="edit" shapetype="f"/>
                  </v:line>
                  <v:line id="Прямая соединительная линия 6" o:spid="_x0000_s1032" style="position:absolute;visibility:visible;mso-wrap-style:squar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    <o:lock v:ext="edit" shapetype="f"/>
                  </v:line>
                </v:group>
                <w10:wrap anchorx="page"/>
              </v:group>
            </w:pict>
          </mc:Fallback>
        </mc:AlternateContent>
      </w:r>
    </w:p>
    <w:p w14:paraId="09C07C7E" w14:textId="77777777" w:rsidR="009943D9" w:rsidRPr="005049F4" w:rsidRDefault="009943D9" w:rsidP="006E322D">
      <w:pPr>
        <w:spacing w:after="0" w:line="240" w:lineRule="auto"/>
        <w:rPr>
          <w:rFonts w:ascii="Times New Roman" w:hAnsi="Times New Roman" w:cs="Times New Roman"/>
        </w:rPr>
      </w:pPr>
    </w:p>
    <w:p w14:paraId="3874A585" w14:textId="77777777" w:rsidR="009943D9" w:rsidRPr="005049F4" w:rsidRDefault="009943D9" w:rsidP="006E322D">
      <w:pPr>
        <w:spacing w:after="0" w:line="240" w:lineRule="auto"/>
        <w:rPr>
          <w:rFonts w:ascii="Times New Roman" w:hAnsi="Times New Roman" w:cs="Times New Roman"/>
        </w:rPr>
      </w:pPr>
    </w:p>
    <w:p w14:paraId="6DFEBE8C" w14:textId="77777777" w:rsidR="009943D9" w:rsidRPr="005049F4" w:rsidRDefault="009943D9" w:rsidP="006E322D">
      <w:pPr>
        <w:spacing w:after="0" w:line="240" w:lineRule="auto"/>
        <w:rPr>
          <w:rFonts w:ascii="Times New Roman" w:hAnsi="Times New Roman" w:cs="Times New Roman"/>
        </w:rPr>
      </w:pPr>
    </w:p>
    <w:p w14:paraId="60E0FBE4" w14:textId="77777777" w:rsidR="009943D9" w:rsidRPr="005049F4" w:rsidRDefault="009943D9" w:rsidP="006E322D">
      <w:pPr>
        <w:spacing w:after="0" w:line="240" w:lineRule="auto"/>
        <w:rPr>
          <w:rFonts w:ascii="Times New Roman" w:hAnsi="Times New Roman" w:cs="Times New Roman"/>
        </w:rPr>
      </w:pPr>
    </w:p>
    <w:p w14:paraId="322C3D8F" w14:textId="77777777" w:rsidR="009943D9" w:rsidRPr="005049F4" w:rsidRDefault="009943D9" w:rsidP="006E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267B8" w14:textId="77777777" w:rsidR="003054F5" w:rsidRPr="005049F4" w:rsidRDefault="003054F5" w:rsidP="006E322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1F6B5" w14:textId="77777777" w:rsidR="003054F5" w:rsidRPr="005049F4" w:rsidRDefault="003054F5" w:rsidP="006E322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230B5" w14:textId="77777777" w:rsidR="003054F5" w:rsidRPr="005049F4" w:rsidRDefault="003054F5" w:rsidP="006E322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35703" w14:textId="77777777" w:rsidR="003054F5" w:rsidRPr="005049F4" w:rsidRDefault="003054F5" w:rsidP="006E322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DDDF7" w14:textId="77777777" w:rsidR="00434151" w:rsidRPr="005049F4" w:rsidRDefault="00434151" w:rsidP="006E322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085C2" wp14:editId="08A824BE">
                <wp:simplePos x="0" y="0"/>
                <wp:positionH relativeFrom="column">
                  <wp:posOffset>138356</wp:posOffset>
                </wp:positionH>
                <wp:positionV relativeFrom="paragraph">
                  <wp:posOffset>124031</wp:posOffset>
                </wp:positionV>
                <wp:extent cx="6107831" cy="0"/>
                <wp:effectExtent l="0" t="0" r="2667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9447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0.9pt;margin-top:9.75pt;width:480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    </w:pict>
          </mc:Fallback>
        </mc:AlternateContent>
      </w:r>
    </w:p>
    <w:p w14:paraId="0EA91856" w14:textId="432FA429" w:rsidR="004C6ACF" w:rsidRPr="005D721C" w:rsidRDefault="006E322D" w:rsidP="006E322D">
      <w:pPr>
        <w:tabs>
          <w:tab w:val="center" w:pos="5244"/>
          <w:tab w:val="left" w:pos="8535"/>
        </w:tabs>
        <w:spacing w:after="0" w:line="240" w:lineRule="auto"/>
        <w:ind w:left="284"/>
        <w:rPr>
          <w:rFonts w:ascii="Times New Roman" w:hAnsi="Times New Roman" w:cs="Times New Roman"/>
          <w:b/>
          <w:color w:val="365F91"/>
        </w:rPr>
      </w:pPr>
      <w:r>
        <w:rPr>
          <w:rFonts w:ascii="Times New Roman" w:hAnsi="Times New Roman" w:cs="Times New Roman"/>
          <w:b/>
          <w:color w:val="365F91"/>
        </w:rPr>
        <w:t xml:space="preserve"> </w:t>
      </w:r>
      <w:r w:rsidR="004C6ACF" w:rsidRPr="005D721C">
        <w:rPr>
          <w:rFonts w:ascii="Times New Roman" w:hAnsi="Times New Roman" w:cs="Times New Roman"/>
          <w:b/>
          <w:color w:val="365F91"/>
        </w:rPr>
        <w:t>Раздел 1.</w:t>
      </w:r>
      <w:r>
        <w:rPr>
          <w:rFonts w:ascii="Times New Roman" w:hAnsi="Times New Roman" w:cs="Times New Roman"/>
          <w:b/>
          <w:color w:val="365F91"/>
        </w:rPr>
        <w:t xml:space="preserve"> </w:t>
      </w:r>
    </w:p>
    <w:p w14:paraId="08175949" w14:textId="77777777" w:rsidR="004C6ACF" w:rsidRPr="005D721C" w:rsidRDefault="004C6ACF" w:rsidP="006E322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Решения Совета народных депутатов Каширского муниципального района</w:t>
      </w:r>
    </w:p>
    <w:p w14:paraId="02C90849" w14:textId="77777777" w:rsidR="004C6ACF" w:rsidRPr="005049F4" w:rsidRDefault="003054F5" w:rsidP="006E322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64884" wp14:editId="6168D255">
                <wp:simplePos x="0" y="0"/>
                <wp:positionH relativeFrom="column">
                  <wp:posOffset>140401</wp:posOffset>
                </wp:positionH>
                <wp:positionV relativeFrom="paragraph">
                  <wp:posOffset>135041</wp:posOffset>
                </wp:positionV>
                <wp:extent cx="6107831" cy="0"/>
                <wp:effectExtent l="0" t="0" r="2667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89F5ED" id="Прямая со стрелкой 5" o:spid="_x0000_s1026" type="#_x0000_t32" style="position:absolute;margin-left:11.05pt;margin-top:10.65pt;width:480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oGTAIAAFQ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"/>
            </w:pict>
          </mc:Fallback>
        </mc:AlternateContent>
      </w:r>
    </w:p>
    <w:p w14:paraId="00BA3B20" w14:textId="3F3C5E68" w:rsidR="006E322D" w:rsidRPr="00747F7C" w:rsidRDefault="006E322D" w:rsidP="006E322D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37AEF3B" w14:textId="77777777" w:rsidR="006E322D" w:rsidRPr="006E322D" w:rsidRDefault="006E322D" w:rsidP="006E32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22D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</w:t>
      </w:r>
    </w:p>
    <w:p w14:paraId="1E384B2E" w14:textId="77777777" w:rsidR="006E322D" w:rsidRPr="006E322D" w:rsidRDefault="006E322D" w:rsidP="006E322D">
      <w:pPr>
        <w:tabs>
          <w:tab w:val="left" w:pos="1133"/>
          <w:tab w:val="center" w:pos="48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22D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</w:t>
      </w:r>
    </w:p>
    <w:p w14:paraId="70A8F124" w14:textId="77777777" w:rsidR="006E322D" w:rsidRPr="00AE6A78" w:rsidRDefault="006E322D" w:rsidP="006E32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A78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1C37F34B" w14:textId="77777777" w:rsidR="006E322D" w:rsidRPr="00AE6A78" w:rsidRDefault="006E322D" w:rsidP="006E322D">
      <w:pPr>
        <w:pStyle w:val="1"/>
        <w:numPr>
          <w:ilvl w:val="0"/>
          <w:numId w:val="5"/>
        </w:numPr>
        <w:tabs>
          <w:tab w:val="left" w:pos="0"/>
        </w:tabs>
        <w:spacing w:before="0" w:after="0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r w:rsidRPr="00AE6A78">
        <w:rPr>
          <w:rFonts w:ascii="Times New Roman" w:hAnsi="Times New Roman"/>
          <w:bCs w:val="0"/>
          <w:color w:val="auto"/>
          <w:sz w:val="24"/>
          <w:szCs w:val="24"/>
        </w:rPr>
        <w:t>Р Е Ш Е Н И Е</w:t>
      </w:r>
    </w:p>
    <w:p w14:paraId="297D5432" w14:textId="77777777" w:rsidR="006E322D" w:rsidRPr="00AE6A78" w:rsidRDefault="006E322D" w:rsidP="006E32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13D4BC" w14:textId="77777777" w:rsidR="006E322D" w:rsidRPr="00AE6A78" w:rsidRDefault="006E322D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D51095" w14:textId="059993A1" w:rsidR="006E322D" w:rsidRPr="006E322D" w:rsidRDefault="006E322D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от 8 августа 2023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№ 146</w:t>
      </w:r>
    </w:p>
    <w:p w14:paraId="77E9E743" w14:textId="62AF6B06" w:rsidR="006E322D" w:rsidRPr="006E322D" w:rsidRDefault="006E322D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с. Каширское</w:t>
      </w:r>
    </w:p>
    <w:p w14:paraId="6359EBF3" w14:textId="77777777" w:rsidR="006E322D" w:rsidRPr="006E322D" w:rsidRDefault="006E322D" w:rsidP="006E32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BDB7CD" w14:textId="77777777" w:rsidR="006E322D" w:rsidRPr="006E322D" w:rsidRDefault="006E322D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14:paraId="0840E3E1" w14:textId="77777777" w:rsidR="006E322D" w:rsidRPr="006E322D" w:rsidRDefault="006E322D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Совета народных депутатов Каширского</w:t>
      </w:r>
    </w:p>
    <w:p w14:paraId="3C72EF41" w14:textId="77777777" w:rsidR="006E322D" w:rsidRPr="006E322D" w:rsidRDefault="006E322D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муниципального района от 23.12.2022 г № 124</w:t>
      </w:r>
    </w:p>
    <w:p w14:paraId="20515327" w14:textId="77777777" w:rsidR="006E322D" w:rsidRPr="006E322D" w:rsidRDefault="006E322D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 xml:space="preserve">«О районном бюджете Каширского </w:t>
      </w:r>
    </w:p>
    <w:p w14:paraId="6AEFBE08" w14:textId="77777777" w:rsidR="006E322D" w:rsidRPr="006E322D" w:rsidRDefault="006E322D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</w:t>
      </w:r>
    </w:p>
    <w:p w14:paraId="0A5A21F6" w14:textId="77777777" w:rsidR="006E322D" w:rsidRPr="006E322D" w:rsidRDefault="006E322D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 xml:space="preserve">области на 2023 год и на плановый </w:t>
      </w:r>
    </w:p>
    <w:p w14:paraId="3ED580F5" w14:textId="77777777" w:rsidR="006E322D" w:rsidRPr="006E322D" w:rsidRDefault="006E322D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период 2024 и 2025 годов»</w:t>
      </w:r>
    </w:p>
    <w:p w14:paraId="1FC0FF63" w14:textId="77777777" w:rsidR="006E322D" w:rsidRPr="006E322D" w:rsidRDefault="006E322D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A123E46" w14:textId="4C46547D" w:rsidR="006E322D" w:rsidRPr="006E322D" w:rsidRDefault="006E322D" w:rsidP="006E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 xml:space="preserve">В соответствии со ст.11 Бюджетного кодекса Российской Федерации, п.2 ч.10 ст.35 Федерального закона от 06.10.2003 № 131-ФЗ «Об общих принципах организации местного самоуправления в Российской Федерации», п. 1 ч. 1 ст. 9, п. 2 ч. 1 ст. 28 Устава Каширского муниципального района Воронежской области Совет народных депутатов Каширского муниципального района Воронежской области </w:t>
      </w:r>
      <w:r w:rsidRPr="006E322D">
        <w:rPr>
          <w:rFonts w:ascii="Times New Roman" w:hAnsi="Times New Roman" w:cs="Times New Roman"/>
          <w:b/>
          <w:sz w:val="24"/>
          <w:szCs w:val="24"/>
        </w:rPr>
        <w:t>решил</w:t>
      </w:r>
      <w:r w:rsidRPr="006E322D">
        <w:rPr>
          <w:rFonts w:ascii="Times New Roman" w:hAnsi="Times New Roman" w:cs="Times New Roman"/>
          <w:sz w:val="24"/>
          <w:szCs w:val="24"/>
        </w:rPr>
        <w:t>:</w:t>
      </w:r>
    </w:p>
    <w:p w14:paraId="38EBDDF2" w14:textId="77777777" w:rsidR="006E322D" w:rsidRPr="006E322D" w:rsidRDefault="006E322D" w:rsidP="006E322D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AE5093" w14:textId="20DDFE71" w:rsidR="006E322D" w:rsidRPr="006E322D" w:rsidRDefault="006E322D" w:rsidP="006E322D">
      <w:pPr>
        <w:pStyle w:val="ConsNormal"/>
        <w:tabs>
          <w:tab w:val="left" w:pos="426"/>
        </w:tabs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Cs/>
          <w:sz w:val="24"/>
          <w:szCs w:val="24"/>
        </w:rPr>
        <w:t>Внести в решение Совета народных депутатов Каширского муниципального района от 23.12.2022 г № 124 «О районном бюджете Каширского муниципального района Воронежской области на 2023 год и на плановый период 2024 и 2025 годов» следующие изменения и дополнения:</w:t>
      </w:r>
    </w:p>
    <w:p w14:paraId="7955F210" w14:textId="7777777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447C5" w14:textId="7777777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1. В статье 1:</w:t>
      </w:r>
    </w:p>
    <w:p w14:paraId="7DB2496C" w14:textId="7777777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а) в части 1:</w:t>
      </w:r>
    </w:p>
    <w:p w14:paraId="3BB7B3FD" w14:textId="7777777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- пункт 1 изложить в следующей редакции:</w:t>
      </w:r>
    </w:p>
    <w:p w14:paraId="1180BF37" w14:textId="23C23C49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«1)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прогнозируемый общий объём доходов районного бюджета на 2023 год в сумме 892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154,2 тыс. рублей, в том числе безвозмездные поступления в сумме 715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935,4 тыс. рублей, из них:</w:t>
      </w:r>
    </w:p>
    <w:p w14:paraId="13344D57" w14:textId="02BFFEA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- безвозмездные поступления из областного бюджета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715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935,4 тыс. рублей, в том числе: дотации – 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212,8 тыс. рублей, субсидии – 363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641,6 тыс. рублей, субвенции – 272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103,8 тыс. рублей, иные межбюджетные трансферты, имеющие целевое назначение –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977,2 тыс. рублей»;</w:t>
      </w:r>
    </w:p>
    <w:p w14:paraId="5887CA76" w14:textId="7777777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2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пункт 2 изложить в следующей редакции:</w:t>
      </w:r>
    </w:p>
    <w:p w14:paraId="6C6EF21F" w14:textId="28B5A0B6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2D">
        <w:rPr>
          <w:rFonts w:ascii="Times New Roman" w:hAnsi="Times New Roman" w:cs="Times New Roman"/>
          <w:color w:val="000000"/>
          <w:sz w:val="24"/>
          <w:szCs w:val="24"/>
        </w:rPr>
        <w:t>«2) общий объём расходов районного бюджета в сумме 942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color w:val="000000"/>
          <w:sz w:val="24"/>
          <w:szCs w:val="24"/>
        </w:rPr>
        <w:t>341,6</w:t>
      </w:r>
      <w:r w:rsidRPr="006E322D"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color w:val="000000"/>
          <w:sz w:val="24"/>
          <w:szCs w:val="24"/>
        </w:rPr>
        <w:t>рублей»;</w:t>
      </w:r>
    </w:p>
    <w:p w14:paraId="774B869F" w14:textId="7777777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2D">
        <w:rPr>
          <w:rFonts w:ascii="Times New Roman" w:hAnsi="Times New Roman" w:cs="Times New Roman"/>
          <w:color w:val="000000"/>
          <w:sz w:val="24"/>
          <w:szCs w:val="24"/>
        </w:rPr>
        <w:t>- пункт 3 изложить в следующей редакции:</w:t>
      </w:r>
    </w:p>
    <w:p w14:paraId="2778693D" w14:textId="5A7B52CA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2D">
        <w:rPr>
          <w:rFonts w:ascii="Times New Roman" w:hAnsi="Times New Roman" w:cs="Times New Roman"/>
          <w:color w:val="000000"/>
          <w:sz w:val="24"/>
          <w:szCs w:val="24"/>
        </w:rPr>
        <w:t>«3) прогнозируемый дефицит районного бюджета 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color w:val="000000"/>
          <w:sz w:val="24"/>
          <w:szCs w:val="24"/>
        </w:rPr>
        <w:t>187,4</w:t>
      </w:r>
      <w:r w:rsidRPr="006E322D">
        <w:rPr>
          <w:rFonts w:ascii="Times New Roman" w:hAnsi="Times New Roman" w:cs="Times New Roman"/>
          <w:sz w:val="24"/>
          <w:szCs w:val="24"/>
        </w:rPr>
        <w:t xml:space="preserve"> тыс</w:t>
      </w:r>
      <w:r w:rsidRPr="006E322D">
        <w:rPr>
          <w:rFonts w:ascii="Times New Roman" w:hAnsi="Times New Roman" w:cs="Times New Roman"/>
          <w:color w:val="000000"/>
          <w:sz w:val="24"/>
          <w:szCs w:val="24"/>
        </w:rPr>
        <w:t>. рублей»;</w:t>
      </w:r>
    </w:p>
    <w:p w14:paraId="516A1D27" w14:textId="7777777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2D">
        <w:rPr>
          <w:rFonts w:ascii="Times New Roman" w:hAnsi="Times New Roman" w:cs="Times New Roman"/>
          <w:color w:val="000000"/>
          <w:sz w:val="24"/>
          <w:szCs w:val="24"/>
        </w:rPr>
        <w:t>- пункт 4 изложить в следующей редакции:</w:t>
      </w:r>
    </w:p>
    <w:p w14:paraId="6EED52C2" w14:textId="7777777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2D">
        <w:rPr>
          <w:rFonts w:ascii="Times New Roman" w:hAnsi="Times New Roman" w:cs="Times New Roman"/>
          <w:color w:val="000000"/>
          <w:sz w:val="24"/>
          <w:szCs w:val="24"/>
        </w:rPr>
        <w:t xml:space="preserve">«4) источники внутреннего финансирования дефицита районного бюджета на 2023 год и на плановый период 2024 и 2025 годов согласно приложению 1 к настоящему Решению Совета народных депутатов Каширского муниципального района Воронежской области»; </w:t>
      </w:r>
    </w:p>
    <w:p w14:paraId="218CC467" w14:textId="7777777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577ADC" w14:textId="7777777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2. В статье 4:</w:t>
      </w:r>
    </w:p>
    <w:p w14:paraId="271122CA" w14:textId="097262F8" w:rsidR="006E322D" w:rsidRPr="006E322D" w:rsidRDefault="006E322D" w:rsidP="006E322D">
      <w:pPr>
        <w:tabs>
          <w:tab w:val="left" w:pos="160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часть 4 изложить в следующей редакции:</w:t>
      </w:r>
    </w:p>
    <w:p w14:paraId="57706331" w14:textId="77777777" w:rsidR="006E322D" w:rsidRPr="006E322D" w:rsidRDefault="006E322D" w:rsidP="006E322D">
      <w:pPr>
        <w:tabs>
          <w:tab w:val="left" w:pos="160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9A3767" w14:textId="0D333178" w:rsidR="006E322D" w:rsidRPr="006E322D" w:rsidRDefault="006E322D" w:rsidP="006E322D">
      <w:pPr>
        <w:tabs>
          <w:tab w:val="left" w:pos="160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«4) Утвердить общий объем бюджетных ассигнований на исполнение публичных нормативных обязательств Каширского муниципального района Воронежской области на 2023 год в сумме 2118,8 тыс. рублей, на 2024 год в сумме 3739,8 тыс. рублей, на 2025 год в сумме 1292,0 тыс. рублей с распределением согласно приложению 7 к настоящему Решению Совета народных депутатов Каширского муниципального района Воронежской области»;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C33C5" w14:textId="7777777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- часть 5 изложить в следующей редакции:</w:t>
      </w:r>
    </w:p>
    <w:p w14:paraId="366B061A" w14:textId="241EA83C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«5) Утвердить объем бюджетных ассигнований муниципального дорожного фонда Каширского муниципального района Воронежской области на 2023 год в сумме 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033,8 тыс. рублей»;</w:t>
      </w:r>
    </w:p>
    <w:p w14:paraId="42D5DEE6" w14:textId="7777777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D4F406" w14:textId="77777777" w:rsidR="006E322D" w:rsidRPr="006E322D" w:rsidRDefault="006E322D" w:rsidP="006E322D">
      <w:pPr>
        <w:pStyle w:val="af8"/>
        <w:tabs>
          <w:tab w:val="left" w:pos="1080"/>
        </w:tabs>
        <w:spacing w:after="0"/>
        <w:ind w:firstLine="709"/>
        <w:jc w:val="both"/>
        <w:rPr>
          <w:sz w:val="24"/>
          <w:szCs w:val="24"/>
        </w:rPr>
      </w:pPr>
      <w:r w:rsidRPr="006E322D">
        <w:rPr>
          <w:sz w:val="24"/>
          <w:szCs w:val="24"/>
        </w:rPr>
        <w:t xml:space="preserve"> 3. В части 1 статьи 6:</w:t>
      </w:r>
    </w:p>
    <w:p w14:paraId="01A25530" w14:textId="77777777" w:rsidR="006E322D" w:rsidRPr="006E322D" w:rsidRDefault="006E322D" w:rsidP="006E322D">
      <w:pPr>
        <w:pStyle w:val="af8"/>
        <w:tabs>
          <w:tab w:val="left" w:pos="0"/>
          <w:tab w:val="left" w:pos="720"/>
        </w:tabs>
        <w:spacing w:after="0"/>
        <w:ind w:firstLine="709"/>
        <w:jc w:val="both"/>
        <w:rPr>
          <w:sz w:val="24"/>
          <w:szCs w:val="24"/>
        </w:rPr>
      </w:pPr>
      <w:r w:rsidRPr="006E322D">
        <w:rPr>
          <w:sz w:val="24"/>
          <w:szCs w:val="24"/>
        </w:rPr>
        <w:t>- пункт 3 изложить в следующей редакции:</w:t>
      </w:r>
    </w:p>
    <w:p w14:paraId="4BAABF18" w14:textId="0443B6F9" w:rsidR="006E322D" w:rsidRPr="006E322D" w:rsidRDefault="006E322D" w:rsidP="006E322D">
      <w:pPr>
        <w:pStyle w:val="af8"/>
        <w:tabs>
          <w:tab w:val="left" w:pos="0"/>
          <w:tab w:val="left" w:pos="720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6E322D">
        <w:rPr>
          <w:sz w:val="24"/>
          <w:szCs w:val="24"/>
        </w:rPr>
        <w:t>«3) объем прочих межбюджетных трансфертов, передаваемых бюджетам сельских поселений на 2023 год в сумме</w:t>
      </w:r>
      <w:r>
        <w:rPr>
          <w:sz w:val="24"/>
          <w:szCs w:val="24"/>
        </w:rPr>
        <w:t xml:space="preserve"> </w:t>
      </w:r>
      <w:r w:rsidRPr="006E322D">
        <w:rPr>
          <w:sz w:val="24"/>
          <w:szCs w:val="24"/>
        </w:rPr>
        <w:t>335</w:t>
      </w:r>
      <w:r>
        <w:rPr>
          <w:sz w:val="24"/>
          <w:szCs w:val="24"/>
        </w:rPr>
        <w:t xml:space="preserve"> </w:t>
      </w:r>
      <w:r w:rsidRPr="006E322D">
        <w:rPr>
          <w:sz w:val="24"/>
          <w:szCs w:val="24"/>
        </w:rPr>
        <w:t>770,5</w:t>
      </w:r>
      <w:r>
        <w:rPr>
          <w:sz w:val="24"/>
          <w:szCs w:val="24"/>
        </w:rPr>
        <w:t xml:space="preserve"> </w:t>
      </w:r>
      <w:r w:rsidRPr="006E322D">
        <w:rPr>
          <w:sz w:val="24"/>
          <w:szCs w:val="24"/>
        </w:rPr>
        <w:t>тыс. рублей</w:t>
      </w:r>
      <w:r w:rsidRPr="006E322D">
        <w:rPr>
          <w:color w:val="000000"/>
          <w:sz w:val="24"/>
          <w:szCs w:val="24"/>
        </w:rPr>
        <w:t>»;</w:t>
      </w:r>
    </w:p>
    <w:p w14:paraId="7071DF72" w14:textId="77777777" w:rsidR="006E322D" w:rsidRPr="006E322D" w:rsidRDefault="006E322D" w:rsidP="006E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961B03" w14:textId="77777777" w:rsidR="006E322D" w:rsidRPr="006E322D" w:rsidRDefault="006E322D" w:rsidP="006E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22D">
        <w:rPr>
          <w:rFonts w:ascii="Times New Roman" w:hAnsi="Times New Roman" w:cs="Times New Roman"/>
          <w:sz w:val="24"/>
          <w:szCs w:val="24"/>
          <w:lang w:eastAsia="ru-RU"/>
        </w:rPr>
        <w:t>4. Статью 9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33"/>
      </w:tblGrid>
      <w:tr w:rsidR="006E322D" w:rsidRPr="006E322D" w14:paraId="6D619710" w14:textId="77777777" w:rsidTr="0085200B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3302" w14:textId="035ECD0D" w:rsidR="006E322D" w:rsidRPr="006E322D" w:rsidRDefault="006E322D" w:rsidP="006E32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A34D" w14:textId="77777777" w:rsidR="006E322D" w:rsidRPr="006E322D" w:rsidRDefault="006E322D" w:rsidP="006E32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ED35B3" w14:textId="31C179FA" w:rsidR="006E322D" w:rsidRPr="006E322D" w:rsidRDefault="006E322D" w:rsidP="006E3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32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32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Установить верхний предел муниципального внутреннего долга Каширского муниципального района Воронежской области на 1 января 2024 года в сумме 0 тыс. рублей, в том числе верхний предел долга по муниципальным гарантиям Каширского муниципального района Воронежской области на 1 января 2024 года в сумме 0 тыс. рублей, на 1 января 2025 года в сумме 0 тыс. рублей, в том числе верхний предел долга по муниципальным гарантиям Каширского муниципального района Воронежской области на 1 января 2025 года в сумме 0,0 тыс. рублей, на 1 января 2026 года в сумме 0 тыс. рублей, в том числе верхний предел долга по муниципальным гарантиям Каширского муниципального района Воронежской области на 1 января 2026 года в сумме 0,0 тыс. рублей.</w:t>
      </w:r>
    </w:p>
    <w:p w14:paraId="4E31FBA7" w14:textId="0D1C1929" w:rsidR="006E322D" w:rsidRPr="006E322D" w:rsidRDefault="006E322D" w:rsidP="006E3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32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Утвердить программу муниципальных внутренних заимствований Каширского муниципального района Воронежской области на 2023 год и на плановый период 2024 и 2025 годов согласно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32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приложению 11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32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настоящему решению Совета народных депутатов Каширского муниципального района Воронежской области.».</w:t>
      </w:r>
    </w:p>
    <w:p w14:paraId="6E901786" w14:textId="77777777" w:rsidR="006E322D" w:rsidRP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6273D" w14:textId="77777777" w:rsidR="006E322D" w:rsidRDefault="006E322D" w:rsidP="006E32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E322D" w:rsidSect="0016700B">
          <w:headerReference w:type="default" r:id="rId11"/>
          <w:footnotePr>
            <w:pos w:val="beneathText"/>
          </w:footnotePr>
          <w:pgSz w:w="11905" w:h="16837"/>
          <w:pgMar w:top="993" w:right="850" w:bottom="709" w:left="1701" w:header="720" w:footer="720" w:gutter="0"/>
          <w:cols w:space="720"/>
          <w:docGrid w:linePitch="360"/>
        </w:sectPr>
      </w:pPr>
      <w:r w:rsidRPr="006E322D">
        <w:rPr>
          <w:rFonts w:ascii="Times New Roman" w:hAnsi="Times New Roman" w:cs="Times New Roman"/>
          <w:sz w:val="24"/>
          <w:szCs w:val="24"/>
        </w:rPr>
        <w:t>5. Приложение 1 «Источники внутреннего финансирования дефицита районного бюджета на 2023 год и на плановый период 2024 и 2025 годов» изложить в следующей редакции:</w:t>
      </w:r>
    </w:p>
    <w:p w14:paraId="40149D0C" w14:textId="77777777" w:rsidR="006E322D" w:rsidRPr="006E322D" w:rsidRDefault="006E322D" w:rsidP="006E322D">
      <w:pPr>
        <w:autoSpaceDE w:val="0"/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2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«Приложение 1</w:t>
      </w:r>
    </w:p>
    <w:p w14:paraId="71D9A142" w14:textId="77777777" w:rsidR="006E322D" w:rsidRPr="006E322D" w:rsidRDefault="006E322D" w:rsidP="006E322D">
      <w:pPr>
        <w:widowControl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22D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14:paraId="450C6141" w14:textId="77777777" w:rsidR="006E322D" w:rsidRPr="006E322D" w:rsidRDefault="006E322D" w:rsidP="006E322D">
      <w:pPr>
        <w:widowControl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22D">
        <w:rPr>
          <w:rFonts w:ascii="Times New Roman" w:hAnsi="Times New Roman" w:cs="Times New Roman"/>
          <w:sz w:val="24"/>
          <w:szCs w:val="24"/>
          <w:lang w:eastAsia="ru-RU"/>
        </w:rPr>
        <w:t xml:space="preserve"> Каширского муниципального района</w:t>
      </w:r>
    </w:p>
    <w:p w14:paraId="06FBD342" w14:textId="206DCE62" w:rsidR="006E322D" w:rsidRPr="006E322D" w:rsidRDefault="006E322D" w:rsidP="006E322D">
      <w:pPr>
        <w:widowControl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5E439E3" w14:textId="3F0FB9C8" w:rsidR="006E322D" w:rsidRPr="006E322D" w:rsidRDefault="006E322D" w:rsidP="006E322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322D">
        <w:rPr>
          <w:rFonts w:ascii="Times New Roman" w:hAnsi="Times New Roman" w:cs="Times New Roman"/>
          <w:bCs/>
          <w:sz w:val="24"/>
          <w:szCs w:val="24"/>
          <w:lang w:eastAsia="ru-RU"/>
        </w:rPr>
        <w:t>«23» декабря 2022 г № 124</w:t>
      </w:r>
    </w:p>
    <w:p w14:paraId="1F8D61B4" w14:textId="77777777" w:rsidR="006E322D" w:rsidRPr="006E322D" w:rsidRDefault="006E322D" w:rsidP="006E322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DE9FEA0" w14:textId="77777777" w:rsidR="006E322D" w:rsidRPr="006E322D" w:rsidRDefault="006E322D" w:rsidP="006E322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32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районного бюджета</w:t>
      </w:r>
    </w:p>
    <w:p w14:paraId="64D9F77F" w14:textId="77777777" w:rsidR="006E322D" w:rsidRPr="006E322D" w:rsidRDefault="006E322D" w:rsidP="006E322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32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2023 год и на плановый период 2024 и 2025 годов</w:t>
      </w:r>
    </w:p>
    <w:p w14:paraId="18F8A5E5" w14:textId="77777777" w:rsidR="006E322D" w:rsidRPr="006E322D" w:rsidRDefault="006E322D" w:rsidP="006E322D">
      <w:pPr>
        <w:widowControl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22D">
        <w:rPr>
          <w:rFonts w:ascii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4"/>
        <w:gridCol w:w="5521"/>
        <w:gridCol w:w="3084"/>
        <w:gridCol w:w="1838"/>
        <w:gridCol w:w="1837"/>
        <w:gridCol w:w="1848"/>
      </w:tblGrid>
      <w:tr w:rsidR="006E322D" w:rsidRPr="006E322D" w14:paraId="182CCF0B" w14:textId="77777777" w:rsidTr="0085200B">
        <w:trPr>
          <w:cantSplit/>
          <w:trHeight w:hRule="exact" w:val="765"/>
          <w:jc w:val="center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01051B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02D9827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32E49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7929B6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5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1FA51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E322D" w:rsidRPr="006E322D" w14:paraId="4E64235D" w14:textId="77777777" w:rsidTr="0085200B">
        <w:trPr>
          <w:cantSplit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0F95C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F13F9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217752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EB5B1B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12FE3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0456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</w:tbl>
    <w:p w14:paraId="72AD8C89" w14:textId="77777777" w:rsidR="006E322D" w:rsidRPr="006E322D" w:rsidRDefault="006E322D" w:rsidP="006E322D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4"/>
        <w:gridCol w:w="5521"/>
        <w:gridCol w:w="3084"/>
        <w:gridCol w:w="1838"/>
        <w:gridCol w:w="1837"/>
        <w:gridCol w:w="1848"/>
      </w:tblGrid>
      <w:tr w:rsidR="006E322D" w:rsidRPr="006E322D" w14:paraId="24058407" w14:textId="77777777" w:rsidTr="0085200B">
        <w:trPr>
          <w:trHeight w:val="375"/>
          <w:jc w:val="center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F5573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206F31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566ED6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E6DEE1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01677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AC7F3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E322D" w:rsidRPr="006E322D" w14:paraId="7203627E" w14:textId="77777777" w:rsidTr="0085200B">
        <w:trPr>
          <w:trHeight w:val="375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A6D6B7" w14:textId="6ED2C6AF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87D99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B4192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36CC95" w14:textId="2530BBA2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- 50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5345E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E47C1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2CC16EA" w14:textId="77777777" w:rsidTr="0085200B">
        <w:trPr>
          <w:trHeight w:hRule="exact" w:val="1005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6E68280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0C6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РФ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326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01 01 00 00 00 0000 000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0CE7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ED4F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9B6BF0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1B8498B9" w14:textId="77777777" w:rsidTr="0085200B">
        <w:trPr>
          <w:trHeight w:hRule="exact" w:val="1315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A97C389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1EE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F96B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01 01 00 00 00 0000 700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4AEF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A0F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ED42462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610B6885" w14:textId="77777777" w:rsidTr="0085200B">
        <w:trPr>
          <w:trHeight w:hRule="exact" w:val="1427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8E3B1DF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B887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DA0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01 01 00 00 02 0000 710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4EB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3B8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94BEE8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02C9627D" w14:textId="77777777" w:rsidTr="0085200B">
        <w:trPr>
          <w:trHeight w:hRule="exact" w:val="1264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DB5933B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9DDFAE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3EF39C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01 01 00 00 00 0000 800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B8924B2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751957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FE0813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5951C398" w14:textId="77777777" w:rsidTr="0085200B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D40A8A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4FB4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Погашение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494EB3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01 01 00 00 05 0000 810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5CEEC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4172FA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4D87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2691043F" w14:textId="77777777" w:rsidTr="0085200B">
        <w:trPr>
          <w:trHeight w:hRule="exact" w:val="704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C9810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68999A" w14:textId="7A266C0C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кредитных организаций в валюте Российской Федерации 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D98687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0AE43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2503A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C7BAA" w14:textId="7BB70DCC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72C4C106" w14:textId="77777777" w:rsidTr="0085200B">
        <w:trPr>
          <w:trHeight w:hRule="exact" w:val="983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CB669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CEA59A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кредитов от других кредитных организаций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3B50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357EB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4B78AA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0FC8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7B8AEBAA" w14:textId="77777777" w:rsidTr="0085200B">
        <w:trPr>
          <w:trHeight w:hRule="exact" w:val="126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2DF84C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B2B7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кредитов от других кредитных организаций Российской Федерации бюджетами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E036DF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A5F3D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8919AA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A40F7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5C360930" w14:textId="77777777" w:rsidTr="0085200B">
        <w:trPr>
          <w:trHeight w:hRule="exact" w:val="98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7FD1D8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A21ED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86E47F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01 02 00 00 00 0000 800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F8984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F7BCB5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F3376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71B0DE38" w14:textId="77777777" w:rsidTr="0085200B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0B4FAE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C867F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C0B07F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3FC371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398E9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FBD60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22D" w:rsidRPr="006E322D" w14:paraId="2D8377EC" w14:textId="77777777" w:rsidTr="0085200B">
        <w:trPr>
          <w:trHeight w:hRule="exact" w:val="1002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949FC16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A7A5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41BA3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2CF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812F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5F7C66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2D25D83E" w14:textId="77777777" w:rsidTr="0085200B">
        <w:trPr>
          <w:trHeight w:hRule="exact" w:val="988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79C610B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A156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13EE0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60107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2218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CC92BA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38F124CC" w14:textId="77777777" w:rsidTr="0085200B">
        <w:trPr>
          <w:trHeight w:hRule="exact" w:val="1271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FE580F1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2905CCA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74496E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01 03 00 00 05 0000 710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D5E473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4DE7893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5C45B5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64AB2B15" w14:textId="77777777" w:rsidTr="0085200B">
        <w:trPr>
          <w:trHeight w:hRule="exact" w:val="991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D7A2F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E508E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39017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0B73B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63C1A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9BD2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3E0A1207" w14:textId="77777777" w:rsidTr="0085200B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A0A643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1725D1" w14:textId="6BA8F0B5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бюджетных кредитов, полученных от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бюджетов бюджетной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1295B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01 03 00 00 05 0000 810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06A90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8F750A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9F85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2E900B42" w14:textId="77777777" w:rsidTr="0085200B">
        <w:trPr>
          <w:trHeight w:hRule="exact" w:val="1071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62755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BE8B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5C709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01 04 00 00 00 0000 000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8AAE7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A10336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F74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5995E7BD" w14:textId="77777777" w:rsidTr="0085200B">
        <w:trPr>
          <w:trHeight w:hRule="exact" w:val="1002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0CA4FD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2258B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кредитов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290B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01 04 00 00 00 0000 700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67934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89E4DB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D8C2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5E88DD68" w14:textId="77777777" w:rsidTr="0085200B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E8335F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07AB0F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муниципальных районов кредитов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3A5FB3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01 04 00 00 05 0000 710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63C9A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FFD355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B599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330295DE" w14:textId="77777777" w:rsidTr="0085200B">
        <w:trPr>
          <w:trHeight w:hRule="exact" w:val="718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3A2B9AB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4B9BB9F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45FAF2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5D0718C" w14:textId="27212B40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8A0C8D2" w14:textId="0E321D49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B450CA3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03B7BCD5" w14:textId="77777777" w:rsidTr="0085200B">
        <w:trPr>
          <w:trHeight w:hRule="exact" w:val="375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3C3886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511C1B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03730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41FE2E" w14:textId="3E35935E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- 902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C1316F" w14:textId="05915F26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723,4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23995" w14:textId="3CC91DD3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-641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496,4</w:t>
            </w:r>
          </w:p>
        </w:tc>
      </w:tr>
      <w:tr w:rsidR="006E322D" w:rsidRPr="006E322D" w14:paraId="6031D217" w14:textId="77777777" w:rsidTr="0085200B">
        <w:trPr>
          <w:trHeight w:hRule="exact" w:val="762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D3F798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E4F3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2F33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FA2C6D" w14:textId="68FE0C40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- 902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870D18" w14:textId="39CC5778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723,4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E0DBD" w14:textId="2BFC8DA4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- 641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496,4</w:t>
            </w:r>
          </w:p>
        </w:tc>
      </w:tr>
      <w:tr w:rsidR="006E322D" w:rsidRPr="006E322D" w14:paraId="00431C6F" w14:textId="77777777" w:rsidTr="0085200B">
        <w:trPr>
          <w:trHeight w:hRule="exact" w:val="375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55B2AA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B41CB1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BD92B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B3075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952 341,6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2E8F85" w14:textId="33DA447A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723,4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4AA38" w14:textId="2C1B67E5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496,4</w:t>
            </w:r>
          </w:p>
        </w:tc>
      </w:tr>
      <w:tr w:rsidR="006E322D" w:rsidRPr="006E322D" w14:paraId="31013153" w14:textId="77777777" w:rsidTr="0085200B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A68BFE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5558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C01F5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7F6F6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952 341,6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E27720" w14:textId="2E082646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723,4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C7E3" w14:textId="69D8F1CA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496,4</w:t>
            </w:r>
          </w:p>
        </w:tc>
      </w:tr>
      <w:tr w:rsidR="006E322D" w:rsidRPr="006E322D" w14:paraId="3F57C973" w14:textId="77777777" w:rsidTr="0085200B">
        <w:trPr>
          <w:trHeight w:hRule="exact" w:val="958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5CDF92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D36B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77FD2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01 06 00 00 00 0000 000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6DDB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7135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5B1C176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4F4524C7" w14:textId="77777777" w:rsidTr="0085200B">
        <w:trPr>
          <w:trHeight w:hRule="exact" w:val="1269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5D804BD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A96D5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50DB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01 06 01 00 00 0000 000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B58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4D3D0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8FEBA7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68002B65" w14:textId="77777777" w:rsidTr="0085200B">
        <w:trPr>
          <w:trHeight w:hRule="exact" w:val="1415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AA0B831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F7BB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A92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01 06 01 00 00 0000 630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56D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8B37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E51824B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01C293FD" w14:textId="77777777" w:rsidTr="0085200B">
        <w:trPr>
          <w:trHeight w:hRule="exact" w:val="1279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98DABB6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662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86B0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01 06 01 00 05 0000 630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3121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9860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6AE8F76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29D73144" w14:textId="77777777" w:rsidTr="0085200B">
        <w:trPr>
          <w:trHeight w:hRule="exact" w:val="1141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0B3F687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5391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A6D5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01 06 04 00 00 0000 000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2C53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11D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82A4CF6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28B52E57" w14:textId="77777777" w:rsidTr="0085200B">
        <w:trPr>
          <w:trHeight w:hRule="exact" w:val="3128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F89C483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A205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14:paraId="1B0857C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75D0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01 06 04 00 05 0000 800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08475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3273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00A5D9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715F4F19" w14:textId="77777777" w:rsidTr="0085200B">
        <w:trPr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9BF9A32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486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гарантий муниципальных образований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14:paraId="38667CC0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CB4F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01 06 04 00 05 0000 810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E15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75C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3F2B6E5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694A53FA" w14:textId="77777777" w:rsidTr="0085200B">
        <w:trPr>
          <w:trHeight w:val="375"/>
          <w:jc w:val="center"/>
        </w:trPr>
        <w:tc>
          <w:tcPr>
            <w:tcW w:w="7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06A5F1A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4D60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РФ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82921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01 06 05 00 00 0000 000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94E0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56E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61D9E2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56DB9493" w14:textId="77777777" w:rsidTr="0085200B">
        <w:trPr>
          <w:trHeight w:hRule="exact" w:val="1077"/>
          <w:jc w:val="center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384950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0562D5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бюджетных кредитов предоставленных внутри страны в валюте РФ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5176AB5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01 06 05 00 00 0000 600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E656975" w14:textId="7A2D983B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38BA72F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F99B5A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2F59CD9E" w14:textId="77777777" w:rsidTr="0085200B">
        <w:trPr>
          <w:trHeight w:hRule="exact" w:val="1287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0DFA65E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EFE2B41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юридическим лицам из бюджетов муниципальных районов в валюте РФ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7CE44EA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01 06 05 01 05 0000 640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F3698DB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C92C6DA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5E362FF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32A17C39" w14:textId="77777777" w:rsidTr="0085200B">
        <w:trPr>
          <w:trHeight w:hRule="exact" w:val="1276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31FF57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1D7762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79CF15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01 06 05 02 05 0000 640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0A225B" w14:textId="2D53855D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4F313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DD6AC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42A51A73" w14:textId="77777777" w:rsidTr="0085200B">
        <w:trPr>
          <w:trHeight w:hRule="exact" w:val="995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27545F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DCAD2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EBC00F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01 06 05 00 00 0000 500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33C1D5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A00609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45246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47ADBB10" w14:textId="77777777" w:rsidTr="0085200B">
        <w:trPr>
          <w:trHeight w:hRule="exact" w:val="140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F49182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EF901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34780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01 06 05 01 05 0000 540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7AAC73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36A566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409ED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22D" w:rsidRPr="006E322D" w14:paraId="28CEF3B4" w14:textId="77777777" w:rsidTr="0085200B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E3937" w14:textId="77777777" w:rsidR="006E322D" w:rsidRPr="006E322D" w:rsidRDefault="006E322D" w:rsidP="006E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15DC1B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A9CBA8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01 06 05 02 05 0000 540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F6A953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10 000,0 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CA9EF4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0F39E" w14:textId="77777777" w:rsidR="006E322D" w:rsidRPr="006E322D" w:rsidRDefault="006E322D" w:rsidP="006E322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6680B3F" w14:textId="32523F00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»</w:t>
      </w:r>
    </w:p>
    <w:p w14:paraId="008434FA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0FA10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5. Приложение 2 «Поступление доходов в районный бюджет на 2023 год и на плановый период 2024 и 2025 годов» изложить в следующей редакции:</w:t>
      </w:r>
    </w:p>
    <w:p w14:paraId="39B62E33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76" w:type="dxa"/>
        <w:tblInd w:w="93" w:type="dxa"/>
        <w:tblLook w:val="04A0" w:firstRow="1" w:lastRow="0" w:firstColumn="1" w:lastColumn="0" w:noHBand="0" w:noVBand="1"/>
      </w:tblPr>
      <w:tblGrid>
        <w:gridCol w:w="4900"/>
        <w:gridCol w:w="785"/>
        <w:gridCol w:w="3402"/>
        <w:gridCol w:w="1560"/>
        <w:gridCol w:w="1417"/>
        <w:gridCol w:w="1412"/>
      </w:tblGrid>
      <w:tr w:rsidR="006E322D" w:rsidRPr="006E322D" w14:paraId="541A1C47" w14:textId="77777777" w:rsidTr="0085200B">
        <w:trPr>
          <w:trHeight w:val="282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3F9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FF8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«Приложение № 2</w:t>
            </w:r>
          </w:p>
        </w:tc>
      </w:tr>
      <w:tr w:rsidR="006E322D" w:rsidRPr="006E322D" w14:paraId="381BABFF" w14:textId="77777777" w:rsidTr="0085200B">
        <w:trPr>
          <w:trHeight w:val="282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AFD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612C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</w:tc>
      </w:tr>
      <w:tr w:rsidR="006E322D" w:rsidRPr="006E322D" w14:paraId="2AEEA938" w14:textId="77777777" w:rsidTr="0085200B">
        <w:trPr>
          <w:trHeight w:val="282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1C9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FCD9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Каширского муниципального района</w:t>
            </w:r>
          </w:p>
        </w:tc>
      </w:tr>
      <w:tr w:rsidR="006E322D" w:rsidRPr="006E322D" w14:paraId="40A1A487" w14:textId="77777777" w:rsidTr="0085200B">
        <w:trPr>
          <w:trHeight w:val="282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85E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3265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22D" w:rsidRPr="006E322D" w14:paraId="4F767FCA" w14:textId="77777777" w:rsidTr="0085200B">
        <w:trPr>
          <w:trHeight w:val="282"/>
        </w:trPr>
        <w:tc>
          <w:tcPr>
            <w:tcW w:w="13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1A43D" w14:textId="139D1059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"23" декабря 2022 г № 124</w:t>
            </w:r>
          </w:p>
        </w:tc>
      </w:tr>
      <w:tr w:rsidR="006E322D" w:rsidRPr="006E322D" w14:paraId="04E0AB72" w14:textId="77777777" w:rsidTr="0085200B">
        <w:trPr>
          <w:trHeight w:val="1095"/>
        </w:trPr>
        <w:tc>
          <w:tcPr>
            <w:tcW w:w="13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5B1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Поступление доходов в районный бюджет на 2023 год и на плановый период 2024 и 2025 годов </w:t>
            </w:r>
          </w:p>
        </w:tc>
      </w:tr>
      <w:tr w:rsidR="006E322D" w:rsidRPr="006E322D" w14:paraId="149E758E" w14:textId="77777777" w:rsidTr="0085200B">
        <w:trPr>
          <w:trHeight w:val="49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F45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12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9C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E4B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03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6E322D" w:rsidRPr="006E322D" w14:paraId="79FFA7DC" w14:textId="77777777" w:rsidTr="0085200B">
        <w:trPr>
          <w:trHeight w:val="529"/>
        </w:trPr>
        <w:tc>
          <w:tcPr>
            <w:tcW w:w="5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8727" w14:textId="616C4BE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B0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FD4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85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6A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6E322D" w:rsidRPr="006E322D" w14:paraId="5EB45CEF" w14:textId="77777777" w:rsidTr="0085200B">
        <w:trPr>
          <w:trHeight w:val="1485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78CD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41AD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7273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832F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6DF6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22D" w:rsidRPr="006E322D" w14:paraId="1747F044" w14:textId="77777777" w:rsidTr="0085200B">
        <w:trPr>
          <w:trHeight w:val="22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E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DF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0B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5E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1A4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E322D" w:rsidRPr="006E322D" w14:paraId="140ABB12" w14:textId="77777777" w:rsidTr="0085200B">
        <w:trPr>
          <w:trHeight w:val="4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095" w14:textId="1ED60C51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E0C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000 1000000000 0000 000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2BC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176218,8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095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209465,6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2CA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227342,6</w:t>
            </w:r>
          </w:p>
        </w:tc>
      </w:tr>
      <w:tr w:rsidR="006E322D" w:rsidRPr="006E322D" w14:paraId="6654BE41" w14:textId="77777777" w:rsidTr="0085200B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75589" w14:textId="585CA61E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96B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000 1010200001 0000 110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326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106383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215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131138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1A0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144248</w:t>
            </w:r>
          </w:p>
        </w:tc>
      </w:tr>
      <w:tr w:rsidR="006E322D" w:rsidRPr="006E322D" w14:paraId="32F53863" w14:textId="77777777" w:rsidTr="0085200B">
        <w:trPr>
          <w:trHeight w:val="9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3AE16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A60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000 1030200001 0000 110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5A4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B7B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15762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F2A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17609</w:t>
            </w:r>
          </w:p>
        </w:tc>
      </w:tr>
      <w:tr w:rsidR="006E322D" w:rsidRPr="006E322D" w14:paraId="27618846" w14:textId="77777777" w:rsidTr="0085200B">
        <w:trPr>
          <w:trHeight w:val="48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104F6" w14:textId="262B62D1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800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000 1050000000 0000 000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50B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16A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17618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F97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18815</w:t>
            </w:r>
          </w:p>
        </w:tc>
      </w:tr>
      <w:tr w:rsidR="006E322D" w:rsidRPr="006E322D" w14:paraId="6190CC11" w14:textId="77777777" w:rsidTr="0085200B">
        <w:trPr>
          <w:trHeight w:val="69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B5A57E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A9AB83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000 1050100000 0000 110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C9A60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97B1A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D2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E322D" w:rsidRPr="006E322D" w14:paraId="2A826C13" w14:textId="77777777" w:rsidTr="0085200B">
        <w:trPr>
          <w:trHeight w:val="4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190DB" w14:textId="20D77D5E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4ECB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000 1050300001 0000 110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9E27C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0C9ED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882E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</w:tr>
      <w:tr w:rsidR="006E322D" w:rsidRPr="006E322D" w14:paraId="1D8A03AB" w14:textId="77777777" w:rsidTr="0085200B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8E97F" w14:textId="13801B29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89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000 10504000 02 0000 110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B51B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67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2 218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2D1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2 315</w:t>
            </w:r>
          </w:p>
        </w:tc>
      </w:tr>
      <w:tr w:rsidR="006E322D" w:rsidRPr="006E322D" w14:paraId="0C35DF7E" w14:textId="77777777" w:rsidTr="0085200B">
        <w:trPr>
          <w:trHeight w:val="49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B7742" w14:textId="44B8C27F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B0B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000 10800000 00 0000 000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11B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9CB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DD1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2 300</w:t>
            </w:r>
          </w:p>
        </w:tc>
      </w:tr>
      <w:tr w:rsidR="006E322D" w:rsidRPr="006E322D" w14:paraId="160DF36B" w14:textId="77777777" w:rsidTr="0085200B">
        <w:trPr>
          <w:trHeight w:val="132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CBA5BD" w14:textId="49DF29DB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A209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000 10803010 01 0000 110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758CB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48199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4C9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  <w:tr w:rsidR="006E322D" w:rsidRPr="006E322D" w14:paraId="74FAC1B5" w14:textId="77777777" w:rsidTr="0085200B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0024D" w14:textId="1BF5DAB1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500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000 10807150 01 0000 110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D18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971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412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E322D" w:rsidRPr="006E322D" w14:paraId="752A3F23" w14:textId="77777777" w:rsidTr="0085200B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629C6" w14:textId="6AB196BC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D75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000 11100000 00 0000 000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F4619" w14:textId="645B4D4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10A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7977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13614</w:t>
            </w:r>
          </w:p>
        </w:tc>
      </w:tr>
      <w:tr w:rsidR="006E322D" w:rsidRPr="006E322D" w14:paraId="0802887E" w14:textId="77777777" w:rsidTr="0085200B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52789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A9C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000 11103050 05 0000 120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2730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2B00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8AF8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79F08C99" w14:textId="77777777" w:rsidTr="0085200B">
        <w:trPr>
          <w:trHeight w:val="20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3AF0F6" w14:textId="5C79F3D5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3AE7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000 11105013 05 0000 120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2C1CE0F" w14:textId="7B66A62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00ACC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13036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7D76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13036</w:t>
            </w:r>
          </w:p>
        </w:tc>
      </w:tr>
      <w:tr w:rsidR="006E322D" w:rsidRPr="006E322D" w14:paraId="44DC7DE9" w14:textId="77777777" w:rsidTr="0085200B">
        <w:trPr>
          <w:trHeight w:val="841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4EB7CE" w14:textId="121C423E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EE14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000 11105025 05 0000 120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2A0FA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4C26D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952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7E787542" w14:textId="77777777" w:rsidTr="0085200B">
        <w:trPr>
          <w:trHeight w:val="16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72AB6" w14:textId="07FB716F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E64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000 11105035 05 0000 120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281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667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E34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</w:tr>
      <w:tr w:rsidR="006E322D" w:rsidRPr="006E322D" w14:paraId="209B29BD" w14:textId="77777777" w:rsidTr="0085200B">
        <w:trPr>
          <w:trHeight w:val="79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773A3" w14:textId="07C84770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C2E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000 1120000000 0000 000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DC8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37C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C33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E322D" w:rsidRPr="006E322D" w14:paraId="0FD61DDE" w14:textId="77777777" w:rsidTr="0085200B">
        <w:trPr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CFEEA" w14:textId="47AADE9E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C4D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000 11300000 00 0000 000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C35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82A08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56487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10916,6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26F81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09462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10916,6</w:t>
            </w:r>
          </w:p>
        </w:tc>
      </w:tr>
      <w:tr w:rsidR="006E322D" w:rsidRPr="006E322D" w14:paraId="023BB09A" w14:textId="77777777" w:rsidTr="0085200B">
        <w:trPr>
          <w:trHeight w:val="8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4883F" w14:textId="71E8FE04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2B8E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000 11301995 00 0000 130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5F3DA9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10916,6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</w:tcPr>
          <w:p w14:paraId="3716847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E585E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10916,6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4DD3B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C0F31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10916,6</w:t>
            </w:r>
          </w:p>
        </w:tc>
      </w:tr>
      <w:tr w:rsidR="006E322D" w:rsidRPr="006E322D" w14:paraId="380C471C" w14:textId="77777777" w:rsidTr="0085200B">
        <w:trPr>
          <w:trHeight w:val="8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2B5BC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832CE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000 11302000 00 0000 130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035151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F772C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35B8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75539ABF" w14:textId="77777777" w:rsidTr="0085200B">
        <w:trPr>
          <w:trHeight w:val="72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10D822" w14:textId="69648BC3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407DD3" w14:textId="6C93B95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000 1140000 00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C27C996" w14:textId="66E480B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D6D79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2C2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</w:tr>
      <w:tr w:rsidR="006E322D" w:rsidRPr="006E322D" w14:paraId="5768AD5D" w14:textId="77777777" w:rsidTr="0085200B">
        <w:trPr>
          <w:trHeight w:val="171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64963D" w14:textId="4A48ECC2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E457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000 1140200000 0000 000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700DC8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718E2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365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312001A2" w14:textId="77777777" w:rsidTr="0085200B">
        <w:trPr>
          <w:trHeight w:val="10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FBC79" w14:textId="6F2C84DB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E59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000 11406000 00 0000 430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010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7 452,7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07E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E71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</w:tr>
      <w:tr w:rsidR="006E322D" w:rsidRPr="006E322D" w14:paraId="2C878A2F" w14:textId="77777777" w:rsidTr="0085200B">
        <w:trPr>
          <w:trHeight w:val="7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B7F91" w14:textId="67FB011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99D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000 11690050 05 0000 140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541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FCD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2EB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6E322D" w:rsidRPr="006E322D" w14:paraId="3B7BBA62" w14:textId="77777777" w:rsidTr="0085200B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CECB0" w14:textId="0FF2FF80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0FD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000 11700000 00 0000 000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AF6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873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8A6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55F8EFA1" w14:textId="77777777" w:rsidTr="0085200B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A1F0A" w14:textId="5FBE4B08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589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000 11705050 05 0000 180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9605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216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78E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6FA4B612" w14:textId="77777777" w:rsidTr="0085200B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DC9E1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6A7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000 20000000 00 0000 000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6C0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715935,4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174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575729,3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F094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516644,9</w:t>
            </w:r>
          </w:p>
        </w:tc>
      </w:tr>
      <w:tr w:rsidR="006E322D" w:rsidRPr="006E322D" w14:paraId="701A3743" w14:textId="77777777" w:rsidTr="0085200B">
        <w:trPr>
          <w:trHeight w:val="103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E9CE59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9DDE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000 20200000 00 0000 000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37D5B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715935,4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B2922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575729,3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590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516644,9</w:t>
            </w:r>
          </w:p>
        </w:tc>
      </w:tr>
      <w:tr w:rsidR="006E322D" w:rsidRPr="006E322D" w14:paraId="5B971667" w14:textId="77777777" w:rsidTr="0085200B">
        <w:trPr>
          <w:trHeight w:val="76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C708C4" w14:textId="26A24FBB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A811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000 20210000 00 0000 150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8BE0F0D" w14:textId="194D828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E543B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37173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78F7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34776</w:t>
            </w:r>
          </w:p>
        </w:tc>
      </w:tr>
      <w:tr w:rsidR="006E322D" w:rsidRPr="006E322D" w14:paraId="2D963BF8" w14:textId="77777777" w:rsidTr="0085200B">
        <w:trPr>
          <w:trHeight w:val="85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434F46" w14:textId="1FE44106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4512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000 20215001 05 0000 150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FEF7BFE" w14:textId="13E0B69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174B5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37173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70E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34776</w:t>
            </w:r>
          </w:p>
        </w:tc>
      </w:tr>
      <w:tr w:rsidR="006E322D" w:rsidRPr="006E322D" w14:paraId="0C994FC4" w14:textId="77777777" w:rsidTr="0085200B">
        <w:trPr>
          <w:trHeight w:val="100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87581B" w14:textId="04EEAF71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4BFA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000 20215002 05 0000 150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3E128AB" w14:textId="2F4BC5A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FE209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1E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2954A5B8" w14:textId="77777777" w:rsidTr="0085200B">
        <w:trPr>
          <w:trHeight w:val="82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5BA4A" w14:textId="04CA33DB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18898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000 20220000 00 0000 150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761594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363641,6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CAA28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251832,3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0A7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174867,7</w:t>
            </w:r>
          </w:p>
        </w:tc>
      </w:tr>
      <w:tr w:rsidR="006E322D" w:rsidRPr="006E322D" w14:paraId="75093885" w14:textId="77777777" w:rsidTr="0085200B">
        <w:trPr>
          <w:trHeight w:val="10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664D80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2B7F02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000 20220077 05 0000 150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585F5E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20737,0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F371C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25716,2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292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25716,2</w:t>
            </w:r>
          </w:p>
        </w:tc>
      </w:tr>
      <w:tr w:rsidR="006E322D" w:rsidRPr="006E322D" w14:paraId="16337DC9" w14:textId="77777777" w:rsidTr="0085200B">
        <w:trPr>
          <w:trHeight w:val="198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CA3967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0924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000 20220216 05 0000 150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3CEB9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70424,2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CAF90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47015,2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A949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47015,2</w:t>
            </w:r>
          </w:p>
        </w:tc>
      </w:tr>
      <w:tr w:rsidR="006E322D" w:rsidRPr="006E322D" w14:paraId="367EC9AF" w14:textId="77777777" w:rsidTr="0085200B">
        <w:trPr>
          <w:trHeight w:val="123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6D5771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C078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000 20225097 05 0000 150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BDE4F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AA878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BC70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767FE7F3" w14:textId="77777777" w:rsidTr="0085200B">
        <w:trPr>
          <w:trHeight w:val="12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0C0156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обустройство контейнерных площадок для раздельного накопления твердых коммунальных отходов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9C14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000 20225269 05 0000 150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AB893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60A07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3C5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64459A78" w14:textId="77777777" w:rsidTr="0085200B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F25B07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9AD7D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000 20225304 05 0000 150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657F5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9221,2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76797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9221,2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B26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9099,2</w:t>
            </w:r>
          </w:p>
        </w:tc>
      </w:tr>
      <w:tr w:rsidR="006E322D" w:rsidRPr="006E322D" w14:paraId="6F7359CA" w14:textId="77777777" w:rsidTr="0085200B">
        <w:trPr>
          <w:trHeight w:val="91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3DF55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FDBB5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000 20225372 05 0000 150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AD8092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31983,4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CE3C9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4281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34966BC4" w14:textId="77777777" w:rsidTr="0085200B">
        <w:trPr>
          <w:trHeight w:val="91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88D40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55F95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000 20225467 05 0000 150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EEDE9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83616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36D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7748E87C" w14:textId="77777777" w:rsidTr="0085200B">
        <w:trPr>
          <w:trHeight w:val="91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B11234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13F9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000 20225497 05 0000 150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E61490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53BDC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962,4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3BD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6E322D" w:rsidRPr="006E322D" w14:paraId="4E1FFE90" w14:textId="77777777" w:rsidTr="0085200B">
        <w:trPr>
          <w:trHeight w:val="82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BC546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59BDB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000 20225513 05 0000 150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73C06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63627,7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4E4B6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CA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3C87413B" w14:textId="77777777" w:rsidTr="0085200B">
        <w:trPr>
          <w:trHeight w:val="82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5B4FA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AACAC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000 20225519 05 0000 150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D5F574B" w14:textId="50E467CA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20484,8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DA4AA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30121,2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54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6E322D" w:rsidRPr="006E322D" w14:paraId="5E6710C9" w14:textId="77777777" w:rsidTr="0085200B">
        <w:trPr>
          <w:trHeight w:val="82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DE517F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AE93F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000 20225576 05 0000 150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13779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95492,4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82EEB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118761,2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48CB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77508,3</w:t>
            </w:r>
          </w:p>
        </w:tc>
      </w:tr>
      <w:tr w:rsidR="006E322D" w:rsidRPr="006E322D" w14:paraId="27431951" w14:textId="77777777" w:rsidTr="0085200B">
        <w:trPr>
          <w:trHeight w:val="7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FBD3CD" w14:textId="5E4BEC46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F91E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000 20229999 05 0000 150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D1C11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49092,7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8DDC5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20034,9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EB9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14439,1</w:t>
            </w:r>
          </w:p>
        </w:tc>
      </w:tr>
      <w:tr w:rsidR="006E322D" w:rsidRPr="006E322D" w14:paraId="64C0F1C4" w14:textId="77777777" w:rsidTr="0085200B">
        <w:trPr>
          <w:trHeight w:val="7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2EF8CA" w14:textId="1409531B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0B38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000 20230000 00 0000 150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E7D75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272103,8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E0F31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270882,2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D8A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291159,4</w:t>
            </w:r>
          </w:p>
        </w:tc>
      </w:tr>
      <w:tr w:rsidR="006E322D" w:rsidRPr="006E322D" w14:paraId="2C82434F" w14:textId="77777777" w:rsidTr="0085200B">
        <w:trPr>
          <w:trHeight w:val="117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07DC5F" w14:textId="75DE5EAC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D9DFF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000 20230024 05 0000 150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1516D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BF30E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5932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61E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6114</w:t>
            </w:r>
          </w:p>
        </w:tc>
      </w:tr>
      <w:tr w:rsidR="006E322D" w:rsidRPr="006E322D" w14:paraId="247DBC7D" w14:textId="77777777" w:rsidTr="0085200B">
        <w:trPr>
          <w:trHeight w:val="841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5CFD5A" w14:textId="12BBAC65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701C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000 20230029 05 0000 150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5FE19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01595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D92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6E322D" w:rsidRPr="006E322D" w14:paraId="0CF5E620" w14:textId="77777777" w:rsidTr="0085200B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B4DD5B" w14:textId="2DD9C6D4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9CAC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000 20235260 05 0000 150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C9825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3EF574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34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57C19D2D" w14:textId="77777777" w:rsidTr="0085200B">
        <w:trPr>
          <w:trHeight w:val="1064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9FF77" w14:textId="18CE1895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списки кандидатов в присяжные заседатели федеральных судов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91A47A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000 20235120 05 0000 150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03BC0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F48C83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559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2F3C5664" w14:textId="77777777" w:rsidTr="0085200B">
        <w:trPr>
          <w:trHeight w:val="88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B7B38B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Единая субвенция бюджетам муниципальных районов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6FC0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000 20239998 05 0000 150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535E2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17297,0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F49A3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18141,3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7545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18863,3</w:t>
            </w:r>
          </w:p>
        </w:tc>
      </w:tr>
      <w:tr w:rsidR="006E322D" w:rsidRPr="006E322D" w14:paraId="5C646F04" w14:textId="77777777" w:rsidTr="0085200B">
        <w:trPr>
          <w:trHeight w:val="3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CB15AB" w14:textId="33AFAC23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0B04B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000 20239999 05 0000 150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BC067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247912,8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F4D7C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246773,9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DE62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266147,1</w:t>
            </w:r>
          </w:p>
        </w:tc>
      </w:tr>
      <w:tr w:rsidR="006E322D" w:rsidRPr="006E322D" w14:paraId="7A5B5910" w14:textId="77777777" w:rsidTr="0085200B">
        <w:trPr>
          <w:trHeight w:val="3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03D368" w14:textId="3906F61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D206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000 20240000 00 0000 150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147FF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26977,2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226868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15841,8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498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15841,8</w:t>
            </w:r>
          </w:p>
        </w:tc>
      </w:tr>
      <w:tr w:rsidR="006E322D" w:rsidRPr="006E322D" w14:paraId="7BFCCDFC" w14:textId="77777777" w:rsidTr="0085200B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74B0AD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AAAC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000 20240014 05 0000 150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E9721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6FF30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D0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34A2BDEF" w14:textId="77777777" w:rsidTr="0085200B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77393B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DB49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000 20245179 05 0000 150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B9F8E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334B1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C5CD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1860</w:t>
            </w:r>
          </w:p>
        </w:tc>
      </w:tr>
      <w:tr w:rsidR="006E322D" w:rsidRPr="006E322D" w14:paraId="33FBD8BB" w14:textId="77777777" w:rsidTr="0085200B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D5024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0D85882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000 20245303 05 0000 150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6C84E7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13905,4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D77F4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13905,4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778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13905,4</w:t>
            </w:r>
          </w:p>
        </w:tc>
      </w:tr>
      <w:tr w:rsidR="006E322D" w:rsidRPr="006E322D" w14:paraId="274A54E3" w14:textId="77777777" w:rsidTr="0085200B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6566C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11E5A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000 20249001 05 0000 150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493334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E23FE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65C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7451830D" w14:textId="77777777" w:rsidTr="0085200B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A74800" w14:textId="4D29AB2F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8229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000 20249999 05 0000 150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97B22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9135,5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3E71F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1A7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65D2B334" w14:textId="77777777" w:rsidTr="0085200B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1D8BA5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8337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000 20700000 00 0000 000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30614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B43FD8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2A7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09521665" w14:textId="77777777" w:rsidTr="0085200B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31B11F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64ED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000 20705030 05 0000 150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AF039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CE73C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651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322D" w:rsidRPr="006E322D" w14:paraId="5F02B538" w14:textId="77777777" w:rsidTr="0085200B">
        <w:trPr>
          <w:trHeight w:val="48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31C8A1" w14:textId="77777777" w:rsidR="006E322D" w:rsidRPr="006E322D" w:rsidRDefault="006E322D" w:rsidP="006E3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EA9B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8512E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892154,2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D70B9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785194,9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E43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743987,5</w:t>
            </w:r>
          </w:p>
        </w:tc>
      </w:tr>
      <w:tr w:rsidR="006E322D" w:rsidRPr="006E322D" w14:paraId="67C793B4" w14:textId="77777777" w:rsidTr="0085200B">
        <w:trPr>
          <w:trHeight w:val="300"/>
        </w:trPr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18A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D3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3E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74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968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7A5859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471D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559"/>
        <w:gridCol w:w="851"/>
        <w:gridCol w:w="167"/>
        <w:gridCol w:w="825"/>
        <w:gridCol w:w="198"/>
        <w:gridCol w:w="500"/>
        <w:gridCol w:w="605"/>
        <w:gridCol w:w="682"/>
        <w:gridCol w:w="613"/>
        <w:gridCol w:w="95"/>
        <w:gridCol w:w="541"/>
        <w:gridCol w:w="735"/>
        <w:gridCol w:w="284"/>
        <w:gridCol w:w="1275"/>
        <w:gridCol w:w="284"/>
        <w:gridCol w:w="1134"/>
        <w:gridCol w:w="142"/>
      </w:tblGrid>
      <w:tr w:rsidR="006E322D" w:rsidRPr="006E322D" w14:paraId="505245F8" w14:textId="77777777" w:rsidTr="0085200B">
        <w:trPr>
          <w:gridAfter w:val="1"/>
          <w:wAfter w:w="142" w:type="dxa"/>
          <w:trHeight w:val="529"/>
        </w:trPr>
        <w:tc>
          <w:tcPr>
            <w:tcW w:w="15041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4611C3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M651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Приложение 4 «ВЕДОМСТВЕННАЯ СТРУКТУРА РАСХОДОВ РАЙОННОГО БЮДЖЕТА</w:t>
            </w:r>
          </w:p>
          <w:p w14:paraId="6C85684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2023 год и на плановый период 2024 и 2025 годов» изложить в следующей редакции:</w:t>
            </w:r>
          </w:p>
          <w:p w14:paraId="54FDC83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F64217" w14:textId="511CEFB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Каширского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"23"декабря 2022 №124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bookmarkEnd w:id="0"/>
          </w:p>
        </w:tc>
      </w:tr>
      <w:tr w:rsidR="006E322D" w:rsidRPr="006E322D" w14:paraId="32BB5676" w14:textId="77777777" w:rsidTr="0085200B">
        <w:trPr>
          <w:gridAfter w:val="1"/>
          <w:wAfter w:w="142" w:type="dxa"/>
          <w:trHeight w:val="2265"/>
        </w:trPr>
        <w:tc>
          <w:tcPr>
            <w:tcW w:w="1504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31E3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22D" w:rsidRPr="006E322D" w14:paraId="4920F527" w14:textId="77777777" w:rsidTr="0085200B">
        <w:trPr>
          <w:gridAfter w:val="1"/>
          <w:wAfter w:w="142" w:type="dxa"/>
          <w:trHeight w:val="529"/>
        </w:trPr>
        <w:tc>
          <w:tcPr>
            <w:tcW w:w="1504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0BA1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22D" w:rsidRPr="006E322D" w14:paraId="4C54B740" w14:textId="77777777" w:rsidTr="0085200B">
        <w:trPr>
          <w:gridAfter w:val="1"/>
          <w:wAfter w:w="142" w:type="dxa"/>
          <w:trHeight w:val="135"/>
        </w:trPr>
        <w:tc>
          <w:tcPr>
            <w:tcW w:w="7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069B45C" w14:textId="3C2FEF9E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8E3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B6C057B" w14:textId="585E14A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A1AEE4B" w14:textId="409AA2B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63465FA" w14:textId="38466BB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338DA2B" w14:textId="18E8880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716A638" w14:textId="2B2594E6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A34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10E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22D" w:rsidRPr="006E322D" w14:paraId="4A009B80" w14:textId="77777777" w:rsidTr="0085200B">
        <w:trPr>
          <w:trHeight w:val="253"/>
        </w:trPr>
        <w:tc>
          <w:tcPr>
            <w:tcW w:w="1518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6EEB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22D" w:rsidRPr="006E322D" w14:paraId="468815C7" w14:textId="77777777" w:rsidTr="0085200B">
        <w:trPr>
          <w:trHeight w:val="135"/>
        </w:trPr>
        <w:tc>
          <w:tcPr>
            <w:tcW w:w="7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45A601C" w14:textId="09B1E0FA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A25C725" w14:textId="00061B3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655C064" w14:textId="42DF4B1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2C29005" w14:textId="269E647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D1C0BE5" w14:textId="6DC50C6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801489B" w14:textId="75083AE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44B11D1" w14:textId="238FF746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388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207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22D" w:rsidRPr="006E322D" w14:paraId="6E6540E9" w14:textId="77777777" w:rsidTr="0085200B">
        <w:trPr>
          <w:trHeight w:val="690"/>
        </w:trPr>
        <w:tc>
          <w:tcPr>
            <w:tcW w:w="1234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DB86050" w14:textId="244FED5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2023 год и на плановый период 2024 и 2025гг.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53C1E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431AB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322D" w:rsidRPr="006E322D" w14:paraId="5502B55E" w14:textId="77777777" w:rsidTr="0085200B">
        <w:trPr>
          <w:trHeight w:val="529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D7827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97DE03" w14:textId="2E41166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E2CE6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9BDB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53593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36DB9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61AD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5359C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A89F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</w:t>
            </w:r>
          </w:p>
        </w:tc>
      </w:tr>
      <w:tr w:rsidR="006E322D" w:rsidRPr="006E322D" w14:paraId="41871F8E" w14:textId="77777777" w:rsidTr="0085200B">
        <w:trPr>
          <w:trHeight w:val="1140"/>
        </w:trPr>
        <w:tc>
          <w:tcPr>
            <w:tcW w:w="469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4CB5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A7E0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2E60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F9FE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6BA2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F9A4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F175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8A1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AF4845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322D" w:rsidRPr="006E322D" w14:paraId="1AEA0F08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D26B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82EE5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FFE3CA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76A6D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9011B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A83BC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F525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9C1F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029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E322D" w:rsidRPr="006E322D" w14:paraId="604B395A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04F568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B79B31" w14:textId="62B28E5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4C95CFA" w14:textId="282C117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00A2CF" w14:textId="508FEEE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F72BDAE" w14:textId="034CE2B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E3BE49" w14:textId="7024441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F07DCF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942341,6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B4157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778 904,7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A76E9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730625,8</w:t>
            </w:r>
          </w:p>
        </w:tc>
      </w:tr>
      <w:tr w:rsidR="006E322D" w:rsidRPr="006E322D" w14:paraId="1B866413" w14:textId="77777777" w:rsidTr="0085200B">
        <w:trPr>
          <w:trHeight w:val="8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E4140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 НАРОДНЫХ ДЕПУТАТОВ КАШИРСКОГО МУНИЦИПАЛЬНОГО РАЙОНА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8E029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AB17E16" w14:textId="0A37BC4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63EE431" w14:textId="66A3631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C4E93E" w14:textId="21D2B98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E34C743" w14:textId="5BE4479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9CD4A14" w14:textId="591CDEF1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9FBB1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D9CC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2731,0</w:t>
            </w:r>
          </w:p>
        </w:tc>
      </w:tr>
      <w:tr w:rsidR="006E322D" w:rsidRPr="006E322D" w14:paraId="7DF135B1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B9FB2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E403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7079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EA3A51" w14:textId="2E1C491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CC09DF" w14:textId="678AA68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A37EB0" w14:textId="6D56E25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E3FF523" w14:textId="1280BE50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6AC195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548EA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2731,0</w:t>
            </w:r>
          </w:p>
        </w:tc>
      </w:tr>
      <w:tr w:rsidR="006E322D" w:rsidRPr="006E322D" w14:paraId="273A5397" w14:textId="77777777" w:rsidTr="0085200B">
        <w:trPr>
          <w:trHeight w:val="17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A5BAC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FAC7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C7FC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33108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0E617D" w14:textId="75941B4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BECCB4" w14:textId="397A226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BFFC7D" w14:textId="2FD5CCE0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46453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7DA27E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2731,0</w:t>
            </w:r>
          </w:p>
        </w:tc>
      </w:tr>
      <w:tr w:rsidR="006E322D" w:rsidRPr="006E322D" w14:paraId="206FB597" w14:textId="77777777" w:rsidTr="0085200B">
        <w:trPr>
          <w:trHeight w:val="9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A58CF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народных депутатов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1CBF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DE57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DFAB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D2F145" w14:textId="4935BA5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7EC5ED" w14:textId="7A19317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7BD11E" w14:textId="10F71613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F12325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21B6D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2731,0</w:t>
            </w:r>
          </w:p>
        </w:tc>
      </w:tr>
      <w:tr w:rsidR="006E322D" w:rsidRPr="006E322D" w14:paraId="26B40E49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961BC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 народных депутатов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B464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7DA0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77FF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9945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96 9 00 00000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1E5A65" w14:textId="6671154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A7E8EC2" w14:textId="09461355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379FE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FE9C0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2731,0</w:t>
            </w:r>
          </w:p>
        </w:tc>
      </w:tr>
      <w:tr w:rsidR="006E322D" w:rsidRPr="006E322D" w14:paraId="25386535" w14:textId="77777777" w:rsidTr="0085200B">
        <w:trPr>
          <w:trHeight w:val="27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94CF46" w14:textId="772A1AC4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E098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4A520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3A0F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64ADA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96 9 00 82010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67A3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5F88E04" w14:textId="6BA5087C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B6CF67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38D46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1357,0</w:t>
            </w:r>
          </w:p>
        </w:tc>
      </w:tr>
      <w:tr w:rsidR="006E322D" w:rsidRPr="006E322D" w14:paraId="5679DCE3" w14:textId="77777777" w:rsidTr="0085200B">
        <w:trPr>
          <w:trHeight w:val="15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8F5F2B" w14:textId="4D4BC66E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и 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42E8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D709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A479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E189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96 9 00 82010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7295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8D7EAF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1 258,0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5E070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841918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1339,0</w:t>
            </w:r>
          </w:p>
        </w:tc>
      </w:tr>
      <w:tr w:rsidR="006E322D" w:rsidRPr="006E322D" w14:paraId="4A60B15C" w14:textId="77777777" w:rsidTr="0085200B">
        <w:trPr>
          <w:trHeight w:val="11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1BC450" w14:textId="2AA80673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46EE5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32E2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360E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E96C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96 9 00 82010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FFE88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88B78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F63F4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E6D40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E322D" w:rsidRPr="006E322D" w14:paraId="6B41D027" w14:textId="77777777" w:rsidTr="0085200B">
        <w:trPr>
          <w:trHeight w:val="8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8105D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КАШИРСКОГО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2C9E6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6A6C924" w14:textId="790093C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77F3F0C" w14:textId="1632B4E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7A28873" w14:textId="2F5B17E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1597C7E" w14:textId="4C597EE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09CA0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146223,6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979F9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105057,6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D16CA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105395,2</w:t>
            </w:r>
          </w:p>
        </w:tc>
      </w:tr>
      <w:tr w:rsidR="006E322D" w:rsidRPr="006E322D" w14:paraId="09464EE7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DB5CA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7F6A6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22FB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1307B7" w14:textId="7688341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1BCFE5" w14:textId="2649142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036AEB" w14:textId="392044D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29946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27355,6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2F4E3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26215,0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D89E8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27039,0</w:t>
            </w:r>
          </w:p>
        </w:tc>
      </w:tr>
      <w:tr w:rsidR="006E322D" w:rsidRPr="006E322D" w14:paraId="32A32101" w14:textId="77777777" w:rsidTr="0085200B">
        <w:trPr>
          <w:trHeight w:val="20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4DADA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0D14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D84A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C1B9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FA4627" w14:textId="6AE5DBA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620DA7" w14:textId="1B08DA0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2B27E1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25301,1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9BD13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24618,0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8B6A9F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25385,0</w:t>
            </w:r>
          </w:p>
        </w:tc>
      </w:tr>
      <w:tr w:rsidR="006E322D" w:rsidRPr="006E322D" w14:paraId="649E6BF7" w14:textId="77777777" w:rsidTr="0085200B">
        <w:trPr>
          <w:trHeight w:val="9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35E6A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DE4C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293D9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2D80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AAB8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64E34E" w14:textId="7EDCD42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27113D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25301,1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12ACD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24618,0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7CB0F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25385,0</w:t>
            </w:r>
          </w:p>
        </w:tc>
      </w:tr>
      <w:tr w:rsidR="006E322D" w:rsidRPr="006E322D" w14:paraId="0E3330B5" w14:textId="77777777" w:rsidTr="0085200B">
        <w:trPr>
          <w:trHeight w:val="9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A0DA5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E42B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609C1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515A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1AFD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778207" w14:textId="1901CEE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FC40FD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25301,1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F9FDDD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24618,0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0EE9F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25385,0</w:t>
            </w:r>
          </w:p>
        </w:tc>
      </w:tr>
      <w:tr w:rsidR="006E322D" w:rsidRPr="006E322D" w14:paraId="66C7CB0F" w14:textId="77777777" w:rsidTr="0085200B">
        <w:trPr>
          <w:trHeight w:val="9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E0402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0A25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49EF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7CCB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9570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15AF56" w14:textId="2C880BB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DF4381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25301,1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17C0C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24618,0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4A5C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25385,0</w:t>
            </w:r>
          </w:p>
        </w:tc>
      </w:tr>
      <w:tr w:rsidR="006E322D" w:rsidRPr="006E322D" w14:paraId="722E356F" w14:textId="77777777" w:rsidTr="0085200B">
        <w:trPr>
          <w:trHeight w:val="318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C5F104" w14:textId="6D0FBE29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местной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BBF5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D480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61A7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7548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07 1 01 82020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79C8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12FA7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2093,5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1EAA1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2047,0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17074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2129,0</w:t>
            </w:r>
          </w:p>
        </w:tc>
      </w:tr>
      <w:tr w:rsidR="006E322D" w:rsidRPr="006E322D" w14:paraId="262AEE76" w14:textId="77777777" w:rsidTr="0085200B">
        <w:trPr>
          <w:trHeight w:val="31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C4CEFE" w14:textId="470EDEE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Каширского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45E73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C466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A797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6997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F548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DF608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17509,5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872E5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17038,0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D0A10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17723,0</w:t>
            </w:r>
          </w:p>
        </w:tc>
      </w:tr>
      <w:tr w:rsidR="006E322D" w:rsidRPr="006E322D" w14:paraId="3412E549" w14:textId="77777777" w:rsidTr="0085200B">
        <w:trPr>
          <w:trHeight w:val="18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0ADF89" w14:textId="6F33FB2B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Каширского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2E6D3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2117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8E48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8B19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6FF5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229B7AB" w14:textId="01A04724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77ED3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D5405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5300,0</w:t>
            </w:r>
          </w:p>
        </w:tc>
      </w:tr>
      <w:tr w:rsidR="006E322D" w:rsidRPr="006E322D" w14:paraId="6505166F" w14:textId="77777777" w:rsidTr="0085200B">
        <w:trPr>
          <w:trHeight w:val="11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F2EFAB" w14:textId="4974EC93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Каширского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E15E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EA4D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9F24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524B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1D73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0EF3C2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E2CFF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5070D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233,0</w:t>
            </w:r>
          </w:p>
        </w:tc>
      </w:tr>
      <w:tr w:rsidR="006E322D" w:rsidRPr="006E322D" w14:paraId="2E614EFD" w14:textId="77777777" w:rsidTr="0085200B">
        <w:trPr>
          <w:trHeight w:val="7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3A7AC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846D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78C8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C2F00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7FABF1" w14:textId="3179B37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F3FD23" w14:textId="16D1124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43179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2054,5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EC903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1597,0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A66373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1654,0</w:t>
            </w:r>
          </w:p>
        </w:tc>
      </w:tr>
      <w:tr w:rsidR="006E322D" w:rsidRPr="006E322D" w14:paraId="43264935" w14:textId="77777777" w:rsidTr="0085200B">
        <w:trPr>
          <w:trHeight w:val="318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200C1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7D83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3C3C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EAB7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8F57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0FA4AD" w14:textId="4A41102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D2D401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00718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0FD9E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</w:tr>
      <w:tr w:rsidR="006E322D" w:rsidRPr="006E322D" w14:paraId="08018F23" w14:textId="77777777" w:rsidTr="0085200B">
        <w:trPr>
          <w:trHeight w:val="9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D3402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5035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320D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29D0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3F28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091027" w14:textId="6A912E8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3BD79B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6F246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9130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</w:tr>
      <w:tr w:rsidR="006E322D" w:rsidRPr="006E322D" w14:paraId="6FC8A656" w14:textId="77777777" w:rsidTr="0085200B">
        <w:trPr>
          <w:trHeight w:val="10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DCDE5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4BC6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01094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CE7B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5594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2056E2" w14:textId="3F2985D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7B1EBF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B6A1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5B90A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</w:tr>
      <w:tr w:rsidR="006E322D" w:rsidRPr="006E322D" w14:paraId="0EF0C6B9" w14:textId="77777777" w:rsidTr="0085200B">
        <w:trPr>
          <w:trHeight w:val="35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7FA22B5F" w14:textId="58F660A1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(ведения регистра муниципальных нормативных правовых актов)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66DE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7AC8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5996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DE70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10 3 02 78090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8247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EFECE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60E01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81C1B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6E322D" w:rsidRPr="006E322D" w14:paraId="74D33947" w14:textId="77777777" w:rsidTr="0085200B">
        <w:trPr>
          <w:trHeight w:val="25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460460C0" w14:textId="3E4E5D6F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(ведения регистра муниципальных нормативных правовых актов)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0092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0B74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7E19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A2E58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10 3 02 78090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4C784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B049B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09A5B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72801A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6E322D" w:rsidRPr="006E322D" w14:paraId="34545AE6" w14:textId="77777777" w:rsidTr="0085200B">
        <w:trPr>
          <w:trHeight w:val="11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6649570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14:paraId="269D43B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"Муниципальное управление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3CCE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D6753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5B00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3188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5811ED" w14:textId="3F99FBC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5B4ABA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1016,5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2B125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26B958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583,0</w:t>
            </w:r>
          </w:p>
        </w:tc>
      </w:tr>
      <w:tr w:rsidR="006E322D" w:rsidRPr="006E322D" w14:paraId="7A75A8F9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232FF0E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390B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739D2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61D2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D4F6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01C5CC" w14:textId="456BDCE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50E048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1016,5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D01AE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A455A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583,0</w:t>
            </w:r>
          </w:p>
        </w:tc>
      </w:tr>
      <w:tr w:rsidR="006E322D" w:rsidRPr="006E322D" w14:paraId="05FB23C3" w14:textId="77777777" w:rsidTr="0085200B">
        <w:trPr>
          <w:trHeight w:val="10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EE04E1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20CF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C35B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A2A6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CAB1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F6FA64" w14:textId="5A934C5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F0B0C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BADC6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8A6E71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E322D" w:rsidRPr="006E322D" w14:paraId="26DF6C0B" w14:textId="77777777" w:rsidTr="0085200B">
        <w:trPr>
          <w:trHeight w:val="11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E97A63E" w14:textId="7F35E45B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D147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9FB63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1DEC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F70A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07 1 01 80200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52B44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0DB5AF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502,5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3CA42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71FC0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E322D" w:rsidRPr="006E322D" w14:paraId="24F5B37F" w14:textId="77777777" w:rsidTr="0085200B">
        <w:trPr>
          <w:trHeight w:val="11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440BC5C" w14:textId="2ED39480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иные выплаты населению)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286F1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DEBEB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EA848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8E6A5F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07 1 01 80200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37AD6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A82813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BA45A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B2DBE9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D2BE9A6" w14:textId="77777777" w:rsidTr="0085200B">
        <w:trPr>
          <w:trHeight w:val="9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0F3E6B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E7546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9CA2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10BD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5217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6C5368" w14:textId="0C3C9E3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7C8B01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1877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464,0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AABD58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483,0</w:t>
            </w:r>
          </w:p>
        </w:tc>
      </w:tr>
      <w:tr w:rsidR="006E322D" w:rsidRPr="006E322D" w14:paraId="23B6BEEA" w14:textId="77777777" w:rsidTr="0085200B">
        <w:trPr>
          <w:trHeight w:val="342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38AF48F7" w14:textId="5795A38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административных комиссий)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8F06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F522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31434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EFD9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07 1 03 78470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7ED9F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C7C352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0F754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464,0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12FE6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483,0</w:t>
            </w:r>
          </w:p>
        </w:tc>
      </w:tr>
      <w:tr w:rsidR="006E322D" w:rsidRPr="006E322D" w14:paraId="17BD76A9" w14:textId="77777777" w:rsidTr="0085200B">
        <w:trPr>
          <w:trHeight w:val="79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C6D67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1EB4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ED42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2630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1E1C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4A4AE9" w14:textId="7B65505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72886F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CD8B2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60AC4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535,0</w:t>
            </w:r>
          </w:p>
        </w:tc>
      </w:tr>
      <w:tr w:rsidR="006E322D" w:rsidRPr="006E322D" w14:paraId="421197E1" w14:textId="77777777" w:rsidTr="0085200B">
        <w:trPr>
          <w:trHeight w:val="9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7DEF9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5D2C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8338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1D41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64DC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7A6035" w14:textId="07D8F58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C99B2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5144F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9CE800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535,0</w:t>
            </w:r>
          </w:p>
        </w:tc>
      </w:tr>
      <w:tr w:rsidR="006E322D" w:rsidRPr="006E322D" w14:paraId="092A5D04" w14:textId="77777777" w:rsidTr="0085200B">
        <w:trPr>
          <w:trHeight w:val="24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FC73B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EF4F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BC5C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3CBD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486B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56DE01" w14:textId="5979510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8F9B4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3443D7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F60BA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535,0</w:t>
            </w:r>
          </w:p>
        </w:tc>
      </w:tr>
      <w:tr w:rsidR="006E322D" w:rsidRPr="006E322D" w14:paraId="7E1FBA71" w14:textId="77777777" w:rsidTr="0085200B">
        <w:trPr>
          <w:trHeight w:val="3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393F1747" w14:textId="626B6C41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комиссий по делам несовершеннолетних и защите их прав)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6CDAC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12EC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123C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B71C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01 2 15 78391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D2BE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8E90F4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FFB948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7E87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512,0</w:t>
            </w:r>
          </w:p>
        </w:tc>
      </w:tr>
      <w:tr w:rsidR="006E322D" w:rsidRPr="006E322D" w14:paraId="6A53550C" w14:textId="77777777" w:rsidTr="0085200B">
        <w:trPr>
          <w:trHeight w:val="27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22407591" w14:textId="2844A0AB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(комиссий по делам несовершеннолетних и защите их прав)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EB008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805E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C314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E80E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01 2 15 78391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7D6C2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7AAA26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2536E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B78AC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6E322D" w:rsidRPr="006E322D" w14:paraId="43BB42DC" w14:textId="77777777" w:rsidTr="0085200B">
        <w:trPr>
          <w:trHeight w:val="16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19F2910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B2104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268A9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9FC2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E869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2ACFF6" w14:textId="2FE65A3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79007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137E8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E96B0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1CD124F3" w14:textId="77777777" w:rsidTr="0085200B">
        <w:trPr>
          <w:trHeight w:val="135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200C13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0133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290F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53F2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8718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D54A0B" w14:textId="75A8558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A86561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A0D4B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0D6B1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67E8D9C1" w14:textId="77777777" w:rsidTr="0085200B">
        <w:trPr>
          <w:trHeight w:val="12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83337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5AA7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E49DE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8A31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87ED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BBA366" w14:textId="55077F8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78618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42AAA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9A638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5C81176C" w14:textId="77777777" w:rsidTr="0085200B">
        <w:trPr>
          <w:trHeight w:val="20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F6A54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3002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DB6F5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4C1E5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3514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09 1 02 81380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6CA9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5C1FF6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6F66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C7F7F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4FE910B3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5F6C6FC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086A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E6AD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A3E79A" w14:textId="03D5362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F8E4C7" w14:textId="624304B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6D5400" w14:textId="284AB21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3C563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C3B6F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4F3D2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2412483A" w14:textId="77777777" w:rsidTr="0085200B">
        <w:trPr>
          <w:trHeight w:val="5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3B328A9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FB2A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A02F2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3E71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838677" w14:textId="0BF15B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CA6A68" w14:textId="76074AE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60F63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ED18A8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7BCE10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1806373D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6C699BD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8C0E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07A4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4403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44D4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87D403" w14:textId="739FBEA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ADD300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88A4E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F2B37B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2C803DD0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4181D00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15ED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41CBA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2FB9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F368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0A8430" w14:textId="1003047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7DC4C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F21D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61658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42CD5179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4ED02BA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"Финансирование прочих мероприятий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269B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36B8C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5C04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1681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64E2D2" w14:textId="6F1C411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5E7AA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94A6A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C9EE7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62A2BBE0" w14:textId="77777777" w:rsidTr="0085200B">
        <w:trPr>
          <w:trHeight w:val="15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BB626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(Закупка товаров, работ и услуг для государственных (муниципальных) нужд))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BBD6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2B48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8306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976E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07 1 04 80350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8592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85E370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1724FA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9677FE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6D7DC62A" w14:textId="77777777" w:rsidTr="0085200B">
        <w:trPr>
          <w:trHeight w:val="8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0E5CF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121CD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EA4B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4C8E53" w14:textId="1DBA6DE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FCF6FF" w14:textId="73CB64F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9C5D64" w14:textId="3AEB8F0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B7AD7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E870D9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2145C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227918CA" w14:textId="77777777" w:rsidTr="0085200B">
        <w:trPr>
          <w:trHeight w:val="138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283D4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C3CF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ECA0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DD590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AD3A42" w14:textId="72F0EBF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A0E94B" w14:textId="7BD9FBF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22AAA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F8A7C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4A179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2835197B" w14:textId="77777777" w:rsidTr="0085200B">
        <w:trPr>
          <w:trHeight w:val="8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B8B1A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8558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9462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9002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AE77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2620A5" w14:textId="4746073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3BF4F6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57019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E57E8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74D4EA54" w14:textId="77777777" w:rsidTr="0085200B">
        <w:trPr>
          <w:trHeight w:val="8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1F3BE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4909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FB30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7414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36E1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846548" w14:textId="4B170B4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A2E4E4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7CD7F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97551E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1473EACC" w14:textId="77777777" w:rsidTr="0085200B">
        <w:trPr>
          <w:trHeight w:val="8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2E94A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"Финансирование прочих мероприятий""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0A63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9AD71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3B76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2FE7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C531C6" w14:textId="0408FDA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5132CC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A9C2C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A343F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1A944FDC" w14:textId="77777777" w:rsidTr="0085200B">
        <w:trPr>
          <w:trHeight w:val="18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035C31" w14:textId="51469C09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F493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CF3F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C6F9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5674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07 1 04 81430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C5422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487507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25F86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B89E0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4457A94D" w14:textId="77777777" w:rsidTr="0085200B">
        <w:trPr>
          <w:trHeight w:val="18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87D6B" w14:textId="634DA57A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4804B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8D137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D52778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FC0B4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07 1 04 56940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274B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0A3E02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9DB0BF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365D2E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1071384" w14:textId="77777777" w:rsidTr="0085200B">
        <w:trPr>
          <w:trHeight w:val="2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06C53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C8AB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65ED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585DAD" w14:textId="4D7B21F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0E6295" w14:textId="293E206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E8B278" w14:textId="2449E5D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F1362E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97223,8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5C5684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68094,8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3DF5B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70056,2</w:t>
            </w:r>
          </w:p>
        </w:tc>
      </w:tr>
      <w:tr w:rsidR="006E322D" w:rsidRPr="006E322D" w14:paraId="5EF8734E" w14:textId="77777777" w:rsidTr="0085200B">
        <w:trPr>
          <w:trHeight w:val="2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8479B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Сельское хозяйство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3EEA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C57B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1DD0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C47F49" w14:textId="3BF6EE3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53DC34" w14:textId="2586AD0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E3371B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9E1D2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AD0FFF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6E322D" w:rsidRPr="006E322D" w14:paraId="4CCA12A2" w14:textId="77777777" w:rsidTr="0085200B">
        <w:trPr>
          <w:trHeight w:val="9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6C699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1C12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0C5A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FB1B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5DF1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0F5B2A" w14:textId="70CF68D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92937F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55EE0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996BD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6E322D" w:rsidRPr="006E322D" w14:paraId="5835C44A" w14:textId="77777777" w:rsidTr="0085200B">
        <w:trPr>
          <w:trHeight w:val="9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39A54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8723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6176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1A0A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0621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3CC616" w14:textId="52C57D1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88071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84FA0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790EB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6E322D" w:rsidRPr="006E322D" w14:paraId="290025F6" w14:textId="77777777" w:rsidTr="0085200B">
        <w:trPr>
          <w:trHeight w:val="79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B82E0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"Финансирование прочих мероприятий"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CA0E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A841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E854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F90A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1438AC" w14:textId="194D003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2CF01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A780A0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2643B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6E322D" w:rsidRPr="006E322D" w14:paraId="1161CF88" w14:textId="77777777" w:rsidTr="0085200B">
        <w:trPr>
          <w:trHeight w:val="15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BD12A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сельского хозяйства (Закупка товаров, работ и услуг для государственных 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8070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5C1E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1D32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1D2A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07 1 04 78450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FBD5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427D8F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BA4AF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DB1FD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6E322D" w:rsidRPr="006E322D" w14:paraId="1FCD1F48" w14:textId="77777777" w:rsidTr="0085200B">
        <w:trPr>
          <w:trHeight w:val="6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63460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819E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9780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1B3D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1F4DDF" w14:textId="4006D47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FB40C7" w14:textId="5A2FB3E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1F0C0D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7 397,3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2230C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2829,8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6B6043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2829,8</w:t>
            </w:r>
          </w:p>
        </w:tc>
      </w:tr>
      <w:tr w:rsidR="006E322D" w:rsidRPr="006E322D" w14:paraId="10F98643" w14:textId="77777777" w:rsidTr="0085200B">
        <w:trPr>
          <w:trHeight w:val="6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35CA7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A467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2695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4B99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45F6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067FBA" w14:textId="304CF11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85ECC6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7 397,3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D355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2829,8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839BB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2829,8</w:t>
            </w:r>
          </w:p>
        </w:tc>
      </w:tr>
      <w:tr w:rsidR="006E322D" w:rsidRPr="006E322D" w14:paraId="4BEA031F" w14:textId="77777777" w:rsidTr="0085200B">
        <w:trPr>
          <w:trHeight w:val="10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A0767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ED30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603D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221B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84E1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DA1DF2" w14:textId="42A9ABE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BBBC95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7 397,3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E29100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2829,8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5910E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2829,8</w:t>
            </w:r>
          </w:p>
        </w:tc>
      </w:tr>
      <w:tr w:rsidR="006E322D" w:rsidRPr="006E322D" w14:paraId="20A37C99" w14:textId="77777777" w:rsidTr="0085200B">
        <w:trPr>
          <w:trHeight w:val="12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86A59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мероприятия "Поддержка и развитие пассажирских перевозок автомобильным транспортом"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8C3A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A738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3833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2DDF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06 1 04 00000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D86CE9" w14:textId="4C90246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5D7082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7 397,3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5F999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2829,8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948AF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2829,8</w:t>
            </w:r>
          </w:p>
        </w:tc>
      </w:tr>
      <w:tr w:rsidR="006E322D" w:rsidRPr="006E322D" w14:paraId="6E20F3EC" w14:textId="77777777" w:rsidTr="0085200B">
        <w:trPr>
          <w:trHeight w:val="36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EFB7C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мер государственной (муниципальной) поддержки организациям и индивидуальным предпринимателям, осуществляющие регулярные перевозки пассажиров и багажа автомобильным транспортом по регулируемым тарифам по </w:t>
            </w:r>
            <w:proofErr w:type="spellStart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внутримуниципальным</w:t>
            </w:r>
            <w:proofErr w:type="spellEnd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69F7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4DA7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0D21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D9EEB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06 1 04 81920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A78F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73F349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1 613,2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D24C4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C5AA3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41B7956" w14:textId="77777777" w:rsidTr="0085200B">
        <w:trPr>
          <w:trHeight w:val="228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3A980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перевозок пассажиров автомобильным транспортом общественного пользования по муниципальным маршрутам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E7F3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68F7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FE86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84EF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04 S9260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E813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0513B0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5 697,3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7530DE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2784,5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4A43E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2784,5</w:t>
            </w:r>
          </w:p>
        </w:tc>
      </w:tr>
      <w:tr w:rsidR="006E322D" w:rsidRPr="006E322D" w14:paraId="1BA365ED" w14:textId="77777777" w:rsidTr="0085200B">
        <w:trPr>
          <w:trHeight w:val="21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0ACD9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перевозок пассажиров автомобильным транспортом общественного пользования по муниципальным маршрутам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7D91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50AE3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3918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6AE54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04 S9260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EA29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63DB4B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84AFED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1F4B9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6E322D" w:rsidRPr="006E322D" w14:paraId="697FB5FA" w14:textId="77777777" w:rsidTr="0085200B">
        <w:trPr>
          <w:trHeight w:val="72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8A03E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C551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E2A9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88F87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B16564" w14:textId="17C0823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8B9DF2" w14:textId="5ECBC17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3726F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87033,8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DF2B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62777,2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90B51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64624,2</w:t>
            </w:r>
          </w:p>
        </w:tc>
      </w:tr>
      <w:tr w:rsidR="006E322D" w:rsidRPr="006E322D" w14:paraId="04E67733" w14:textId="77777777" w:rsidTr="0085200B">
        <w:trPr>
          <w:trHeight w:val="15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751F5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415A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35E1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1AF10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9CAD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AD3E58" w14:textId="6ECBFAB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3D6E0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87033,8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B2643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62777,2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BABCB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64624,2</w:t>
            </w:r>
          </w:p>
        </w:tc>
      </w:tr>
      <w:tr w:rsidR="006E322D" w:rsidRPr="006E322D" w14:paraId="4C2D483F" w14:textId="77777777" w:rsidTr="0085200B">
        <w:trPr>
          <w:trHeight w:val="9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77944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803C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AABD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4036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6706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7C3A57" w14:textId="2594AD9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ED6F5F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87033,8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A7072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62777,2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CB529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64624,2</w:t>
            </w:r>
          </w:p>
        </w:tc>
      </w:tr>
      <w:tr w:rsidR="006E322D" w:rsidRPr="006E322D" w14:paraId="4A1D7828" w14:textId="77777777" w:rsidTr="0085200B">
        <w:trPr>
          <w:trHeight w:val="9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39725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E4BBE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08E1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BE46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A780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07ED76" w14:textId="7F402FC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52DAAD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001E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87033,8</w:t>
            </w:r>
          </w:p>
          <w:p w14:paraId="13A49B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F404E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62777,2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6BC97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64624,2</w:t>
            </w:r>
          </w:p>
        </w:tc>
      </w:tr>
      <w:tr w:rsidR="006E322D" w:rsidRPr="006E322D" w14:paraId="05EF1D4C" w14:textId="77777777" w:rsidTr="0085200B">
        <w:trPr>
          <w:trHeight w:val="12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9775C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8DB4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60B2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B034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C9D7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04 3 01 81290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6992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81B3CA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16609,6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7F258A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15762,0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40399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17609,0</w:t>
            </w:r>
          </w:p>
        </w:tc>
      </w:tr>
      <w:tr w:rsidR="006E322D" w:rsidRPr="006E322D" w14:paraId="719B9914" w14:textId="77777777" w:rsidTr="0085200B">
        <w:trPr>
          <w:trHeight w:val="12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43973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0E0C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12AD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85941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8F951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01 S8850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587A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55CF82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70424,2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AA9645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47015,2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7BF61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47015,2</w:t>
            </w:r>
          </w:p>
        </w:tc>
      </w:tr>
      <w:tr w:rsidR="006E322D" w:rsidRPr="006E322D" w14:paraId="3474D6AE" w14:textId="77777777" w:rsidTr="0085200B">
        <w:trPr>
          <w:trHeight w:val="5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4C893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3964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DA8B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242D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EA556A" w14:textId="52F7EE7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DB7BB4" w14:textId="3F28536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0258B1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5513D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E72B4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6E322D" w:rsidRPr="006E322D" w14:paraId="73C78A1D" w14:textId="77777777" w:rsidTr="0085200B">
        <w:trPr>
          <w:trHeight w:val="79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5CA39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FB70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1116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8672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D1DA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BD02AA" w14:textId="052B536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71C2C1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D4639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FE888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6E322D" w:rsidRPr="006E322D" w14:paraId="0C45E685" w14:textId="77777777" w:rsidTr="0085200B">
        <w:trPr>
          <w:trHeight w:val="9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0A5EC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E346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1CEA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6841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A361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EAAB9C" w14:textId="3B03C8A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0C63D2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26392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6B310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6E322D" w:rsidRPr="006E322D" w14:paraId="3B4A637C" w14:textId="77777777" w:rsidTr="0085200B">
        <w:trPr>
          <w:trHeight w:val="10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A9248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EC23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26E6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6BC4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50CF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2513FA" w14:textId="0AC3DDE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D7C0BE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E16B9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E9756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6E322D" w:rsidRPr="006E322D" w14:paraId="1E56A7A0" w14:textId="77777777" w:rsidTr="0085200B">
        <w:trPr>
          <w:trHeight w:val="12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D76F2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D0F7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A46D8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0B6A4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F803A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06 1 02 80380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B0CE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EECCEC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C52FD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C9F20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6E322D" w:rsidRPr="006E322D" w14:paraId="6A74BC81" w14:textId="77777777" w:rsidTr="0085200B">
        <w:trPr>
          <w:trHeight w:val="6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6957A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"Защита прав потребителей"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537F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476F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8513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5714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BAFDFE" w14:textId="47F1EDC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9AEE4A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86730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F761E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4F77241E" w14:textId="77777777" w:rsidTr="0085200B">
        <w:trPr>
          <w:trHeight w:val="7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7080E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уровня правовой грамотности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0EB2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DC1D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5641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2CBB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196EE1" w14:textId="51395B5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4BF90B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1FBAB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4B9A9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0015F4E2" w14:textId="77777777" w:rsidTr="0085200B">
        <w:trPr>
          <w:trHeight w:val="12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B17DB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повышению правовой грамотности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31E2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DD5B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0A21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AD18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06 3 02 80370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9BBF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1799C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72C17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7463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38912679" w14:textId="77777777" w:rsidTr="0085200B">
        <w:trPr>
          <w:trHeight w:val="753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56037C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Жилищно</w:t>
            </w:r>
            <w:proofErr w:type="spellEnd"/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7479C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152EE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59625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C3646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934D8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B5D251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11464,0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F643A1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3149B2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B8B71BA" w14:textId="77777777" w:rsidTr="0085200B">
        <w:trPr>
          <w:trHeight w:val="552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37DBAB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971A2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77E760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98293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16E09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55F0EA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AC29E2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11464,0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738E99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D6660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2DA32AA" w14:textId="77777777" w:rsidTr="0085200B">
        <w:trPr>
          <w:trHeight w:val="753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F96D14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комфортным и доступным жильем, коммунальными услугами и инфраструктурой жителей Каширского муниципального района»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7E749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EEAD4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1E591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EFA85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BF0A5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A0F8EE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11464,0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1E9CD0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16B0CE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2A4187C" w14:textId="77777777" w:rsidTr="0085200B">
        <w:trPr>
          <w:trHeight w:val="753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7D66133" w14:textId="7BC84B75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качественными услугами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ЖКХ населения Каширского муниципального района»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65BB9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7DF5A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E9D7A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A7A8E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AC38A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A9621B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11464,0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C988FF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3D80E2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3F24F0D" w14:textId="77777777" w:rsidTr="0085200B">
        <w:trPr>
          <w:trHeight w:val="267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C4BFB8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коммунальной техники»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9FC4F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F702D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D8AF0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63E487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E6E36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52214E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11167,6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787A0D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931BB7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6FBAB3F" w14:textId="77777777" w:rsidTr="0085200B">
        <w:trPr>
          <w:trHeight w:val="267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1CF78B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коммунальной специализированной техники и оборудования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F57F4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C5560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272B6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5E1D4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04 2 01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S8620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3A904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62B463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532B88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5DCE9A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F1F1227" w14:textId="77777777" w:rsidTr="0085200B">
        <w:trPr>
          <w:trHeight w:val="267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FE5369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коммунальной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специализированной техники и оборудования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76D6E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C32C87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341F1F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3EBB3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04 2 01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S8620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461300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F7B921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29F922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EB7E02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239C5FA" w14:textId="77777777" w:rsidTr="0085200B">
        <w:trPr>
          <w:trHeight w:val="267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608682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территорий жилой застройки объектами коммунальной, инженерной инфраструктуры»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B8FFE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E18C60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7727F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E875E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A3DBE8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DC33FD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674420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5156E6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CFFE3D3" w14:textId="77777777" w:rsidTr="0085200B">
        <w:trPr>
          <w:trHeight w:val="267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D6CF01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экологической культуры раздельного накопления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744A9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01854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06D23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5E5E6E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04 2 02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S9340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FD76B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6403F8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291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9D3356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6B586C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6E322D" w:rsidRPr="006E322D" w14:paraId="04AF9662" w14:textId="77777777" w:rsidTr="0085200B">
        <w:trPr>
          <w:trHeight w:val="267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FD3C83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экологической культуры раздельного накопления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AB54A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7ECDE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5112E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F3DB1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04 2 02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S9340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CC441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0187AC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62A80D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79E084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6B5DDC4" w14:textId="77777777" w:rsidTr="0085200B">
        <w:trPr>
          <w:trHeight w:val="2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28EF5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71B5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47A0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F0C785" w14:textId="57B8062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22F423" w14:textId="514D1F8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FCACBE" w14:textId="32BB442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7BE08B" w14:textId="23BDDE2A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962277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10647,8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58FBF9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8200,0</w:t>
            </w:r>
          </w:p>
        </w:tc>
      </w:tr>
      <w:tr w:rsidR="006E322D" w:rsidRPr="006E322D" w14:paraId="5137BDDA" w14:textId="77777777" w:rsidTr="0085200B">
        <w:trPr>
          <w:trHeight w:val="2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09A73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60719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F2D0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282C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377DE6" w14:textId="2728F38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E5E628" w14:textId="04D2A53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BB3AE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5 922,0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CFE73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E527E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5700,0</w:t>
            </w:r>
          </w:p>
        </w:tc>
      </w:tr>
      <w:tr w:rsidR="006E322D" w:rsidRPr="006E322D" w14:paraId="610F7288" w14:textId="77777777" w:rsidTr="0085200B">
        <w:trPr>
          <w:trHeight w:val="10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7B293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""Социальная поддержка граждан Каширского района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E9E9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A4DD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E31C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D4AB6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C17552" w14:textId="71A6C2D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0BECD3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5 922,0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D4802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44BCE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5700,0</w:t>
            </w:r>
          </w:p>
        </w:tc>
      </w:tr>
      <w:tr w:rsidR="006E322D" w:rsidRPr="006E322D" w14:paraId="0EAED8C1" w14:textId="77777777" w:rsidTr="0085200B">
        <w:trPr>
          <w:trHeight w:val="9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A9C75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5118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2E02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263A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8F59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571EC3" w14:textId="6366F6A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A43E1A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5 922,0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35849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52C471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5700,0</w:t>
            </w:r>
          </w:p>
        </w:tc>
      </w:tr>
      <w:tr w:rsidR="006E322D" w:rsidRPr="006E322D" w14:paraId="421DA03E" w14:textId="77777777" w:rsidTr="0085200B">
        <w:trPr>
          <w:trHeight w:val="10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BE107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"Финансирование муниципальных пенсий"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8AB9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0741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74E64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B365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59DBB0" w14:textId="63052E1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E4DB75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5 922,0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7E8A1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84BB9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5700,0</w:t>
            </w:r>
          </w:p>
        </w:tc>
      </w:tr>
      <w:tr w:rsidR="006E322D" w:rsidRPr="006E322D" w14:paraId="2822FA4C" w14:textId="77777777" w:rsidTr="0085200B">
        <w:trPr>
          <w:trHeight w:val="15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994531" w14:textId="01C67FDE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0014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0D6F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82ABA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FFCA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03 1 02 80470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124A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7D1F0E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5 903,0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143A6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5683,0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F10F20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5683,0</w:t>
            </w:r>
          </w:p>
        </w:tc>
      </w:tr>
      <w:tr w:rsidR="006E322D" w:rsidRPr="006E322D" w14:paraId="08FD2974" w14:textId="77777777" w:rsidTr="0085200B">
        <w:trPr>
          <w:trHeight w:val="15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E90F12" w14:textId="3F3B47BF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государственных (муниципальных) услуг)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F421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A683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17CF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8CFB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03 1 02 80470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A267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27A39B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048E3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D106C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6E322D" w:rsidRPr="006E322D" w14:paraId="082EA162" w14:textId="77777777" w:rsidTr="0085200B">
        <w:trPr>
          <w:trHeight w:val="5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2C0CF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FA91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A850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1A32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08E2DC" w14:textId="4842106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F3C372" w14:textId="159D504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79DEF1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1691,6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EA16C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3335,4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79A15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858,0</w:t>
            </w:r>
          </w:p>
        </w:tc>
      </w:tr>
      <w:tr w:rsidR="006E322D" w:rsidRPr="006E322D" w14:paraId="0DF8CA53" w14:textId="77777777" w:rsidTr="0085200B">
        <w:trPr>
          <w:trHeight w:val="11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F1D0D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поддержка граждан Каширского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E6AB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4248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F182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32CC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EDA37A" w14:textId="42FC1EE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A55C7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D8C5E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2C064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858,0</w:t>
            </w:r>
          </w:p>
        </w:tc>
      </w:tr>
      <w:tr w:rsidR="006E322D" w:rsidRPr="006E322D" w14:paraId="464966B4" w14:textId="77777777" w:rsidTr="0085200B">
        <w:trPr>
          <w:trHeight w:val="10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769C6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отдельных категорий граждан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5B1BD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4814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35DD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7AEE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155A9C" w14:textId="0869C15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4213E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F032B4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A1691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858,0</w:t>
            </w:r>
          </w:p>
        </w:tc>
      </w:tr>
      <w:tr w:rsidR="006E322D" w:rsidRPr="006E322D" w14:paraId="3336C464" w14:textId="77777777" w:rsidTr="0085200B">
        <w:trPr>
          <w:trHeight w:val="11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F5EEF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"Финансирование расходов на выплату ежемесячной денежной выплаты почетным жителям"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DC6E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85A5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1F0E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89E1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9B8061" w14:textId="6D180D3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98BD2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9DC96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434EE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858,0</w:t>
            </w:r>
          </w:p>
        </w:tc>
      </w:tr>
      <w:tr w:rsidR="006E322D" w:rsidRPr="006E322D" w14:paraId="139F1FCC" w14:textId="77777777" w:rsidTr="0085200B">
        <w:trPr>
          <w:trHeight w:val="141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190D50" w14:textId="00AB126C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209F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A1A7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922F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231E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03 1 01 80520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4956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92CD2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8D47E1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F567E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855,6</w:t>
            </w:r>
          </w:p>
        </w:tc>
      </w:tr>
      <w:tr w:rsidR="006E322D" w:rsidRPr="006E322D" w14:paraId="120B18A2" w14:textId="77777777" w:rsidTr="0085200B">
        <w:trPr>
          <w:trHeight w:val="15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938EA7" w14:textId="7EAAD55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D489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B309C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8B76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5F50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03 1 01 80520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8EBB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2B40B7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29425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E35A4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6E322D" w:rsidRPr="006E322D" w14:paraId="7BA57DCC" w14:textId="77777777" w:rsidTr="0085200B">
        <w:trPr>
          <w:trHeight w:val="9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BCB33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"Финансирование компенсационных выплат по возмещению затрат"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3490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9D8B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FE19A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2BC9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E5DFA6" w14:textId="15326B9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7C1B47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34951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49649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8B14581" w14:textId="77777777" w:rsidTr="0085200B">
        <w:trPr>
          <w:trHeight w:val="11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D8061B" w14:textId="4CE99516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6EEB2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415E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DF2B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90E0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03 1 03 80620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F1AB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E568CB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9600EA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1F314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CB62A74" w14:textId="77777777" w:rsidTr="0085200B">
        <w:trPr>
          <w:trHeight w:val="15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C45D3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393B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9D6E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968A0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3934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8E17DC" w14:textId="3EBE109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361DA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1B60A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2477,4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571B1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75E27B2" w14:textId="77777777" w:rsidTr="0085200B">
        <w:trPr>
          <w:trHeight w:val="13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875E5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3BCE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6B38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5393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5F1F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57AB5B" w14:textId="1B1AEB8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55C0B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CF68B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2477,3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F07F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202A4B0" w14:textId="77777777" w:rsidTr="0085200B">
        <w:trPr>
          <w:trHeight w:val="15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25C59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обеспечения доступным и комфортным жильем сельского населения"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19D0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71E2C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16BB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1950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4537ED" w14:textId="326BF35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7F718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A32968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2477,4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1C51D5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4F0F12B" w14:textId="77777777" w:rsidTr="0085200B">
        <w:trPr>
          <w:trHeight w:val="201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74BBD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581B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322D4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FED8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B24D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01 L5760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66239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706BC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FE3071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2391,0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3948CF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B95CC0F" w14:textId="77777777" w:rsidTr="0085200B">
        <w:trPr>
          <w:trHeight w:val="18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60C7C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DBF5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6161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F5C8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20E5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01 L5760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1ABA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562A95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06B76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B609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AB22325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C22D4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4F97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6FC3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B290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5891A0" w14:textId="607473B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D7AB87" w14:textId="50CA6F3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BDC0C05" w14:textId="311649F5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C5FB9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1262,4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5115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1292,0</w:t>
            </w:r>
          </w:p>
        </w:tc>
      </w:tr>
      <w:tr w:rsidR="006E322D" w:rsidRPr="006E322D" w14:paraId="27A4F8CD" w14:textId="77777777" w:rsidTr="0085200B">
        <w:trPr>
          <w:trHeight w:val="15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FB07E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6AEB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C667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7591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5F5C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7B8D84" w14:textId="4CBF1EF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F0D00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E68990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1262,4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C41D4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1292,0</w:t>
            </w:r>
          </w:p>
        </w:tc>
      </w:tr>
      <w:tr w:rsidR="006E322D" w:rsidRPr="006E322D" w14:paraId="495A016C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E9A48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5A3A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8A7C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CACF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842C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AB918D" w14:textId="27BFD37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7FB9568" w14:textId="2F8514B3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9F7FA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1262,4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6F252A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1292,0</w:t>
            </w:r>
          </w:p>
        </w:tc>
      </w:tr>
      <w:tr w:rsidR="006E322D" w:rsidRPr="006E322D" w14:paraId="7EFABBD4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F578F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"Экономические мероприятия"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2E17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5AF5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7F05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F24A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154504" w14:textId="53F38DC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705970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7FA29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1262,4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78D33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1292,0</w:t>
            </w:r>
          </w:p>
        </w:tc>
      </w:tr>
      <w:tr w:rsidR="006E322D" w:rsidRPr="006E322D" w14:paraId="6534454E" w14:textId="77777777" w:rsidTr="0085200B">
        <w:trPr>
          <w:trHeight w:val="12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04AF1F" w14:textId="5500C14B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BF22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AA243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3C7C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8A5D4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L4970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29B8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4A4416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6EFD7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962,4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FDA1C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6E322D" w:rsidRPr="006E322D" w14:paraId="2FAE4118" w14:textId="77777777" w:rsidTr="0085200B">
        <w:trPr>
          <w:trHeight w:val="12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539E66" w14:textId="53FB22E2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F079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7065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F2E4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29464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L4970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7AE6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1EF064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D0D6C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CCED0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E322D" w:rsidRPr="006E322D" w14:paraId="0A97C870" w14:textId="77777777" w:rsidTr="0085200B">
        <w:trPr>
          <w:trHeight w:val="5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412D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542C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4C8A5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640A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EF6F8D" w14:textId="28C0D21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974A2B" w14:textId="6757441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005143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E5251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CDF75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6E322D" w:rsidRPr="006E322D" w14:paraId="4C665105" w14:textId="77777777" w:rsidTr="0085200B">
        <w:trPr>
          <w:trHeight w:val="8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F12AC1" w14:textId="2308004A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поддержка граждан Каширского района"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02258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675A6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0312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D977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BB51F3" w14:textId="016E6C1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43BCE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B1E94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4EB44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6E322D" w:rsidRPr="006E322D" w14:paraId="1815966E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3F0F20" w14:textId="6886891A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организаций"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33FE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A78C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C303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7566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EC06F7" w14:textId="77DE241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D4001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14E58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B5233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6E322D" w:rsidRPr="006E322D" w14:paraId="5683AD7B" w14:textId="77777777" w:rsidTr="0085200B">
        <w:trPr>
          <w:trHeight w:val="12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38C77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 Финансовая поддержка социально ориентированных некоммерческих организаций"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47E6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61F1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88D5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65E4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03 2 04 00000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EF763B" w14:textId="3FBE29D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5976DC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D5B5BE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E1D3B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6E322D" w:rsidRPr="006E322D" w14:paraId="61413AAB" w14:textId="77777777" w:rsidTr="0085200B">
        <w:trPr>
          <w:trHeight w:val="17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A322A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7501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C401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7846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2C35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03 2 04 80780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1251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D370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95804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F65D8F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6E322D" w:rsidRPr="006E322D" w14:paraId="25442078" w14:textId="77777777" w:rsidTr="0085200B">
        <w:trPr>
          <w:trHeight w:val="76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74AD9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делам культуры и спорта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34D3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EB4C7ED" w14:textId="4139ABD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866D299" w14:textId="18ED553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AA0908" w14:textId="1D0694E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5293C65" w14:textId="152D796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FEA2E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52590,5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BCDBF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52496,7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50C28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55689,7</w:t>
            </w:r>
          </w:p>
        </w:tc>
      </w:tr>
      <w:tr w:rsidR="006E322D" w:rsidRPr="006E322D" w14:paraId="2F4306D3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9E6A7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6847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9A4F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6FB813E" w14:textId="483E3A5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99E350" w14:textId="67C3634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B27252" w14:textId="25AD011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D869D1" w14:textId="5C4745AE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6028F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10175,0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10E58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10825,0</w:t>
            </w:r>
          </w:p>
        </w:tc>
      </w:tr>
      <w:tr w:rsidR="006E322D" w:rsidRPr="006E322D" w14:paraId="527881DE" w14:textId="77777777" w:rsidTr="0085200B">
        <w:trPr>
          <w:trHeight w:val="5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6993E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5C21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37EB6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3C39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814A0D" w14:textId="4E07763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02CEEF" w14:textId="6A4C397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9C96431" w14:textId="64A77871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157C9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10175,0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58E5E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10825,0</w:t>
            </w:r>
          </w:p>
        </w:tc>
      </w:tr>
      <w:tr w:rsidR="006E322D" w:rsidRPr="006E322D" w14:paraId="36869024" w14:textId="77777777" w:rsidTr="0085200B">
        <w:trPr>
          <w:trHeight w:val="9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1B0F4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2599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8F7E4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9ED42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E15D7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70A3370" w14:textId="1860677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63FEF8" w14:textId="3CD9B330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393B2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10175,0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9FE0F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10825,0</w:t>
            </w:r>
          </w:p>
        </w:tc>
      </w:tr>
      <w:tr w:rsidR="006E322D" w:rsidRPr="006E322D" w14:paraId="06ACB180" w14:textId="77777777" w:rsidTr="0085200B">
        <w:trPr>
          <w:trHeight w:val="49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548D3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"Образование"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B982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0BDBE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5169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04A30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922D5B7" w14:textId="78103FB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86DA9A6" w14:textId="440D6EA8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11F0D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10175,0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551300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10825,0</w:t>
            </w:r>
          </w:p>
        </w:tc>
      </w:tr>
      <w:tr w:rsidR="006E322D" w:rsidRPr="006E322D" w14:paraId="3B689D81" w14:textId="77777777" w:rsidTr="0085200B">
        <w:trPr>
          <w:trHeight w:val="6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22220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образования в сфере культуры"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7FB4D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04A72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30743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B1B3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51D3A2" w14:textId="07A0E8D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230E3F1" w14:textId="640313C0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A5523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4FF4A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10825,0</w:t>
            </w:r>
          </w:p>
        </w:tc>
      </w:tr>
      <w:tr w:rsidR="006E322D" w:rsidRPr="006E322D" w14:paraId="67812438" w14:textId="77777777" w:rsidTr="0085200B">
        <w:trPr>
          <w:trHeight w:val="316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F2F9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8254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DE81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081C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2F58C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6E7C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B4A82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8354,1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A3577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8865,0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5FBA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9515,0</w:t>
            </w:r>
          </w:p>
        </w:tc>
      </w:tr>
      <w:tr w:rsidR="006E322D" w:rsidRPr="006E322D" w14:paraId="0DE235DC" w14:textId="77777777" w:rsidTr="0085200B">
        <w:trPr>
          <w:trHeight w:val="19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577300" w14:textId="0CEE00EA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E3AE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9AF2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64C7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3FCB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76078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30C027D" w14:textId="2377908D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C848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95476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</w:tr>
      <w:tr w:rsidR="006E322D" w:rsidRPr="006E322D" w14:paraId="463AE003" w14:textId="77777777" w:rsidTr="0085200B">
        <w:trPr>
          <w:trHeight w:val="18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38E5C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D4E2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F310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CFF7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604F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D6B7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553D0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72046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20D29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6E322D" w:rsidRPr="006E322D" w14:paraId="1662CF1A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B0BD0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50FC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ECF8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FBE7D9" w14:textId="0AE00FC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FA1F57" w14:textId="72A9691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91063A" w14:textId="47C86B4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AA8ACB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42004,4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F609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41871,7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D354A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44414,7</w:t>
            </w:r>
          </w:p>
        </w:tc>
      </w:tr>
      <w:tr w:rsidR="006E322D" w:rsidRPr="006E322D" w14:paraId="2C57F41D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AFE2C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9BA6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610D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5C25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0655E9" w14:textId="03C508C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D1AC4F4" w14:textId="3CD984C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702A17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35113,6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AF9A12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34781,7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A9561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37245,7</w:t>
            </w:r>
          </w:p>
        </w:tc>
      </w:tr>
      <w:tr w:rsidR="006E322D" w:rsidRPr="006E322D" w14:paraId="2D10080C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3CD4E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BF75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FD786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0227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AF1F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5FB1C1" w14:textId="033DB55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F32F48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35113,6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DBE0D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34781,7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4CA2D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37245,7</w:t>
            </w:r>
          </w:p>
        </w:tc>
      </w:tr>
      <w:tr w:rsidR="006E322D" w:rsidRPr="006E322D" w14:paraId="1A32AFD2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116F9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F2D1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49E1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5E6F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F50C3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E302B5" w14:textId="4D4E8E1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CEBBA5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58544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9A5016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2052,0</w:t>
            </w:r>
          </w:p>
        </w:tc>
      </w:tr>
      <w:tr w:rsidR="006E322D" w:rsidRPr="006E322D" w14:paraId="75ED2284" w14:textId="77777777" w:rsidTr="0085200B">
        <w:trPr>
          <w:trHeight w:val="12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8FCD0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Развитие музейного дела. Финансовое обеспечение деятельности районного историко-краеведческого музея"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B85E4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069F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349B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4FC0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AAE86C" w14:textId="5E1EA22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3A35A8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D4474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BF5A0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2052,0</w:t>
            </w:r>
          </w:p>
        </w:tc>
      </w:tr>
      <w:tr w:rsidR="006E322D" w:rsidRPr="006E322D" w14:paraId="04C6D02C" w14:textId="77777777" w:rsidTr="0085200B">
        <w:trPr>
          <w:trHeight w:val="33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5224B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56E5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BDD66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D8372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C934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E0AE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C88A64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1610A3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D231A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1352,0</w:t>
            </w:r>
          </w:p>
        </w:tc>
      </w:tr>
      <w:tr w:rsidR="006E322D" w:rsidRPr="006E322D" w14:paraId="0A47F2F0" w14:textId="77777777" w:rsidTr="0085200B">
        <w:trPr>
          <w:trHeight w:val="19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2CE40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14:paraId="0733C0C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7822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BF6C0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9FDC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CB94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0FE86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552995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D0AE9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C69B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E322D" w:rsidRPr="006E322D" w14:paraId="284FAA28" w14:textId="77777777" w:rsidTr="0085200B">
        <w:trPr>
          <w:trHeight w:val="19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53FA39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14:paraId="757315B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B1418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D004B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F547D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76F70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02 2 01 20540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9460B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F3A20E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40DBF0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E651E7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0CA3DEF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3F86F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2981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60C2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1D52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03AA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B7F230" w14:textId="3908088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D2E38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18040,7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6F351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17231,0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955848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18278,0</w:t>
            </w:r>
          </w:p>
        </w:tc>
      </w:tr>
      <w:tr w:rsidR="006E322D" w:rsidRPr="006E322D" w14:paraId="54219DE1" w14:textId="77777777" w:rsidTr="0085200B">
        <w:trPr>
          <w:trHeight w:val="15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B6BC3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5F3A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63C7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EC1E7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592FF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92F3AC" w14:textId="0B028B8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D9AE38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18040,7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16936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17231,0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F225B9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18278,0</w:t>
            </w:r>
          </w:p>
        </w:tc>
      </w:tr>
      <w:tr w:rsidR="006E322D" w:rsidRPr="006E322D" w14:paraId="2DB3477C" w14:textId="77777777" w:rsidTr="0085200B">
        <w:trPr>
          <w:trHeight w:val="32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B2A6A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AFBC9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E3C7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6851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FD7F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21D3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CD3990" w14:textId="3CD1834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26482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11631,0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AB60F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12678,0</w:t>
            </w:r>
          </w:p>
        </w:tc>
      </w:tr>
      <w:tr w:rsidR="006E322D" w:rsidRPr="006E322D" w14:paraId="7F82AF12" w14:textId="77777777" w:rsidTr="0085200B">
        <w:trPr>
          <w:trHeight w:val="144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CA330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14:paraId="551486F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8ABE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AD7A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3E20B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797E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EFDC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3FCCD2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57B1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44552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3800,0</w:t>
            </w:r>
          </w:p>
        </w:tc>
      </w:tr>
      <w:tr w:rsidR="006E322D" w:rsidRPr="006E322D" w14:paraId="78990705" w14:textId="77777777" w:rsidTr="0085200B">
        <w:trPr>
          <w:trHeight w:val="11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834EC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732C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6DA1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E5F0F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5B3C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2181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3726AA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71C63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CDB4A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6E322D" w:rsidRPr="006E322D" w14:paraId="2CBB29B3" w14:textId="77777777" w:rsidTr="0085200B">
        <w:trPr>
          <w:trHeight w:val="11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AF312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FE1D4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B530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0958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95F2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9398A7" w14:textId="1980E76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A53FC4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15172,6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0155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15610,7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3FD42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16915,7</w:t>
            </w:r>
          </w:p>
        </w:tc>
      </w:tr>
      <w:tr w:rsidR="006E322D" w:rsidRPr="006E322D" w14:paraId="770D3431" w14:textId="77777777" w:rsidTr="0085200B">
        <w:trPr>
          <w:trHeight w:val="18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3B74C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FC75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347C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9CF6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A04B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87B6D6" w14:textId="1A05E1B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B7DE34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15172,6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7858CE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15610,7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7ACCB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16915,7</w:t>
            </w:r>
          </w:p>
        </w:tc>
      </w:tr>
      <w:tr w:rsidR="006E322D" w:rsidRPr="006E322D" w14:paraId="3751D66F" w14:textId="77777777" w:rsidTr="0085200B">
        <w:trPr>
          <w:trHeight w:val="32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982B3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</w:t>
            </w:r>
          </w:p>
          <w:p w14:paraId="78BEE11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CD9F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5A6C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F74F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BD5E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CD75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513687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13 577,9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9BE2F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14513,0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5F050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15818,0</w:t>
            </w:r>
          </w:p>
        </w:tc>
      </w:tr>
      <w:tr w:rsidR="006E322D" w:rsidRPr="006E322D" w14:paraId="726A6145" w14:textId="77777777" w:rsidTr="0085200B">
        <w:trPr>
          <w:trHeight w:val="18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9C2CF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7645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5C6D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D20A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F2A0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F2A65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CE4BB2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1496,8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DED067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1DAC5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6E322D" w:rsidRPr="006E322D" w14:paraId="650BBFC0" w14:textId="77777777" w:rsidTr="0085200B">
        <w:trPr>
          <w:trHeight w:val="15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228D1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(Закупка товаров, работ и услуг для государственных</w:t>
            </w:r>
          </w:p>
          <w:p w14:paraId="268AF93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8812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3A3F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9914B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BBF5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L5190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C39E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3A1CC8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2F7C7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5C6573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6E322D" w:rsidRPr="006E322D" w14:paraId="69061A5F" w14:textId="77777777" w:rsidTr="0085200B">
        <w:trPr>
          <w:trHeight w:val="15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C8177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(Закупка товаров, работ и услуг для государственных</w:t>
            </w:r>
          </w:p>
          <w:p w14:paraId="2D3A287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2E77E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BBA9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53E4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8229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L5190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8664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BA725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C13F0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9CF8E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E322D" w:rsidRPr="006E322D" w14:paraId="09A19CC6" w14:textId="77777777" w:rsidTr="0085200B">
        <w:trPr>
          <w:trHeight w:val="5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2EA7E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EBDF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FA31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4A1A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F00485" w14:textId="30D21E5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EA4FF0" w14:textId="25030D4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097A10" w14:textId="1CE4CB16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39C836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66A5DE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7169,0</w:t>
            </w:r>
          </w:p>
        </w:tc>
      </w:tr>
      <w:tr w:rsidR="006E322D" w:rsidRPr="006E322D" w14:paraId="0BBDF3F4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08055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C190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E1C8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D154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9851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83B8DD" w14:textId="62CE6AC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57D8E3" w14:textId="5E8023B5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287E2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7090,0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E7CFB3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7169,0</w:t>
            </w:r>
          </w:p>
        </w:tc>
      </w:tr>
      <w:tr w:rsidR="006E322D" w:rsidRPr="006E322D" w14:paraId="19C1242E" w14:textId="77777777" w:rsidTr="0085200B">
        <w:trPr>
          <w:trHeight w:val="557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44870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 в области культуры"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FBB6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9C2D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8828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74AE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6667EC" w14:textId="55C8D29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9ADB5AE" w14:textId="6F26C378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1FB21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7090,0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00336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7169,0</w:t>
            </w:r>
          </w:p>
        </w:tc>
      </w:tr>
      <w:tr w:rsidR="006E322D" w:rsidRPr="006E322D" w14:paraId="483CC2C9" w14:textId="77777777" w:rsidTr="0085200B">
        <w:trPr>
          <w:trHeight w:val="106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95B4C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4610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E9BF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771F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0DF1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EFABAF" w14:textId="6E4B76E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E9A2AB3" w14:textId="6A26354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64CB8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1206,0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DFC9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1265,0</w:t>
            </w:r>
          </w:p>
        </w:tc>
      </w:tr>
      <w:tr w:rsidR="006E322D" w:rsidRPr="006E322D" w14:paraId="7E187796" w14:textId="77777777" w:rsidTr="0085200B">
        <w:trPr>
          <w:trHeight w:val="24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09764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</w:t>
            </w:r>
          </w:p>
          <w:p w14:paraId="2C0C6DA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(муниципальными) органами, </w:t>
            </w:r>
          </w:p>
          <w:p w14:paraId="73D72E9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казенными учреждениями, органами управления муниципальными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22C33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A84B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62A0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A55A9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02 6 01 82010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9230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549A3A" w14:textId="0D8077C9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AD4DC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1171,0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8DB9A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1230,0</w:t>
            </w:r>
          </w:p>
        </w:tc>
      </w:tr>
      <w:tr w:rsidR="006E322D" w:rsidRPr="006E322D" w14:paraId="2E0985FF" w14:textId="77777777" w:rsidTr="0085200B">
        <w:trPr>
          <w:trHeight w:val="15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B0A49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A7DC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D230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98D3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FFC3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02 6 01 82010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EC23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1A865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9FC0B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B03C6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E322D" w:rsidRPr="006E322D" w14:paraId="56A2E52A" w14:textId="77777777" w:rsidTr="0085200B">
        <w:trPr>
          <w:trHeight w:val="10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664DE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C818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6A323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14AE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6665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63945F" w14:textId="10E2E3A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33FC4D8" w14:textId="5CC65ECE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6F85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5884,0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60B8E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5904,0</w:t>
            </w:r>
          </w:p>
        </w:tc>
      </w:tr>
      <w:tr w:rsidR="006E322D" w:rsidRPr="006E322D" w14:paraId="18B0DCDF" w14:textId="77777777" w:rsidTr="0085200B">
        <w:trPr>
          <w:trHeight w:val="285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3E554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</w:t>
            </w:r>
          </w:p>
          <w:p w14:paraId="6C5A302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F70EB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FC00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9926C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71F9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02 6 02 80590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8F1F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B4350A" w14:textId="63E32B80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A63A82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5562,0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37EDF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5582,0</w:t>
            </w:r>
          </w:p>
        </w:tc>
      </w:tr>
      <w:tr w:rsidR="006E322D" w:rsidRPr="006E322D" w14:paraId="313D81C5" w14:textId="77777777" w:rsidTr="0085200B">
        <w:trPr>
          <w:trHeight w:val="192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161D1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660F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5AA6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C1CA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7EAD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02 6 02 80590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C4B1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D714F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4BF8F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9AB5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6E322D" w:rsidRPr="006E322D" w14:paraId="5CBAF675" w14:textId="77777777" w:rsidTr="0085200B">
        <w:trPr>
          <w:trHeight w:val="12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A8258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B57A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3899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741B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5AE0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02 6 02 80590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528A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2A47F4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B4346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4AB9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E322D" w:rsidRPr="006E322D" w14:paraId="64E430A7" w14:textId="77777777" w:rsidTr="0085200B">
        <w:trPr>
          <w:trHeight w:val="2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8DBEA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D6A49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76067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E388A8" w14:textId="7491D20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FE650D" w14:textId="5F380A4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77A3A0" w14:textId="1D0CC4A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CD0D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86734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100C07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E322D" w:rsidRPr="006E322D" w14:paraId="2C3CAAB8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2B62F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7F7D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EE7E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6670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E44BC2" w14:textId="7D277CD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3B0029" w14:textId="21A4226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881DE9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945327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AD5FB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E322D" w:rsidRPr="006E322D" w14:paraId="295B58CB" w14:textId="77777777" w:rsidTr="0085200B">
        <w:trPr>
          <w:trHeight w:val="9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6E2F2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1300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05E2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D3BE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35E0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030233" w14:textId="763821C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781C0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D8B0B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FFDA0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E322D" w:rsidRPr="006E322D" w14:paraId="35F30C7C" w14:textId="77777777" w:rsidTr="0085200B">
        <w:trPr>
          <w:trHeight w:val="9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6A23F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F261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8F2F0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0C7A4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BB17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8E28C2" w14:textId="25770E9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4BE874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58586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4353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E322D" w:rsidRPr="006E322D" w14:paraId="133C2978" w14:textId="77777777" w:rsidTr="0085200B">
        <w:trPr>
          <w:trHeight w:val="11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32B42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373F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851B3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729C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EE5E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A14C81" w14:textId="1FF69B3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00D99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A9335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22E87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E322D" w:rsidRPr="006E322D" w14:paraId="5141236E" w14:textId="77777777" w:rsidTr="0085200B">
        <w:trPr>
          <w:trHeight w:val="15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0FA216" w14:textId="6DE2EC90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C9D00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3E72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BDC5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5CC1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7701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02 5 01 80410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72C4A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8EEEB9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D1178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7FC8A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E322D" w:rsidRPr="006E322D" w14:paraId="4EB3A8DF" w14:textId="77777777" w:rsidTr="0085200B">
        <w:trPr>
          <w:trHeight w:val="102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F9035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02B6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1DD4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722A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C43C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02 5 01 80410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546C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D644C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1A60E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04AED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022ADADD" w14:textId="77777777" w:rsidTr="0085200B">
        <w:trPr>
          <w:trHeight w:val="8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62532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ОБРАЗОВАНИЯ КАШИРСКОГО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1C9B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4945CEF" w14:textId="7370A71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ABDE2AA" w14:textId="5168452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1AD632E" w14:textId="3142735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C2CA3B" w14:textId="37C8517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2D5104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432183,2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2DE3B4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403681,0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94D13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416853,0</w:t>
            </w:r>
          </w:p>
        </w:tc>
      </w:tr>
      <w:tr w:rsidR="006E322D" w:rsidRPr="006E322D" w14:paraId="5DF26E7E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1B066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D0BC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EF09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3F15CD" w14:textId="03FB2D0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34443E" w14:textId="7E8AE51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2AF894" w14:textId="1D9A4B2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98F41E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E0D3C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7283E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</w:tr>
      <w:tr w:rsidR="006E322D" w:rsidRPr="006E322D" w14:paraId="4DD819EC" w14:textId="77777777" w:rsidTr="0085200B">
        <w:trPr>
          <w:trHeight w:val="5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85C86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657E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AEA8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9299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131AFF" w14:textId="4D36170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FF6CAC" w14:textId="5E033A0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DF8D9A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C1B27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E8ECF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</w:tr>
      <w:tr w:rsidR="006E322D" w:rsidRPr="006E322D" w14:paraId="6A9339FA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674A2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9579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57F6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A94B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CDBF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3A7A89" w14:textId="6E12A79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7BAC5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8F65E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3449EF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1071,0</w:t>
            </w:r>
          </w:p>
        </w:tc>
      </w:tr>
      <w:tr w:rsidR="006E322D" w:rsidRPr="006E322D" w14:paraId="4FBF15E0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241A4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1072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0583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9287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6B47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952DE3" w14:textId="03E6688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0E100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8A40C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5E3D06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1071,0</w:t>
            </w:r>
          </w:p>
        </w:tc>
      </w:tr>
      <w:tr w:rsidR="006E322D" w:rsidRPr="006E322D" w14:paraId="56EB3E2F" w14:textId="77777777" w:rsidTr="0085200B">
        <w:trPr>
          <w:trHeight w:val="23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B7020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D57D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327E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1B94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29D2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71BD20" w14:textId="49B9F08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E71634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FB190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1FBE0C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1071,0</w:t>
            </w:r>
          </w:p>
        </w:tc>
      </w:tr>
      <w:tr w:rsidR="006E322D" w:rsidRPr="006E322D" w14:paraId="1E632A47" w14:textId="77777777" w:rsidTr="0085200B">
        <w:trPr>
          <w:trHeight w:val="316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BD6FA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(по осуществлению деятельности по опеке и попечительству" (Расходы на выплату персоналу в целях обеспечения выполнения функций государственными</w:t>
            </w:r>
          </w:p>
          <w:p w14:paraId="13707C8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664FB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0CDE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D1BD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723E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01 2 15 78392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DDE2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253B6C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96FED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BBCAE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1046,0</w:t>
            </w:r>
          </w:p>
        </w:tc>
      </w:tr>
      <w:tr w:rsidR="006E322D" w:rsidRPr="006E322D" w14:paraId="18964980" w14:textId="77777777" w:rsidTr="0085200B">
        <w:trPr>
          <w:trHeight w:val="21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59A81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(по осуществлению деятельности по опеке и попечительству) (Закупка товаров, работ и услуг для государственных 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92E4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46BB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902A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ABC6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01 2 15 78392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DB45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500AE9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35C9D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8D1CC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E322D" w:rsidRPr="006E322D" w14:paraId="79FF013A" w14:textId="77777777" w:rsidTr="0085200B">
        <w:trPr>
          <w:trHeight w:val="684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E7E5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D922E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C0107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E784D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84E51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FA4D7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1DEB70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8215D4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304CB7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61F2349" w14:textId="77777777" w:rsidTr="0085200B">
        <w:trPr>
          <w:trHeight w:val="68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EFC3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37EA4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C767F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91686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020C0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37519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E6E8E1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24D661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E52B60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A21EA33" w14:textId="77777777" w:rsidTr="0085200B">
        <w:trPr>
          <w:trHeight w:val="987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9661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EEE27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16179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38E98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08394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2DF8F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582824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ACD053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64CC4A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CA78B68" w14:textId="77777777" w:rsidTr="0085200B">
        <w:trPr>
          <w:trHeight w:val="987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2A02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и общего образования»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56631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C74FE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F48844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C080E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C1C970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FDB923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584D5F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41249D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DC66F2B" w14:textId="77777777" w:rsidTr="0085200B">
        <w:trPr>
          <w:trHeight w:val="987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BE78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общего образования»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20D07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8EDFF1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D6059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4542B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C13CE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ED6372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B0F859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D8621A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650A822" w14:textId="77777777" w:rsidTr="0085200B">
        <w:trPr>
          <w:trHeight w:val="987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39A7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F6A8D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5BF29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1A0F4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6D6CC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01 1 02 70810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97664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DF4E5A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71B15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510F34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E80531E" w14:textId="77777777" w:rsidTr="0085200B">
        <w:trPr>
          <w:trHeight w:val="2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4ED79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B0F7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0910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D8A8F5" w14:textId="26E89C0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D67B1A" w14:textId="3A6B5AE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3D3B7B" w14:textId="217BFC1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1FCFD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408263,2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76975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385170,4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98018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397639,5</w:t>
            </w:r>
          </w:p>
        </w:tc>
      </w:tr>
      <w:tr w:rsidR="006E322D" w:rsidRPr="006E322D" w14:paraId="7121A6FE" w14:textId="77777777" w:rsidTr="0085200B">
        <w:trPr>
          <w:trHeight w:val="2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01780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6634A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FEC68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131D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5BFBFE" w14:textId="2F59EE1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DF179D" w14:textId="269BC88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399C1C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59331,9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AC67D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53317,1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181D1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55806,6</w:t>
            </w:r>
          </w:p>
        </w:tc>
      </w:tr>
      <w:tr w:rsidR="006E322D" w:rsidRPr="006E322D" w14:paraId="33807F23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1046B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7609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496D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E9E77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6276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71D959" w14:textId="170176F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AABF70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59331,9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2FF31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53317,1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8DEB1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55806,6</w:t>
            </w:r>
          </w:p>
        </w:tc>
      </w:tr>
      <w:tr w:rsidR="006E322D" w:rsidRPr="006E322D" w14:paraId="78AC68AD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A3AE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D1A9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5D6C5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12838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4D7D4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CD054F" w14:textId="3243664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B5177B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59331,9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F6ACDB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53317,1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63F4A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55806,6</w:t>
            </w:r>
          </w:p>
        </w:tc>
      </w:tr>
      <w:tr w:rsidR="006E322D" w:rsidRPr="006E322D" w14:paraId="50B6D27D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38AAC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"Развитие дошкольного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FCB74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0F61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27D4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1DB8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2EFE99" w14:textId="35E1285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3E9F72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59331,9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BC005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53317,1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64F92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55806,6</w:t>
            </w:r>
          </w:p>
        </w:tc>
      </w:tr>
      <w:tr w:rsidR="006E322D" w:rsidRPr="006E322D" w14:paraId="401BBD7E" w14:textId="77777777" w:rsidTr="0085200B">
        <w:trPr>
          <w:trHeight w:val="30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B5F24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1C8B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1026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9C2B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3801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AAC53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A5D5083" w14:textId="5580A2AA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E6708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12122,0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77DB0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12606,0</w:t>
            </w:r>
          </w:p>
        </w:tc>
      </w:tr>
      <w:tr w:rsidR="006E322D" w:rsidRPr="006E322D" w14:paraId="1109BA51" w14:textId="77777777" w:rsidTr="0085200B">
        <w:trPr>
          <w:trHeight w:val="18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416C1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</w:t>
            </w:r>
          </w:p>
          <w:p w14:paraId="7FDD1FC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18D2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4545F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9937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E285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25A9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4DBB3E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12470,5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90833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06FC4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9300,0</w:t>
            </w:r>
          </w:p>
        </w:tc>
      </w:tr>
      <w:tr w:rsidR="006E322D" w:rsidRPr="006E322D" w14:paraId="33722BA0" w14:textId="77777777" w:rsidTr="0085200B">
        <w:trPr>
          <w:trHeight w:val="18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6CA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</w:t>
            </w:r>
          </w:p>
          <w:p w14:paraId="787DF11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29823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1A16A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878D4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E8132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01 1 01 20540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08E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21682A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49F6AE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2D5142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03510F2" w14:textId="77777777" w:rsidTr="0085200B">
        <w:trPr>
          <w:trHeight w:val="18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079B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</w:t>
            </w:r>
          </w:p>
          <w:p w14:paraId="3349F3C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71965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469A4A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3DF42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7094D4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01 1 01 70100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580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1769FC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EDB43B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CC1C1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8878DAA" w14:textId="77777777" w:rsidTr="0085200B">
        <w:trPr>
          <w:trHeight w:val="18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7D95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  <w:p w14:paraId="39BAF9F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51434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32730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18E0F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1FC568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01 1 01 70100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0AB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11C804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D71768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4DD4AB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707A571" w14:textId="77777777" w:rsidTr="0085200B">
        <w:trPr>
          <w:trHeight w:val="14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52AE65" w14:textId="7AFBB61D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F9011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AB32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BAB8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512A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E104A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7B4D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48179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BE895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A8E93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E322D" w:rsidRPr="006E322D" w14:paraId="5B2978EC" w14:textId="77777777" w:rsidTr="0085200B">
        <w:trPr>
          <w:trHeight w:val="35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62BE4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государственных гарантий реализации прав на получение общедоступного дошкольного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2BC9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EC3C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D779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4A709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01 1 01 78290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CEE8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0BCB89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33779,4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03A39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31211,1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A702F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33136,6</w:t>
            </w:r>
          </w:p>
        </w:tc>
      </w:tr>
      <w:tr w:rsidR="006E322D" w:rsidRPr="006E322D" w14:paraId="7738D834" w14:textId="77777777" w:rsidTr="0085200B">
        <w:trPr>
          <w:trHeight w:val="234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10E29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государственных гарантий реализации прав на получение общедоступного дошкольного образования (Закупка товаров, работ и услуг для государственных (муниципальных)нужд))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D22B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D11E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8CB4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079A6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01 1 01 78290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BC76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1464D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6D23E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08588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</w:tr>
      <w:tr w:rsidR="006E322D" w:rsidRPr="006E322D" w14:paraId="02624E42" w14:textId="77777777" w:rsidTr="0085200B">
        <w:trPr>
          <w:trHeight w:val="54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CB46B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63BB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13AD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EDBE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B96F34" w14:textId="228A7AC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EC1519" w14:textId="218115D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7F25FF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320435,4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5922C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305248,1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98438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314405,4</w:t>
            </w:r>
          </w:p>
        </w:tc>
      </w:tr>
      <w:tr w:rsidR="006E322D" w:rsidRPr="006E322D" w14:paraId="4BDEC0B1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60FBC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A754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552B9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192CD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F4624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56A5C89" w14:textId="527D1E5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C6CE1F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320355,4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26883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305168,1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9458A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314325,4</w:t>
            </w:r>
          </w:p>
        </w:tc>
      </w:tr>
      <w:tr w:rsidR="006E322D" w:rsidRPr="006E322D" w14:paraId="0B3B1D4A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9313A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64CC5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A0049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0CAA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F389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1F060E7" w14:textId="2FF2E42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DC25BB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320355,4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45D84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305168,1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879A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314325,4</w:t>
            </w:r>
          </w:p>
        </w:tc>
      </w:tr>
      <w:tr w:rsidR="006E322D" w:rsidRPr="006E322D" w14:paraId="4235474B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DF586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4E596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C9A2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E7999D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A1028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EB842F" w14:textId="5EAE2D2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E3AED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C256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320355,4</w:t>
            </w:r>
          </w:p>
          <w:p w14:paraId="7B86C5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63646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305168,1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0F4E2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314325,4</w:t>
            </w:r>
          </w:p>
        </w:tc>
      </w:tr>
      <w:tr w:rsidR="006E322D" w:rsidRPr="006E322D" w14:paraId="25B43DDD" w14:textId="77777777" w:rsidTr="0085200B">
        <w:trPr>
          <w:trHeight w:val="42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FCD30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3871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6D2A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F5DD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36A3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01 1 02 78120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2AE3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65A1D5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205522,3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24BDA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206224,3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8D16E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222883,5</w:t>
            </w:r>
          </w:p>
        </w:tc>
      </w:tr>
      <w:tr w:rsidR="006E322D" w:rsidRPr="006E322D" w14:paraId="5CF561A7" w14:textId="77777777" w:rsidTr="0085200B">
        <w:trPr>
          <w:trHeight w:val="288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B605A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государственных 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02A9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3761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95E6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CA392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01 1 02 78120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FF08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0052BD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7 890,4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6F60E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8592,7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E60FB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9286,8</w:t>
            </w:r>
          </w:p>
        </w:tc>
      </w:tr>
      <w:tr w:rsidR="006E322D" w:rsidRPr="006E322D" w14:paraId="3C119665" w14:textId="77777777" w:rsidTr="0085200B">
        <w:trPr>
          <w:trHeight w:val="33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B027C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F2A42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915C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A84A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4EF5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288C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A45F1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13 905,4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E1418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13905,4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9C08F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13905,4</w:t>
            </w:r>
          </w:p>
        </w:tc>
      </w:tr>
      <w:tr w:rsidR="006E322D" w:rsidRPr="006E322D" w14:paraId="5BBFE5E9" w14:textId="77777777" w:rsidTr="0085200B">
        <w:trPr>
          <w:trHeight w:val="192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C37B4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5D43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FE4C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CC02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8079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S8940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BEE1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AF0011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65F3C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468DF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E322D" w:rsidRPr="006E322D" w14:paraId="397BE46A" w14:textId="77777777" w:rsidTr="0085200B">
        <w:trPr>
          <w:trHeight w:val="192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E3FE8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A938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D8E4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B2AF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00D2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S8940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9738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666B6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33932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A2253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6E322D" w:rsidRPr="006E322D" w14:paraId="3DA63B69" w14:textId="77777777" w:rsidTr="0085200B">
        <w:trPr>
          <w:trHeight w:val="17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F67A2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B99E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FA28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E1D9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5AF1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S8130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E197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36E433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1 266,6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8158A7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1317,4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6DF03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1370,1</w:t>
            </w:r>
          </w:p>
        </w:tc>
      </w:tr>
      <w:tr w:rsidR="006E322D" w:rsidRPr="006E322D" w14:paraId="1C5D6503" w14:textId="77777777" w:rsidTr="0085200B">
        <w:trPr>
          <w:trHeight w:val="20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42108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80B54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B835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F873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7D53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S8130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EFE1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CB9DCA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1 266,6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52603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1317,4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42C3C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1370,1</w:t>
            </w:r>
          </w:p>
        </w:tc>
      </w:tr>
      <w:tr w:rsidR="006E322D" w:rsidRPr="006E322D" w14:paraId="6241B1C9" w14:textId="77777777" w:rsidTr="0085200B">
        <w:trPr>
          <w:trHeight w:val="226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F8F50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DC62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CB50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EC44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0429D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C5F2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071A7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9 221,2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8E2EA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9221,2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FA183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9099,2</w:t>
            </w:r>
          </w:p>
        </w:tc>
      </w:tr>
      <w:tr w:rsidR="006E322D" w:rsidRPr="006E322D" w14:paraId="1F7B7AFC" w14:textId="77777777" w:rsidTr="0085200B">
        <w:trPr>
          <w:trHeight w:val="20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4E50E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8167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6FA08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6E86B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3286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609C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970F16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EB182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20A481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6E322D" w:rsidRPr="006E322D" w14:paraId="0E38B3B8" w14:textId="77777777" w:rsidTr="0085200B">
        <w:trPr>
          <w:trHeight w:val="20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29E1F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CEF1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1E8E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412C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4AFC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S8750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C75F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A9EE72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16C49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7FE31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9E1B1D8" w14:textId="77777777" w:rsidTr="0085200B">
        <w:trPr>
          <w:trHeight w:val="20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5347B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F27E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DEC67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704EF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9353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S8750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0927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74DE9A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0A2A0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FC01E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CEFAF8C" w14:textId="77777777" w:rsidTr="0085200B">
        <w:trPr>
          <w:trHeight w:val="20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0646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проведение территории образовательных учреждений к нормативным требованиям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CC9122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8C9F4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6C505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F629A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01 1 02 79380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2A7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A95B92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CECF4A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97231D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4546332" w14:textId="77777777" w:rsidTr="0085200B">
        <w:trPr>
          <w:trHeight w:val="14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2E538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(казенных учреждений) (Закупка товаров, работ и услуг для государственных 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47D2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62DA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71D3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CDAE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AF1B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5CDAF2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59665,4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C637C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53788,8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568C6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53691,9</w:t>
            </w:r>
          </w:p>
        </w:tc>
      </w:tr>
      <w:tr w:rsidR="006E322D" w:rsidRPr="006E322D" w14:paraId="5D7A8779" w14:textId="77777777" w:rsidTr="0085200B">
        <w:trPr>
          <w:trHeight w:val="14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E35A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(казенных учреждений) (Закупка товаров, работ и услуг для государственных 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30E16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E8B82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91EAA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86FDAC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01 1 02 20540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97E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0E8DB2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02BA77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5C4E46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423EDA2" w14:textId="77777777" w:rsidTr="0085200B">
        <w:trPr>
          <w:trHeight w:val="694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C212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(казенных учреждений) (Закупка товаров, работ и услуг для государственных 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681644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CF018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1EB04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02A11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01 1 02 78490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00E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6A9A88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5B3751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09F238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741EB48" w14:textId="77777777" w:rsidTr="0085200B">
        <w:trPr>
          <w:trHeight w:val="14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601AA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(казенных учреждений) 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EC02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29471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99F0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9D54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BD26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7EBA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C8E1C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89C47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6E322D" w:rsidRPr="006E322D" w14:paraId="6F648C01" w14:textId="77777777" w:rsidTr="0085200B">
        <w:trPr>
          <w:trHeight w:val="15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EC06E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 казенных учреждений)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D13B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E7AC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CDCD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45F8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6C00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14CDB7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6996,0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8BF49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32293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6E322D" w:rsidRPr="006E322D" w14:paraId="3AA3F0D5" w14:textId="77777777" w:rsidTr="0085200B">
        <w:trPr>
          <w:trHeight w:val="72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5BFED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4B8C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68CF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DF30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4367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1 E2 00000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EEE77E" w14:textId="63CF279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433AB1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381EF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2000,3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D08189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47C6F73" w14:textId="77777777" w:rsidTr="0085200B">
        <w:trPr>
          <w:trHeight w:val="30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5AFA0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362E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ABE6D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C3D2A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75E1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1 E2 50980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46D3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53A849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FDCE1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1999,7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D7AFB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507D52A" w14:textId="77777777" w:rsidTr="0085200B">
        <w:trPr>
          <w:trHeight w:val="30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CC473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D440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C4DB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2CFC4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D613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1 E2 50980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A847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BBBAA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8F4AA8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3FD62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3F97FF3" w14:textId="77777777" w:rsidTr="0085200B">
        <w:trPr>
          <w:trHeight w:val="12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18895FD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2D60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E8ED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E74A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20F2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05E8F6" w14:textId="452F955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C6E1C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CFB8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EF7F7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055F5B5D" w14:textId="77777777" w:rsidTr="0085200B">
        <w:trPr>
          <w:trHeight w:val="9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35AE5BF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0A6E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4B07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7400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5636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6A82B8" w14:textId="1A38AAD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525A32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F13F5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172E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322D" w:rsidRPr="006E322D" w14:paraId="65E77FC6" w14:textId="77777777" w:rsidTr="0085200B">
        <w:trPr>
          <w:trHeight w:val="11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40AC1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17D09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AB0F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7C5E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39D02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F2C2C8" w14:textId="767E903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D2733F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02801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EF91D5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322D" w:rsidRPr="006E322D" w14:paraId="56DF3BCF" w14:textId="77777777" w:rsidTr="0085200B">
        <w:trPr>
          <w:trHeight w:val="15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7D1DC1C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межнациональных конфликтов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A0740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90A8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8B134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6E37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08 1 01 81390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994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F90974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08444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2F33B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322D" w:rsidRPr="006E322D" w14:paraId="5DE46872" w14:textId="77777777" w:rsidTr="0085200B">
        <w:trPr>
          <w:trHeight w:val="106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064F9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публикаций в районной газете на темы предупреждения экстремизма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2904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A1E46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C526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51B5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B3E92B" w14:textId="7700F95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B04F45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1F29D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93F9D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1683D899" w14:textId="77777777" w:rsidTr="0085200B">
        <w:trPr>
          <w:trHeight w:val="15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1E87D83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публикаций в районной газете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7ED1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336BC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BB71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EE3C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08 1 02 81391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8557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68018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107AE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847D35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205FEE10" w14:textId="77777777" w:rsidTr="0085200B">
        <w:trPr>
          <w:trHeight w:val="12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5B19223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41D6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C8C34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F9A9B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F04F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36583D" w14:textId="1C70317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7E3F7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A06CD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7BCC7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322D" w:rsidRPr="006E322D" w14:paraId="71AC92E8" w14:textId="77777777" w:rsidTr="0085200B">
        <w:trPr>
          <w:trHeight w:val="13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1B3CA6D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D872F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BE91A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E637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F445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1A4153" w14:textId="4CC5BD2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948C52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BF2A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CA79B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45A99F3A" w14:textId="77777777" w:rsidTr="0085200B">
        <w:trPr>
          <w:trHeight w:val="21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8CD34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дорогах района "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9234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F591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CC9AE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5EED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D3BF2E" w14:textId="7C3102D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95A3F2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355CF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3C202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322D" w:rsidRPr="006E322D" w14:paraId="5DF34300" w14:textId="77777777" w:rsidTr="0085200B">
        <w:trPr>
          <w:trHeight w:val="22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4E5CF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дорогах района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517B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F4E1D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88C1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83C2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09 1 01 81380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B9B9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B1DD30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363E1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F7C95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322D" w:rsidRPr="006E322D" w14:paraId="556E7A3C" w14:textId="77777777" w:rsidTr="0085200B">
        <w:trPr>
          <w:trHeight w:val="105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5E4CA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AEE9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4C16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F963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58CD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C20657" w14:textId="0140910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779F69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F7026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23548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322D" w:rsidRPr="006E322D" w14:paraId="15455206" w14:textId="77777777" w:rsidTr="0085200B">
        <w:trPr>
          <w:trHeight w:val="15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543CA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A843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20A5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69F74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4091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09 1 03 81380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1A972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42530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1BE774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F17C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322D" w:rsidRPr="006E322D" w14:paraId="795350CD" w14:textId="77777777" w:rsidTr="0085200B">
        <w:trPr>
          <w:trHeight w:val="10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68674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 в Каширском муниципальном районе"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4DEF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E9AE8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D977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CEBB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FE9B58" w14:textId="7D99952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69A478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B5CCB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7C8DA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0C521DDF" w14:textId="77777777" w:rsidTr="0085200B">
        <w:trPr>
          <w:trHeight w:val="162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4FC27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Профилактика правонарушений в отношении определенных категорий лиц и по отдельным видам противоправной деятельности"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E3D14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DF80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5C4E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34AB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92EBB7" w14:textId="5EB7852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6984B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15A4B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F5CF5E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4F6B5F36" w14:textId="77777777" w:rsidTr="0085200B">
        <w:trPr>
          <w:trHeight w:val="138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50B90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по профилактике правонарушений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D6D9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6F21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6278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B533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09 2 01 81381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7603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6AD3B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4A0BE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B6B5D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41E6B917" w14:textId="77777777" w:rsidTr="0085200B">
        <w:trPr>
          <w:trHeight w:val="12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306D9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терроризма, наркомании и алкоголизма в Каширском муниципальном районе"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E80A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D74F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1D173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110F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83A600" w14:textId="63A816C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84495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FE1B1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6334A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77A32B63" w14:textId="77777777" w:rsidTr="0085200B">
        <w:trPr>
          <w:trHeight w:val="106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576E7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 Профилактика терроризма, наркомании и алкоголизма"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358D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757E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817E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F074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A45B94" w14:textId="708DB9E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859EFB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4E2D1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B250E5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14C89194" w14:textId="77777777" w:rsidTr="0085200B">
        <w:trPr>
          <w:trHeight w:val="15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C47FB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по профилактики терроризма, наркомании и алкоголизма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6512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729D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064A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52E2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09 3 01 81382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D4DB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CFA3F3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584D1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924E0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0D72BEDD" w14:textId="77777777" w:rsidTr="0085200B">
        <w:trPr>
          <w:trHeight w:val="7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859A3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7A9D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F930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BB53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6BD022" w14:textId="7744D0A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1C9DD8" w14:textId="249B105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9E013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14559,3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62940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13960,0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D4A96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14460,0</w:t>
            </w:r>
          </w:p>
        </w:tc>
      </w:tr>
      <w:tr w:rsidR="006E322D" w:rsidRPr="006E322D" w14:paraId="051CFD2E" w14:textId="77777777" w:rsidTr="0085200B">
        <w:trPr>
          <w:trHeight w:val="8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10E8D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C1880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8C3B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C238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03BA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047F32" w14:textId="4827848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D90AD8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14559,3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25D0FF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13960,0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3987D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14460,0</w:t>
            </w:r>
          </w:p>
        </w:tc>
      </w:tr>
      <w:tr w:rsidR="006E322D" w:rsidRPr="006E322D" w14:paraId="5948AB71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298F6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7007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DE02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1DC8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90EE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2D76AB" w14:textId="1F4388F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2E434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14559,3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D7EDB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13960,0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C8113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14460,0</w:t>
            </w:r>
          </w:p>
        </w:tc>
      </w:tr>
      <w:tr w:rsidR="006E322D" w:rsidRPr="006E322D" w14:paraId="0F1F277A" w14:textId="77777777" w:rsidTr="0085200B">
        <w:trPr>
          <w:trHeight w:val="79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E5E6B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дополнительного образования детей"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CFE9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4054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FBDF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C5E5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12E494" w14:textId="2C62C23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D7EB0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14559,3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60C05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13960,0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BF9E0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14460,0</w:t>
            </w:r>
          </w:p>
        </w:tc>
      </w:tr>
      <w:tr w:rsidR="006E322D" w:rsidRPr="006E322D" w14:paraId="793E42FD" w14:textId="77777777" w:rsidTr="0085200B">
        <w:trPr>
          <w:trHeight w:val="30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3A232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6258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DB5A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2803A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20D6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C4E1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B09CA9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10 835,0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1AE36E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12010,0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7D4EA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12510,0</w:t>
            </w:r>
          </w:p>
        </w:tc>
      </w:tr>
      <w:tr w:rsidR="006E322D" w:rsidRPr="006E322D" w14:paraId="1D89721B" w14:textId="77777777" w:rsidTr="0085200B">
        <w:trPr>
          <w:trHeight w:val="171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9CCF3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14:paraId="6EC6024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52A9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2FEF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0D3D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F058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914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E2EFD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2474,3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1830C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313E6C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6E322D" w:rsidRPr="006E322D" w14:paraId="5F658A42" w14:textId="77777777" w:rsidTr="0085200B">
        <w:trPr>
          <w:trHeight w:val="12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EB3B6B" w14:textId="2F8C44C1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5347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F9F5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54E3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98F9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AC08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8E005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5498ED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FA6E4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6E322D" w:rsidRPr="006E322D" w14:paraId="7EC57E22" w14:textId="77777777" w:rsidTr="0085200B">
        <w:trPr>
          <w:trHeight w:val="5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75F87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C9DC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0BAB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ABF5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F1E7BA" w14:textId="21CDD82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53A1B6" w14:textId="5D07DDB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6FA679" w14:textId="17EB1D88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52444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12645,2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11325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12967,5</w:t>
            </w:r>
          </w:p>
        </w:tc>
      </w:tr>
      <w:tr w:rsidR="006E322D" w:rsidRPr="006E322D" w14:paraId="25722682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84DD9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3561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DA7F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5E25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D01C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F54984" w14:textId="5F026F3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120F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13936,6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E913A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12645,2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A33D4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12967,5</w:t>
            </w:r>
          </w:p>
        </w:tc>
      </w:tr>
      <w:tr w:rsidR="006E322D" w:rsidRPr="006E322D" w14:paraId="73C21CED" w14:textId="77777777" w:rsidTr="0085200B">
        <w:trPr>
          <w:trHeight w:val="72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3C03A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65AB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5F520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DAED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E846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F765F3" w14:textId="3816100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0EC43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13936,6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89460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50185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</w:tr>
      <w:tr w:rsidR="006E322D" w:rsidRPr="006E322D" w14:paraId="698346E2" w14:textId="77777777" w:rsidTr="0085200B">
        <w:trPr>
          <w:trHeight w:val="109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DCA07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05C6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AD8B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CC9A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441F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EB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7CE33D" w14:textId="36092E0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126468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3234,6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6D22D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DEF5A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</w:tr>
      <w:tr w:rsidR="006E322D" w:rsidRPr="006E322D" w14:paraId="7710F24F" w14:textId="77777777" w:rsidTr="0085200B">
        <w:trPr>
          <w:trHeight w:val="546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433AEB" w14:textId="530E9D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обеспечению деятельности советников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воспитанию и взаимодействию с детскими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общественными объединениями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383C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6315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41B9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82A2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EB 51790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A2DF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B5E66C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3234,6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F99517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D6D0B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</w:tr>
      <w:tr w:rsidR="006E322D" w:rsidRPr="006E322D" w14:paraId="7DA5A43A" w14:textId="77777777" w:rsidTr="0085200B">
        <w:trPr>
          <w:trHeight w:val="15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2CC2F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"Создание условий для организации отдыха и оздоровления детей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41AC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7202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C5A7A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BE9A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46579B" w14:textId="258E7BA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9BD60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2 095,0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6EF38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808CC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2226,5</w:t>
            </w:r>
          </w:p>
        </w:tc>
      </w:tr>
      <w:tr w:rsidR="006E322D" w:rsidRPr="006E322D" w14:paraId="2FD0FE16" w14:textId="77777777" w:rsidTr="0085200B">
        <w:trPr>
          <w:trHeight w:val="18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9A418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кампании"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D0A6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95D0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6005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C8469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4944DC" w14:textId="152D3D0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E3675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2 095,0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00500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60A9A5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2226,5</w:t>
            </w:r>
          </w:p>
        </w:tc>
      </w:tr>
      <w:tr w:rsidR="006E322D" w:rsidRPr="006E322D" w14:paraId="354283E9" w14:textId="77777777" w:rsidTr="0085200B">
        <w:trPr>
          <w:trHeight w:val="165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B0681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оздоровления детей (Закупка товаров, работ и услуг для государственных (муниципальных)нужд))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95E2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1FC9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8514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74FA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01 4 02 80280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AD23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346185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1FFAB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E26B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6E322D" w:rsidRPr="006E322D" w14:paraId="10296360" w14:textId="77777777" w:rsidTr="0085200B">
        <w:trPr>
          <w:trHeight w:val="15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CB51E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оздоровления детей (Закупка товаров, работ и услуг для государственных (муниципальных)нужд))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1186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58FB3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AACB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3D33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S8320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F542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20FA3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037C6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1477,2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C9074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1487,5</w:t>
            </w:r>
          </w:p>
        </w:tc>
      </w:tr>
      <w:tr w:rsidR="006E322D" w:rsidRPr="006E322D" w14:paraId="4EBFA5B8" w14:textId="77777777" w:rsidTr="0085200B">
        <w:trPr>
          <w:trHeight w:val="15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D603E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организации отдыха и оздоровления детей (Закупка товаров, работ и услуг для государственных (муниципальных)нужд))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60D7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3E5C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6854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8A6AA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S8320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2B7B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1EE29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E6EF7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7DFF7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252,9</w:t>
            </w:r>
          </w:p>
        </w:tc>
      </w:tr>
      <w:tr w:rsidR="006E322D" w:rsidRPr="006E322D" w14:paraId="09811310" w14:textId="77777777" w:rsidTr="0085200B">
        <w:trPr>
          <w:trHeight w:val="15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4563F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оздоровления детей (Закупка товаров, работ и услуг для государственных (муниципальных)нужд))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1949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210D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0019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CDDE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S8410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E028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2716B5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2E9B4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08BE8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</w:tr>
      <w:tr w:rsidR="006E322D" w:rsidRPr="006E322D" w14:paraId="1D79A8E9" w14:textId="77777777" w:rsidTr="0085200B">
        <w:trPr>
          <w:trHeight w:val="165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C50921" w14:textId="29A4F8C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(муниципальных)нужд))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FC19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6338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6B04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AA96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S8410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6268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84EC1B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69BE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BA4F1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</w:tr>
      <w:tr w:rsidR="006E322D" w:rsidRPr="006E322D" w14:paraId="667EEB41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51ADE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89B77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50E2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1B47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8AE5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8EB1F9" w14:textId="7EF2A65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44E8156" w14:textId="74C2C5BF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C49EF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8569,0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12C0E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8881,0</w:t>
            </w:r>
          </w:p>
        </w:tc>
      </w:tr>
      <w:tr w:rsidR="006E322D" w:rsidRPr="006E322D" w14:paraId="1A245437" w14:textId="77777777" w:rsidTr="0085200B">
        <w:trPr>
          <w:trHeight w:val="105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14033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CB3B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C303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64EE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1834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94BC7E" w14:textId="18F5114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A0FF3D6" w14:textId="3846734A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0A05D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8F3D0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2299,0</w:t>
            </w:r>
          </w:p>
        </w:tc>
      </w:tr>
      <w:tr w:rsidR="006E322D" w:rsidRPr="006E322D" w14:paraId="1B5181BA" w14:textId="77777777" w:rsidTr="0085200B">
        <w:trPr>
          <w:trHeight w:val="24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F775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51B7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0A7E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93A3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00B85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01 5 01 82010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AC772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653767" w14:textId="7F394B4F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0B4D3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9F5A2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2059,0</w:t>
            </w:r>
          </w:p>
        </w:tc>
      </w:tr>
      <w:tr w:rsidR="006E322D" w:rsidRPr="006E322D" w14:paraId="23CE371C" w14:textId="77777777" w:rsidTr="0085200B">
        <w:trPr>
          <w:trHeight w:val="15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EA78F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2F5E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4E9B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A813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12B9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01 5 01 82010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5F99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A30BC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08743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602DE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6E322D" w:rsidRPr="006E322D" w14:paraId="3662FECC" w14:textId="77777777" w:rsidTr="0085200B">
        <w:trPr>
          <w:trHeight w:val="9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25037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03B5D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63D4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D6FD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B9B2C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0D5E2E" w14:textId="457448B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5E2E047" w14:textId="7706E9A2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C2EE4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6349,0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3B84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6582,0</w:t>
            </w:r>
          </w:p>
        </w:tc>
      </w:tr>
      <w:tr w:rsidR="006E322D" w:rsidRPr="006E322D" w14:paraId="734C3A72" w14:textId="77777777" w:rsidTr="0085200B">
        <w:trPr>
          <w:trHeight w:val="3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D5ACD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5511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968B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633F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8A25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01 5 02 80590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E061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502CEA0" w14:textId="66563E3E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7BD946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5817,0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F25FA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6050,0</w:t>
            </w:r>
          </w:p>
        </w:tc>
      </w:tr>
      <w:tr w:rsidR="006E322D" w:rsidRPr="006E322D" w14:paraId="1E9F9C13" w14:textId="77777777" w:rsidTr="0085200B">
        <w:trPr>
          <w:trHeight w:val="21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6B0AC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(казенных учреждений)</w:t>
            </w:r>
          </w:p>
          <w:p w14:paraId="7B88FC0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38CD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3AA78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3AB3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0F8D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01 5 02 80590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C0716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7CC4F0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00464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9545B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6E322D" w:rsidRPr="006E322D" w14:paraId="01E130B7" w14:textId="77777777" w:rsidTr="0085200B">
        <w:trPr>
          <w:trHeight w:val="15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3359A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(казенных учреждений)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02F9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2A15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8CF7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F6B8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01 5 02 80590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110DA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6464D0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2062C0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D4202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E322D" w:rsidRPr="006E322D" w14:paraId="5B88C471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1692B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07D6E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CBDA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7E8343" w14:textId="03DD993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7E65AC" w14:textId="0292F77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0F6A80" w14:textId="26209EB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875835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15 764,0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3DA94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16629,3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94EE5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17292,3</w:t>
            </w:r>
          </w:p>
        </w:tc>
      </w:tr>
      <w:tr w:rsidR="006E322D" w:rsidRPr="006E322D" w14:paraId="1893AD5E" w14:textId="77777777" w:rsidTr="0085200B">
        <w:trPr>
          <w:trHeight w:val="3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E5036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C09D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5D6C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138D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2FB1F1" w14:textId="574FAF4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CA40F1" w14:textId="43D603E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2A47F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15 764,0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170C6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16629,3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A44483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17292,3</w:t>
            </w:r>
          </w:p>
        </w:tc>
      </w:tr>
      <w:tr w:rsidR="006E322D" w:rsidRPr="006E322D" w14:paraId="639AC9DF" w14:textId="77777777" w:rsidTr="0085200B">
        <w:trPr>
          <w:trHeight w:val="72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6EAFE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5E6E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D193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09BC7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90C5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F695C6" w14:textId="79149E2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DC9C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15 764,0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6FB6D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16629,3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C5AD6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17292,3</w:t>
            </w:r>
          </w:p>
        </w:tc>
      </w:tr>
      <w:tr w:rsidR="006E322D" w:rsidRPr="006E322D" w14:paraId="202DE838" w14:textId="77777777" w:rsidTr="0085200B">
        <w:trPr>
          <w:trHeight w:val="6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3F4E5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AD7A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324C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ACC9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A8C9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531A4A" w14:textId="4780545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2447C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E1536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4ABC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E322D" w:rsidRPr="006E322D" w14:paraId="5E846410" w14:textId="77777777" w:rsidTr="0085200B">
        <w:trPr>
          <w:trHeight w:val="5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3279E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7B1F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85C4B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D831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E6CB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1BD5DC" w14:textId="71359B2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AE839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F8A89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696CE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E322D" w:rsidRPr="006E322D" w14:paraId="6306E343" w14:textId="77777777" w:rsidTr="0085200B">
        <w:trPr>
          <w:trHeight w:val="27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FF9AD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E432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827B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C8A9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14CE7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01 1 01 78150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4161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D4B328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DE6B7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CD88D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E322D" w:rsidRPr="006E322D" w14:paraId="08C8D5BF" w14:textId="77777777" w:rsidTr="0085200B">
        <w:trPr>
          <w:trHeight w:val="9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496EA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2723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93A59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4368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01FD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5B1A44" w14:textId="31E6165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F0B77E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15 729,0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6037A2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16594,3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734FC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17257,3</w:t>
            </w:r>
          </w:p>
        </w:tc>
      </w:tr>
      <w:tr w:rsidR="006E322D" w:rsidRPr="006E322D" w14:paraId="58E8C614" w14:textId="77777777" w:rsidTr="0085200B">
        <w:trPr>
          <w:trHeight w:val="27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BCC04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2A21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5398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0468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2CB88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AFE6CF" w14:textId="46CE028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36963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15 729,0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2EE34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16594,3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D0EB8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17257,3</w:t>
            </w:r>
          </w:p>
        </w:tc>
      </w:tr>
      <w:tr w:rsidR="006E322D" w:rsidRPr="006E322D" w14:paraId="55988401" w14:textId="77777777" w:rsidTr="0085200B">
        <w:trPr>
          <w:trHeight w:val="18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03C8E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по социальной поддержке семьям, взявшим на воспитание детей-сирот, оставшихся без попечения родителей"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3F25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89BD9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3B7B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06BD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01 2 16 78540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9C03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7321C5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15 729,0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87593A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16594,3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AEAFB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17257,3</w:t>
            </w:r>
          </w:p>
        </w:tc>
      </w:tr>
      <w:tr w:rsidR="006E322D" w:rsidRPr="006E322D" w14:paraId="38AFD3C1" w14:textId="77777777" w:rsidTr="0085200B">
        <w:trPr>
          <w:trHeight w:val="12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0D09E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42DB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DAA1F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857B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DC92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01 2 16 78541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E004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06CE1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2 997,8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1E255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3297,8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8C8AA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3527,8</w:t>
            </w:r>
          </w:p>
        </w:tc>
      </w:tr>
      <w:tr w:rsidR="006E322D" w:rsidRPr="006E322D" w14:paraId="0D3FA433" w14:textId="77777777" w:rsidTr="0085200B">
        <w:trPr>
          <w:trHeight w:val="15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5B579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3C632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B559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3BB2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3EA9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01 2 16 78542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0286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F1000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3 213,2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9BE65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3478,5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E0559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3681,5</w:t>
            </w:r>
          </w:p>
        </w:tc>
      </w:tr>
      <w:tr w:rsidR="006E322D" w:rsidRPr="006E322D" w14:paraId="172D3C2D" w14:textId="77777777" w:rsidTr="0085200B">
        <w:trPr>
          <w:trHeight w:val="12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8AEA0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41F7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BCD5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577A5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FD82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01 2 16 78543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9462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691403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9 518,0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58B26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9818,0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EC0028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10048,0</w:t>
            </w:r>
          </w:p>
        </w:tc>
      </w:tr>
      <w:tr w:rsidR="006E322D" w:rsidRPr="006E322D" w14:paraId="33A92C6A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6A42F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98F0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4B68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07E6B6" w14:textId="7E2A89A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2AB97F" w14:textId="22B5E54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1B0DC2" w14:textId="3A1C258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EBB6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6871,4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C1489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849,3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0B758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850,2</w:t>
            </w:r>
          </w:p>
        </w:tc>
      </w:tr>
      <w:tr w:rsidR="006E322D" w:rsidRPr="006E322D" w14:paraId="75D15D9C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19ACF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0D13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B820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C47E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2C9FB5" w14:textId="0604BD1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F7C276" w14:textId="369B0AF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CEBE9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6871,4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73767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849,3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9590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850,2</w:t>
            </w:r>
          </w:p>
        </w:tc>
      </w:tr>
      <w:tr w:rsidR="006E322D" w:rsidRPr="006E322D" w14:paraId="69658489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01319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D85A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23284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CE05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B64F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2323B0" w14:textId="55FED68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1CCC3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6871,4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D3131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8FA97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850,2</w:t>
            </w:r>
          </w:p>
        </w:tc>
      </w:tr>
      <w:tr w:rsidR="006E322D" w:rsidRPr="006E322D" w14:paraId="46A6ABCE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9A661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4B76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1CF07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4173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0BE0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9DE654" w14:textId="0D03269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399D51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6871,4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F8FE1F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DD879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850,2</w:t>
            </w:r>
          </w:p>
        </w:tc>
      </w:tr>
      <w:tr w:rsidR="006E322D" w:rsidRPr="006E322D" w14:paraId="498C8404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19C76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дополнительного образования детей"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0415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BCDA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14B4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6FE7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03F1E7" w14:textId="491109A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163F4E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6871,4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B5F39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4DD26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850,2</w:t>
            </w:r>
          </w:p>
        </w:tc>
      </w:tr>
      <w:tr w:rsidR="006E322D" w:rsidRPr="006E322D" w14:paraId="3FF68755" w14:textId="77777777" w:rsidTr="0085200B">
        <w:trPr>
          <w:trHeight w:val="18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B170C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созданию условий для развития физической культурой и массового спорта</w:t>
            </w:r>
          </w:p>
          <w:p w14:paraId="6841897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государственных(муниципальных)</w:t>
            </w:r>
          </w:p>
          <w:p w14:paraId="35448DE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03A1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63A7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28DA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5562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S8790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A4A32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148E1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9B46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835,7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EC369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835,7</w:t>
            </w:r>
          </w:p>
        </w:tc>
      </w:tr>
      <w:tr w:rsidR="006E322D" w:rsidRPr="006E322D" w14:paraId="148E0540" w14:textId="77777777" w:rsidTr="0085200B">
        <w:trPr>
          <w:trHeight w:val="18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B2B13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созданию условий для развития физической культурой и массового спорта (Закупка товаров, работ и услуг для государственных</w:t>
            </w:r>
          </w:p>
          <w:p w14:paraId="3545E6B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B1FD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61DE0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8FED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8B36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S8790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AA8A8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1924F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00497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0E8EE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6E322D" w:rsidRPr="006E322D" w14:paraId="75EA06D9" w14:textId="77777777" w:rsidTr="0085200B">
        <w:trPr>
          <w:trHeight w:val="18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C11F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7FAD1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C32DE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6805B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5544987" w14:textId="2F16827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301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D9588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C96E34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6023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39A9B4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D439CF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F15BBCA" w14:textId="77777777" w:rsidTr="0085200B">
        <w:trPr>
          <w:trHeight w:val="114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159F7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ОТДЕЛ АДМИНИСТРАЦИИ КАШИРСКОГО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93F3D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CFE8E38" w14:textId="24E152F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CA2D1A3" w14:textId="3274E49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D512524" w14:textId="1E9563B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0AC87F" w14:textId="7F1262E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BA71B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285064,3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A8B76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193865,7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906F9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128161,2</w:t>
            </w:r>
          </w:p>
        </w:tc>
      </w:tr>
      <w:tr w:rsidR="006E322D" w:rsidRPr="006E322D" w14:paraId="3BB3E039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D1F63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E09B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C46F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008991" w14:textId="2B6E78C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AA77F0" w14:textId="02CCF73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C7FA1E" w14:textId="71691D1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D3392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434D8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010F4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6728,0</w:t>
            </w:r>
          </w:p>
        </w:tc>
      </w:tr>
      <w:tr w:rsidR="006E322D" w:rsidRPr="006E322D" w14:paraId="5D51B8F0" w14:textId="77777777" w:rsidTr="0085200B">
        <w:trPr>
          <w:trHeight w:val="144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ADC4D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65800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ECE2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BA72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D92A1F" w14:textId="2DF484D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31D088" w14:textId="4DF3F76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19F97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8491C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D8DAE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6728,0</w:t>
            </w:r>
          </w:p>
        </w:tc>
      </w:tr>
      <w:tr w:rsidR="006E322D" w:rsidRPr="006E322D" w14:paraId="49C37373" w14:textId="77777777" w:rsidTr="0085200B">
        <w:trPr>
          <w:trHeight w:val="27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30A8C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C8A3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3930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0E10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8D984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18CBC3" w14:textId="5F4439C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4DF97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2682D5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A1082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6728,0</w:t>
            </w:r>
          </w:p>
        </w:tc>
      </w:tr>
      <w:tr w:rsidR="006E322D" w:rsidRPr="006E322D" w14:paraId="58F88C7E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30F01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77C9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77F6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386F7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1999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2578B8" w14:textId="12137F7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94D5E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DFCFF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39518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6728,0</w:t>
            </w:r>
          </w:p>
        </w:tc>
      </w:tr>
      <w:tr w:rsidR="006E322D" w:rsidRPr="006E322D" w14:paraId="23103239" w14:textId="77777777" w:rsidTr="0085200B">
        <w:trPr>
          <w:trHeight w:val="12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32945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70B9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854C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E610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201C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F5673C" w14:textId="671C1A2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8619D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9B7F3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6D31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6728,0</w:t>
            </w:r>
          </w:p>
        </w:tc>
      </w:tr>
      <w:tr w:rsidR="006E322D" w:rsidRPr="006E322D" w14:paraId="3A0C7A27" w14:textId="77777777" w:rsidTr="0085200B">
        <w:trPr>
          <w:trHeight w:val="31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6375D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и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ABCD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EC54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8101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2063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10 3 01 82010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8B7D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5A00F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5093,2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5E32A4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4866,0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D9513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5061,0</w:t>
            </w:r>
          </w:p>
        </w:tc>
      </w:tr>
      <w:tr w:rsidR="006E322D" w:rsidRPr="006E322D" w14:paraId="7BD21B49" w14:textId="77777777" w:rsidTr="0085200B">
        <w:trPr>
          <w:trHeight w:val="18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B6EA3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и органов местного самоуправления </w:t>
            </w:r>
          </w:p>
          <w:p w14:paraId="0344BEE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5BE2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FC19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7A12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2393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10 3 01 82010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D354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B62B8C6" w14:textId="34B91E1F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57496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1603,0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A7436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1667,0</w:t>
            </w:r>
          </w:p>
        </w:tc>
      </w:tr>
      <w:tr w:rsidR="006E322D" w:rsidRPr="006E322D" w14:paraId="6BFD0F3D" w14:textId="77777777" w:rsidTr="0085200B">
        <w:trPr>
          <w:trHeight w:val="2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6DC14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9D4B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5959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D816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E8AE38" w14:textId="7909E78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70A03E" w14:textId="280263F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EC034C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B590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6FD9A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FC1D887" w14:textId="77777777" w:rsidTr="0085200B">
        <w:trPr>
          <w:trHeight w:val="28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3E8CD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AF2E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9D05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D865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CAD5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60A291" w14:textId="0B80F79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B498DB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CD59D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FBD90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7B3D188" w14:textId="77777777" w:rsidTr="0085200B">
        <w:trPr>
          <w:trHeight w:val="7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9C9DF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64EE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19334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D064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A421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9D9C0C" w14:textId="44B7E8D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E7870D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8DEB4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88EB3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0A8616C" w14:textId="77777777" w:rsidTr="0085200B">
        <w:trPr>
          <w:trHeight w:val="9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7A054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резервным фондом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2866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027E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B7EE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37A1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10 1 04 00000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476E06" w14:textId="73F8DB5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549E4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4878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43087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EA8A9BB" w14:textId="77777777" w:rsidTr="0085200B">
        <w:trPr>
          <w:trHeight w:val="14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AE3BD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фонд (финансовое обеспечение непредвиденных расходов)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394A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E3ED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2586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99E7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10 1 04 80540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5BDA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7D1E4D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448FB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49BB7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77F246E" w14:textId="77777777" w:rsidTr="0085200B">
        <w:trPr>
          <w:trHeight w:val="824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42FF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530158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7BC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3D02B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23D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860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9F6D48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D438CE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381D96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DCF7B6C" w14:textId="77777777" w:rsidTr="0085200B">
        <w:trPr>
          <w:trHeight w:val="14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5774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DDE17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66C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4AFD9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898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E7EF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B09091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4ADB46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6EDD9F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E643A32" w14:textId="77777777" w:rsidTr="0085200B">
        <w:trPr>
          <w:trHeight w:val="14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EBBE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«Муниципальное управление Каширского муниципального района»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F3B1B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D33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492A6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323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3A6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203B9F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402970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269581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8F6A496" w14:textId="77777777" w:rsidTr="0085200B">
        <w:trPr>
          <w:trHeight w:val="1067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98EF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D8D9A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470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44689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EC12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580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6889EA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23AB41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11BF79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327F3BC" w14:textId="77777777" w:rsidTr="0085200B">
        <w:trPr>
          <w:trHeight w:val="10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4FFE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«Финансирование прочих мероприятий»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5AB4D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AC3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E9AB0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1D0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179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F20BF1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64F9E5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77A1FE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567D29E" w14:textId="77777777" w:rsidTr="0085200B">
        <w:trPr>
          <w:trHeight w:val="14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E39F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в сфере защиты населения от чрезвычайных ситуаций </w:t>
            </w:r>
          </w:p>
          <w:p w14:paraId="72C22A7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DE510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0E1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7C5DEA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C94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07 1 04 20570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029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CCE395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E7A461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3E00D3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1FF4C0A" w14:textId="77777777" w:rsidTr="0085200B">
        <w:trPr>
          <w:trHeight w:val="46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07D6D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CA79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95E4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7158DE" w14:textId="1314DC9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6B2F11" w14:textId="4027758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960AA" w14:textId="1CD10EA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FFE2A2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32091,9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A4168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601E6C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3DA08153" w14:textId="77777777" w:rsidTr="0085200B">
        <w:trPr>
          <w:trHeight w:val="46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14FD1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3F27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D8CE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7F83A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EA351F" w14:textId="29B8317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04BA7B" w14:textId="261B927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D72E0D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278D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6BCCE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50E5D419" w14:textId="77777777" w:rsidTr="0085200B">
        <w:trPr>
          <w:trHeight w:val="28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8E2AF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1309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509C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91094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1EEC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687032" w14:textId="3ADD73D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7A4FF5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E36F0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27975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5F928242" w14:textId="77777777" w:rsidTr="0085200B">
        <w:trPr>
          <w:trHeight w:val="18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06A7B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5CC8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8F8E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57C9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D684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A62E03" w14:textId="27C9738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A40318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B925C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EAB79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238D12EB" w14:textId="77777777" w:rsidTr="0085200B">
        <w:trPr>
          <w:trHeight w:val="18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9C0CC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A3BA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323E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8F137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EA46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A50B4C" w14:textId="46540AA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0AF36E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DA230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7E4E4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01A7EFD1" w14:textId="77777777" w:rsidTr="0085200B">
        <w:trPr>
          <w:trHeight w:val="17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1B8C2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DC72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1924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935A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0E10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10 2 01 78430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9C160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0508F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36CFF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D417F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1E41DA35" w14:textId="77777777" w:rsidTr="0085200B">
        <w:trPr>
          <w:trHeight w:val="78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A7E84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871D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8A3D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5594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384431" w14:textId="2FB7008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9CFFB8" w14:textId="74A5880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0AE95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32015,5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A5C0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D5484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4D69F23" w14:textId="77777777" w:rsidTr="0085200B">
        <w:trPr>
          <w:trHeight w:val="14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5CD42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44DA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6C24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BDDE5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083F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05 0 00 00000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AF10D" w14:textId="7492189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14E3F0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32015,5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1D528C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89C1A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C223178" w14:textId="77777777" w:rsidTr="0085200B">
        <w:trPr>
          <w:trHeight w:val="135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A3C8C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5928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7BF2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1ED2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7D860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05 2 00 00000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8AE5F2" w14:textId="381802A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A4725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32015,5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C3768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A6193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0557139" w14:textId="77777777" w:rsidTr="0085200B">
        <w:trPr>
          <w:trHeight w:val="108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D07DF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7C6C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6D98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778D0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69DF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B49255" w14:textId="540F9D1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5E89D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32015,5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DBCBF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12C6CC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A17021C" w14:textId="77777777" w:rsidTr="0085200B">
        <w:trPr>
          <w:trHeight w:val="13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E55F4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8479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2622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0561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880F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L3720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D91E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71B93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31 983,4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DBE0A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4646C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75CB19F" w14:textId="77777777" w:rsidTr="0085200B">
        <w:trPr>
          <w:trHeight w:val="13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FB8CBA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F68E0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8BA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DC0ED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C73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L3720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75A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B0656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D2D716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363666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668DCE2" w14:textId="77777777" w:rsidTr="0085200B">
        <w:trPr>
          <w:trHeight w:val="8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16F4A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B5A1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0E54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CC907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CED029" w14:textId="1A7B1E9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14B83E" w14:textId="687FA13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8ED0C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0171C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76DF7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0016672" w14:textId="77777777" w:rsidTr="0085200B">
        <w:trPr>
          <w:trHeight w:val="174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EEAA7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0E3A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F92E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7FD8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ADB8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9C42E" w14:textId="0CF56EA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2380B0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0CD2C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5FE189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F897827" w14:textId="77777777" w:rsidTr="0085200B">
        <w:trPr>
          <w:trHeight w:val="114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C3C8E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FE32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EB4E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23C0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1C59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56E463" w14:textId="7EF9736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284875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48616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CE907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3E3E7A5" w14:textId="77777777" w:rsidTr="0085200B">
        <w:trPr>
          <w:trHeight w:val="114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D3563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9F8B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B64E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E922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DC49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0E1937" w14:textId="4339D86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3EA2B5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8CC88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F681F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99CAE6F" w14:textId="77777777" w:rsidTr="0085200B">
        <w:trPr>
          <w:trHeight w:val="14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3A90C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D071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9705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C126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E2308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6CEDB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AE80ED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8E695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6CAFA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7405DF8" w14:textId="77777777" w:rsidTr="0085200B">
        <w:trPr>
          <w:trHeight w:val="14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ADC945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B33BA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2D15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7A6D5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661D4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3B9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9B1D0E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5A6E97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F56FD4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9DC2D6F" w14:textId="77777777" w:rsidTr="0085200B">
        <w:trPr>
          <w:trHeight w:val="15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61DB9E" w14:textId="5229BB82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комплексного развития сельских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(благоустройство сельских территорий)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3325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27DA0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E4A5D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BB45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56FD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943C45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CFFD5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37EF1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9FCEDCC" w14:textId="77777777" w:rsidTr="0085200B">
        <w:trPr>
          <w:trHeight w:val="76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C7BA5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446C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F8D7F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830CD4" w14:textId="298340D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900E09" w14:textId="6DA4F19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775420" w14:textId="4B6BA22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EE315D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59830,2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C96DC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30997,6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8596F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34155,6</w:t>
            </w:r>
          </w:p>
        </w:tc>
      </w:tr>
      <w:tr w:rsidR="006E322D" w:rsidRPr="006E322D" w14:paraId="29977FC4" w14:textId="77777777" w:rsidTr="0085200B">
        <w:trPr>
          <w:trHeight w:val="5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3B9F2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5642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491C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D353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30113D" w14:textId="64F8777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11F739" w14:textId="753EA60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9462A0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C77D7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2676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6239,1</w:t>
            </w:r>
          </w:p>
        </w:tc>
      </w:tr>
      <w:tr w:rsidR="006E322D" w:rsidRPr="006E322D" w14:paraId="18A5371A" w14:textId="77777777" w:rsidTr="0085200B">
        <w:trPr>
          <w:trHeight w:val="15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0D3B9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B43B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61D5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55F8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1899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D7F492" w14:textId="54A9A36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1CE5C5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B8F3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66E184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6239,1</w:t>
            </w:r>
          </w:p>
        </w:tc>
      </w:tr>
      <w:tr w:rsidR="006E322D" w:rsidRPr="006E322D" w14:paraId="378BFE6B" w14:textId="77777777" w:rsidTr="0085200B">
        <w:trPr>
          <w:trHeight w:val="55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3FB0D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70247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3496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906D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C4C2C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721860" w14:textId="0213211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1DF5E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6FE01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F469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6239,1</w:t>
            </w:r>
          </w:p>
        </w:tc>
      </w:tr>
      <w:tr w:rsidR="006E322D" w:rsidRPr="006E322D" w14:paraId="1CCB5D8E" w14:textId="77777777" w:rsidTr="0085200B">
        <w:trPr>
          <w:trHeight w:val="6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AC2F0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"Приобретение коммунальной техники"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9414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F3A0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6488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C970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E541A3" w14:textId="1C64318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F13EEF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C46BD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6B55E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F5118CC" w14:textId="77777777" w:rsidTr="0085200B">
        <w:trPr>
          <w:trHeight w:val="198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D0D3D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приобретение коммунальной специализированной техники и оборудования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5CF0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7945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83AA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3852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S8620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C65D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ED8E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7CB97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E4F9D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98F16FF" w14:textId="77777777" w:rsidTr="0085200B">
        <w:trPr>
          <w:trHeight w:val="13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3141B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B21F9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7364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DA27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76A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0072D3" w14:textId="09E68F3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41F84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10 900,0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DF47F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D885B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6239,1</w:t>
            </w:r>
          </w:p>
        </w:tc>
      </w:tr>
      <w:tr w:rsidR="006E322D" w:rsidRPr="006E322D" w14:paraId="3986F423" w14:textId="77777777" w:rsidTr="0085200B">
        <w:trPr>
          <w:trHeight w:val="16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721A1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5FBB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BA19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7963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E79C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S8140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6B76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EABEA2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43965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EC5BB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2340,9</w:t>
            </w:r>
          </w:p>
        </w:tc>
      </w:tr>
      <w:tr w:rsidR="006E322D" w:rsidRPr="006E322D" w14:paraId="1F029D66" w14:textId="77777777" w:rsidTr="0085200B">
        <w:trPr>
          <w:trHeight w:val="21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50C43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реализацию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8398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6D9F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81CF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F410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S9120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BDE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94571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10 900,0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2C08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499C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3898,2</w:t>
            </w:r>
          </w:p>
        </w:tc>
      </w:tr>
      <w:tr w:rsidR="006E322D" w:rsidRPr="006E322D" w14:paraId="5B86BAB0" w14:textId="77777777" w:rsidTr="0085200B">
        <w:trPr>
          <w:trHeight w:val="6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5D147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E60A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79C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BAEF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86F529" w14:textId="42A502C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77F64B" w14:textId="75399FF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830714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4965,1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76054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1383,2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B4A0B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2200,3</w:t>
            </w:r>
          </w:p>
        </w:tc>
      </w:tr>
      <w:tr w:rsidR="006E322D" w:rsidRPr="006E322D" w14:paraId="568ECBC0" w14:textId="77777777" w:rsidTr="0085200B">
        <w:trPr>
          <w:trHeight w:val="15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B4D7E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CC0E0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4279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386F5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1406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5B1713" w14:textId="1E7A100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29137B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1 383,2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12BB5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1383,2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AA1FB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1383,2</w:t>
            </w:r>
          </w:p>
        </w:tc>
      </w:tr>
      <w:tr w:rsidR="006E322D" w:rsidRPr="006E322D" w14:paraId="503F5264" w14:textId="77777777" w:rsidTr="0085200B">
        <w:trPr>
          <w:trHeight w:val="12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2B67A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3468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A859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72F5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36D4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7DDE42" w14:textId="21B280F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FC4681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1 383,2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D9F33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1383,2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54CCB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1383,2</w:t>
            </w:r>
          </w:p>
        </w:tc>
      </w:tr>
      <w:tr w:rsidR="006E322D" w:rsidRPr="006E322D" w14:paraId="608FC554" w14:textId="77777777" w:rsidTr="0085200B">
        <w:trPr>
          <w:trHeight w:val="11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48971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D9A1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0EE8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E876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26BA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BDB7FC" w14:textId="2809874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747F7C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1 383,2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F9F7E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1383,2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A7DB2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1383,2</w:t>
            </w:r>
          </w:p>
        </w:tc>
      </w:tr>
      <w:tr w:rsidR="006E322D" w:rsidRPr="006E322D" w14:paraId="420EAF6F" w14:textId="77777777" w:rsidTr="0085200B">
        <w:trPr>
          <w:trHeight w:val="16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92170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обеспечение уличного освещения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898C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DA56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3DE4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8628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S8670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D192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E306C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1 383,2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8795C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1383,2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8A91F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1383,2</w:t>
            </w:r>
          </w:p>
        </w:tc>
      </w:tr>
      <w:tr w:rsidR="006E322D" w:rsidRPr="006E322D" w14:paraId="4AC3747B" w14:textId="77777777" w:rsidTr="0085200B">
        <w:trPr>
          <w:trHeight w:val="16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86D151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BCEA5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824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05217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A0C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07C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F0AAF4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3581,9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7F3928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64A484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817,1</w:t>
            </w:r>
          </w:p>
        </w:tc>
      </w:tr>
      <w:tr w:rsidR="006E322D" w:rsidRPr="006E322D" w14:paraId="73033C74" w14:textId="77777777" w:rsidTr="0085200B">
        <w:trPr>
          <w:trHeight w:val="16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7585E5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«Комплексное развитие сельских территорий Каширского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428DA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E82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ACAD3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FD15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F6F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6EEA43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3581,9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C1EA3C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E7ED6C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817,1</w:t>
            </w:r>
          </w:p>
        </w:tc>
      </w:tr>
      <w:tr w:rsidR="006E322D" w:rsidRPr="006E322D" w14:paraId="11F0EEF9" w14:textId="77777777" w:rsidTr="0085200B">
        <w:trPr>
          <w:trHeight w:val="1396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E33210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A860E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0274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F2089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91D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CCE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C2AB64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3581,9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D9EA6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A650EA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817,1</w:t>
            </w:r>
          </w:p>
        </w:tc>
      </w:tr>
      <w:tr w:rsidR="006E322D" w:rsidRPr="006E322D" w14:paraId="2E4A4127" w14:textId="77777777" w:rsidTr="0085200B">
        <w:trPr>
          <w:trHeight w:val="16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30C7E2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14F904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DE6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15CE0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500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B67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81E797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2949,6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4259A1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194A35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817,1</w:t>
            </w:r>
          </w:p>
        </w:tc>
      </w:tr>
      <w:tr w:rsidR="006E322D" w:rsidRPr="006E322D" w14:paraId="0E9EC0B6" w14:textId="77777777" w:rsidTr="0085200B">
        <w:trPr>
          <w:trHeight w:val="16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1B2502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0B8EF7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743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483E9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3A5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ACD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750792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543AB5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0105B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FCB6C91" w14:textId="77777777" w:rsidTr="0085200B">
        <w:trPr>
          <w:trHeight w:val="75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53B58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68A28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30079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A0BB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3676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62D8ED" w14:textId="0879B3D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328E2F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43965,1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9853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25716,2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8C2AF4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25716,2</w:t>
            </w:r>
          </w:p>
        </w:tc>
      </w:tr>
      <w:tr w:rsidR="006E322D" w:rsidRPr="006E322D" w14:paraId="3EA1125B" w14:textId="77777777" w:rsidTr="0085200B">
        <w:trPr>
          <w:trHeight w:val="16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10E9D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E7BD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70676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3CBC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1C51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6B1D1A" w14:textId="53C0771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F485BF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20737,0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FDE82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8C0FC7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9A6CAE7" w14:textId="77777777" w:rsidTr="0085200B">
        <w:trPr>
          <w:trHeight w:val="692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49F35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0938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DBCF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C749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4EE7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07095B" w14:textId="67A5FF2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DFEAC6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20737,0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286B5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AAE1D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915562A" w14:textId="77777777" w:rsidTr="0085200B">
        <w:trPr>
          <w:trHeight w:val="55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C2B29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495C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796B6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1932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B2E5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282951" w14:textId="7F2B476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C5FBE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20737,0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5D303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A0FBEB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4177E92" w14:textId="77777777" w:rsidTr="0085200B">
        <w:trPr>
          <w:trHeight w:val="18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976C9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2E97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058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0493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A839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S8100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A95B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F2895D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12 955,0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3085BF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BD529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7E1DCA6" w14:textId="77777777" w:rsidTr="0085200B">
        <w:trPr>
          <w:trHeight w:val="18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5F7497" w14:textId="1C023209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софинансирование капитальных вложений в объекты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собственности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089E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BA04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4A26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BD14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S8100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D6A4A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7754E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00677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8E731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55030CC" w14:textId="77777777" w:rsidTr="0085200B">
        <w:trPr>
          <w:trHeight w:val="14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DA94F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9268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C898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7D83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3498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C367E3" w14:textId="74C2BBC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07545D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23228,1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05CCF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25716,2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94AA2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25716,2</w:t>
            </w:r>
          </w:p>
        </w:tc>
      </w:tr>
      <w:tr w:rsidR="006E322D" w:rsidRPr="006E322D" w14:paraId="2F54C4CE" w14:textId="77777777" w:rsidTr="0085200B">
        <w:trPr>
          <w:trHeight w:val="12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6CD66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6A14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A209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5D3B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CC2F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5A122A" w14:textId="4686C83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A77CED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23228,1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47ECE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25716,2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58DE4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25716,2</w:t>
            </w:r>
          </w:p>
        </w:tc>
      </w:tr>
      <w:tr w:rsidR="006E322D" w:rsidRPr="006E322D" w14:paraId="75AE4ACB" w14:textId="77777777" w:rsidTr="0085200B">
        <w:trPr>
          <w:trHeight w:val="81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0ED95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B4DB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6461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0D2E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C6F59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C91931" w14:textId="4557917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9D85D7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23228,1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878BC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25716,2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0B404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25716,2</w:t>
            </w:r>
          </w:p>
        </w:tc>
      </w:tr>
      <w:tr w:rsidR="006E322D" w:rsidRPr="006E322D" w14:paraId="20B3AB73" w14:textId="77777777" w:rsidTr="0085200B">
        <w:trPr>
          <w:trHeight w:val="11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784DE0" w14:textId="72EAE9CF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5055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E27D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F61C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C080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FFFE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9DEDAA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23135,1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7662B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25716,2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9B6464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25716,2</w:t>
            </w:r>
          </w:p>
        </w:tc>
      </w:tr>
      <w:tr w:rsidR="006E322D" w:rsidRPr="006E322D" w14:paraId="535AC601" w14:textId="77777777" w:rsidTr="0085200B">
        <w:trPr>
          <w:trHeight w:val="11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7C52C73" w14:textId="0298BFCE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24711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A6C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CDE8C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422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B367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F15BAD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FAD9FC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2D653D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C1C04AD" w14:textId="77777777" w:rsidTr="0085200B">
        <w:trPr>
          <w:trHeight w:val="4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6AF3F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1E689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9FD1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2CA23A" w14:textId="5E38C72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587A90" w14:textId="2963A55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62CAF1" w14:textId="71C15F1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A10573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85977,0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EEC6B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30023,5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4B919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1EC24FE" w14:textId="77777777" w:rsidTr="0085200B">
        <w:trPr>
          <w:trHeight w:val="5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EC1FA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8692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A73E8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16C7D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D542E" w14:textId="3A3C806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9330B8" w14:textId="7853B40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0C0CBA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F52749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50201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935B837" w14:textId="77777777" w:rsidTr="0085200B">
        <w:trPr>
          <w:trHeight w:val="8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53E9E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4053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C1CC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C243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A149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96F11D" w14:textId="2B26150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6ACBF5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36978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560AF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188CBB1" w14:textId="77777777" w:rsidTr="0085200B">
        <w:trPr>
          <w:trHeight w:val="5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E8FFD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AC414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167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F706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B1A0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582065" w14:textId="399F696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DFB4C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528352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8CE06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AD845BE" w14:textId="77777777" w:rsidTr="0085200B">
        <w:trPr>
          <w:trHeight w:val="162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FB391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C90D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4B24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395D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C34C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64A6F6" w14:textId="4AFE71F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466083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558EC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252501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8480311" w14:textId="77777777" w:rsidTr="0085200B">
        <w:trPr>
          <w:trHeight w:val="21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F888BB" w14:textId="43B496C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образований на развития и укрепления материально-технической базы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населенных пунктах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A227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CE80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23649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D5FA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L4670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0621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50E7B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D6A80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F81B9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8E8245A" w14:textId="77777777" w:rsidTr="0085200B">
        <w:trPr>
          <w:trHeight w:val="21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DAA8362" w14:textId="33CD7598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развития и укрепления материально-технической базы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населенных пунктах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17F29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9D1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ECF6E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E3D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L4670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9AC8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E9CEB2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4F6C3F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9C7969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CCF3EA5" w14:textId="77777777" w:rsidTr="0085200B">
        <w:trPr>
          <w:trHeight w:val="75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C744D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A8FC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EB48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46C2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983CF0" w14:textId="5D166EF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66BBE5" w14:textId="7684BC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43320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84273,3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E24D3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30023,5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B8422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56526AE" w14:textId="77777777" w:rsidTr="0085200B">
        <w:trPr>
          <w:trHeight w:val="11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A2FD4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DC90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F44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11EF7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1C22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6E62B7" w14:textId="58E9FCF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CDD21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84273,3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01540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30023,5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01A00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77C6D18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8997A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8CF0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F0C6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032B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9B29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865034" w14:textId="7BDE320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0BF939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84273,3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8EB4C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30023,5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B9AF0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28A2BD6" w14:textId="77777777" w:rsidTr="0085200B">
        <w:trPr>
          <w:trHeight w:val="8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720B7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2F5E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52C9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02BD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1BD9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85B9AF" w14:textId="77AE38B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431706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84273,3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B2D73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30023,5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F66B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8143856" w14:textId="77777777" w:rsidTr="0085200B">
        <w:trPr>
          <w:trHeight w:val="9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C0A28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291E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399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AE034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C0EB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55130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1F06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3F7F0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23 255,8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F8BE6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24440,2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3AC67B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77A707C" w14:textId="77777777" w:rsidTr="0085200B">
        <w:trPr>
          <w:trHeight w:val="9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AC23F6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907AF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A4F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02C0F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E4B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55130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C8F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E9D3EA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178E88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67E547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46F6659" w14:textId="77777777" w:rsidTr="0085200B">
        <w:trPr>
          <w:trHeight w:val="9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F39FB1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отрасли культуры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E61B9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7AC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B0C6D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2B8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 3A1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253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0C8B29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21014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E77E1C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81DA5D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5DB8F42" w14:textId="77777777" w:rsidTr="0085200B">
        <w:trPr>
          <w:trHeight w:val="9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0B61DE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5A507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992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B17CB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62C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 3A1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92F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50F57F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8AEB92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2021B3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11F85D4" w14:textId="77777777" w:rsidTr="0085200B">
        <w:trPr>
          <w:trHeight w:val="15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13B53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(в целях достижения значений дополнительного результата)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1CAB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FE15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8C73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3D632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Д5130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126D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0CCF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39744,8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8D17F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5583,3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2DCF13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284CB97" w14:textId="77777777" w:rsidTr="0085200B">
        <w:trPr>
          <w:trHeight w:val="15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15DF99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(в целях достижения значений дополнительного результата)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D3D3C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3CC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118B9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D897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Д5130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EEAA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B6CE0E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AFC99A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7A07A6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5F5DFDE" w14:textId="77777777" w:rsidTr="0085200B">
        <w:trPr>
          <w:trHeight w:val="45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83113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38F9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BBE6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8D3E96" w14:textId="7B61C7E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A6BBC3" w14:textId="7DBFADA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7DF552" w14:textId="76975DF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38F73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33432,1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71148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116370,2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D2D828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76691,2</w:t>
            </w:r>
          </w:p>
        </w:tc>
      </w:tr>
      <w:tr w:rsidR="006E322D" w:rsidRPr="006E322D" w14:paraId="1B21EB08" w14:textId="77777777" w:rsidTr="0085200B">
        <w:trPr>
          <w:trHeight w:val="7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9A2B8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84B8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36E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9BCF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866649" w14:textId="44D1164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EEEC2" w14:textId="4DA13AD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7EA8C6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33432,1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1A06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116370,2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D77E1E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76691,2</w:t>
            </w:r>
          </w:p>
        </w:tc>
      </w:tr>
      <w:tr w:rsidR="006E322D" w:rsidRPr="006E322D" w14:paraId="14A0A34A" w14:textId="77777777" w:rsidTr="0085200B">
        <w:trPr>
          <w:trHeight w:val="162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42476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BA2E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A18B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827B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D682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5B8769" w14:textId="1DD2747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7668A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33432,1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D69C4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116370,2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3613C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76691,2</w:t>
            </w:r>
          </w:p>
        </w:tc>
      </w:tr>
      <w:tr w:rsidR="006E322D" w:rsidRPr="006E322D" w14:paraId="215975BC" w14:textId="77777777" w:rsidTr="0085200B">
        <w:trPr>
          <w:trHeight w:val="12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A50F2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42E0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A3A6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2987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3E0E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C43E1C" w14:textId="4E0C4A1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B8F892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33432,1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8E1E0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116370,2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322992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76691,2</w:t>
            </w:r>
          </w:p>
        </w:tc>
      </w:tr>
      <w:tr w:rsidR="006E322D" w:rsidRPr="006E322D" w14:paraId="704BE2C1" w14:textId="77777777" w:rsidTr="0085200B">
        <w:trPr>
          <w:trHeight w:val="9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06729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677E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7928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0C6D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CD14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9B52CC" w14:textId="5C70140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4C43EA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33432,1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A3EE0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116370,2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6EF2AD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76691,2</w:t>
            </w:r>
          </w:p>
        </w:tc>
      </w:tr>
      <w:tr w:rsidR="006E322D" w:rsidRPr="006E322D" w14:paraId="70D65926" w14:textId="77777777" w:rsidTr="0085200B">
        <w:trPr>
          <w:trHeight w:val="114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47061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C183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DE11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5DB2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989E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0DF9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2C322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33298,1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8BD88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116370,2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FEAA4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76691,2</w:t>
            </w:r>
          </w:p>
        </w:tc>
      </w:tr>
      <w:tr w:rsidR="006E322D" w:rsidRPr="006E322D" w14:paraId="2E6FDF2B" w14:textId="77777777" w:rsidTr="0085200B">
        <w:trPr>
          <w:trHeight w:val="114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A27095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69DC58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019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7DA78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B49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F86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A46C27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79E7E3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65D902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28D91CA" w14:textId="77777777" w:rsidTr="0085200B">
        <w:trPr>
          <w:trHeight w:val="13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D1348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D943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F727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AD8DC0" w14:textId="4D80317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23C15C" w14:textId="7AA4665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BDE99E" w14:textId="6F79863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8B826B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64318,5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B13B6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940B5D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10510,0</w:t>
            </w:r>
          </w:p>
        </w:tc>
      </w:tr>
      <w:tr w:rsidR="006E322D" w:rsidRPr="006E322D" w14:paraId="0635D07B" w14:textId="77777777" w:rsidTr="0085200B">
        <w:trPr>
          <w:trHeight w:val="12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1EB63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405E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725E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AAA5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8CA1C0" w14:textId="6C4782A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260B49" w14:textId="56B9FAE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8B9C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10 402,0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FBEDB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DA63D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10510,0</w:t>
            </w:r>
          </w:p>
        </w:tc>
      </w:tr>
      <w:tr w:rsidR="006E322D" w:rsidRPr="006E322D" w14:paraId="54B48B86" w14:textId="77777777" w:rsidTr="0085200B">
        <w:trPr>
          <w:trHeight w:val="26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8BC53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18BF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7FC4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9A51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44F0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DA6333" w14:textId="5A7C9F9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51C657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10 402,0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6E043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A568D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10510,0</w:t>
            </w:r>
          </w:p>
        </w:tc>
      </w:tr>
      <w:tr w:rsidR="006E322D" w:rsidRPr="006E322D" w14:paraId="1438ABEF" w14:textId="77777777" w:rsidTr="0085200B">
        <w:trPr>
          <w:trHeight w:val="18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59781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60A6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EA0D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2373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1DDA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4CF5F2" w14:textId="652CB7D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284184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10 402,0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A56EE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9C9C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10510,0</w:t>
            </w:r>
          </w:p>
        </w:tc>
      </w:tr>
      <w:tr w:rsidR="006E322D" w:rsidRPr="006E322D" w14:paraId="4BFF0DA5" w14:textId="77777777" w:rsidTr="0085200B">
        <w:trPr>
          <w:trHeight w:val="9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28B7A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1B6F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901F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18CB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3D4F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2E0F9A" w14:textId="1D5FE3E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4196ED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10 402,0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BF386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8E2B32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10510,0</w:t>
            </w:r>
          </w:p>
        </w:tc>
      </w:tr>
      <w:tr w:rsidR="006E322D" w:rsidRPr="006E322D" w14:paraId="5F338E04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BB5B2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A54D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9AE8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E622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C3FC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10 2 02 78050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C7183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1F825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5 885,0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C6A2C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4970,0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A5FFB2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5115,0</w:t>
            </w:r>
          </w:p>
        </w:tc>
      </w:tr>
      <w:tr w:rsidR="006E322D" w:rsidRPr="006E322D" w14:paraId="3095F0FD" w14:textId="77777777" w:rsidTr="0085200B">
        <w:trPr>
          <w:trHeight w:val="12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DC10C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7CC6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EA94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5C56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6932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02 S8042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CFC6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3F1CFE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4 517,0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C10BE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4959,0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EF2B85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5395,0</w:t>
            </w:r>
          </w:p>
        </w:tc>
      </w:tr>
      <w:tr w:rsidR="006E322D" w:rsidRPr="006E322D" w14:paraId="7D152392" w14:textId="77777777" w:rsidTr="0085200B">
        <w:trPr>
          <w:trHeight w:val="9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4AF38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6D3E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0F70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6D24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2A6082" w14:textId="4A2CD8D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C53B5C" w14:textId="1246D72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D8313F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53916,5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A2830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89DDF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B29DA85" w14:textId="77777777" w:rsidTr="0085200B">
        <w:trPr>
          <w:trHeight w:val="9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F0285E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ED714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2844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927</w:t>
            </w:r>
          </w:p>
          <w:p w14:paraId="5FC8B6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21E0E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61AF4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33350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2971E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A87182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BB6D8F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0AEC0D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696C5C9" w14:textId="77777777" w:rsidTr="0085200B">
        <w:trPr>
          <w:trHeight w:val="9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FB0D9F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EA599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20AA1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CDAA7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B4CE0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F548A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94933B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85295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347DA8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68FD5F4" w14:textId="77777777" w:rsidTr="0085200B">
        <w:trPr>
          <w:trHeight w:val="9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12E5C9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"Формирование благоприятной экологической обстановки"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AA35CB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82860A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010926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6CE3C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0F14A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3B7E17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05062E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6EEE9E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5AFAD9A" w14:textId="77777777" w:rsidTr="0085200B">
        <w:trPr>
          <w:trHeight w:val="9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70FAA5C" w14:textId="10C973B6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мероприятия по формированию благоприятной экологической обстановки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F0778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CA74B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912D3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24412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04 2 03 80400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87425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AC512F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57643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507C22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2907474" w14:textId="77777777" w:rsidTr="0085200B">
        <w:trPr>
          <w:trHeight w:val="9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FA3D49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сельского хозяйства, производственных пищевых продуктов и инфраструктуры агропродовольственного рынка»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B1EC6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6C121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A31CA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34223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B5B19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0F82E7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35840,8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C1CA41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1D0CE8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1DDDE34" w14:textId="77777777" w:rsidTr="0085200B">
        <w:trPr>
          <w:trHeight w:val="9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AD0445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«Комплексное развитие сельских территорий Каширского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2DA41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A12AD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98F10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08B34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778E2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388A50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35840,8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C307D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B511D4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7D61006" w14:textId="77777777" w:rsidTr="0085200B">
        <w:trPr>
          <w:trHeight w:val="9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7A2327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47663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CD444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64647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133FA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229CA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848127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35840,8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FF928A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499B58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D33574C" w14:textId="77777777" w:rsidTr="0085200B">
        <w:trPr>
          <w:trHeight w:val="9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A31AC6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на обеспечение комплексного развития сельских территорий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EB050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D0C16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3C2B0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EFBBE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05 2 02 </w:t>
            </w: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ACD03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5FFA34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35696,8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B278AA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6FFC4F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C7BAF79" w14:textId="77777777" w:rsidTr="0085200B">
        <w:trPr>
          <w:trHeight w:val="91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5A8E14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на обеспечение комплексного развития сельских территорий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AD7B62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07535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B8945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C496F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05 2 02 </w:t>
            </w: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8340C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FCF3DA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C7CCC1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AAD7C0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CA50049" w14:textId="77777777" w:rsidTr="0085200B">
        <w:trPr>
          <w:trHeight w:val="26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077EC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96D57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87C2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3B5A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FFEE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6509E2" w14:textId="4FCFCD7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D39191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18043,7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854A9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8B9A2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1F1EFF1" w14:textId="77777777" w:rsidTr="0085200B">
        <w:trPr>
          <w:trHeight w:val="546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08ECF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7801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DB54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4436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FD84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D35231" w14:textId="21BD62B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204FF6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18043,7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C64DC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6A2E32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249B9FD" w14:textId="77777777" w:rsidTr="0085200B">
        <w:trPr>
          <w:trHeight w:val="12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8ECC0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"Совершенствование системы распределения межбюджетных трансфертов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366D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0662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1034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AB28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36ED6A" w14:textId="5186241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C3EDF9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18043,7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15574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C26FD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43023FA" w14:textId="77777777" w:rsidTr="0085200B">
        <w:trPr>
          <w:trHeight w:val="162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70F6C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приобретение служебного автотранспорта органам местного самоуправления 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B8F2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46DA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37FD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0690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10 2 01 79180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D1D3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1AA364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9F1F90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EC095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883A371" w14:textId="77777777" w:rsidTr="0085200B">
        <w:trPr>
          <w:trHeight w:val="704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5E11CF0" w14:textId="1F57BA5F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8200B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05FCE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68263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32F7B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10 2 01 88060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FA061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6D8439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A6CB6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14313,7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6D71C4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565413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373218B" w14:textId="77777777" w:rsidTr="0085200B">
        <w:trPr>
          <w:trHeight w:val="983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D21CBF7" w14:textId="1D51AE6D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49A99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9F124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3183E8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423F1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10 2 01 20540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1E62C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6561A7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0426B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F1F00E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DD7D6BF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DABA1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221A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35D0DDC" w14:textId="53D4E48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3E9933B" w14:textId="05D7AB5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2C1FDE6" w14:textId="1AAF943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73634A0" w14:textId="18C85AA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8DB05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B21D9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2627F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1513,0</w:t>
            </w:r>
          </w:p>
        </w:tc>
      </w:tr>
      <w:tr w:rsidR="006E322D" w:rsidRPr="006E322D" w14:paraId="4AAF2FA3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5610B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CC00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311F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969783" w14:textId="75DB986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3F4F62" w14:textId="680CA76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D557CA" w14:textId="431B027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95BD8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9468B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810BD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1513,0</w:t>
            </w:r>
          </w:p>
        </w:tc>
      </w:tr>
      <w:tr w:rsidR="006E322D" w:rsidRPr="006E322D" w14:paraId="26C3E485" w14:textId="77777777" w:rsidTr="0085200B">
        <w:trPr>
          <w:trHeight w:val="141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C34A7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0CB7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EE8E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E1C3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1D7960" w14:textId="190D2EB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C63F6C" w14:textId="443E49A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D7C13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04629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48612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1513,0</w:t>
            </w:r>
          </w:p>
        </w:tc>
      </w:tr>
      <w:tr w:rsidR="006E322D" w:rsidRPr="006E322D" w14:paraId="2CD1CB23" w14:textId="77777777" w:rsidTr="0085200B">
        <w:trPr>
          <w:trHeight w:val="69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22838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комиссии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1BC6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A49A4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BE75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B51B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DAC9B1" w14:textId="1C8D995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3783F3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1E803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1456,0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28B5C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1513,0</w:t>
            </w:r>
          </w:p>
        </w:tc>
      </w:tr>
      <w:tr w:rsidR="006E322D" w:rsidRPr="006E322D" w14:paraId="0713A482" w14:textId="77777777" w:rsidTr="0085200B">
        <w:trPr>
          <w:trHeight w:val="5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6ADAA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520E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1496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ED39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CAE9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93 9 00 00000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7682A1" w14:textId="437C5C2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F7E3B7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BB5FE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1456,0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5AF27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1513,0</w:t>
            </w:r>
          </w:p>
        </w:tc>
      </w:tr>
      <w:tr w:rsidR="006E322D" w:rsidRPr="006E322D" w14:paraId="4363552C" w14:textId="77777777" w:rsidTr="0085200B">
        <w:trPr>
          <w:trHeight w:val="285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9ABF5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AAEA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01B3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418F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3DD4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93 9 00 82010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FCA2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0084E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F64CA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1434,0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E6B2B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1491,0</w:t>
            </w:r>
          </w:p>
        </w:tc>
      </w:tr>
      <w:tr w:rsidR="006E322D" w:rsidRPr="006E322D" w14:paraId="4B292D0B" w14:textId="77777777" w:rsidTr="0085200B">
        <w:trPr>
          <w:trHeight w:val="14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C75D6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(Закупка товаров, работ и услуг для государственных(муниципальных)нужд)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5688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AFAE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B7DE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DE30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93 9 00 82010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0043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33B050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3D029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99FA6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6E322D" w:rsidRPr="006E322D" w14:paraId="26116B39" w14:textId="77777777" w:rsidTr="0085200B">
        <w:trPr>
          <w:trHeight w:val="85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B1EC1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 "ИНФОРМАЦИОННО-КОНСУЛЬТАЦИОННЫЙ ЦЕНТР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5BB1A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5E818CC" w14:textId="285DFE3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0C2BE3" w14:textId="081C6B6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FCA53E" w14:textId="28D1C05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5C0614" w14:textId="182DADE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61FCD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2D9A3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81652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2947,7</w:t>
            </w:r>
          </w:p>
        </w:tc>
      </w:tr>
      <w:tr w:rsidR="006E322D" w:rsidRPr="006E322D" w14:paraId="410A0559" w14:textId="77777777" w:rsidTr="0085200B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4B211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40DF0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B8AC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AED011" w14:textId="2C12827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70CA42" w14:textId="50506ED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0C14A6" w14:textId="57CD38C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8119D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CA334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1D747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2947,7</w:t>
            </w:r>
          </w:p>
        </w:tc>
      </w:tr>
      <w:tr w:rsidR="006E322D" w:rsidRPr="006E322D" w14:paraId="1502D74B" w14:textId="77777777" w:rsidTr="0085200B">
        <w:trPr>
          <w:trHeight w:val="57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7BF49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62DC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AD76C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B2FF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FCA1A1" w14:textId="7CE3302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D17275" w14:textId="5DBBDB3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720CB9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2F5EF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59D30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2947,7</w:t>
            </w:r>
          </w:p>
        </w:tc>
      </w:tr>
      <w:tr w:rsidR="006E322D" w:rsidRPr="006E322D" w14:paraId="3271DB64" w14:textId="77777777" w:rsidTr="0085200B">
        <w:trPr>
          <w:trHeight w:val="6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0A20D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9B25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F6FB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1357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0C8DC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A85EF7" w14:textId="3ECFD61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5008B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6C20C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32AF0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2947,7</w:t>
            </w:r>
          </w:p>
        </w:tc>
      </w:tr>
      <w:tr w:rsidR="006E322D" w:rsidRPr="006E322D" w14:paraId="7657210B" w14:textId="77777777" w:rsidTr="0085200B">
        <w:trPr>
          <w:trHeight w:val="9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FA4D1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6D3D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E8F3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DB3C5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A7266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7A2CB7" w14:textId="4D4E8E7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71251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D73AD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FF85EB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2947,7</w:t>
            </w:r>
          </w:p>
        </w:tc>
      </w:tr>
      <w:tr w:rsidR="006E322D" w:rsidRPr="006E322D" w14:paraId="2635584D" w14:textId="77777777" w:rsidTr="0085200B">
        <w:trPr>
          <w:trHeight w:val="172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9B9F9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46B37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605C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B7A3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17BE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F69EDC" w14:textId="1B52B83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739442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3076,0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F7672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3E043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2947,7</w:t>
            </w:r>
          </w:p>
        </w:tc>
      </w:tr>
      <w:tr w:rsidR="006E322D" w:rsidRPr="006E322D" w14:paraId="74916C22" w14:textId="77777777" w:rsidTr="0085200B">
        <w:trPr>
          <w:trHeight w:val="286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894807" w14:textId="685B8FA4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9D2E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0900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53D1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8ADA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DDB5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87FD6EE" w14:textId="65AD478C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65518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2683,0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F4DB6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2790,0</w:t>
            </w:r>
          </w:p>
        </w:tc>
      </w:tr>
      <w:tr w:rsidR="006E322D" w:rsidRPr="006E322D" w14:paraId="66ED8A8B" w14:textId="77777777" w:rsidTr="0085200B">
        <w:trPr>
          <w:trHeight w:val="18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EE4845" w14:textId="436A4BBA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57328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3AD02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50DB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EED0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BA7F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ADD3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09EE7D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3037D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D9D5D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</w:tr>
      <w:tr w:rsidR="006E322D" w:rsidRPr="006E322D" w14:paraId="02CE30D9" w14:textId="77777777" w:rsidTr="0085200B">
        <w:trPr>
          <w:trHeight w:val="12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E8F6D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52C2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FA3A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9785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E96A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B012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5B9E3D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65A15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EB6D5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322D" w:rsidRPr="006E322D" w14:paraId="5DB89C19" w14:textId="77777777" w:rsidTr="0085200B">
        <w:trPr>
          <w:trHeight w:val="88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34959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 "Служба технического обеспечения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B5B10B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9CB43E" w14:textId="3AF65E7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9BB62E6" w14:textId="35AB22C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4CDEA20" w14:textId="2A94A0E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A9B758F" w14:textId="66440A0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8F9E80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19081,0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647692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16872,0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98D1E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17335,0</w:t>
            </w:r>
          </w:p>
        </w:tc>
      </w:tr>
      <w:tr w:rsidR="006E322D" w:rsidRPr="006E322D" w14:paraId="365F8DE8" w14:textId="77777777" w:rsidTr="0085200B">
        <w:trPr>
          <w:trHeight w:val="6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E49527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EE2C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51AC4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EECA8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818CD29" w14:textId="2D71E0E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83618E" w14:textId="7823039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D425F3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19081,0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64CEBD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16872,0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00B65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17335,0</w:t>
            </w:r>
          </w:p>
        </w:tc>
      </w:tr>
      <w:tr w:rsidR="006E322D" w:rsidRPr="006E322D" w14:paraId="7EB7A43B" w14:textId="77777777" w:rsidTr="0085200B">
        <w:trPr>
          <w:trHeight w:val="100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D3CB8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A3313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48A22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25533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B166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C3FDE2" w14:textId="59E6487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EF998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19081,0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E17C0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16872,0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5FE3E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17335,0</w:t>
            </w:r>
          </w:p>
        </w:tc>
      </w:tr>
      <w:tr w:rsidR="006E322D" w:rsidRPr="006E322D" w14:paraId="4B497348" w14:textId="77777777" w:rsidTr="0085200B">
        <w:trPr>
          <w:trHeight w:val="96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2460E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A710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02C40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CB2E0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56676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C9EF49" w14:textId="63BB6BB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EDA51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19081,0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6E2B6C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16872,0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8AA0D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17335,0</w:t>
            </w:r>
          </w:p>
        </w:tc>
      </w:tr>
      <w:tr w:rsidR="006E322D" w:rsidRPr="006E322D" w14:paraId="0884828B" w14:textId="77777777" w:rsidTr="0085200B">
        <w:trPr>
          <w:trHeight w:val="103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D871E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МКУ "Служба технического обеспечения""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995FE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A4DE0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8985D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83DA7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05C5279" w14:textId="6824182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0D4B95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19081,0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D7CA3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16872,0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76CC3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17335,0</w:t>
            </w:r>
          </w:p>
        </w:tc>
      </w:tr>
      <w:tr w:rsidR="006E322D" w:rsidRPr="006E322D" w14:paraId="6852846D" w14:textId="77777777" w:rsidTr="0085200B">
        <w:trPr>
          <w:trHeight w:val="337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90C2F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2939D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0C0E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DA6A0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5E89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07 1 02 80590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1CE9E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E996BC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13541,0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C9183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12772,0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B315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13235,0</w:t>
            </w:r>
          </w:p>
        </w:tc>
      </w:tr>
      <w:tr w:rsidR="006E322D" w:rsidRPr="006E322D" w14:paraId="436B5E66" w14:textId="77777777" w:rsidTr="0085200B">
        <w:trPr>
          <w:trHeight w:val="1845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AF44D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F157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BBD8B0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8C27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C983B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07 1 02 80590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5CE93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0F431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5539,0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18CE94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5DEE7B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4100,0</w:t>
            </w:r>
          </w:p>
        </w:tc>
      </w:tr>
      <w:tr w:rsidR="006E322D" w:rsidRPr="006E322D" w14:paraId="0E45B38B" w14:textId="77777777" w:rsidTr="0085200B">
        <w:trPr>
          <w:trHeight w:val="120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11348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186E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84257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42058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0300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07 1 02 80590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629F0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F65CE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55CF5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00583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23058263" w14:textId="61C71F17" w:rsidR="006E322D" w:rsidRPr="006E322D" w:rsidRDefault="006E322D" w:rsidP="006E322D">
      <w:pPr>
        <w:autoSpaceDE w:val="0"/>
        <w:spacing w:after="0" w:line="240" w:lineRule="auto"/>
        <w:ind w:left="1345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»;</w:t>
      </w:r>
    </w:p>
    <w:p w14:paraId="2567CDDC" w14:textId="77777777" w:rsidR="006E322D" w:rsidRPr="006E322D" w:rsidRDefault="006E322D" w:rsidP="006E322D">
      <w:pPr>
        <w:autoSpaceDE w:val="0"/>
        <w:spacing w:after="0" w:line="240" w:lineRule="auto"/>
        <w:ind w:left="13452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850"/>
        <w:gridCol w:w="851"/>
        <w:gridCol w:w="2126"/>
        <w:gridCol w:w="992"/>
        <w:gridCol w:w="1701"/>
        <w:gridCol w:w="1701"/>
        <w:gridCol w:w="1701"/>
      </w:tblGrid>
      <w:tr w:rsidR="006E322D" w:rsidRPr="006E322D" w14:paraId="03C5F8FE" w14:textId="77777777" w:rsidTr="0085200B">
        <w:trPr>
          <w:trHeight w:val="529"/>
        </w:trPr>
        <w:tc>
          <w:tcPr>
            <w:tcW w:w="153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A5125C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L604"/>
          </w:p>
          <w:p w14:paraId="3621EC6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Приложение 5 «Распределение бюджетных ассигнований по разделам, подразделам, целевым статьям (муниципальным программам Каширского муниципального района и непрограммным направлениям деятельности), группам видов расходов классификации расходов районного бюджета на 2023 год и на плановый период 2024 и 2025 годов» изложить в следующей редакции:</w:t>
            </w:r>
          </w:p>
          <w:p w14:paraId="4E76E0F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A2453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47349E" w14:textId="4806C955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Каширского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"23"декабря №124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«Распределение бюджетных ассигнований по разделам, подразделам, целевым статьям (муниципальным программам Каширского муниципального района и непрограммным направлениям деятельности), группам видов расходов классификации расходов районного бюджета на 2023 год и на плановый период 2024 и 2025 годов»</w:t>
            </w:r>
          </w:p>
          <w:p w14:paraId="0BBA43C1" w14:textId="62C980AA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  <w:bookmarkEnd w:id="1"/>
          </w:p>
        </w:tc>
      </w:tr>
      <w:tr w:rsidR="006E322D" w:rsidRPr="006E322D" w14:paraId="29C6E0EF" w14:textId="77777777" w:rsidTr="0085200B">
        <w:trPr>
          <w:trHeight w:val="2085"/>
        </w:trPr>
        <w:tc>
          <w:tcPr>
            <w:tcW w:w="153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DCC6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22D" w:rsidRPr="006E322D" w14:paraId="2877EC24" w14:textId="77777777" w:rsidTr="0085200B">
        <w:trPr>
          <w:trHeight w:val="495"/>
        </w:trPr>
        <w:tc>
          <w:tcPr>
            <w:tcW w:w="5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B00B0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A44C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227FC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DD2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C15E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42CEB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094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3B92B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</w:t>
            </w:r>
          </w:p>
        </w:tc>
      </w:tr>
      <w:tr w:rsidR="006E322D" w:rsidRPr="006E322D" w14:paraId="7673D7C2" w14:textId="77777777" w:rsidTr="0085200B">
        <w:trPr>
          <w:trHeight w:val="1140"/>
        </w:trPr>
        <w:tc>
          <w:tcPr>
            <w:tcW w:w="5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F85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1F7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DFE1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A134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1B2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B17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C7D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B07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322D" w:rsidRPr="006E322D" w14:paraId="6DB04116" w14:textId="77777777" w:rsidTr="0085200B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291F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F76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A4CB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196C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69DE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7724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C9F0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0E11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E322D" w:rsidRPr="006E322D" w14:paraId="71AE0CE5" w14:textId="77777777" w:rsidTr="0085200B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BDD96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97020" w14:textId="6C99AB3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5F4833" w14:textId="5ED8770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1BECC" w14:textId="1F3C701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E14BBC" w14:textId="755973A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3234AE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942341,6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D776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778904,7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B85F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730 625,8</w:t>
            </w:r>
          </w:p>
        </w:tc>
      </w:tr>
      <w:tr w:rsidR="006E322D" w:rsidRPr="006E322D" w14:paraId="1ECC9BC6" w14:textId="77777777" w:rsidTr="0085200B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19CA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54CA3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E048E" w14:textId="7FEEBFA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61A95C" w14:textId="4DC4C21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AAE5DF" w14:textId="073EA3F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415F5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F4A4A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54 682,0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DEFFD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56417,0</w:t>
            </w:r>
          </w:p>
        </w:tc>
      </w:tr>
      <w:tr w:rsidR="006E322D" w:rsidRPr="006E322D" w14:paraId="245C150A" w14:textId="77777777" w:rsidTr="0085200B">
        <w:trPr>
          <w:trHeight w:val="15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0ACC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законодательных(представительных)</w:t>
            </w:r>
          </w:p>
          <w:p w14:paraId="2570604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2B2A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1AFF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C077C" w14:textId="6A6886B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780B57" w14:textId="00B6773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580D01" w14:textId="30D441E2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7B7B3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F5426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2731,0</w:t>
            </w:r>
          </w:p>
        </w:tc>
      </w:tr>
      <w:tr w:rsidR="006E322D" w:rsidRPr="006E322D" w14:paraId="3FABECB8" w14:textId="77777777" w:rsidTr="0085200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9FF54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народных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926E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A800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27E9D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42D7E9" w14:textId="7059DCD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61FAC2" w14:textId="02E14B18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DBAB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1014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2731,0</w:t>
            </w:r>
          </w:p>
        </w:tc>
      </w:tr>
      <w:tr w:rsidR="006E322D" w:rsidRPr="006E322D" w14:paraId="6A4C3188" w14:textId="77777777" w:rsidTr="0085200B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A5318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 народных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69C3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9080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99B7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0F13FC" w14:textId="69AFD62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E63DE" w14:textId="16B9529B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A13C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5110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2731,0</w:t>
            </w:r>
          </w:p>
        </w:tc>
      </w:tr>
      <w:tr w:rsidR="006E322D" w:rsidRPr="006E322D" w14:paraId="4C64CF6B" w14:textId="77777777" w:rsidTr="0085200B">
        <w:trPr>
          <w:trHeight w:val="253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151A6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A1CB4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FFA2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186D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96 9 00 82010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3CFA6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601AB0" w14:textId="2423A3AD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ECABC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6D9F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1357,0</w:t>
            </w:r>
          </w:p>
        </w:tc>
      </w:tr>
      <w:tr w:rsidR="006E322D" w:rsidRPr="006E322D" w14:paraId="4EA4B8FF" w14:textId="77777777" w:rsidTr="0085200B">
        <w:trPr>
          <w:trHeight w:val="15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760AEB" w14:textId="2490E46A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и 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8DCB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C166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86BA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96 9 00 82010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BF1D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ACE13F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1 258,0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E0F0C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1DA6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1339,0</w:t>
            </w:r>
          </w:p>
        </w:tc>
      </w:tr>
      <w:tr w:rsidR="006E322D" w:rsidRPr="006E322D" w14:paraId="186DDBA5" w14:textId="77777777" w:rsidTr="0085200B">
        <w:trPr>
          <w:trHeight w:val="12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59FA1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государственных органов и органов местного самоуправления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DBE3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B75A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29B5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96 9 00 82010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29E4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A1D30F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EC407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1A25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322D" w:rsidRPr="006E322D" w14:paraId="03523488" w14:textId="77777777" w:rsidTr="0085200B">
        <w:trPr>
          <w:trHeight w:val="18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8FFC1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3C7E7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6F814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3080E1" w14:textId="0216471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DCD1194" w14:textId="7559EA4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F282C7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25301,1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3D9E13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6337D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25385,0</w:t>
            </w:r>
          </w:p>
        </w:tc>
      </w:tr>
      <w:tr w:rsidR="006E322D" w:rsidRPr="006E322D" w14:paraId="195AFB74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B5EB1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08DF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75CB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0A1F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9597C60" w14:textId="1ABEA19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9052FB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25301,1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03515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4981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25385,0</w:t>
            </w:r>
          </w:p>
        </w:tc>
      </w:tr>
      <w:tr w:rsidR="006E322D" w:rsidRPr="006E322D" w14:paraId="3A04E177" w14:textId="77777777" w:rsidTr="0085200B">
        <w:trPr>
          <w:trHeight w:val="6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6D4FD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9D5FA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6C1E8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DC011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231709" w14:textId="7E60F15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37B73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25301,1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7DB2D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2E2D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25385,0</w:t>
            </w:r>
          </w:p>
        </w:tc>
      </w:tr>
      <w:tr w:rsidR="006E322D" w:rsidRPr="006E322D" w14:paraId="4BC7ED55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4A753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7F70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0927A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43A0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A786A6A" w14:textId="5275DB1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971C4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25301,1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23D45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63DA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25385,0</w:t>
            </w:r>
          </w:p>
        </w:tc>
      </w:tr>
      <w:tr w:rsidR="006E322D" w:rsidRPr="006E322D" w14:paraId="45B1D666" w14:textId="77777777" w:rsidTr="0085200B">
        <w:trPr>
          <w:trHeight w:val="23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E8C286" w14:textId="0130878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местной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7B77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932E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F7B0D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EB1F58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C255BD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4217F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EEB3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2129,0</w:t>
            </w:r>
          </w:p>
        </w:tc>
      </w:tr>
      <w:tr w:rsidR="006E322D" w:rsidRPr="006E322D" w14:paraId="4217F383" w14:textId="77777777" w:rsidTr="0085200B">
        <w:trPr>
          <w:trHeight w:val="29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7ADCD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государственных органов и органов местного самоуправления Каширского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7749D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58DB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EC9D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549E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5A381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17509,5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25864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17038,0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CD15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17723,0</w:t>
            </w:r>
          </w:p>
        </w:tc>
      </w:tr>
      <w:tr w:rsidR="006E322D" w:rsidRPr="006E322D" w14:paraId="51BA9AD5" w14:textId="77777777" w:rsidTr="0085200B">
        <w:trPr>
          <w:trHeight w:val="187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E5BA9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и органов местного самоуправления Каширского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32F5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F5FC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ED127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07 01 1 82010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E9F6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AC4BA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5465,1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DF94C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B258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5300,0</w:t>
            </w:r>
          </w:p>
        </w:tc>
      </w:tr>
      <w:tr w:rsidR="006E322D" w:rsidRPr="006E322D" w14:paraId="42981909" w14:textId="77777777" w:rsidTr="0085200B">
        <w:trPr>
          <w:trHeight w:val="16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D2B67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и органов местного самоуправления Каширского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AEF24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929C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9B6D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07 01 1 82010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CDE1A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F57609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22853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D2D1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</w:tr>
      <w:tr w:rsidR="006E322D" w:rsidRPr="006E322D" w14:paraId="6A468512" w14:textId="77777777" w:rsidTr="0085200B">
        <w:trPr>
          <w:trHeight w:val="15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0538E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64A6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44DF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2DEAFB" w14:textId="7DE5285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9CA9A7" w14:textId="38E0027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92538E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0573A1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19C50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8241,0</w:t>
            </w:r>
          </w:p>
        </w:tc>
      </w:tr>
      <w:tr w:rsidR="006E322D" w:rsidRPr="006E322D" w14:paraId="7ABC2CB3" w14:textId="77777777" w:rsidTr="0085200B">
        <w:trPr>
          <w:trHeight w:val="267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6C05D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28DE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DC57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2883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5C68A6" w14:textId="2D9BB55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027818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A1982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6BDC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6728,0</w:t>
            </w:r>
          </w:p>
        </w:tc>
      </w:tr>
      <w:tr w:rsidR="006E322D" w:rsidRPr="006E322D" w14:paraId="431E3CC5" w14:textId="77777777" w:rsidTr="0085200B">
        <w:trPr>
          <w:trHeight w:val="76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0BB6F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7686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02AC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A0481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FAB742" w14:textId="0608C23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55201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BBCE64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AF60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6728,0</w:t>
            </w:r>
          </w:p>
        </w:tc>
      </w:tr>
      <w:tr w:rsidR="006E322D" w:rsidRPr="006E322D" w14:paraId="3A3E04B7" w14:textId="77777777" w:rsidTr="0085200B">
        <w:trPr>
          <w:trHeight w:val="138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0E288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36CB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24B1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C16C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7C9E95" w14:textId="6293A77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DC95E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2701F6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193B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6728,0</w:t>
            </w:r>
          </w:p>
        </w:tc>
      </w:tr>
      <w:tr w:rsidR="006E322D" w:rsidRPr="006E322D" w14:paraId="12FD7F81" w14:textId="77777777" w:rsidTr="0085200B">
        <w:trPr>
          <w:trHeight w:val="29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47C3C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2DDD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8A7F7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4968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474A0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AEF030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5093,2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E53BDE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9B7D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5061,0</w:t>
            </w:r>
          </w:p>
        </w:tc>
      </w:tr>
      <w:tr w:rsidR="006E322D" w:rsidRPr="006E322D" w14:paraId="0A829944" w14:textId="77777777" w:rsidTr="0085200B">
        <w:trPr>
          <w:trHeight w:val="13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1142A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3672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C273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C97B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8E557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3724074" w14:textId="1F46E0BD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1F63C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3A7A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1667,0</w:t>
            </w:r>
          </w:p>
        </w:tc>
      </w:tr>
      <w:tr w:rsidR="006E322D" w:rsidRPr="006E322D" w14:paraId="2273564D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3E8E0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комиссии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DAC7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21A59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DAA1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809FD6" w14:textId="1178C32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5809495" w14:textId="3096DAA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D0E8A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B18C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1513,0</w:t>
            </w:r>
          </w:p>
        </w:tc>
      </w:tr>
      <w:tr w:rsidR="006E322D" w:rsidRPr="006E322D" w14:paraId="09A23392" w14:textId="77777777" w:rsidTr="0085200B">
        <w:trPr>
          <w:trHeight w:val="6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C29C0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E924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1E4F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E0C5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93 9 00 00000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F45218" w14:textId="4212DC1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DFE62C5" w14:textId="3167A008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2009B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2805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1513,0</w:t>
            </w:r>
          </w:p>
        </w:tc>
      </w:tr>
      <w:tr w:rsidR="006E322D" w:rsidRPr="006E322D" w14:paraId="583E49D4" w14:textId="77777777" w:rsidTr="0085200B">
        <w:trPr>
          <w:trHeight w:val="5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A110B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0B7B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840B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B0C8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93 9 00 82010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F79C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5330571" w14:textId="2C891B1A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649BF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10DE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1491,0</w:t>
            </w:r>
          </w:p>
        </w:tc>
      </w:tr>
      <w:tr w:rsidR="006E322D" w:rsidRPr="006E322D" w14:paraId="379A724E" w14:textId="77777777" w:rsidTr="0085200B">
        <w:trPr>
          <w:trHeight w:val="12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A322B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  <w:p w14:paraId="55783C2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A92E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6853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6512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93 9 00 82010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951A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2DE2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5344B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EE16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6E322D" w:rsidRPr="006E322D" w14:paraId="081F8E86" w14:textId="77777777" w:rsidTr="0085200B">
        <w:trPr>
          <w:trHeight w:val="48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1FE93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4386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9B19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216ADF" w14:textId="3DB58AE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0DEE90" w14:textId="610E3B8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A85E6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E4B9F5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EE336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63377C3" w14:textId="77777777" w:rsidTr="0085200B">
        <w:trPr>
          <w:trHeight w:val="23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AB608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A3F2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8A3E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9758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3C1108" w14:textId="2EB1D74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06646E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BC0F4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3B3B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D5F1F6C" w14:textId="77777777" w:rsidTr="0085200B">
        <w:trPr>
          <w:trHeight w:val="6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86315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204E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7AA5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38435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7CBA46" w14:textId="36DE564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102DC7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D043D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7E9B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BFD7FD2" w14:textId="77777777" w:rsidTr="0085200B">
        <w:trPr>
          <w:trHeight w:val="6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4566A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резервным фондом"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80B8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3EE5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FF9B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0657B0" w14:textId="55AC6C1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D5EACF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1F4CA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BE42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EE87290" w14:textId="77777777" w:rsidTr="0085200B">
        <w:trPr>
          <w:trHeight w:val="12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1D5D3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фонд (финансовое обеспечение непредвиденных расходов)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8E4D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4FED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5D5CB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10 1 04 80540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BA96A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33152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C0779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92C6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2204D0D" w14:textId="77777777" w:rsidTr="0085200B">
        <w:trPr>
          <w:trHeight w:val="4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7FB25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E883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FC2BB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25B5F7" w14:textId="179FE0C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C29E33" w14:textId="5CC00A2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3BB9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22188,5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242C60E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19501,0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4D371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20060,0</w:t>
            </w:r>
          </w:p>
        </w:tc>
      </w:tr>
      <w:tr w:rsidR="006E322D" w:rsidRPr="006E322D" w14:paraId="6D41EF7E" w14:textId="77777777" w:rsidTr="0085200B">
        <w:trPr>
          <w:trHeight w:val="24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38ABA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14:paraId="451D63B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87DC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2D314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C773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2CAA2DB1" w14:textId="3F07832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7A79DD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601AD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1EDF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6E322D" w:rsidRPr="006E322D" w14:paraId="509EAD6D" w14:textId="77777777" w:rsidTr="0085200B">
        <w:trPr>
          <w:trHeight w:val="6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8DB6C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A9A9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D704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D103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6B7BE599" w14:textId="621617F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2409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87BBC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AB0D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6E322D" w:rsidRPr="006E322D" w14:paraId="2192223E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70101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25B52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A40D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ACDA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B4611C7" w14:textId="65D5B4D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A24AD2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136AF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A54C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6E322D" w:rsidRPr="006E322D" w14:paraId="24F8BD28" w14:textId="77777777" w:rsidTr="0085200B">
        <w:trPr>
          <w:trHeight w:val="316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7E386BD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органов местного самоуправления (ведения регистра муниципальных нормативных правовых актов)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8E87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ED41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08D93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10 3 02 78090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81816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D4CFF6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EF608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7A8F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487,0</w:t>
            </w:r>
          </w:p>
        </w:tc>
      </w:tr>
      <w:tr w:rsidR="006E322D" w:rsidRPr="006E322D" w14:paraId="03BBF445" w14:textId="77777777" w:rsidTr="0085200B">
        <w:trPr>
          <w:trHeight w:val="21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757D6352" w14:textId="547DFD02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органов местного самоуправления (ведения регистра муниципальных нормативных правовых актов)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583F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7765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7939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10 3 02 78090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8D35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63E00A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3ACB3F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0800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6E322D" w:rsidRPr="006E322D" w14:paraId="6787DE42" w14:textId="77777777" w:rsidTr="0085200B">
        <w:trPr>
          <w:trHeight w:val="8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5C96B43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8D52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9CA6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B40B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32AB38" w14:textId="2FD06D1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8DF7C9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20097,5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BB0FB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17436,0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679B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17918,0</w:t>
            </w:r>
          </w:p>
        </w:tc>
      </w:tr>
      <w:tr w:rsidR="006E322D" w:rsidRPr="006E322D" w14:paraId="7289B4FE" w14:textId="77777777" w:rsidTr="0085200B">
        <w:trPr>
          <w:trHeight w:val="6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62666B1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26EE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8758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55DA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A67E1F" w14:textId="178F160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F41336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20097,5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5E66A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17436,0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4623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17918,0</w:t>
            </w:r>
          </w:p>
        </w:tc>
      </w:tr>
      <w:tr w:rsidR="006E322D" w:rsidRPr="006E322D" w14:paraId="5C7BF610" w14:textId="77777777" w:rsidTr="0085200B">
        <w:trPr>
          <w:trHeight w:val="8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F177A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86F8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FD51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3D64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412200" w14:textId="265C645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5C2338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640114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4541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E322D" w:rsidRPr="006E322D" w14:paraId="58BC4DA6" w14:textId="77777777" w:rsidTr="0085200B">
        <w:trPr>
          <w:trHeight w:val="11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BA49F" w14:textId="7FF462D6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Закупка товаров, работ и услуг для государственных( муниципальных 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0735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9517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BFEA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9C72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2DBDAE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69EBE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C76F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E322D" w:rsidRPr="006E322D" w14:paraId="572A2DBD" w14:textId="77777777" w:rsidTr="0085200B">
        <w:trPr>
          <w:trHeight w:val="11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BBF6E" w14:textId="2BAD6A58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Социальное обеспечение иные выплаты населению)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6EBCE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F6D5B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16F04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B0F6B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998D6F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77C900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7BB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ACE3FB2" w14:textId="77777777" w:rsidTr="0085200B">
        <w:trPr>
          <w:trHeight w:val="10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299B1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МКУ "Служба технического обеспечения""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2F2B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B4FE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A311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E31677" w14:textId="22CAFFA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9E1D19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19081,0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313E3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16872,0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D2AC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17335,0</w:t>
            </w:r>
          </w:p>
        </w:tc>
      </w:tr>
      <w:tr w:rsidR="006E322D" w:rsidRPr="006E322D" w14:paraId="3E15654C" w14:textId="77777777" w:rsidTr="0085200B">
        <w:trPr>
          <w:trHeight w:val="319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6E8D1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</w:t>
            </w:r>
          </w:p>
          <w:p w14:paraId="7D27AE4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54D9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3AB7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9954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4BE4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A853F5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13541,0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DAFDB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12772,0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40F8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13235,0</w:t>
            </w:r>
          </w:p>
        </w:tc>
      </w:tr>
      <w:tr w:rsidR="006E322D" w:rsidRPr="006E322D" w14:paraId="739061C5" w14:textId="77777777" w:rsidTr="0085200B">
        <w:trPr>
          <w:trHeight w:val="14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DBDC9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AB623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E43A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992B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2CE5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1725FA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CB6CE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E4D8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4100,0</w:t>
            </w:r>
          </w:p>
        </w:tc>
      </w:tr>
      <w:tr w:rsidR="006E322D" w:rsidRPr="006E322D" w14:paraId="1C4848EF" w14:textId="77777777" w:rsidTr="0085200B">
        <w:trPr>
          <w:trHeight w:val="11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03B1D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CA2E8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684F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B08D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31C35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81FB7E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DEBD7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80A1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DBE439D" w14:textId="77777777" w:rsidTr="0085200B">
        <w:trPr>
          <w:trHeight w:val="10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1C22C93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8E65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E158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FEAF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9D90DD" w14:textId="71CBA11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CB501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CB77A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A864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</w:tr>
      <w:tr w:rsidR="006E322D" w:rsidRPr="006E322D" w14:paraId="4C176AE9" w14:textId="77777777" w:rsidTr="0085200B">
        <w:trPr>
          <w:trHeight w:val="30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57348E2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органов местного самоуправления (административных комиссий)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3DC6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E4E6A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7152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07 1 03 78470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64F40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F31C7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98E71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6249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</w:tr>
      <w:tr w:rsidR="006E322D" w:rsidRPr="006E322D" w14:paraId="2F690AB1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6D383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13AD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EBD9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F0F5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06E5D3" w14:textId="531BF03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AB9D93" w14:textId="6ACDDB6F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C90D0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4E24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1606,0</w:t>
            </w:r>
          </w:p>
        </w:tc>
      </w:tr>
      <w:tr w:rsidR="006E322D" w:rsidRPr="006E322D" w14:paraId="5C2A2487" w14:textId="77777777" w:rsidTr="0085200B">
        <w:trPr>
          <w:trHeight w:val="84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CC06C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2D28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80745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FCD2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32B2F8" w14:textId="13E534F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089489" w14:textId="6CDC2A6A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37075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1579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1606,0</w:t>
            </w:r>
          </w:p>
        </w:tc>
      </w:tr>
      <w:tr w:rsidR="006E322D" w:rsidRPr="006E322D" w14:paraId="3DB2C2B9" w14:textId="77777777" w:rsidTr="0085200B">
        <w:trPr>
          <w:trHeight w:val="24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C845B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27E5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AEC0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1136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548246" w14:textId="16FD384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166536" w14:textId="392A7995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35A1C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C555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1606,0</w:t>
            </w:r>
          </w:p>
        </w:tc>
      </w:tr>
      <w:tr w:rsidR="006E322D" w:rsidRPr="006E322D" w14:paraId="62B29167" w14:textId="77777777" w:rsidTr="0085200B">
        <w:trPr>
          <w:trHeight w:val="30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E4FE1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по осуществлению деятельности по опеке и попечительству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F370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3EED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1D34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01 2 15 78392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6B87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A4193D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D0EF8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1DAC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1046,0</w:t>
            </w:r>
          </w:p>
        </w:tc>
      </w:tr>
      <w:tr w:rsidR="006E322D" w:rsidRPr="006E322D" w14:paraId="5371FD15" w14:textId="77777777" w:rsidTr="0085200B">
        <w:trPr>
          <w:trHeight w:val="187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81148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по осуществлению деятельности по опеке и попечительству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FD5F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41BCA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EFEC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01 2 15 78392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529D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745E7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5875C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A89B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E322D" w:rsidRPr="006E322D" w14:paraId="426AC976" w14:textId="77777777" w:rsidTr="0085200B">
        <w:trPr>
          <w:trHeight w:val="5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5706F308" w14:textId="394D36C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органов местного самоуправления (комиссий по делам несовершеннолетних и защите их прав)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A663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31FD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DDB28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01 2 15 78391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16FF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B5C25E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2711B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0856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6E322D" w:rsidRPr="006E322D" w14:paraId="7A0B9D01" w14:textId="77777777" w:rsidTr="0085200B">
        <w:trPr>
          <w:trHeight w:val="20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15BF9640" w14:textId="16197D3A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органов местного самоуправления (комиссий по делам несовершеннолетних и защите их прав)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F3DBA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3F98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CB1F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01 2 15 78391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7D9A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D9946C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3DD0C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060B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6E322D" w:rsidRPr="006E322D" w14:paraId="7F77459C" w14:textId="77777777" w:rsidTr="0085200B">
        <w:trPr>
          <w:trHeight w:val="11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2A931C9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BD60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210C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DB01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E54320" w14:textId="313359D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44D09A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A781C2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6E1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1F59034B" w14:textId="77777777" w:rsidTr="0085200B">
        <w:trPr>
          <w:trHeight w:val="12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1DB65DC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3912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925A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B6E8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08FFA1" w14:textId="275F41E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943819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CFE10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90C4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27BC8C42" w14:textId="77777777" w:rsidTr="0085200B">
        <w:trPr>
          <w:trHeight w:val="11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E0259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1002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343C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01EB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A5B809" w14:textId="164289B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921ED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B500F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37AD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7931B12E" w14:textId="77777777" w:rsidTr="0085200B">
        <w:trPr>
          <w:trHeight w:val="20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5D870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1139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C6CC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9CE1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09 1 02 81380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8ECF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C61DE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76C0A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978F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0AABDC1E" w14:textId="77777777" w:rsidTr="0085200B">
        <w:trPr>
          <w:trHeight w:val="6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26726A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A4383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0B53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9D87A7" w14:textId="2FBB1E3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269CBE3" w14:textId="03F9CF2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FBFA27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5C8E216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62F92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662584A1" w14:textId="77777777" w:rsidTr="0085200B">
        <w:trPr>
          <w:trHeight w:val="6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7E2829D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D9E6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768F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6FA2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B4DC92" w14:textId="146269A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C7EA08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E0826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787E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365F554A" w14:textId="77777777" w:rsidTr="0085200B">
        <w:trPr>
          <w:trHeight w:val="6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485DFAE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6FC8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6A2E7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85254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F50345" w14:textId="3A8CE38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B8B310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E5A86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A216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6EFD992A" w14:textId="77777777" w:rsidTr="0085200B">
        <w:trPr>
          <w:trHeight w:val="6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257C39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"Финансирование прочих мероприятий"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F630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A89E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E0BC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BE4D29" w14:textId="55EAFA8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A2FA4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68749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CEBC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5AE1C21A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E9CDB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18640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6765E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61CE5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07 1 04 80350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D8E06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AEEB0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7A701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9E27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0A2CEA41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E0353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673E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C91618" w14:textId="460FCC7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617714" w14:textId="0C1A0C1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22045F" w14:textId="775595A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70E7CA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1D06809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3ED8C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34B7AF5D" w14:textId="77777777" w:rsidTr="0085200B">
        <w:trPr>
          <w:trHeight w:val="7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2383A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7E4E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944E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A18FBC" w14:textId="021648F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13DBEA" w14:textId="4B28FE8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2E877D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B49AF0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B423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6CAD583A" w14:textId="77777777" w:rsidTr="0085200B">
        <w:trPr>
          <w:trHeight w:val="12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CF60F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C7F0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5A64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C136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56F899" w14:textId="2DFC1B6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08BC79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74ED0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62B7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657BCCF8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1EA28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4DFF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5BC8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2971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F843D7" w14:textId="2142C01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4F64B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D8E4D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F730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0D2DF9AD" w14:textId="77777777" w:rsidTr="0085200B">
        <w:trPr>
          <w:trHeight w:val="6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733D9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"Финансирование прочих мероприятий"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0F32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08DF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68A39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57AFF2" w14:textId="5535DDB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A05883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4793C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C0A9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5DD32AFD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D020A3" w14:textId="0EA0934D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80EF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69078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52CC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07 1 04 81430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925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641DB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D4E4C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8697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5404EFC8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5093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размещение и питание граждан Украины ЛНР,ДНР и лиц без гражданства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CDEA2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40BD7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55AC1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07 1 04 56940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7D3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E01B75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2E36F4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1CFF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D3D6A05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FA17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в сфере защиты населения от чрезвычайных ситуаций</w:t>
            </w:r>
          </w:p>
          <w:p w14:paraId="419191C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892EA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73AC4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483167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07 1 04 20570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152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1CBD94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45C77F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3883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3B6FFE0" w14:textId="77777777" w:rsidTr="0085200B">
        <w:trPr>
          <w:trHeight w:val="2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18F29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1F94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939FB3" w14:textId="274C5BE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6256C4" w14:textId="48FDC17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A774A5" w14:textId="5806018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32B6C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132623,3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9BE703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71008,9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A2053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73080,3</w:t>
            </w:r>
          </w:p>
        </w:tc>
      </w:tr>
      <w:tr w:rsidR="006E322D" w:rsidRPr="006E322D" w14:paraId="1A7CA086" w14:textId="77777777" w:rsidTr="0085200B">
        <w:trPr>
          <w:trHeight w:val="2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82E12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0593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F3B8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0430CF" w14:textId="5906DAC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D16DD6" w14:textId="5049BD1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36F6F2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07FEC9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65A21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49118C25" w14:textId="77777777" w:rsidTr="0085200B">
        <w:trPr>
          <w:trHeight w:val="792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A26E3F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1041F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63732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E9579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750DE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468DB7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5B819A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D091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A50C22B" w14:textId="77777777" w:rsidTr="0085200B">
        <w:trPr>
          <w:trHeight w:val="832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13A3F6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дошкольного и общего образования»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29F5C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69B9F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B34EC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8728A4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D2EBC2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4F4E42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1B10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ED2397D" w14:textId="77777777" w:rsidTr="0085200B">
        <w:trPr>
          <w:trHeight w:val="832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735ABA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общего образования»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1083E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4406A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63A40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3D86A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08923D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830AA6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4F25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24D84ED" w14:textId="77777777" w:rsidTr="0085200B">
        <w:trPr>
          <w:trHeight w:val="832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1F4659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7EA7B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99913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08308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DF7BE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459171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8D840F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0717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217FBA3" w14:textId="77777777" w:rsidTr="0085200B">
        <w:trPr>
          <w:trHeight w:val="23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F12F6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B4117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0F62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4AE7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ABEE88" w14:textId="5EDD89F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FEA945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49017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A908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7DE6205F" w14:textId="77777777" w:rsidTr="0085200B">
        <w:trPr>
          <w:trHeight w:val="193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1D7F9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B3D8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7F1C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6423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B573C0" w14:textId="24D5C4B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26732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1D6AE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9F20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2E29AEC0" w14:textId="77777777" w:rsidTr="0085200B">
        <w:trPr>
          <w:trHeight w:val="17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74E11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EAE2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08D1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4A24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6078DB" w14:textId="4C0DE50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092C8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FEB92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29D4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2D72D89A" w14:textId="77777777" w:rsidTr="0085200B">
        <w:trPr>
          <w:trHeight w:val="17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21C76E" w14:textId="40AEABCC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EC8B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C28E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D2293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10 2 01 78430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846F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5AC307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CCB6C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DA15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497F026C" w14:textId="77777777" w:rsidTr="0085200B">
        <w:trPr>
          <w:trHeight w:val="8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EC518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0184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492E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7EA9C8" w14:textId="4D2FE25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44212A" w14:textId="071E729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B93B5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269F2D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52CA8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3044,9</w:t>
            </w:r>
          </w:p>
        </w:tc>
      </w:tr>
      <w:tr w:rsidR="006E322D" w:rsidRPr="006E322D" w14:paraId="118558CA" w14:textId="77777777" w:rsidTr="0085200B">
        <w:trPr>
          <w:trHeight w:val="103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8CB77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66F5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E9A0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C853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39D005" w14:textId="7EEFEB7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EDFF1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7602D2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157E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6E322D" w:rsidRPr="006E322D" w14:paraId="7DE8E7C1" w14:textId="77777777" w:rsidTr="0085200B">
        <w:trPr>
          <w:trHeight w:val="8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ABEF2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01DC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7792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2D9B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A91CD3" w14:textId="7EF13A3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8C3895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78185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9D7C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6E322D" w:rsidRPr="006E322D" w14:paraId="1FD98488" w14:textId="77777777" w:rsidTr="0085200B">
        <w:trPr>
          <w:trHeight w:val="8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0FC2E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"Финансирование прочих мероприятий"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B633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DCC6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AACA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32948D" w14:textId="03656FE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79D81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63AF5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B67C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6E322D" w:rsidRPr="006E322D" w14:paraId="3E1C6354" w14:textId="77777777" w:rsidTr="0085200B">
        <w:trPr>
          <w:trHeight w:val="13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BE083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сельского хозяйства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4DB8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BCA7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6E06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07 1 04 78450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EE34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B66862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735EC9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18BC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6E322D" w:rsidRPr="006E322D" w14:paraId="0F62A0D7" w14:textId="77777777" w:rsidTr="0085200B">
        <w:trPr>
          <w:trHeight w:val="7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1B680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72BE9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059B5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252A3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D0DF50" w14:textId="5B745BB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713D26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7BD18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1D12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2947,7</w:t>
            </w:r>
          </w:p>
        </w:tc>
      </w:tr>
      <w:tr w:rsidR="006E322D" w:rsidRPr="006E322D" w14:paraId="2D2F988B" w14:textId="77777777" w:rsidTr="0085200B">
        <w:trPr>
          <w:trHeight w:val="9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C1046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D231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B6F0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2FCA0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66F2EC" w14:textId="000FF91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38202E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DB72AF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8430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2947,7</w:t>
            </w:r>
          </w:p>
        </w:tc>
      </w:tr>
      <w:tr w:rsidR="006E322D" w:rsidRPr="006E322D" w14:paraId="19B27055" w14:textId="77777777" w:rsidTr="0085200B">
        <w:trPr>
          <w:trHeight w:val="5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FBC6D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08F93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4E2A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BA56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897DCE" w14:textId="631890A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FABFF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8175F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7C02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2947,7</w:t>
            </w:r>
          </w:p>
        </w:tc>
      </w:tr>
      <w:tr w:rsidR="006E322D" w:rsidRPr="006E322D" w14:paraId="56FBA161" w14:textId="77777777" w:rsidTr="0085200B">
        <w:trPr>
          <w:trHeight w:val="26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8C252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 (Расходы на выплату персоналу в целях обеспечения выполнения функций государственными(муниципальными)</w:t>
            </w:r>
          </w:p>
          <w:p w14:paraId="347A0C7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3C9C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4BC2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6201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DC17A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E84D9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A2AAC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DD90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2790,0</w:t>
            </w:r>
          </w:p>
        </w:tc>
      </w:tr>
      <w:tr w:rsidR="006E322D" w:rsidRPr="006E322D" w14:paraId="6C12DA8F" w14:textId="77777777" w:rsidTr="0085200B">
        <w:trPr>
          <w:trHeight w:val="114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6AFD2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7E7E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D1BE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78CA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03B6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F717F3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2A662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CD13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</w:tr>
      <w:tr w:rsidR="006E322D" w:rsidRPr="006E322D" w14:paraId="01C82F5E" w14:textId="77777777" w:rsidTr="0085200B">
        <w:trPr>
          <w:trHeight w:val="12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5786E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DF15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4B71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3E13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909C5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CA4C4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DE4DF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1C4D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322D" w:rsidRPr="006E322D" w14:paraId="377CCB8E" w14:textId="77777777" w:rsidTr="0085200B">
        <w:trPr>
          <w:trHeight w:val="54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CDC76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683C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E1EE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559A4" w14:textId="78A1B28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CCB455" w14:textId="694CCE6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52EECD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7 397,3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416E7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6B9A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2829,8</w:t>
            </w:r>
          </w:p>
        </w:tc>
      </w:tr>
      <w:tr w:rsidR="006E322D" w:rsidRPr="006E322D" w14:paraId="4AA28BCB" w14:textId="77777777" w:rsidTr="0085200B">
        <w:trPr>
          <w:trHeight w:val="84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99CD8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6F27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58FF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3BD2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C61B4" w14:textId="6B4C87A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0CE97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7 397,3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E665BF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300C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2829,8</w:t>
            </w:r>
          </w:p>
        </w:tc>
      </w:tr>
      <w:tr w:rsidR="006E322D" w:rsidRPr="006E322D" w14:paraId="4DDA5455" w14:textId="77777777" w:rsidTr="0085200B">
        <w:trPr>
          <w:trHeight w:val="9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D9C3F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4081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A9558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42C0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EF6C36" w14:textId="7219779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17049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7 397,3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A1919A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A3BF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2829,8</w:t>
            </w:r>
          </w:p>
        </w:tc>
      </w:tr>
      <w:tr w:rsidR="006E322D" w:rsidRPr="006E322D" w14:paraId="1F2FE3AC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E21B2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мероприятия "Поддержка и развитие пассажирских перевозок автомобильным транспортом"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3915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03DA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E962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713348" w14:textId="4237671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C9228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7 397,3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3E78E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1D47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2829,8</w:t>
            </w:r>
          </w:p>
        </w:tc>
      </w:tr>
      <w:tr w:rsidR="006E322D" w:rsidRPr="006E322D" w14:paraId="10D54A1C" w14:textId="77777777" w:rsidTr="0085200B">
        <w:trPr>
          <w:trHeight w:val="343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3DF14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мер государственной (муниципальной) поддержки организациям и индивидуальным предпринимателям, осуществляющие регулярные перевозки пассажиров и багажа автомобильным транспортом по регулируемым тарифам по </w:t>
            </w:r>
            <w:proofErr w:type="spellStart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внутримуниципальным</w:t>
            </w:r>
            <w:proofErr w:type="spellEnd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5D5E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0003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9661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06 1 04 81920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1C5F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75BC6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C8710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54F0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578908C" w14:textId="77777777" w:rsidTr="0085200B">
        <w:trPr>
          <w:trHeight w:val="220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88DF2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перевозок пассажиров автомобильным транспортом общественного пользования по муниципальным маршрутам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E694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D6BD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3F31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04 S9260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B41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1DCC26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5 697,3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19F7D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2784,5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54BC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2784,5</w:t>
            </w:r>
          </w:p>
        </w:tc>
      </w:tr>
      <w:tr w:rsidR="006E322D" w:rsidRPr="006E322D" w14:paraId="536C751A" w14:textId="77777777" w:rsidTr="0085200B">
        <w:trPr>
          <w:trHeight w:val="20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4E058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перевозок пассажиров автомобильным транспортом общественного пользования по муниципальным маршрутам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36EE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6871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E676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04 S9260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66505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024A9A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8CCD7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36D1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6E322D" w:rsidRPr="006E322D" w14:paraId="39354327" w14:textId="77777777" w:rsidTr="0085200B">
        <w:trPr>
          <w:trHeight w:val="7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D5425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5D9E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9E16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C81181" w14:textId="0DCEE9B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54588D" w14:textId="547888A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3D61F7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119049,3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8311CB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62777,2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E7D9A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64624,2</w:t>
            </w:r>
          </w:p>
        </w:tc>
      </w:tr>
      <w:tr w:rsidR="006E322D" w:rsidRPr="006E322D" w14:paraId="2733B7F8" w14:textId="77777777" w:rsidTr="0085200B">
        <w:trPr>
          <w:trHeight w:val="15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5E109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AEB6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95E0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CE9D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742F57" w14:textId="6D9DE31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048FD3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119049,3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25F98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62777,2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2506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64624,2</w:t>
            </w:r>
          </w:p>
        </w:tc>
      </w:tr>
      <w:tr w:rsidR="006E322D" w:rsidRPr="006E322D" w14:paraId="5C60533A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25672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транспортной системы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F431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1B8A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911D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3868D9" w14:textId="4477FCF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1B231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87033,8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1D6C5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62777,2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30B2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64624,2</w:t>
            </w:r>
          </w:p>
        </w:tc>
      </w:tr>
      <w:tr w:rsidR="006E322D" w:rsidRPr="006E322D" w14:paraId="208B9419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65B36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автомобильных дорог общего пользования"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A086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5D87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2EC0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ACF416" w14:textId="1E2EE9B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C1CA03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87033,8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13C69D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62777,2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4B4D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64624,2</w:t>
            </w:r>
          </w:p>
        </w:tc>
      </w:tr>
      <w:tr w:rsidR="006E322D" w:rsidRPr="006E322D" w14:paraId="209AF76F" w14:textId="77777777" w:rsidTr="0085200B">
        <w:trPr>
          <w:trHeight w:val="12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BD48B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9A7E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ED0F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7FD5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04 3 01 81290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2CF9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675BA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16609,6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8A319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15762,0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D3F8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17609,0</w:t>
            </w:r>
          </w:p>
        </w:tc>
      </w:tr>
      <w:tr w:rsidR="006E322D" w:rsidRPr="006E322D" w14:paraId="4063A8F9" w14:textId="77777777" w:rsidTr="0085200B">
        <w:trPr>
          <w:trHeight w:val="12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132B9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7D6BD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9F2B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5BE0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01 S8850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B4AF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AB09F4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70424,2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DBF39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47015,2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BA3B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47015,2</w:t>
            </w:r>
          </w:p>
        </w:tc>
      </w:tr>
      <w:tr w:rsidR="006E322D" w:rsidRPr="006E322D" w14:paraId="0CBD805A" w14:textId="77777777" w:rsidTr="0085200B">
        <w:trPr>
          <w:trHeight w:val="12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56330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F11D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18497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C6B9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B85C6F" w14:textId="1B13075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BEF26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32015,5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767333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482D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8A939D0" w14:textId="77777777" w:rsidTr="0085200B">
        <w:trPr>
          <w:trHeight w:val="12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F1C04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6A5D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9F49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E368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1BB6F5" w14:textId="4E172DD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468EA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32015,5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DA74B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D8BC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D0C76B1" w14:textId="77777777" w:rsidTr="0085200B">
        <w:trPr>
          <w:trHeight w:val="12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1BA5C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B456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6D32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432F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8F9350" w14:textId="2D4D576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134B1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32015,5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13481E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85ED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326243C" w14:textId="77777777" w:rsidTr="0085200B">
        <w:trPr>
          <w:trHeight w:val="12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322A6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92BE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AD21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FA2C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L3720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9C44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EB2FF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31 983,4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9AF12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1BB9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AEDE0E3" w14:textId="77777777" w:rsidTr="0085200B">
        <w:trPr>
          <w:trHeight w:val="12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948FB3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FDA83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CE2CF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1C1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L3720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690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86B02D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C57DE3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40EF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A99CC1C" w14:textId="77777777" w:rsidTr="0085200B">
        <w:trPr>
          <w:trHeight w:val="8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D913D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DA315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A386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5CC028" w14:textId="1FCA64D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448C29" w14:textId="0509C2C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C1BB4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139E64A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45C67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2505,0</w:t>
            </w:r>
          </w:p>
        </w:tc>
      </w:tr>
      <w:tr w:rsidR="006E322D" w:rsidRPr="006E322D" w14:paraId="54FFA2E7" w14:textId="77777777" w:rsidTr="0085200B">
        <w:trPr>
          <w:trHeight w:val="12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382F3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77C05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1AE3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F6F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76F192" w14:textId="09F6D31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F1E4ACD" w14:textId="3BD539A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286F5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53B4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045DC22" w14:textId="77777777" w:rsidTr="0085200B">
        <w:trPr>
          <w:trHeight w:val="12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1953C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AFED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3D23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80B9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623CF0" w14:textId="72B01F3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CC87C4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54BFB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402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36B4FC0" w14:textId="77777777" w:rsidTr="0085200B">
        <w:trPr>
          <w:trHeight w:val="103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1AAE2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98426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3718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BF37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CC0430" w14:textId="4AAF767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0C9B4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1A9CC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D2B1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1D8C217" w14:textId="77777777" w:rsidTr="0085200B">
        <w:trPr>
          <w:trHeight w:val="12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DF414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D83A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4553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A871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1F26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01DEF6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76655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9838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00E25E1" w14:textId="77777777" w:rsidTr="0085200B">
        <w:trPr>
          <w:trHeight w:val="12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39ACE9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4F42F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6C967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7A3415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F54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031D8B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35364A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85C6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56198F3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CFD46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15091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0B18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A714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BBE231" w14:textId="4CD7107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9E1787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D696F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B3F2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2505,0</w:t>
            </w:r>
          </w:p>
        </w:tc>
      </w:tr>
      <w:tr w:rsidR="006E322D" w:rsidRPr="006E322D" w14:paraId="291A1787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35727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748D4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5BCA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88D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E8987C" w14:textId="30FFFDE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2E7E0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A68A9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0BDB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6E322D" w:rsidRPr="006E322D" w14:paraId="5DA78688" w14:textId="77777777" w:rsidTr="0085200B">
        <w:trPr>
          <w:trHeight w:val="9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0562E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B0B9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BBB03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4C7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57095F" w14:textId="6AEE5F6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60F4A6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A6BA9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13D4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6E322D" w:rsidRPr="006E322D" w14:paraId="2C97C1FA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E0F7C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8E8E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FC71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8CC92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06 1 02 80380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0E49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2EDC2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C19D5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ECBA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6E322D" w:rsidRPr="006E322D" w14:paraId="5B584A23" w14:textId="77777777" w:rsidTr="0085200B">
        <w:trPr>
          <w:trHeight w:val="7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F9546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"Защита прав потребителей"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2809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0706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8DD39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FA5153" w14:textId="299EE76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80E82F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C419B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AC72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4A510FB2" w14:textId="77777777" w:rsidTr="0085200B">
        <w:trPr>
          <w:trHeight w:val="7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21086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уровня правовой грамотности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4CB3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88A2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C105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0BA1F8" w14:textId="2B1DF7D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516C0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AA269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6D40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721A7B05" w14:textId="77777777" w:rsidTr="0085200B">
        <w:trPr>
          <w:trHeight w:val="12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D402D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повышению правовой грамотности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7EEB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1864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D40C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06 3 02 80370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EF11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7158B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66092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9E38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284E9F24" w14:textId="77777777" w:rsidTr="0085200B">
        <w:trPr>
          <w:trHeight w:val="2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EE6BD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AD29F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30E956" w14:textId="6960867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746FF2" w14:textId="1375296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F75960" w14:textId="79FB844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32C962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71294,2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888385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30997,6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A781B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34155,6</w:t>
            </w:r>
          </w:p>
        </w:tc>
      </w:tr>
      <w:tr w:rsidR="006E322D" w:rsidRPr="006E322D" w14:paraId="1BC1D60D" w14:textId="77777777" w:rsidTr="0085200B">
        <w:trPr>
          <w:trHeight w:val="5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3C015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0B67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7E3E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2D1B62" w14:textId="116165B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806541" w14:textId="5143686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FB9429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22364,0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3D25E6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3D07C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6239,1</w:t>
            </w:r>
          </w:p>
        </w:tc>
      </w:tr>
      <w:tr w:rsidR="006E322D" w:rsidRPr="006E322D" w14:paraId="3C2261F7" w14:textId="77777777" w:rsidTr="0085200B">
        <w:trPr>
          <w:trHeight w:val="15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3D829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C8EC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2D47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2C173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83C94A" w14:textId="49031D9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FCDDEB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E6139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A13B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6239,1</w:t>
            </w:r>
          </w:p>
        </w:tc>
      </w:tr>
      <w:tr w:rsidR="006E322D" w:rsidRPr="006E322D" w14:paraId="664ACD57" w14:textId="77777777" w:rsidTr="0085200B">
        <w:trPr>
          <w:trHeight w:val="12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15137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9810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D0E7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5D0D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CFD1D6" w14:textId="58ABE35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9B1F20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A9FF1E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01D8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6239,1</w:t>
            </w:r>
          </w:p>
        </w:tc>
      </w:tr>
      <w:tr w:rsidR="006E322D" w:rsidRPr="006E322D" w14:paraId="254D7971" w14:textId="77777777" w:rsidTr="0085200B">
        <w:trPr>
          <w:trHeight w:val="6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B46D0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"Приобретение коммунальной техники"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C696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88B6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C356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DF9251" w14:textId="3477ABE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5FD04D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11167,6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6B0918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B38C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CED2CB7" w14:textId="77777777" w:rsidTr="0085200B">
        <w:trPr>
          <w:trHeight w:val="6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838AD6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коммунальной техники специализированной техники и оборудования (Закупка товаров, работ и услуг для государственных </w:t>
            </w:r>
          </w:p>
          <w:p w14:paraId="216141F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B2BF8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0FA24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4FC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04 2 01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26DB1A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545B18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DB8820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12C4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88D260C" w14:textId="77777777" w:rsidTr="0085200B">
        <w:trPr>
          <w:trHeight w:val="267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1D9187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коммунальной техники специализированной техники и оборудования (Закупка товаров, работ и услуг для государственных </w:t>
            </w:r>
          </w:p>
          <w:p w14:paraId="008B3DC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8CCF06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92E8C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E69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47999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80AE1E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4899F1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8B0A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6E322D" w:rsidRPr="006E322D" w14:paraId="2ACC63B4" w14:textId="77777777" w:rsidTr="0085200B">
        <w:trPr>
          <w:trHeight w:val="19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F9631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приобретение коммунальной специализированной техники и оборудования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5C37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D120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EBAA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S8620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EC94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2176FD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2AAD0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CAD2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CC1F3A4" w14:textId="77777777" w:rsidTr="0085200B">
        <w:trPr>
          <w:trHeight w:val="139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19A76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территорий жилой застройки объектами коммунальной, инженерной инфраструктуры"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3767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808D1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B2785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BF5D2C" w14:textId="03F618E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664A5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11196,4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3E878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322F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6239,1</w:t>
            </w:r>
          </w:p>
        </w:tc>
      </w:tr>
      <w:tr w:rsidR="006E322D" w:rsidRPr="006E322D" w14:paraId="6949F83E" w14:textId="77777777" w:rsidTr="0085200B">
        <w:trPr>
          <w:trHeight w:val="139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ACA91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E032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EDBE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AE0B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S8140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EB9E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426193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A13F5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8FFC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2340,9</w:t>
            </w:r>
          </w:p>
        </w:tc>
      </w:tr>
      <w:tr w:rsidR="006E322D" w:rsidRPr="006E322D" w14:paraId="14B1E548" w14:textId="77777777" w:rsidTr="0085200B">
        <w:trPr>
          <w:trHeight w:val="17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C5592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реализацию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F95B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4370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4F5F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S9120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070F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E37F2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10 900,0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92B8A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2368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3898,2</w:t>
            </w:r>
          </w:p>
        </w:tc>
      </w:tr>
      <w:tr w:rsidR="006E322D" w:rsidRPr="006E322D" w14:paraId="4B33EA2B" w14:textId="77777777" w:rsidTr="0085200B">
        <w:trPr>
          <w:trHeight w:val="6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7B5BCB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формированию экологической культуры раздельного накопления твердых коммунальных отходов (Закупка товаров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215B6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5FC07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0B91A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04 2 02 </w:t>
            </w: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S9340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84938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C02BB6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291,9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FDBD31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E7C5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0,0</w:t>
            </w:r>
          </w:p>
        </w:tc>
      </w:tr>
      <w:tr w:rsidR="006E322D" w:rsidRPr="006E322D" w14:paraId="27A2C196" w14:textId="77777777" w:rsidTr="0085200B">
        <w:trPr>
          <w:trHeight w:val="6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1AB5D0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Мероприятия по формированию экологической культуры раздельного накопления твердых коммунальных отходов (Закупка товаров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61D5E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FC485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14D19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04 2 02 </w:t>
            </w: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S9340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5C802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51FAFC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BA798E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1721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0,0</w:t>
            </w:r>
          </w:p>
        </w:tc>
      </w:tr>
      <w:tr w:rsidR="006E322D" w:rsidRPr="006E322D" w14:paraId="117F03D6" w14:textId="77777777" w:rsidTr="0085200B">
        <w:trPr>
          <w:trHeight w:val="6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E95A2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3563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3779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390B9A" w14:textId="178D4F9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7F1313" w14:textId="50BC5A0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30B8A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4965.1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D6F98F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0CEEB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2200,3</w:t>
            </w:r>
          </w:p>
        </w:tc>
      </w:tr>
      <w:tr w:rsidR="006E322D" w:rsidRPr="006E322D" w14:paraId="722A67A6" w14:textId="77777777" w:rsidTr="0085200B">
        <w:trPr>
          <w:trHeight w:val="15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C2E2E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86F6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AB9D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B72A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EF8042" w14:textId="3D27491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D18378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516D77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4A42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1383,2</w:t>
            </w:r>
          </w:p>
        </w:tc>
      </w:tr>
      <w:tr w:rsidR="006E322D" w:rsidRPr="006E322D" w14:paraId="2B7B0209" w14:textId="77777777" w:rsidTr="0085200B">
        <w:trPr>
          <w:trHeight w:val="692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D7325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B2B76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33B48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A26A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EBE60D" w14:textId="346FCB2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7E55B2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E716F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8471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1383,2</w:t>
            </w:r>
          </w:p>
        </w:tc>
      </w:tr>
      <w:tr w:rsidR="006E322D" w:rsidRPr="006E322D" w14:paraId="4F894006" w14:textId="77777777" w:rsidTr="0085200B">
        <w:trPr>
          <w:trHeight w:val="11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09E93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44A39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43E1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3072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AC4751" w14:textId="6B88710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38BAA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F5C81E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0B62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1383,2</w:t>
            </w:r>
          </w:p>
        </w:tc>
      </w:tr>
      <w:tr w:rsidR="006E322D" w:rsidRPr="006E322D" w14:paraId="1DB4F4E5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6A0D0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обеспечение уличного освещения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83BA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A93A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40A6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S8670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52CE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DB97A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255BB8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8ABD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1383,2</w:t>
            </w:r>
          </w:p>
        </w:tc>
      </w:tr>
      <w:tr w:rsidR="006E322D" w:rsidRPr="006E322D" w14:paraId="66D62FCF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223B43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EC695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36E22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5F63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262FE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AD4387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3581,9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A86D47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2C68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817,1</w:t>
            </w:r>
          </w:p>
        </w:tc>
      </w:tr>
      <w:tr w:rsidR="006E322D" w:rsidRPr="006E322D" w14:paraId="56044FA2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1F4F61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«Комплексное развитие сельских территорий Каширского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D9174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0284E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4B0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2E03C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F83F5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3581,9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46D8AE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7DA7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817,1</w:t>
            </w:r>
          </w:p>
        </w:tc>
      </w:tr>
      <w:tr w:rsidR="006E322D" w:rsidRPr="006E322D" w14:paraId="2DE393B2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E6FDC3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460B0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C5597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D5D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20C41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B30B73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3581,9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6F1162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B2B2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817,1</w:t>
            </w:r>
          </w:p>
        </w:tc>
      </w:tr>
      <w:tr w:rsidR="006E322D" w:rsidRPr="006E322D" w14:paraId="4B90636A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EA5D84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Обеспечение комплексного развития сельских территорий</w:t>
            </w:r>
          </w:p>
          <w:p w14:paraId="0B67C42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(Благоустройство сельских территорий) </w:t>
            </w:r>
          </w:p>
          <w:p w14:paraId="26DC351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8EDFD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D2C06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59A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05 2 02 </w:t>
            </w: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B149E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1034EE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2949,6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6F6B18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4ADE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817,1</w:t>
            </w:r>
          </w:p>
        </w:tc>
      </w:tr>
      <w:tr w:rsidR="006E322D" w:rsidRPr="006E322D" w14:paraId="70CC1B34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D42B3F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комплексного развития сельских территорий </w:t>
            </w:r>
          </w:p>
          <w:p w14:paraId="02FE2DF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(Благоустройство сельских территорий) </w:t>
            </w:r>
          </w:p>
          <w:p w14:paraId="6C36620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D5B85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B252F2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F6A4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05 2 02 </w:t>
            </w: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4EDD2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2A2303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321C3F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6D37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1CA2F45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3C8DF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1EB1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891F4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2A71D" w14:textId="2234608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51CAB8" w14:textId="0AC7931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DABDB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43965,1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AE3E78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25716,2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F8BFC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25716,2</w:t>
            </w:r>
          </w:p>
        </w:tc>
      </w:tr>
      <w:tr w:rsidR="006E322D" w:rsidRPr="006E322D" w14:paraId="26D08A95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84330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A72A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0514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F551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44CD14" w14:textId="74D8396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B7C64D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35473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A3BA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B4D5DF4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61401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E44A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FEBD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C3207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C105F0" w14:textId="06C64F8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10DB58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5F9169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47AF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D489609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1A318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EB0A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0706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892F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F8F387" w14:textId="08ED296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A3265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017B3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1CB8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221817D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B0BB5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111F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E3F2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EC5C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S8100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B0D6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0E9A4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12 955,0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42C08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0261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923D319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71897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образований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B3EA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44BB3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CF95B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S8100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AF215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B9ECAB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D3AC9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0FC1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84044C4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6650A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30159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B836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1AB86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220DA8" w14:textId="4169579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72BA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23228,1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6E68B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25716,2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4E19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25716,2</w:t>
            </w:r>
          </w:p>
        </w:tc>
      </w:tr>
      <w:tr w:rsidR="006E322D" w:rsidRPr="006E322D" w14:paraId="3B1F4163" w14:textId="77777777" w:rsidTr="0085200B">
        <w:trPr>
          <w:trHeight w:val="12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9AC91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20CE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A83DF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5F13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7B7090" w14:textId="5890EEF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9A091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23228,1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35BD42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25716,2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7C93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25716,2</w:t>
            </w:r>
          </w:p>
        </w:tc>
      </w:tr>
      <w:tr w:rsidR="006E322D" w:rsidRPr="006E322D" w14:paraId="7CEFDF49" w14:textId="77777777" w:rsidTr="0085200B">
        <w:trPr>
          <w:trHeight w:val="106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1C36D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7112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DBBEA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2DE0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FF65C3" w14:textId="18DAF64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9EFC42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23228,1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E43FB1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25716,2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521D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25716,2</w:t>
            </w:r>
          </w:p>
        </w:tc>
      </w:tr>
      <w:tr w:rsidR="006E322D" w:rsidRPr="006E322D" w14:paraId="742AAC66" w14:textId="77777777" w:rsidTr="0085200B">
        <w:trPr>
          <w:trHeight w:val="130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55FDD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F7E0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6F15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89A5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99EA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CD76A6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23135,1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F18FFF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25716,2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0F38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25716,2</w:t>
            </w:r>
          </w:p>
        </w:tc>
      </w:tr>
      <w:tr w:rsidR="006E322D" w:rsidRPr="006E322D" w14:paraId="2AAA536A" w14:textId="77777777" w:rsidTr="0085200B">
        <w:trPr>
          <w:trHeight w:val="130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424ADB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E29AF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03825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2B0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8FB0D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251D1D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7EC7E1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E601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5739A36" w14:textId="77777777" w:rsidTr="0085200B">
        <w:trPr>
          <w:trHeight w:val="6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4ECE4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4CE35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BA877A" w14:textId="3CE5F19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EC2B5C" w14:textId="2FA9598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4852AC" w14:textId="1E2BE7E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39859B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418112,3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B5A088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395345,4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C7B50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408464,5</w:t>
            </w:r>
          </w:p>
        </w:tc>
      </w:tr>
      <w:tr w:rsidR="006E322D" w:rsidRPr="006E322D" w14:paraId="052EAEFA" w14:textId="77777777" w:rsidTr="0085200B">
        <w:trPr>
          <w:trHeight w:val="2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EFBD8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4752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3938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288E48" w14:textId="177DCB7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E76382" w14:textId="2A113C7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0E135B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59331,9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D76063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53317,1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98FCF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55806,6</w:t>
            </w:r>
          </w:p>
        </w:tc>
      </w:tr>
      <w:tr w:rsidR="006E322D" w:rsidRPr="006E322D" w14:paraId="146E9901" w14:textId="77777777" w:rsidTr="0085200B">
        <w:trPr>
          <w:trHeight w:val="76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FB57D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6543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EA86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48F6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13D9F0" w14:textId="5B44569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09CB32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59331,9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9135B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53317,1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735F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55806,6</w:t>
            </w:r>
          </w:p>
        </w:tc>
      </w:tr>
      <w:tr w:rsidR="006E322D" w:rsidRPr="006E322D" w14:paraId="25D6B2D0" w14:textId="77777777" w:rsidTr="0085200B">
        <w:trPr>
          <w:trHeight w:val="6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F0856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дошкольного и общего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3A38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A3CF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698AB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FAF130" w14:textId="6AAF1AC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B03711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59331,9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16511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53317,1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232E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55806,6</w:t>
            </w:r>
          </w:p>
        </w:tc>
      </w:tr>
      <w:tr w:rsidR="006E322D" w:rsidRPr="006E322D" w14:paraId="798BA885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969D9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27B2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05DD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19905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C3B8F8" w14:textId="5D74EEB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99BC7B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59331,9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49146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53317,1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1000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55806,6</w:t>
            </w:r>
          </w:p>
        </w:tc>
      </w:tr>
      <w:tr w:rsidR="006E322D" w:rsidRPr="006E322D" w14:paraId="38820357" w14:textId="77777777" w:rsidTr="0085200B">
        <w:trPr>
          <w:trHeight w:val="5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CCE03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C184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08E8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D8E18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511A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6F1FA9" w14:textId="2B554C39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1E775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12122,0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5935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12606,0</w:t>
            </w:r>
          </w:p>
        </w:tc>
      </w:tr>
      <w:tr w:rsidR="006E322D" w:rsidRPr="006E322D" w14:paraId="1E895F54" w14:textId="77777777" w:rsidTr="0085200B">
        <w:trPr>
          <w:trHeight w:val="198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C6E3D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1EA0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F26F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A892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0C925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E569AC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12470,5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7D6EB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DE7F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9300,0</w:t>
            </w:r>
          </w:p>
        </w:tc>
      </w:tr>
      <w:tr w:rsidR="006E322D" w:rsidRPr="006E322D" w14:paraId="1D866A62" w14:textId="77777777" w:rsidTr="0085200B">
        <w:trPr>
          <w:trHeight w:val="198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AD68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BA40D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FA78E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A0F76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01 1 01 20540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AB3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D15754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B40C0B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F095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441DCB4" w14:textId="77777777" w:rsidTr="0085200B">
        <w:trPr>
          <w:trHeight w:val="198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BFD5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923580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BF532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891D6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5F3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9BE664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866B91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8690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DEF7758" w14:textId="77777777" w:rsidTr="0085200B">
        <w:trPr>
          <w:trHeight w:val="198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CB0D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AD924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76AD6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8A7E8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9BA40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9F0249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CB8875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D610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F22CDC7" w14:textId="77777777" w:rsidTr="0085200B">
        <w:trPr>
          <w:trHeight w:val="13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C26148" w14:textId="5B40BEF4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1AD9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1F94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9E58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BD74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3AFD1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0C2B2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0622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E322D" w:rsidRPr="006E322D" w14:paraId="02DC2311" w14:textId="77777777" w:rsidTr="0085200B">
        <w:trPr>
          <w:trHeight w:val="29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3D5A6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государственных гарантий реализации прав на получение общедоступного дошкольного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C21F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34A6A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E9F9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01 1 01 78290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057F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1EA1EE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33779,4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DB0539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31211,1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2BEB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33136,6</w:t>
            </w:r>
          </w:p>
        </w:tc>
      </w:tr>
      <w:tr w:rsidR="006E322D" w:rsidRPr="006E322D" w14:paraId="1C22F9AA" w14:textId="77777777" w:rsidTr="0085200B">
        <w:trPr>
          <w:trHeight w:val="21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3A04D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государственных гарантий реализации прав на получение общедоступного дошкольного образования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D77D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05C5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70337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01 1 01 78290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73DB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2AD852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DAF20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3D8D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</w:tr>
      <w:tr w:rsidR="006E322D" w:rsidRPr="006E322D" w14:paraId="710090C6" w14:textId="77777777" w:rsidTr="0085200B">
        <w:trPr>
          <w:trHeight w:val="6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D0B9C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7340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8C1BA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0DA672" w14:textId="50EDD6E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B70F8C" w14:textId="2DE7A51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7DC472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320435,4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A35E3E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305248,1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342A4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314405,4</w:t>
            </w:r>
          </w:p>
        </w:tc>
      </w:tr>
      <w:tr w:rsidR="006E322D" w:rsidRPr="006E322D" w14:paraId="22EED512" w14:textId="77777777" w:rsidTr="0085200B">
        <w:trPr>
          <w:trHeight w:val="73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BEFE3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32BF2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80212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287E7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D5B2FD" w14:textId="2CB95A8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B40813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320355,4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AA8EC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305168,1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5043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314325,4</w:t>
            </w:r>
          </w:p>
        </w:tc>
      </w:tr>
      <w:tr w:rsidR="006E322D" w:rsidRPr="006E322D" w14:paraId="79D37EE3" w14:textId="77777777" w:rsidTr="0085200B">
        <w:trPr>
          <w:trHeight w:val="6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70E46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дошкольного и общего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8F6836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41CE8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030E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432D9C" w14:textId="0179A95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039971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320355,4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66D40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305168,1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1F07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314325,4</w:t>
            </w:r>
          </w:p>
        </w:tc>
      </w:tr>
      <w:tr w:rsidR="006E322D" w:rsidRPr="006E322D" w14:paraId="4382B954" w14:textId="77777777" w:rsidTr="0085200B">
        <w:trPr>
          <w:trHeight w:val="7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B7D35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3444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42C7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0E58A5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F9784F" w14:textId="449A426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D8951D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320355,4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81517D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305168,1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8D8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314325,4</w:t>
            </w:r>
          </w:p>
        </w:tc>
      </w:tr>
      <w:tr w:rsidR="006E322D" w:rsidRPr="006E322D" w14:paraId="62B057A8" w14:textId="77777777" w:rsidTr="0085200B">
        <w:trPr>
          <w:trHeight w:val="40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0CAF5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AEB48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5093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4239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01 1 02 78120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9ECF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7AA0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205522,3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77F2C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206224,3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8898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222883,5</w:t>
            </w:r>
          </w:p>
        </w:tc>
      </w:tr>
      <w:tr w:rsidR="006E322D" w:rsidRPr="006E322D" w14:paraId="05D2B5C5" w14:textId="77777777" w:rsidTr="0085200B">
        <w:trPr>
          <w:trHeight w:val="289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1FA58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1E93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078C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A9F6E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01 1 02 78120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67D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A962D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7 890,4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42CE9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8592,7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C5EE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9286,8</w:t>
            </w:r>
          </w:p>
        </w:tc>
      </w:tr>
      <w:tr w:rsidR="006E322D" w:rsidRPr="006E322D" w14:paraId="3CF0980F" w14:textId="77777777" w:rsidTr="0085200B">
        <w:trPr>
          <w:trHeight w:val="289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93E9D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7F65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69A6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1CC9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74FA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3CA718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13 905,4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872C47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13905,4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8542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13905,4</w:t>
            </w:r>
          </w:p>
        </w:tc>
      </w:tr>
      <w:tr w:rsidR="006E322D" w:rsidRPr="006E322D" w14:paraId="22B9E9A5" w14:textId="77777777" w:rsidTr="0085200B">
        <w:trPr>
          <w:trHeight w:val="17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064D0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C57CE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566E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D1A6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E7E7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BAF90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1 266,6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F1270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1317,4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370C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1370,1</w:t>
            </w:r>
          </w:p>
        </w:tc>
      </w:tr>
      <w:tr w:rsidR="006E322D" w:rsidRPr="006E322D" w14:paraId="7B37F0A5" w14:textId="77777777" w:rsidTr="0085200B">
        <w:trPr>
          <w:trHeight w:val="16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451BB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44D4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994C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1208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E9B6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516FE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1 266,6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E2CD7D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1317,4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177A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1370,1</w:t>
            </w:r>
          </w:p>
        </w:tc>
      </w:tr>
      <w:tr w:rsidR="006E322D" w:rsidRPr="006E322D" w14:paraId="6892446E" w14:textId="77777777" w:rsidTr="0085200B">
        <w:trPr>
          <w:trHeight w:val="21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17E5E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DA86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6BE0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9FAE8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F806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8188E3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9 221,2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1141CC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9221,2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01D5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9099,2</w:t>
            </w:r>
          </w:p>
        </w:tc>
      </w:tr>
      <w:tr w:rsidR="006E322D" w:rsidRPr="006E322D" w14:paraId="41EA7279" w14:textId="77777777" w:rsidTr="0085200B">
        <w:trPr>
          <w:trHeight w:val="21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58282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08FA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891D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3F76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BA82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C2D6CE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5B78BD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BD01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6E322D" w:rsidRPr="006E322D" w14:paraId="321DC931" w14:textId="77777777" w:rsidTr="0085200B">
        <w:trPr>
          <w:trHeight w:val="16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36525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00B6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628A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6723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DAA2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78C791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0DE13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5B28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5545C76" w14:textId="77777777" w:rsidTr="0085200B">
        <w:trPr>
          <w:trHeight w:val="16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C3DD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проведение территорий образовательных учреждений к нормативным требованиям</w:t>
            </w:r>
          </w:p>
          <w:p w14:paraId="3F9CF6D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3B63D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15480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1C9AA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01 1 02 79380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C11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895B89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2D759A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79C4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418F4F0" w14:textId="77777777" w:rsidTr="0085200B">
        <w:trPr>
          <w:trHeight w:val="16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6C0BF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12AD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908A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0E8A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D395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23DB9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ACBDD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B0C6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7619C96" w14:textId="77777777" w:rsidTr="0085200B">
        <w:trPr>
          <w:trHeight w:val="16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79635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E4FD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E6FC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6ACC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38F34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5D922B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1583F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5AC5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E322D" w:rsidRPr="006E322D" w14:paraId="6DF5C36B" w14:textId="77777777" w:rsidTr="0085200B">
        <w:trPr>
          <w:trHeight w:val="174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C1008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3F2E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DACE4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2895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0A4D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240789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E5E20C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B4A1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6E322D" w:rsidRPr="006E322D" w14:paraId="2FB2DA26" w14:textId="77777777" w:rsidTr="0085200B">
        <w:trPr>
          <w:trHeight w:val="18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56DE4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9A0D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0E754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B659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8102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F4BEC3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59665,4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B1994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53788,8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F5F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53691,9</w:t>
            </w:r>
          </w:p>
        </w:tc>
      </w:tr>
      <w:tr w:rsidR="006E322D" w:rsidRPr="006E322D" w14:paraId="5EE31239" w14:textId="77777777" w:rsidTr="0085200B">
        <w:trPr>
          <w:trHeight w:val="18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7C05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64AAF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A4D28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D1CDED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01 1 02 20540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79EA2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BCBBBC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1F051A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97DF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28D45A7" w14:textId="77777777" w:rsidTr="0085200B">
        <w:trPr>
          <w:trHeight w:val="18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F013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41E02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E4C339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C6346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01 1 02 78490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7A0DD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16F903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FFB644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274F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8736802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B5D40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(Социальное обеспечение и иные выплаты)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952C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E196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67637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5F27E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8A2BF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C6AB2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FF47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6E322D" w:rsidRPr="006E322D" w14:paraId="28E0A68B" w14:textId="77777777" w:rsidTr="0085200B">
        <w:trPr>
          <w:trHeight w:val="11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69CD4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  <w:p w14:paraId="4BF5BBC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3142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C812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76E2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D242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B58DFF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6996,0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95542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B6B5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6E322D" w:rsidRPr="006E322D" w14:paraId="094EE137" w14:textId="77777777" w:rsidTr="0085200B">
        <w:trPr>
          <w:trHeight w:val="7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61EB1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851E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F607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8C4A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186C0B" w14:textId="41B9F24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2F59C3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76C8F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9780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6596E64" w14:textId="77777777" w:rsidTr="0085200B">
        <w:trPr>
          <w:trHeight w:val="27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22BCB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ADB7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697E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3892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1 E2 50980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5887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247757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710F4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1999,7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4A6A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16E4734" w14:textId="77777777" w:rsidTr="0085200B">
        <w:trPr>
          <w:trHeight w:val="283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ECCE7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BA7B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186C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FD86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1 E2 50980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265F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20A6E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B02D3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4228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D589989" w14:textId="77777777" w:rsidTr="0085200B">
        <w:trPr>
          <w:trHeight w:val="12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4EAE506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4FA0A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D36F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658D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F21B21" w14:textId="34BAF4A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4077A3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E920F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1B2E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353BBF7A" w14:textId="77777777" w:rsidTr="0085200B">
        <w:trPr>
          <w:trHeight w:val="12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5B070C4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6E4A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3EE3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B477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4F89C5" w14:textId="0F97865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5653B4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9F340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B133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50492BF8" w14:textId="77777777" w:rsidTr="0085200B">
        <w:trPr>
          <w:trHeight w:val="103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2D772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40CB4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C241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5F35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9F3E0F" w14:textId="52BE50A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51C775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1B907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2C84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04718A7E" w14:textId="77777777" w:rsidTr="0085200B">
        <w:trPr>
          <w:trHeight w:val="15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2228B87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межнациональных конфликтов </w:t>
            </w:r>
          </w:p>
          <w:p w14:paraId="0F38776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48A4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CE0C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C0EF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08 1 01 81390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B952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A14DA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2CFCD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DE4D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322D" w:rsidRPr="006E322D" w14:paraId="3AC0AFFD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DAAA9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публикаций в районной газете на темы предупреждения экстремизма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CF19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1CC6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FBDD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707C97" w14:textId="18D41BB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268703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A5D32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1A19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3FE27702" w14:textId="77777777" w:rsidTr="0085200B">
        <w:trPr>
          <w:trHeight w:val="136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D2C551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публикаций в районной газете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C998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E350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8208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08 1 02 81391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9EBF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19EED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ED0D8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D5A0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2FA5F8A6" w14:textId="77777777" w:rsidTr="0085200B">
        <w:trPr>
          <w:trHeight w:val="12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6DFC6CB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E416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2FD6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44F9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2510F2" w14:textId="3517119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008058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C80DC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5D5C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322D" w:rsidRPr="006E322D" w14:paraId="40409C03" w14:textId="77777777" w:rsidTr="0085200B">
        <w:trPr>
          <w:trHeight w:val="12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D40C03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1BA6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BD01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DE5DD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C3B0B8" w14:textId="141D1B9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F5F369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BF38F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864D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21BDE1E7" w14:textId="77777777" w:rsidTr="0085200B">
        <w:trPr>
          <w:trHeight w:val="20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AE031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14:paraId="73BA828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дорогах района 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2EF6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C1A3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B995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982683" w14:textId="3BF53CC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0A1CC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FE9FB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1E36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322D" w:rsidRPr="006E322D" w14:paraId="6016164E" w14:textId="77777777" w:rsidTr="0085200B">
        <w:trPr>
          <w:trHeight w:val="20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901B9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Мероприятия, направленные на совершенствование организации движения транспортных средств и пешеходов на автомобильных дорогах района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7EF3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5437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F28F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09 1 01 81380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6EC3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D3F741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567B2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FD33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322D" w:rsidRPr="006E322D" w14:paraId="2C18F46F" w14:textId="77777777" w:rsidTr="0085200B">
        <w:trPr>
          <w:trHeight w:val="12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6292D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A725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5C6D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E889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E70CD6" w14:textId="0892559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AE42F7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FD5A7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39C8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322D" w:rsidRPr="006E322D" w14:paraId="6FD3E542" w14:textId="77777777" w:rsidTr="0085200B">
        <w:trPr>
          <w:trHeight w:val="157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6616C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856D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B71B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A783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09 1 03 81380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5C4D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C26C87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E4E31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8676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322D" w:rsidRPr="006E322D" w14:paraId="236C51EA" w14:textId="77777777" w:rsidTr="0085200B">
        <w:trPr>
          <w:trHeight w:val="108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0F052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 в Каширском муниципальном районе"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4533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C77F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69F3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C26291" w14:textId="064EE4F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64C21D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BB857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C9EF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5CE0BA61" w14:textId="77777777" w:rsidTr="0085200B">
        <w:trPr>
          <w:trHeight w:val="160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8F4E1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Профилактика правонарушений в отношении определенных категорий лиц и по отдельным видам противоправной деятельности"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B442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60F5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B5C0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A5F7E4" w14:textId="43FC68C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A23AB2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569383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EF31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6D44CCAB" w14:textId="77777777" w:rsidTr="0085200B">
        <w:trPr>
          <w:trHeight w:val="133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5B133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по профилактике правонарушений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FC5DF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AD05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BD96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09 2 01 81381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43A2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B8A46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88317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EED5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347B5DBB" w14:textId="77777777" w:rsidTr="0085200B">
        <w:trPr>
          <w:trHeight w:val="10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6CABD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терроризма, наркомании и алкоголизма в Каширском муниципальном районе"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092A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AA90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883E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D86E39" w14:textId="182B747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2096D9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BD9DC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9F0E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09BC1FDC" w14:textId="77777777" w:rsidTr="0085200B">
        <w:trPr>
          <w:trHeight w:val="9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C78EE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" Профилактика терроризма, наркомании и алкоголизма"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C2D2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078A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4B01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80EDF0" w14:textId="0753EFA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334C1C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9FB45A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C581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7DC4EE83" w14:textId="77777777" w:rsidTr="0085200B">
        <w:trPr>
          <w:trHeight w:val="14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1EE29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по профилактики терроризма, наркомании и алкоголизма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E665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C3AE3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0013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09 3 01 81382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FB0D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48463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BA97C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E7BE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403AC088" w14:textId="77777777" w:rsidTr="0085200B">
        <w:trPr>
          <w:trHeight w:val="6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FF195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7D0C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6022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0A4525" w14:textId="3F29729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0B91B4" w14:textId="6B8D371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DE18A7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8AF763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17538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25285,0</w:t>
            </w:r>
          </w:p>
        </w:tc>
      </w:tr>
      <w:tr w:rsidR="006E322D" w:rsidRPr="006E322D" w14:paraId="77080803" w14:textId="77777777" w:rsidTr="0085200B">
        <w:trPr>
          <w:trHeight w:val="8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F8FD6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 Развитие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1ECDC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CA53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E571D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4DEBA5" w14:textId="225CA0D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561A4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14559,3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A3A905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F901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14460,0</w:t>
            </w:r>
          </w:p>
        </w:tc>
      </w:tr>
      <w:tr w:rsidR="006E322D" w:rsidRPr="006E322D" w14:paraId="1911C006" w14:textId="77777777" w:rsidTr="0085200B">
        <w:trPr>
          <w:trHeight w:val="51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2861B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3A52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8A0C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03F7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36ADDD" w14:textId="5554D8E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8B8DEC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14559,3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46B2D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786F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14460,0</w:t>
            </w:r>
          </w:p>
        </w:tc>
      </w:tr>
      <w:tr w:rsidR="006E322D" w:rsidRPr="006E322D" w14:paraId="73203032" w14:textId="77777777" w:rsidTr="0085200B">
        <w:trPr>
          <w:trHeight w:val="84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00574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дополнительного образования детей"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2057D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D6BD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2835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980CEA" w14:textId="2F95255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E34626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14559,3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B094E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D9A2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14460,0</w:t>
            </w:r>
          </w:p>
        </w:tc>
      </w:tr>
      <w:tr w:rsidR="006E322D" w:rsidRPr="006E322D" w14:paraId="0C03B412" w14:textId="77777777" w:rsidTr="0085200B">
        <w:trPr>
          <w:trHeight w:val="28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5E06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DFB5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540A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32779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2391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F7EE4C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21C559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CD99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12510,0</w:t>
            </w:r>
          </w:p>
        </w:tc>
      </w:tr>
      <w:tr w:rsidR="006E322D" w:rsidRPr="006E322D" w14:paraId="016702AB" w14:textId="77777777" w:rsidTr="0085200B">
        <w:trPr>
          <w:trHeight w:val="18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1FDDF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926A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1524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36A39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FA01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11E6FD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2474,3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B4ABB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CA94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6E322D" w:rsidRPr="006E322D" w14:paraId="79826D8B" w14:textId="77777777" w:rsidTr="0085200B">
        <w:trPr>
          <w:trHeight w:val="127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DE0B4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635C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D767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B81D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512C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322BC9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A91ED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18E0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6E322D" w:rsidRPr="006E322D" w14:paraId="4531A049" w14:textId="77777777" w:rsidTr="0085200B">
        <w:trPr>
          <w:trHeight w:val="9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B166E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FC4A9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A631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0C0B5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0B1400" w14:textId="62E3DA1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00B0303" w14:textId="42F6AEAD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7F811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10175,0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7A0D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10825,0</w:t>
            </w:r>
          </w:p>
        </w:tc>
      </w:tr>
      <w:tr w:rsidR="006E322D" w:rsidRPr="006E322D" w14:paraId="7515ABA4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DEDDF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"Образование"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FF7526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E223B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243FD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71D7EC" w14:textId="3CDCE81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B755C9D" w14:textId="4C794A9D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6ED1B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10175,0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156A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10825,0</w:t>
            </w:r>
          </w:p>
        </w:tc>
      </w:tr>
      <w:tr w:rsidR="006E322D" w:rsidRPr="006E322D" w14:paraId="5FB06DDE" w14:textId="77777777" w:rsidTr="0085200B">
        <w:trPr>
          <w:trHeight w:val="6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66994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образования в сфере культуры"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A1420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12AD0F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29EDE7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C902B9" w14:textId="2AE70F8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7A5358" w14:textId="4FDD7D81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DC0C2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10175,0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BA61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10825,0</w:t>
            </w:r>
          </w:p>
        </w:tc>
      </w:tr>
      <w:tr w:rsidR="006E322D" w:rsidRPr="006E322D" w14:paraId="4693BA20" w14:textId="77777777" w:rsidTr="0085200B">
        <w:trPr>
          <w:trHeight w:val="283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3B47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E00D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695B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E3F0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9EBF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D382B78" w14:textId="3C498A21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E87D4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AC8B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9515,0</w:t>
            </w:r>
          </w:p>
        </w:tc>
      </w:tr>
      <w:tr w:rsidR="006E322D" w:rsidRPr="006E322D" w14:paraId="2458903D" w14:textId="77777777" w:rsidTr="0085200B">
        <w:trPr>
          <w:trHeight w:val="18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5831B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774B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A61A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5C294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9B0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6E29287" w14:textId="2A2E3DA8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1C16B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043D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6E322D" w:rsidRPr="006E322D" w14:paraId="77203F7A" w14:textId="77777777" w:rsidTr="0085200B">
        <w:trPr>
          <w:trHeight w:val="111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A23FE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7ABF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2407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439B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A6A7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86B68B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9E0BB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4BC1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6E322D" w:rsidRPr="006E322D" w14:paraId="0EFA24A2" w14:textId="77777777" w:rsidTr="0085200B">
        <w:trPr>
          <w:trHeight w:val="6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30210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70178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439E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1B52E0" w14:textId="5EE36A9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470961" w14:textId="2D6038C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3FBC4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13936,6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27F618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12645,2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8D6EC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12967,5</w:t>
            </w:r>
          </w:p>
        </w:tc>
      </w:tr>
      <w:tr w:rsidR="006E322D" w:rsidRPr="006E322D" w14:paraId="71665602" w14:textId="77777777" w:rsidTr="0085200B">
        <w:trPr>
          <w:trHeight w:val="8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5C08E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CF87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8E08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F094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833AB6" w14:textId="452BADE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A7017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13936,6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45833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12645,2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70DB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12967,5</w:t>
            </w:r>
          </w:p>
        </w:tc>
      </w:tr>
      <w:tr w:rsidR="006E322D" w:rsidRPr="006E322D" w14:paraId="3853ED95" w14:textId="77777777" w:rsidTr="0085200B">
        <w:trPr>
          <w:trHeight w:val="8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FE88D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D421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22A2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CA66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C4A8EA" w14:textId="397D6BB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A90F14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13936,6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84E33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DBE8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</w:tr>
      <w:tr w:rsidR="006E322D" w:rsidRPr="006E322D" w14:paraId="7A7F17C5" w14:textId="77777777" w:rsidTr="0085200B">
        <w:trPr>
          <w:trHeight w:val="103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CE361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FEA6D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544C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FBE0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EB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ECBD24" w14:textId="63E0F9A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920FAA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3C93C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E6BE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</w:tr>
      <w:tr w:rsidR="006E322D" w:rsidRPr="006E322D" w14:paraId="331A271D" w14:textId="77777777" w:rsidTr="0085200B">
        <w:trPr>
          <w:trHeight w:val="367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BFD50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5B6B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3F478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A80B5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EB 51790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C7E7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313180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8EA05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ACA2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</w:tr>
      <w:tr w:rsidR="006E322D" w:rsidRPr="006E322D" w14:paraId="28CE4EAE" w14:textId="77777777" w:rsidTr="0085200B">
        <w:trPr>
          <w:trHeight w:val="12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5B616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организации отдыха и оздоровления детей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B542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B44F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5A77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ACAF20" w14:textId="0619499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C7270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2 095,0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8303D0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5CC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2226,5</w:t>
            </w:r>
          </w:p>
        </w:tc>
      </w:tr>
      <w:tr w:rsidR="006E322D" w:rsidRPr="006E322D" w14:paraId="1EE845D5" w14:textId="77777777" w:rsidTr="0085200B">
        <w:trPr>
          <w:trHeight w:val="168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AD43E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кампании"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11B9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1857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F025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CB885F" w14:textId="2622AA2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03B8B1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2 095,0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53BE6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B84F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2226,5</w:t>
            </w:r>
          </w:p>
        </w:tc>
      </w:tr>
      <w:tr w:rsidR="006E322D" w:rsidRPr="006E322D" w14:paraId="6B90AD5D" w14:textId="77777777" w:rsidTr="0085200B">
        <w:trPr>
          <w:trHeight w:val="15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CBB10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организации отдыха и оздоровления детей</w:t>
            </w:r>
          </w:p>
          <w:p w14:paraId="5454342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(муниципальных)нужд))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61ED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D0C61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4D73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01 4 02 80280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50C5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7AF06F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AB682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891D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6E322D" w:rsidRPr="006E322D" w14:paraId="532AE68B" w14:textId="77777777" w:rsidTr="0085200B">
        <w:trPr>
          <w:trHeight w:val="14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57C013" w14:textId="0787DDBC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оздоровления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7052F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(муниципальных)нужд))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2BEB8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F788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3913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S8320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AA99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C550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ACAB8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CA8F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1487,5</w:t>
            </w:r>
          </w:p>
        </w:tc>
      </w:tr>
      <w:tr w:rsidR="006E322D" w:rsidRPr="006E322D" w14:paraId="5EE30718" w14:textId="77777777" w:rsidTr="0085200B">
        <w:trPr>
          <w:trHeight w:val="14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B4208" w14:textId="27EFA334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80F71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(муниципальных)нужд))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93DA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2268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171A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S8320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1D5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18D86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32009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E962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252,9</w:t>
            </w:r>
          </w:p>
        </w:tc>
      </w:tr>
      <w:tr w:rsidR="006E322D" w:rsidRPr="006E322D" w14:paraId="7059DA27" w14:textId="77777777" w:rsidTr="0085200B">
        <w:trPr>
          <w:trHeight w:val="13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94150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оздоровления детей (Закупка товаров, работ и услуг для государственных (муниципальных)нужд))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F6E02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01ACE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53F6D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S8410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322B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DCC841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F4EB8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D881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</w:tr>
      <w:tr w:rsidR="006E322D" w:rsidRPr="006E322D" w14:paraId="231149BB" w14:textId="77777777" w:rsidTr="0085200B">
        <w:trPr>
          <w:trHeight w:val="11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12EC2D" w14:textId="62202468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FB444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(муниципальных)нужд))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78228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D165E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3EB5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S8410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BDD3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655DA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C7CEE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A378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</w:tr>
      <w:tr w:rsidR="006E322D" w:rsidRPr="006E322D" w14:paraId="028F9C5D" w14:textId="77777777" w:rsidTr="0085200B">
        <w:trPr>
          <w:trHeight w:val="67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463EE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E932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52F78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EFAD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F6514" w14:textId="752DFC4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658C6D" w14:textId="77E99F3A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C91B7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8569,0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FBDC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8881,0</w:t>
            </w:r>
          </w:p>
        </w:tc>
      </w:tr>
      <w:tr w:rsidR="006E322D" w:rsidRPr="006E322D" w14:paraId="63B4D956" w14:textId="77777777" w:rsidTr="0085200B">
        <w:trPr>
          <w:trHeight w:val="109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6E49F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1778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6AF8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C259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FC3AA3" w14:textId="6C519E8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6229EC" w14:textId="7A28D0A3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2EF311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8569,0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BA1A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8881,0</w:t>
            </w:r>
          </w:p>
        </w:tc>
      </w:tr>
      <w:tr w:rsidR="006E322D" w:rsidRPr="006E322D" w14:paraId="7CCF7741" w14:textId="77777777" w:rsidTr="0085200B">
        <w:trPr>
          <w:trHeight w:val="264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02910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82C3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83F5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7D1B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8B1D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6F95FA6" w14:textId="3E068BA8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7D72A6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2E67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2059,0</w:t>
            </w:r>
          </w:p>
        </w:tc>
      </w:tr>
      <w:tr w:rsidR="006E322D" w:rsidRPr="006E322D" w14:paraId="47E8589A" w14:textId="77777777" w:rsidTr="0085200B">
        <w:trPr>
          <w:trHeight w:val="14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1F02A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  <w:p w14:paraId="46B4CACE" w14:textId="4EA39DDB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D525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083E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405E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65B5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02FEB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F212C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7893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6E322D" w:rsidRPr="006E322D" w14:paraId="1FBF58AB" w14:textId="77777777" w:rsidTr="0085200B">
        <w:trPr>
          <w:trHeight w:val="9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9BE06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FC2B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0A94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F2320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75142C" w14:textId="5706CBD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93C496" w14:textId="55E611B6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E977D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6349,0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7930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6582,0</w:t>
            </w:r>
          </w:p>
        </w:tc>
      </w:tr>
      <w:tr w:rsidR="006E322D" w:rsidRPr="006E322D" w14:paraId="18267C5C" w14:textId="77777777" w:rsidTr="0085200B">
        <w:trPr>
          <w:trHeight w:val="29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B960A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BDB9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9218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BA46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31FC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AB9E3C" w14:textId="68AEC340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FE20F7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8B78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6050,0</w:t>
            </w:r>
          </w:p>
        </w:tc>
      </w:tr>
      <w:tr w:rsidR="006E322D" w:rsidRPr="006E322D" w14:paraId="486F69CB" w14:textId="77777777" w:rsidTr="0085200B">
        <w:trPr>
          <w:trHeight w:val="187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7D8AA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(казенных учреждений) (Закупка товаров, работ и услуг для государственных 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3BCE4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645A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01CC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18F6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0A37C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F1F42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03BB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6E322D" w:rsidRPr="006E322D" w14:paraId="33FB0E87" w14:textId="77777777" w:rsidTr="0085200B">
        <w:trPr>
          <w:trHeight w:val="127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3A5ED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(казенных учреждений)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5482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1E09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6E30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4A021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4011C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F6500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86BC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E322D" w:rsidRPr="006E322D" w14:paraId="28146C94" w14:textId="77777777" w:rsidTr="0085200B">
        <w:trPr>
          <w:trHeight w:val="6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69201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0104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128211" w14:textId="7FD1767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1484E4" w14:textId="2C78501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3AF9F2" w14:textId="2AF9337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393679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127981,4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FA1247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71895,2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C0264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44414,7</w:t>
            </w:r>
          </w:p>
        </w:tc>
      </w:tr>
      <w:tr w:rsidR="006E322D" w:rsidRPr="006E322D" w14:paraId="55532C0E" w14:textId="77777777" w:rsidTr="0085200B">
        <w:trPr>
          <w:trHeight w:val="49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9630B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D803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0DD4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8FB287" w14:textId="3998ADD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C0DC42" w14:textId="1AC69CE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5CE832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36817,3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E8A4B55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34781,7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8BF65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37245,7</w:t>
            </w:r>
          </w:p>
        </w:tc>
      </w:tr>
      <w:tr w:rsidR="006E322D" w:rsidRPr="006E322D" w14:paraId="5186CAA9" w14:textId="77777777" w:rsidTr="0085200B">
        <w:trPr>
          <w:trHeight w:val="11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CDEEE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53CB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BD1E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38CD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428CF8" w14:textId="72426AD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A26D2D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36817,3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72AA8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34781,7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456E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37245,7</w:t>
            </w:r>
          </w:p>
        </w:tc>
      </w:tr>
      <w:tr w:rsidR="006E322D" w:rsidRPr="006E322D" w14:paraId="60321D0A" w14:textId="77777777" w:rsidTr="0085200B">
        <w:trPr>
          <w:trHeight w:val="6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19A11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музейного дела"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44E3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DFC0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FA78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DB9C80" w14:textId="64FACE1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F0FD34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2969D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F350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2052,0</w:t>
            </w:r>
          </w:p>
        </w:tc>
      </w:tr>
      <w:tr w:rsidR="006E322D" w:rsidRPr="006E322D" w14:paraId="214C4614" w14:textId="77777777" w:rsidTr="0085200B">
        <w:trPr>
          <w:trHeight w:val="15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90FE1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Развитие музейного дела. Финансовое обеспечение деятельности районного историко-краеведческого музея"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71BD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8F549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ADAA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78BB88" w14:textId="6928343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8BF3BB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62466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49BD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2052,0</w:t>
            </w:r>
          </w:p>
        </w:tc>
      </w:tr>
      <w:tr w:rsidR="006E322D" w:rsidRPr="006E322D" w14:paraId="3256E0B8" w14:textId="77777777" w:rsidTr="0085200B">
        <w:trPr>
          <w:trHeight w:val="27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292A3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441A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B5A6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B8C8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015C4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3D04E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F0E85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EC2E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1352,0</w:t>
            </w:r>
          </w:p>
        </w:tc>
      </w:tr>
      <w:tr w:rsidR="006E322D" w:rsidRPr="006E322D" w14:paraId="7B5ED35F" w14:textId="77777777" w:rsidTr="0085200B">
        <w:trPr>
          <w:trHeight w:val="17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F7C86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D04E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64E1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2C17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8CDE9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144F13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E6D66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CC85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E322D" w:rsidRPr="006E322D" w14:paraId="10394DF1" w14:textId="77777777" w:rsidTr="0085200B">
        <w:trPr>
          <w:trHeight w:val="17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FDFE9E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C1E4A9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11F874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1965AA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02 2 01 20540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020B60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1F3D9A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2F27EF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E922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A5FF7F5" w14:textId="77777777" w:rsidTr="0085200B">
        <w:trPr>
          <w:trHeight w:val="8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6FC86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культуры"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6703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ED3D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67CC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265983" w14:textId="4DCA94E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144AAD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19744,4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59DE8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BC42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18278,0</w:t>
            </w:r>
          </w:p>
        </w:tc>
      </w:tr>
      <w:tr w:rsidR="006E322D" w:rsidRPr="006E322D" w14:paraId="7ADC2124" w14:textId="77777777" w:rsidTr="0085200B">
        <w:trPr>
          <w:trHeight w:val="19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B8674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5E7F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59F5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2A21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420B18" w14:textId="725EF20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CB073B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19744,4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54A8D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F480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18278,0</w:t>
            </w:r>
          </w:p>
        </w:tc>
      </w:tr>
      <w:tr w:rsidR="006E322D" w:rsidRPr="006E322D" w14:paraId="1D30CDBF" w14:textId="77777777" w:rsidTr="0085200B">
        <w:trPr>
          <w:trHeight w:val="17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F05D2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33BE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279EB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0083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02 3 01 8059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B29E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97DC34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10882,7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B8C39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396E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12678,0</w:t>
            </w:r>
          </w:p>
        </w:tc>
      </w:tr>
      <w:tr w:rsidR="006E322D" w:rsidRPr="006E322D" w14:paraId="5FA7E454" w14:textId="77777777" w:rsidTr="0085200B">
        <w:trPr>
          <w:trHeight w:val="15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51EA4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95BA7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1EB6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3911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5738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30189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2D3F8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B585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</w:tr>
      <w:tr w:rsidR="006E322D" w:rsidRPr="006E322D" w14:paraId="72014CAB" w14:textId="77777777" w:rsidTr="0085200B">
        <w:trPr>
          <w:trHeight w:val="144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EF609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59E3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7724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B90F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84D3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A4506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AE9C0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55D8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6E322D" w:rsidRPr="006E322D" w14:paraId="430FAA6C" w14:textId="77777777" w:rsidTr="0085200B">
        <w:trPr>
          <w:trHeight w:val="196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E73368" w14:textId="6F6E9379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развития и укрепления материально-технической базы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населенных пунктах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ABFD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1DF8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C1F9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L4670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7DD68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9CA7F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E509F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C5B8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9BE4B63" w14:textId="77777777" w:rsidTr="0085200B">
        <w:trPr>
          <w:trHeight w:val="196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B09D869" w14:textId="5FBB932D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развития и укрепления материально-технической базы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населенных пунктах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3C0128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A94A6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3BDCF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L4670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3BD7D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7936EF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E13E89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EEF4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447FA80" w14:textId="77777777" w:rsidTr="0085200B">
        <w:trPr>
          <w:trHeight w:val="8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5EF19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6681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8B70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6A6D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E94788" w14:textId="7037ABB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569FD4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15172,6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25801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15610,7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F547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16915,7</w:t>
            </w:r>
          </w:p>
        </w:tc>
      </w:tr>
      <w:tr w:rsidR="006E322D" w:rsidRPr="006E322D" w14:paraId="1048BD51" w14:textId="77777777" w:rsidTr="0085200B">
        <w:trPr>
          <w:trHeight w:val="5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61CCD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FCA48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41C1D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B712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59224E" w14:textId="548D5E3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285F06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15172,6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63EF1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15610,7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8192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16915,7</w:t>
            </w:r>
          </w:p>
        </w:tc>
      </w:tr>
      <w:tr w:rsidR="006E322D" w:rsidRPr="006E322D" w14:paraId="7E5562D8" w14:textId="77777777" w:rsidTr="0085200B">
        <w:trPr>
          <w:trHeight w:val="294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9373F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D587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AEBF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FA62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AFE7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35573B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13577,9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45DD4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58D9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15818,0</w:t>
            </w:r>
          </w:p>
        </w:tc>
      </w:tr>
      <w:tr w:rsidR="006E322D" w:rsidRPr="006E322D" w14:paraId="76BA0495" w14:textId="77777777" w:rsidTr="0085200B">
        <w:trPr>
          <w:trHeight w:val="17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BDF0E1" w14:textId="30B464C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CEBD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4FA3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334B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EE58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9D7255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C043F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C078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999,8</w:t>
            </w:r>
          </w:p>
        </w:tc>
      </w:tr>
      <w:tr w:rsidR="006E322D" w:rsidRPr="006E322D" w14:paraId="4FFC2E91" w14:textId="77777777" w:rsidTr="0085200B">
        <w:trPr>
          <w:trHeight w:val="12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4EC4F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E6DC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A6BB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6B47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L5190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B2D3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77C3A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99676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0F24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6E322D" w:rsidRPr="006E322D" w14:paraId="256BC0FE" w14:textId="77777777" w:rsidTr="0085200B">
        <w:trPr>
          <w:trHeight w:val="130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34C2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DDB8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069C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9FB4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L5190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E1C2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AF2A12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91D128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CE28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E322D" w:rsidRPr="006E322D" w14:paraId="290659F8" w14:textId="77777777" w:rsidTr="0085200B">
        <w:trPr>
          <w:trHeight w:val="6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D7A99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91CD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76A1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1B04BF" w14:textId="529C31F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91F7CA" w14:textId="22EB260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DBE98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91164,1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99F412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37113,5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53A32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7169,0</w:t>
            </w:r>
          </w:p>
        </w:tc>
      </w:tr>
      <w:tr w:rsidR="006E322D" w:rsidRPr="006E322D" w14:paraId="3668CADA" w14:textId="77777777" w:rsidTr="0085200B">
        <w:trPr>
          <w:trHeight w:val="13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B655B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0300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260A4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66176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9D4FD8" w14:textId="5A6EB9A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20CE1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91164,1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3383C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37113,5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33D7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7169,0</w:t>
            </w:r>
          </w:p>
        </w:tc>
      </w:tr>
      <w:tr w:rsidR="006E322D" w:rsidRPr="006E322D" w14:paraId="2874AD51" w14:textId="77777777" w:rsidTr="0085200B">
        <w:trPr>
          <w:trHeight w:val="70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3AECE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культуры"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9E4B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D0DB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E36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012AD4" w14:textId="5ABE6F6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D4D70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84273,3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4A742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7982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CE7A5F0" w14:textId="77777777" w:rsidTr="0085200B">
        <w:trPr>
          <w:trHeight w:val="6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29C92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"Культурная среда"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16B7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7799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44B7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3E5EB7" w14:textId="4315129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8C4653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84273,3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6B43C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2D7A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ECAB355" w14:textId="77777777" w:rsidTr="0085200B">
        <w:trPr>
          <w:trHeight w:val="9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D5DB1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42DCF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24DB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0E7E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55130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1818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B6E9FC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23 255,8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F3C73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24440,2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E7EF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CA19033" w14:textId="77777777" w:rsidTr="0085200B">
        <w:trPr>
          <w:trHeight w:val="9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14EB4A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37506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B74AC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1458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55130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585D9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AE3E91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471E16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0581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90B8E22" w14:textId="77777777" w:rsidTr="0085200B">
        <w:trPr>
          <w:trHeight w:val="9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</w:tcPr>
          <w:p w14:paraId="3D25E6F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</w:tcPr>
          <w:p w14:paraId="72199366" w14:textId="521BBD5D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</w:tcPr>
          <w:p w14:paraId="5A38A6D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4760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02 3 A1 М5130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</w:tcPr>
          <w:p w14:paraId="0B106C5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</w:tcPr>
          <w:p w14:paraId="10192D3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21014,3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0E9124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</w:tcPr>
          <w:p w14:paraId="786F834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22D" w:rsidRPr="006E322D" w14:paraId="1BB95EBA" w14:textId="77777777" w:rsidTr="0085200B">
        <w:trPr>
          <w:trHeight w:val="9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</w:tcPr>
          <w:p w14:paraId="7B58A4A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</w:tcPr>
          <w:p w14:paraId="12B1E05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</w:tcPr>
          <w:p w14:paraId="4CF7D6F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DF95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02 3 A1 М5130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</w:tcPr>
          <w:p w14:paraId="5C53B9B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</w:tcPr>
          <w:p w14:paraId="1307F73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3A40E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</w:tcPr>
          <w:p w14:paraId="37CBAD0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22D" w:rsidRPr="006E322D" w14:paraId="64949A3F" w14:textId="77777777" w:rsidTr="0085200B">
        <w:trPr>
          <w:trHeight w:val="14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73CB1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(в целях достижения значений дополнительного результата)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4393D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8C62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BCB9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Д5130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2CF56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D0119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39744,8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83EBFA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5583,3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AD9D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0F63D80" w14:textId="77777777" w:rsidTr="0085200B">
        <w:trPr>
          <w:trHeight w:val="14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3EE4E1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(в целях достижения значений дополнительного результата)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8375F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F4D838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C6A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Д5130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645E6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29B678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EDE3A3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D44D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28D2E45" w14:textId="77777777" w:rsidTr="0085200B">
        <w:trPr>
          <w:trHeight w:val="111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A2321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в области культуры"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6866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43A8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944C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41016B" w14:textId="1352A59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0E0239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C30B4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4D3C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7169,0</w:t>
            </w:r>
          </w:p>
        </w:tc>
      </w:tr>
      <w:tr w:rsidR="006E322D" w:rsidRPr="006E322D" w14:paraId="52E6751B" w14:textId="77777777" w:rsidTr="0085200B">
        <w:trPr>
          <w:trHeight w:val="13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34D0A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356A5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3E5E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BC6A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4629D1" w14:textId="03321BF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EBF12DC" w14:textId="27A52606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437D4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8FFB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1265,0</w:t>
            </w:r>
          </w:p>
        </w:tc>
      </w:tr>
      <w:tr w:rsidR="006E322D" w:rsidRPr="006E322D" w14:paraId="0750DF93" w14:textId="77777777" w:rsidTr="0085200B">
        <w:trPr>
          <w:trHeight w:val="253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27690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F5BB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33EFD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85B3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3685A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3B34BFD" w14:textId="6133E843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76F25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BCDB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1230,0</w:t>
            </w:r>
          </w:p>
        </w:tc>
      </w:tr>
      <w:tr w:rsidR="006E322D" w:rsidRPr="006E322D" w14:paraId="5DF96821" w14:textId="77777777" w:rsidTr="0085200B">
        <w:trPr>
          <w:trHeight w:val="14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9DB87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BB3B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EEF7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962A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E827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4792E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DCA84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164E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322D" w:rsidRPr="006E322D" w14:paraId="708CA552" w14:textId="77777777" w:rsidTr="0085200B">
        <w:trPr>
          <w:trHeight w:val="97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1CB53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62040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409D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E979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DA8180" w14:textId="17E9087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8A6D04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91509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5884,0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E9DE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5904,0</w:t>
            </w:r>
          </w:p>
        </w:tc>
      </w:tr>
      <w:tr w:rsidR="006E322D" w:rsidRPr="006E322D" w14:paraId="120E450D" w14:textId="77777777" w:rsidTr="0085200B">
        <w:trPr>
          <w:trHeight w:val="288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AF251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2F99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2B7C1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44C1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B660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FB08803" w14:textId="641B8A31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5EABD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5562,0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40FC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5582,0</w:t>
            </w:r>
          </w:p>
        </w:tc>
      </w:tr>
      <w:tr w:rsidR="006E322D" w:rsidRPr="006E322D" w14:paraId="0A8B9827" w14:textId="77777777" w:rsidTr="0085200B">
        <w:trPr>
          <w:trHeight w:val="18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7BAB9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7265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A2ED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8C182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87FE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30609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F66E2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D8EC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6E322D" w:rsidRPr="006E322D" w14:paraId="1271BD7C" w14:textId="77777777" w:rsidTr="0085200B">
        <w:trPr>
          <w:trHeight w:val="13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58CF8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1F6E0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CDBF0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26C6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892F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DDFCEE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10A2E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7040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E322D" w:rsidRPr="006E322D" w14:paraId="5BD1E0AF" w14:textId="77777777" w:rsidTr="0085200B">
        <w:trPr>
          <w:trHeight w:val="78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7F022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8296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D9F0D1" w14:textId="5A61514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F8303C" w14:textId="2D76DA4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5F2B04" w14:textId="73F2012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01FB49" w14:textId="4397AADE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1220A0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27277,1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A4C67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25492,3</w:t>
            </w:r>
          </w:p>
        </w:tc>
      </w:tr>
      <w:tr w:rsidR="006E322D" w:rsidRPr="006E322D" w14:paraId="64B56007" w14:textId="77777777" w:rsidTr="0085200B">
        <w:trPr>
          <w:trHeight w:val="67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A58E8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5A0C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9929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DAB625" w14:textId="36942E6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8A99AF" w14:textId="64CA861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B36AC4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5 922,0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7D3574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88C91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5700,0</w:t>
            </w:r>
          </w:p>
        </w:tc>
      </w:tr>
      <w:tr w:rsidR="006E322D" w:rsidRPr="006E322D" w14:paraId="614CEC9D" w14:textId="77777777" w:rsidTr="0085200B">
        <w:trPr>
          <w:trHeight w:val="12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31E61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""Социальная поддержка граждан Каширского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5458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D6A1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0131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CC8FCB" w14:textId="0806656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B5232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5 922,0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F12892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46BE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5700,0</w:t>
            </w:r>
          </w:p>
        </w:tc>
      </w:tr>
      <w:tr w:rsidR="006E322D" w:rsidRPr="006E322D" w14:paraId="2D89B85F" w14:textId="77777777" w:rsidTr="0085200B">
        <w:trPr>
          <w:trHeight w:val="13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1E1F7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AB2A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8B12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61C3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85737D" w14:textId="284291A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AC564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5 922,0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75DF4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3240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5700,0</w:t>
            </w:r>
          </w:p>
        </w:tc>
      </w:tr>
      <w:tr w:rsidR="006E322D" w:rsidRPr="006E322D" w14:paraId="4D7317B1" w14:textId="77777777" w:rsidTr="0085200B">
        <w:trPr>
          <w:trHeight w:val="63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72E53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"Финансирование муниципальных пенсий"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D0142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A1AC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71FA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A87928" w14:textId="7257790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43CD3B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5 922,0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93DC3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3182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5700,0</w:t>
            </w:r>
          </w:p>
        </w:tc>
      </w:tr>
      <w:tr w:rsidR="006E322D" w:rsidRPr="006E322D" w14:paraId="1FB8BDBB" w14:textId="77777777" w:rsidTr="0085200B">
        <w:trPr>
          <w:trHeight w:val="13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60B49F" w14:textId="66AC6BC4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FE11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DF13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01C1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03 1 02 80470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6F61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30EE87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5 903,0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DF9415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BDF0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5683,0</w:t>
            </w:r>
          </w:p>
        </w:tc>
      </w:tr>
      <w:tr w:rsidR="006E322D" w:rsidRPr="006E322D" w14:paraId="377114D7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5377C4" w14:textId="751563AA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государственных (муниципальных) услуг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2662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AF39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3079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03 1 02 80470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AFA9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609A88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93E08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92A1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6E322D" w:rsidRPr="006E322D" w14:paraId="2E09C567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395D7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C269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5C0E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B64D9A" w14:textId="26B8920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CBF82A" w14:textId="0343802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9FC60B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1691,6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161C54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3335,3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97491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858,0</w:t>
            </w:r>
          </w:p>
        </w:tc>
      </w:tr>
      <w:tr w:rsidR="006E322D" w:rsidRPr="006E322D" w14:paraId="3AC52EFA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E6DB6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"Социальная поддержка граждан Каширского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7B05B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96D9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11C1E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49AB1E" w14:textId="080BD70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F3667B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353B0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594A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858,0</w:t>
            </w:r>
          </w:p>
        </w:tc>
      </w:tr>
      <w:tr w:rsidR="006E322D" w:rsidRPr="006E322D" w14:paraId="6191E6B6" w14:textId="77777777" w:rsidTr="0085200B">
        <w:trPr>
          <w:trHeight w:val="108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A7F1E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отдельных категорий граждан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F816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92F8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619C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C6B476" w14:textId="595237D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05D66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FE13F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0C49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858,0</w:t>
            </w:r>
          </w:p>
        </w:tc>
      </w:tr>
      <w:tr w:rsidR="006E322D" w:rsidRPr="006E322D" w14:paraId="390A80B8" w14:textId="77777777" w:rsidTr="0085200B">
        <w:trPr>
          <w:trHeight w:val="6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4CAD8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"Финансирование расходов на выплату ежемесячной денежной выплаты почетным жителям"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A922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9B87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B928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46DA82" w14:textId="7CDBB4B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395B6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73943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AFFF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858,0</w:t>
            </w:r>
          </w:p>
        </w:tc>
      </w:tr>
      <w:tr w:rsidR="006E322D" w:rsidRPr="006E322D" w14:paraId="08B43C70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F8F27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7A1D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C26E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23B2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88BA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05696A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DF8B1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8EC0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855,6</w:t>
            </w:r>
          </w:p>
        </w:tc>
      </w:tr>
      <w:tr w:rsidR="006E322D" w:rsidRPr="006E322D" w14:paraId="21D886E5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7F5162" w14:textId="43BE36A2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61D5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3618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52FD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CEA7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06A88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7CF25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A4B5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6E322D" w:rsidRPr="006E322D" w14:paraId="7E7964F7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BBCDA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"Финансирование компенсационных выплат по возмещению затрат"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CCED3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B5FC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AF19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82D624" w14:textId="0683DEC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F5E07A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57A2B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9867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ECC2B94" w14:textId="77777777" w:rsidTr="0085200B">
        <w:trPr>
          <w:trHeight w:val="12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2345CE" w14:textId="62A2FD95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399C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43D0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B044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03 1 03 80620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30FA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60F794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AC6C1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6DC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C269515" w14:textId="77777777" w:rsidTr="0085200B">
        <w:trPr>
          <w:trHeight w:val="144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B0C72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D3E1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8F2FF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30F6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6E1E97" w14:textId="05B00FC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984B4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8C435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2477,4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F95E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CF8A817" w14:textId="77777777" w:rsidTr="0085200B">
        <w:trPr>
          <w:trHeight w:val="11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32427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2D72A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934D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0D23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24A427" w14:textId="18D2D29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5BA5D1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91E49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2477,4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A64C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63262DF" w14:textId="77777777" w:rsidTr="0085200B">
        <w:trPr>
          <w:trHeight w:val="14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5561F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обеспечения доступным и комфортным жильем сельского населения"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9CBC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E6AE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AE95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B8F56B" w14:textId="1A142CE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ABB62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F77DD6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2477,4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6374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F8F6561" w14:textId="77777777" w:rsidTr="0085200B">
        <w:trPr>
          <w:trHeight w:val="198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07EFE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8C85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E5C7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1454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01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EAC4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8CF3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660EB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0BDD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B156C10" w14:textId="77777777" w:rsidTr="0085200B">
        <w:trPr>
          <w:trHeight w:val="196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30FB4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249F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112A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A28C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01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0353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3A7457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1FE82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8F90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2B1BCD0" w14:textId="77777777" w:rsidTr="0085200B">
        <w:trPr>
          <w:trHeight w:val="7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DF6D5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72800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A6EC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DA4722" w14:textId="5F52B64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E7C390" w14:textId="2DB65B5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C46277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17049,2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656E0D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17891,7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BD6F2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18584,3</w:t>
            </w:r>
          </w:p>
        </w:tc>
      </w:tr>
      <w:tr w:rsidR="006E322D" w:rsidRPr="006E322D" w14:paraId="42A64F9D" w14:textId="77777777" w:rsidTr="0085200B">
        <w:trPr>
          <w:trHeight w:val="17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A5223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1DCD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7219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5673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94DFAC" w14:textId="2D33889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055B35C" w14:textId="18E24D00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CE9D2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1262,4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F94A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1292,0</w:t>
            </w:r>
          </w:p>
        </w:tc>
      </w:tr>
      <w:tr w:rsidR="006E322D" w:rsidRPr="006E322D" w14:paraId="32626403" w14:textId="77777777" w:rsidTr="0085200B">
        <w:trPr>
          <w:trHeight w:val="72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49136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7B0A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5B0C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F7C9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04 1 00 00000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F52850" w14:textId="61796E9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1866FF" w14:textId="28EBC58B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3407A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1262,4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5477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1292,0</w:t>
            </w:r>
          </w:p>
        </w:tc>
      </w:tr>
      <w:tr w:rsidR="006E322D" w:rsidRPr="006E322D" w14:paraId="583B6716" w14:textId="77777777" w:rsidTr="0085200B">
        <w:trPr>
          <w:trHeight w:val="6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A3962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"Экономические мероприятия"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C3AE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140D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5633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F14DDF" w14:textId="1F461F9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4516C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89094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1262,4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48E1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1292,0</w:t>
            </w:r>
          </w:p>
        </w:tc>
      </w:tr>
      <w:tr w:rsidR="006E322D" w:rsidRPr="006E322D" w14:paraId="29767763" w14:textId="77777777" w:rsidTr="0085200B">
        <w:trPr>
          <w:trHeight w:val="15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EEA9D0" w14:textId="3D400D89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F59A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466F5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2B0B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L4970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6F34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C4D152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322CF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962,4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42D3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</w:tr>
      <w:tr w:rsidR="006E322D" w:rsidRPr="006E322D" w14:paraId="43B52093" w14:textId="77777777" w:rsidTr="0085200B">
        <w:trPr>
          <w:trHeight w:val="130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CEC87D" w14:textId="7FFD93C9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EE2D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5D8C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EB44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L4970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B993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06AEA9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B58FA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3A38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E322D" w:rsidRPr="006E322D" w14:paraId="74920EE2" w14:textId="77777777" w:rsidTr="0085200B">
        <w:trPr>
          <w:trHeight w:val="78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AF798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D5E6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F931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F8EC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A61D63" w14:textId="572859E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5C217F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15 764,0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1F012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16629,3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C108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17292,3</w:t>
            </w:r>
          </w:p>
        </w:tc>
      </w:tr>
      <w:tr w:rsidR="006E322D" w:rsidRPr="006E322D" w14:paraId="1B38DCFF" w14:textId="77777777" w:rsidTr="0085200B">
        <w:trPr>
          <w:trHeight w:val="8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51F52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35C4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C940A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C237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CA05D7" w14:textId="24C5D38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74EF7E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8A0B7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6182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322D" w:rsidRPr="006E322D" w14:paraId="58B4539A" w14:textId="77777777" w:rsidTr="0085200B">
        <w:trPr>
          <w:trHeight w:val="6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82D3C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03CC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BE40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AE3B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371CF9" w14:textId="5598CCF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25F6FB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4CE79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D633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322D" w:rsidRPr="006E322D" w14:paraId="726DC3EC" w14:textId="77777777" w:rsidTr="0085200B">
        <w:trPr>
          <w:trHeight w:val="27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F8293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52F1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032F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4F32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01 1 01 78150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5FE88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68A0D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EF467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F7F2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322D" w:rsidRPr="006E322D" w14:paraId="7EB180B1" w14:textId="77777777" w:rsidTr="0085200B">
        <w:trPr>
          <w:trHeight w:val="12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021CE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1AF68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70463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42E6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9F137C" w14:textId="2871C8A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9BB512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15 729,0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25B64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16594,3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EFC4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17257,3</w:t>
            </w:r>
          </w:p>
        </w:tc>
      </w:tr>
      <w:tr w:rsidR="006E322D" w:rsidRPr="006E322D" w14:paraId="3731B527" w14:textId="77777777" w:rsidTr="0085200B">
        <w:trPr>
          <w:trHeight w:val="11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A2F00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DEFB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5FAD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9F71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C0DC69" w14:textId="7F1284D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DD4761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15 729,0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C266C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16594,3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DE33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17257,3</w:t>
            </w:r>
          </w:p>
        </w:tc>
      </w:tr>
      <w:tr w:rsidR="006E322D" w:rsidRPr="006E322D" w14:paraId="4D340F86" w14:textId="77777777" w:rsidTr="0085200B">
        <w:trPr>
          <w:trHeight w:val="18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FF77C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по социальной поддержке семьям, взявшим на воспитание детей-сирот, оставшихся без попечения родителей"(Социальное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A3DD1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66CC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BE17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01 2 16 78540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799CD8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3B9FD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15 729,0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14:paraId="3770ED7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16594,3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53356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17257,3</w:t>
            </w:r>
          </w:p>
        </w:tc>
      </w:tr>
      <w:tr w:rsidR="006E322D" w:rsidRPr="006E322D" w14:paraId="7AA11392" w14:textId="77777777" w:rsidTr="0085200B">
        <w:trPr>
          <w:trHeight w:val="169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446B7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DC62C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C6CB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68B2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01 2 16 78541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5D9881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EB0F1F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2 997,8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14:paraId="253FAF0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3297,8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B7E8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3527,8</w:t>
            </w:r>
          </w:p>
        </w:tc>
      </w:tr>
      <w:tr w:rsidR="006E322D" w:rsidRPr="006E322D" w14:paraId="7D7B648F" w14:textId="77777777" w:rsidTr="0085200B">
        <w:trPr>
          <w:trHeight w:val="15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78B9C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7BFD4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B176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17F1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01 2 16 78542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299714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FA947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3 213,2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14:paraId="5F1F9AB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800CE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3681,5</w:t>
            </w:r>
          </w:p>
        </w:tc>
      </w:tr>
      <w:tr w:rsidR="006E322D" w:rsidRPr="006E322D" w14:paraId="227FBAF9" w14:textId="77777777" w:rsidTr="0085200B">
        <w:trPr>
          <w:trHeight w:val="11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CDCB1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F4349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92C1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0BB1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01 2 16 78543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19CB7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2B1C2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14:paraId="34E3B48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9057A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10048,0</w:t>
            </w:r>
          </w:p>
        </w:tc>
      </w:tr>
      <w:tr w:rsidR="006E322D" w:rsidRPr="006E322D" w14:paraId="3E0259FA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34AE5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11D9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CB90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82035E" w14:textId="2D7AB02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C8221C" w14:textId="6436F5B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AD17AC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5F8EF0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B6FF1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6E322D" w:rsidRPr="006E322D" w14:paraId="545E8F70" w14:textId="77777777" w:rsidTr="0085200B">
        <w:trPr>
          <w:trHeight w:val="10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42952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поддержка граждан Каширского района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61B2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0A63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A253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584B6D" w14:textId="5BCD291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524F4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B7C62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9E04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6E322D" w:rsidRPr="006E322D" w14:paraId="54BC7121" w14:textId="77777777" w:rsidTr="0085200B">
        <w:trPr>
          <w:trHeight w:val="9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B18EA2" w14:textId="4257BAAD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"Поддержка социально ориентированных некоммерческих организаций"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B9B9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1290E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4ECC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0B4CF7" w14:textId="7BFB8FD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1947BA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59241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A5F7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6E322D" w:rsidRPr="006E322D" w14:paraId="6AA2C6C8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CDB3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Финансовая поддержка социально ориентированных некоммерческих организаций"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830A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388B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591E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03 2 04 00000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E98B96" w14:textId="776733E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09CBE4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83C79E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D005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6E322D" w:rsidRPr="006E322D" w14:paraId="07670195" w14:textId="77777777" w:rsidTr="0085200B">
        <w:trPr>
          <w:trHeight w:val="18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B0DF9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7E84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A01C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67514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03 2 04 80780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A709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B2B4B1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EC033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999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6E322D" w:rsidRPr="006E322D" w14:paraId="332F40BC" w14:textId="77777777" w:rsidTr="0085200B">
        <w:trPr>
          <w:trHeight w:val="3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B4638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5C21C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892F1B" w14:textId="1E9380C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E0E7CA" w14:textId="313CC1A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290712" w14:textId="0B023AC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0143D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41040,5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934938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117669,5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CCE32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77991,4</w:t>
            </w:r>
          </w:p>
        </w:tc>
      </w:tr>
      <w:tr w:rsidR="006E322D" w:rsidRPr="006E322D" w14:paraId="67E91204" w14:textId="77777777" w:rsidTr="0085200B">
        <w:trPr>
          <w:trHeight w:val="3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D34DB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58D1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633C4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0D96C4" w14:textId="6FA3639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5D9E8B" w14:textId="76C4BFB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597FCF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D02144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8F482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450,0</w:t>
            </w:r>
          </w:p>
        </w:tc>
      </w:tr>
      <w:tr w:rsidR="006E322D" w:rsidRPr="006E322D" w14:paraId="234F8499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6507C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E865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96B4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9B623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12E15E" w14:textId="68FF71B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5CBEB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0E78E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2309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6E322D" w:rsidRPr="006E322D" w14:paraId="40520D74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9EB6B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D3D8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14618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EF87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3EC5B3" w14:textId="2A34A65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3330C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E235F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CA35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6E322D" w:rsidRPr="006E322D" w14:paraId="6C767B9D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DAE95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3786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3F17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848D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24E66D" w14:textId="4D20BE3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9A892E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178CD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207E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6E322D" w:rsidRPr="006E322D" w14:paraId="522DE529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712D8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ED22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6110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BC05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02 5 01 80410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1EDA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4C07DB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A3153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0D87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6E322D" w:rsidRPr="006E322D" w14:paraId="77E07A94" w14:textId="77777777" w:rsidTr="0085200B">
        <w:trPr>
          <w:trHeight w:val="112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BD471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5DE8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B1E1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1FC98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02 5 01 80410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3664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F8C0D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0BA1C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ADBD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71DDC16D" w14:textId="77777777" w:rsidTr="0085200B">
        <w:trPr>
          <w:trHeight w:val="5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CB77C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BFCD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28C8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9A08FF" w14:textId="6978116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57E73E" w14:textId="3D72247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04F0FB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6871,4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1B93D0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849,3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25759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850,2</w:t>
            </w:r>
          </w:p>
        </w:tc>
      </w:tr>
      <w:tr w:rsidR="006E322D" w:rsidRPr="006E322D" w14:paraId="3B1F592C" w14:textId="77777777" w:rsidTr="0085200B">
        <w:trPr>
          <w:trHeight w:val="8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2797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0AC8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BFD91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F883C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E522A5" w14:textId="0C5A37C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6EDF3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6871,4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773C6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5A81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850,2</w:t>
            </w:r>
          </w:p>
        </w:tc>
      </w:tr>
      <w:tr w:rsidR="006E322D" w:rsidRPr="006E322D" w14:paraId="53081CF2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ACB16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1E43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0922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895B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90EA6D" w14:textId="395930E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F7E3B1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6871,4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8AE36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849,3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469B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850,2</w:t>
            </w:r>
          </w:p>
        </w:tc>
      </w:tr>
      <w:tr w:rsidR="006E322D" w:rsidRPr="006E322D" w14:paraId="3E551CE4" w14:textId="77777777" w:rsidTr="0085200B">
        <w:trPr>
          <w:trHeight w:val="5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4B41C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14:paraId="5728907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"Развитие дополнительного образования детей"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3C1A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BE3E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7EFF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0F44AD" w14:textId="282974B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6CA5B9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6871,4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C2899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849,3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D28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850,2</w:t>
            </w:r>
          </w:p>
        </w:tc>
      </w:tr>
      <w:tr w:rsidR="006E322D" w:rsidRPr="006E322D" w14:paraId="57A23E32" w14:textId="77777777" w:rsidTr="0085200B">
        <w:trPr>
          <w:trHeight w:val="15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42264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созданию условий для развития физической культурой и массового спорта </w:t>
            </w:r>
          </w:p>
          <w:p w14:paraId="1EC253C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</w:t>
            </w:r>
          </w:p>
          <w:p w14:paraId="2014835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FF3A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7DE70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1443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S8790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6763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D600C1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BDE21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69A1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835,7</w:t>
            </w:r>
          </w:p>
        </w:tc>
      </w:tr>
      <w:tr w:rsidR="006E322D" w:rsidRPr="006E322D" w14:paraId="6F6C7197" w14:textId="77777777" w:rsidTr="0085200B">
        <w:trPr>
          <w:trHeight w:val="18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38D5D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созданию условий для развития физической культурой и массового спорта (Закупка товаров, работ и услуг для государственных</w:t>
            </w:r>
          </w:p>
          <w:p w14:paraId="4D704C2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2582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0F33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3841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S8790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2DBB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70CC8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628A2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B5F8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6E322D" w:rsidRPr="006E322D" w14:paraId="09DB3405" w14:textId="77777777" w:rsidTr="0085200B">
        <w:trPr>
          <w:trHeight w:val="18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EACD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A49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BE98B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990C0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01 3 01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74C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174C5C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7D3782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5070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8AA8BF3" w14:textId="77777777" w:rsidTr="0085200B">
        <w:trPr>
          <w:trHeight w:val="8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67583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AF28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AC6C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C94A7F" w14:textId="771F4ED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3BD85A" w14:textId="0D83737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AE7FC5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33432,1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C78093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116370,2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C5661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76691,2</w:t>
            </w:r>
          </w:p>
        </w:tc>
      </w:tr>
      <w:tr w:rsidR="006E322D" w:rsidRPr="006E322D" w14:paraId="006B8C67" w14:textId="77777777" w:rsidTr="0085200B">
        <w:trPr>
          <w:trHeight w:val="129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C7B26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1424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C5A7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C39D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9010E8" w14:textId="4F46DAA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1E5631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33432,1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17DFF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116370,2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7184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76691,2</w:t>
            </w:r>
          </w:p>
        </w:tc>
      </w:tr>
      <w:tr w:rsidR="006E322D" w:rsidRPr="006E322D" w14:paraId="6E0ECA9F" w14:textId="77777777" w:rsidTr="0085200B">
        <w:trPr>
          <w:trHeight w:val="118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F603D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FE20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2B17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4197A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645A47" w14:textId="3604253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7E849D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33432,1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5663E5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116370,2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232A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76691,2</w:t>
            </w:r>
          </w:p>
        </w:tc>
      </w:tr>
      <w:tr w:rsidR="006E322D" w:rsidRPr="006E322D" w14:paraId="54A478C3" w14:textId="77777777" w:rsidTr="0085200B">
        <w:trPr>
          <w:trHeight w:val="94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80234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D756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2807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BF12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43A39E" w14:textId="54A1A24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6E8BD7E" w14:textId="5B33055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33432,1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BA3D20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116370,2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7D0D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76691,2</w:t>
            </w:r>
          </w:p>
        </w:tc>
      </w:tr>
      <w:tr w:rsidR="006E322D" w:rsidRPr="006E322D" w14:paraId="0DA50ED8" w14:textId="77777777" w:rsidTr="0085200B">
        <w:trPr>
          <w:trHeight w:val="10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B9BFC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0042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00AA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9FDA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81E6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78073B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33298,1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E3BEC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116370,2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B5BF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76691,2</w:t>
            </w:r>
          </w:p>
        </w:tc>
      </w:tr>
      <w:tr w:rsidR="006E322D" w:rsidRPr="006E322D" w14:paraId="6991DD34" w14:textId="77777777" w:rsidTr="0085200B">
        <w:trPr>
          <w:trHeight w:val="10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03739B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D81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85E9B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09253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5AB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0E998E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C9A737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D390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7CFB305" w14:textId="77777777" w:rsidTr="0085200B">
        <w:trPr>
          <w:trHeight w:val="151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E00EB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A0B7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B44398" w14:textId="46CC32F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91D18C" w14:textId="2B5F29B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20AB97" w14:textId="3EAC2AE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63C7D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AF6C3BE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C05027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10510,0</w:t>
            </w:r>
          </w:p>
        </w:tc>
      </w:tr>
      <w:tr w:rsidR="006E322D" w:rsidRPr="006E322D" w14:paraId="664057F0" w14:textId="77777777" w:rsidTr="0085200B">
        <w:trPr>
          <w:trHeight w:val="135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13B24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AAA0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D4ED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983E89" w14:textId="20F2A6E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A3C3A5" w14:textId="5152CDE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7955B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10 402,0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7E106D6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04053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10510,0</w:t>
            </w:r>
          </w:p>
        </w:tc>
      </w:tr>
      <w:tr w:rsidR="006E322D" w:rsidRPr="006E322D" w14:paraId="5670F833" w14:textId="77777777" w:rsidTr="0085200B">
        <w:trPr>
          <w:trHeight w:val="250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7A7D5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271C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7716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982E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3FA7A6" w14:textId="6FD6948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70F7AE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10 402,0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7E9A89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63C3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10510,0</w:t>
            </w:r>
          </w:p>
        </w:tc>
      </w:tr>
      <w:tr w:rsidR="006E322D" w:rsidRPr="006E322D" w14:paraId="6D918386" w14:textId="77777777" w:rsidTr="0085200B">
        <w:trPr>
          <w:trHeight w:val="175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EE9DC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27F9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88F5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4C9F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902CF8" w14:textId="2B307A7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01A11C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10 402,0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2866B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9648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10510,0</w:t>
            </w:r>
          </w:p>
        </w:tc>
      </w:tr>
      <w:tr w:rsidR="006E322D" w:rsidRPr="006E322D" w14:paraId="01EA479C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6FA3A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E59D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C7BB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6631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89CE44" w14:textId="5C1A931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FBAE11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10 402,0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59254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75E52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10510,0</w:t>
            </w:r>
          </w:p>
        </w:tc>
      </w:tr>
      <w:tr w:rsidR="006E322D" w:rsidRPr="006E322D" w14:paraId="469ABEF2" w14:textId="77777777" w:rsidTr="0085200B">
        <w:trPr>
          <w:trHeight w:val="9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C9DAA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D60E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ED15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55F3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10 2 02 78050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6A49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D7FF30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5 885,0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9BEFF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4970,0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1EA6A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5115,0</w:t>
            </w:r>
          </w:p>
        </w:tc>
      </w:tr>
      <w:tr w:rsidR="006E322D" w:rsidRPr="006E322D" w14:paraId="692381EF" w14:textId="77777777" w:rsidTr="0085200B">
        <w:trPr>
          <w:trHeight w:val="144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9C2CF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7604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A5FC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E63F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02 S8042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17A0A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7AF02B" w14:textId="4E83CDB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5CA91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FC0C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5395,0</w:t>
            </w:r>
          </w:p>
        </w:tc>
      </w:tr>
      <w:tr w:rsidR="006E322D" w:rsidRPr="006E322D" w14:paraId="206DBFA0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3CA06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E1EB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1E13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D614D6" w14:textId="76FA1ED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EA1642" w14:textId="3497760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64A48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53916,5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081AD2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9ACF9" w14:textId="77777777" w:rsidR="006E322D" w:rsidRPr="006E322D" w:rsidRDefault="006E322D" w:rsidP="006E32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DA89D91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D5D179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75E09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DA2BF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79E017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AB0F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  <w:p w14:paraId="6487B9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5F295A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663E1E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0DDA07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2281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9C903E0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8B1D21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8D687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928EC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20AC76A" w14:textId="6EAAEFD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290E8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C3C07E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607F07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13DB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5FF1688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FA667E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"Формирование благоприятной экологической </w:t>
            </w:r>
          </w:p>
          <w:p w14:paraId="3DED570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обстановки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531356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BDBC78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98174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64F29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601F9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4C9BCE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0FE0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3613A30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6104921" w14:textId="28900E75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мероприятия по формированию благоприятной экологической обстановки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9D25C2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625B3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F56FC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04 2 03 80400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72DBE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0ECA07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0D5F02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A844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645F10D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402053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«Развитие сельского хозяйства, производственных пищевых продуктов </w:t>
            </w: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инфраструктуры агропродовольственного рынка»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C8F47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FC92D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3EBB4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487B9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5D94EC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35840,8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CAFA298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A8E9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54B7B06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43D43A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«Комплексное развитие сельских территорий Каширского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D5A60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F3E66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7FD00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FFDB5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3294EA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35840,8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2BA9A36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AB8A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9899591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BBB6C2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031A9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C3CB0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F5D67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D47DC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8E7E43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35840,8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32B79C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CD3E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5950EED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E3B96F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на обеспечение комплексного развития сельских территорий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F1A8F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8FBC2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D53147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7445CE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4AD4E6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35696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7A4C31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E349B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AC87A20" w14:textId="77777777" w:rsidTr="0085200B">
        <w:trPr>
          <w:trHeight w:val="57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26A743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на обеспечение комплексного развития сельских территорий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8FA0F5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C2B6B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8D657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1D85B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437924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2F2898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3D11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1F11397" w14:textId="77777777" w:rsidTr="0085200B">
        <w:trPr>
          <w:trHeight w:val="553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020EB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FA79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1FEE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0A27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A5043E" w14:textId="0A1B3A6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EA0772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18043,7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0892BF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29954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65B7C98" w14:textId="77777777" w:rsidTr="0085200B">
        <w:trPr>
          <w:trHeight w:val="180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896D2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2D878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B5F4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8402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72D05D" w14:textId="70EB03C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9B06BA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18043,7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1FE1A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FBB2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F3FF6BC" w14:textId="77777777" w:rsidTr="0085200B">
        <w:trPr>
          <w:trHeight w:val="1260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C79A4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"Совершенствование системы распределения межбюджетных трансфертов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756A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86AE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D491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EFC116" w14:textId="1B73B10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3CF50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18043,7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4EDF83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18F37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95B97A6" w14:textId="77777777" w:rsidTr="0085200B">
        <w:trPr>
          <w:trHeight w:val="1605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E98EA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приобретение служебного автотранспорта органам местного самоуправления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2113B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194B1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762FF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10 2 01 79180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DEC6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813C1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EB5D0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DB0FD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B101375" w14:textId="77777777" w:rsidTr="0085200B">
        <w:trPr>
          <w:trHeight w:val="791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9D5AEEA" w14:textId="1B015216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5A451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BDC42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BEE92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10 2 01 88060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A832F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5C6BC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14313,7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4398CBC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8B7CE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880599C" w14:textId="77777777" w:rsidTr="0085200B">
        <w:trPr>
          <w:trHeight w:val="1019"/>
        </w:trPr>
        <w:tc>
          <w:tcPr>
            <w:tcW w:w="5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2C73D2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080FB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F45AEC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F4F59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10 2 01 20540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22636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EF7B58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FFAF911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1EDE5" w14:textId="77777777" w:rsidR="006E322D" w:rsidRPr="006E322D" w:rsidRDefault="006E322D" w:rsidP="006E32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7EFA9354" w14:textId="0B9AD5E3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E322D">
        <w:rPr>
          <w:rFonts w:ascii="Times New Roman" w:hAnsi="Times New Roman" w:cs="Times New Roman"/>
          <w:sz w:val="24"/>
          <w:szCs w:val="24"/>
        </w:rPr>
        <w:t>»;</w:t>
      </w:r>
    </w:p>
    <w:p w14:paraId="6DF2FFAA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70A3B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03B73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55F3A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3139B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EB7D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DED82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D5890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2126"/>
        <w:gridCol w:w="883"/>
        <w:gridCol w:w="818"/>
        <w:gridCol w:w="709"/>
        <w:gridCol w:w="1559"/>
        <w:gridCol w:w="1417"/>
        <w:gridCol w:w="1701"/>
      </w:tblGrid>
      <w:tr w:rsidR="006E322D" w:rsidRPr="006E322D" w14:paraId="52F85498" w14:textId="77777777" w:rsidTr="0085200B">
        <w:trPr>
          <w:trHeight w:val="529"/>
        </w:trPr>
        <w:tc>
          <w:tcPr>
            <w:tcW w:w="150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67B58F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Приложение 6 «</w:t>
            </w: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Каширского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2023 год и плановый период 2024-2025гг» изложить в следующей редакции:</w:t>
            </w:r>
          </w:p>
          <w:p w14:paraId="5510CE9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D2BFB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128EAD" w14:textId="1D5DF430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Каширского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«23»декабря 2022г № 124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322D" w:rsidRPr="006E322D" w14:paraId="6A97D2FA" w14:textId="77777777" w:rsidTr="0085200B">
        <w:trPr>
          <w:trHeight w:val="2085"/>
        </w:trPr>
        <w:tc>
          <w:tcPr>
            <w:tcW w:w="150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2371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22D" w:rsidRPr="006E322D" w14:paraId="7212B747" w14:textId="77777777" w:rsidTr="0085200B">
        <w:trPr>
          <w:trHeight w:val="1770"/>
        </w:trPr>
        <w:tc>
          <w:tcPr>
            <w:tcW w:w="11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D85C3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Распределение бюджетных ассигнований по целевым статьям (муниципальным программам Каширского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2023 год и плановый период 2024 и 2025гг</w:t>
            </w:r>
          </w:p>
          <w:p w14:paraId="6FA6D0B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1C515" w14:textId="399D8A29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6E322D" w:rsidRPr="006E322D" w14:paraId="62C13F82" w14:textId="77777777" w:rsidTr="0085200B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0E1A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F15B6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F0360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FA30B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D0C5D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E608E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93DF87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97248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4A704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</w:t>
            </w:r>
          </w:p>
        </w:tc>
      </w:tr>
      <w:tr w:rsidR="006E322D" w:rsidRPr="006E322D" w14:paraId="68835B38" w14:textId="77777777" w:rsidTr="0085200B">
        <w:trPr>
          <w:trHeight w:val="1140"/>
        </w:trPr>
        <w:tc>
          <w:tcPr>
            <w:tcW w:w="11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E4C8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A728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90B6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6237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A570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A85F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2DC7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11C8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B0F3B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322D" w:rsidRPr="006E322D" w14:paraId="78338458" w14:textId="77777777" w:rsidTr="0085200B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F71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CB1B7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8E4FB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38D86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77334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9BE1D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D864B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417916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2F0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E322D" w:rsidRPr="006E322D" w14:paraId="2732A92E" w14:textId="77777777" w:rsidTr="0085200B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91A21" w14:textId="7253DFA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A1C4F1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B11E204" w14:textId="2E1D393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8189F0D" w14:textId="6E3BBC3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39A8944" w14:textId="128CF3C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A90E3D8" w14:textId="5A40F68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381D61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942341,6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0386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778904,7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84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730625,8</w:t>
            </w:r>
          </w:p>
        </w:tc>
      </w:tr>
      <w:tr w:rsidR="006E322D" w:rsidRPr="006E322D" w14:paraId="4B5E0115" w14:textId="77777777" w:rsidTr="0085200B">
        <w:trPr>
          <w:trHeight w:val="9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100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EC6A6A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Каширского муниципального района "Развитие образования"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5F526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8E4D60D" w14:textId="6AF5DA7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DF4A862" w14:textId="35BC2DF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DEC9484" w14:textId="32D5EDD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80A48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432618,2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D89211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404 116,0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331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417308,0</w:t>
            </w:r>
          </w:p>
        </w:tc>
      </w:tr>
      <w:tr w:rsidR="006E322D" w:rsidRPr="006E322D" w14:paraId="07B976F6" w14:textId="77777777" w:rsidTr="0085200B">
        <w:trPr>
          <w:trHeight w:val="9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C4D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020D29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63CAC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0B921F2" w14:textId="594E08D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9580420" w14:textId="6186D97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0A316D8" w14:textId="69BD3A6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BB02BE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383188,5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0B85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360381,9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051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372029,6</w:t>
            </w:r>
          </w:p>
        </w:tc>
      </w:tr>
      <w:tr w:rsidR="006E322D" w:rsidRPr="006E322D" w14:paraId="6822CBFE" w14:textId="77777777" w:rsidTr="0085200B">
        <w:trPr>
          <w:trHeight w:val="9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57DF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08ECC0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1359A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0706EC7" w14:textId="02A9627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456A594" w14:textId="6C440B0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B1AFE14" w14:textId="02FD0CF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591FA8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59366,9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55F9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53352,1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0D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55841,6</w:t>
            </w:r>
          </w:p>
        </w:tc>
      </w:tr>
      <w:tr w:rsidR="006E322D" w:rsidRPr="006E322D" w14:paraId="4E435E9F" w14:textId="77777777" w:rsidTr="0085200B">
        <w:trPr>
          <w:trHeight w:val="21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8B853" w14:textId="60EE7FE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414F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E64B5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891CA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C0BD2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C91BEC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E51C532" w14:textId="144885E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6D94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12122,0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F83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12606,0</w:t>
            </w:r>
          </w:p>
        </w:tc>
      </w:tr>
      <w:tr w:rsidR="006E322D" w:rsidRPr="006E322D" w14:paraId="7312C7BA" w14:textId="77777777" w:rsidTr="0085200B">
        <w:trPr>
          <w:trHeight w:val="13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1C60B" w14:textId="376D609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7440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CA984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FF8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D0CBF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D2384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69A603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12470,5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A1C2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263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9300,0</w:t>
            </w:r>
          </w:p>
        </w:tc>
      </w:tr>
      <w:tr w:rsidR="006E322D" w:rsidRPr="006E322D" w14:paraId="0CCD4827" w14:textId="77777777" w:rsidTr="0085200B">
        <w:trPr>
          <w:trHeight w:val="109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5150C" w14:textId="142E375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530B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EAAE8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303B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C027A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62C91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6DBEB4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E3DE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1CA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E322D" w:rsidRPr="006E322D" w14:paraId="4D74765B" w14:textId="77777777" w:rsidTr="0085200B">
        <w:trPr>
          <w:trHeight w:val="109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5C1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E99E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0636B8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01 1 01 20540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17C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6CB40A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2153B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13A26AE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EBE93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15B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E56BA44" w14:textId="77777777" w:rsidTr="0085200B">
        <w:trPr>
          <w:trHeight w:val="109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ED6F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E578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ED0E3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01 1 01 70100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C2A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1DD640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3F6E26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7FB8F35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5C0B0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BF4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0994205" w14:textId="77777777" w:rsidTr="0085200B">
        <w:trPr>
          <w:trHeight w:val="109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34BA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CBE3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24986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01 1 01 70100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0F7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AEFB34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38BE0E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6E47BE2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79E9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C8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1F7B402" w14:textId="77777777" w:rsidTr="0085200B">
        <w:trPr>
          <w:trHeight w:val="24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86638E" w14:textId="5D29BD2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5F8B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государственных гарантий реализации прав на получение общедоступного дошкольного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24401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01 1 01 78290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977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E7946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D8389A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A455BB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33779,4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D036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31211,1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703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33136,6</w:t>
            </w:r>
          </w:p>
        </w:tc>
      </w:tr>
      <w:tr w:rsidR="006E322D" w:rsidRPr="006E322D" w14:paraId="1ABC861B" w14:textId="77777777" w:rsidTr="0085200B">
        <w:trPr>
          <w:trHeight w:val="171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19103" w14:textId="0F8969E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E4E33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государственных гарантий реализации прав на получение общедоступного дошкольного образования (Закупка товаров, работ и услуг для государственных 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9EDF8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01 1 01 78290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C29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FBF1F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23433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79CEDB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761B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746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</w:tr>
      <w:tr w:rsidR="006E322D" w:rsidRPr="006E322D" w14:paraId="4A732909" w14:textId="77777777" w:rsidTr="0085200B">
        <w:trPr>
          <w:trHeight w:val="297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17D9E" w14:textId="5B5EDE1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CFF0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общеобразовательную программу дошкольного образования в рамках подпрограммы "Развитие дошкольного и общего образования" муниципальной программы "Развитие образования" (Социальное обеспечение и иные выплаты)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FFF6C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01 1 01 78150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4ECB2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77E4C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352B7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74AA60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0ECA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C74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322D" w:rsidRPr="006E322D" w14:paraId="4050C03F" w14:textId="77777777" w:rsidTr="0085200B">
        <w:trPr>
          <w:trHeight w:val="9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A14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082D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 Развитие общего образования"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207D0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0A932" w14:textId="542EC71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5C7D3A1" w14:textId="0FF9FEC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E0EBA0F" w14:textId="0E14160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6047A9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320587,0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F9B9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303167,8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CF0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314325,4</w:t>
            </w:r>
          </w:p>
        </w:tc>
      </w:tr>
      <w:tr w:rsidR="006E322D" w:rsidRPr="006E322D" w14:paraId="697502B5" w14:textId="77777777" w:rsidTr="0085200B">
        <w:trPr>
          <w:trHeight w:val="1181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EC164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EFF5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6035FE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01 1 02 70810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100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E5B756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5B2BA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34B4CC3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A7AD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B04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7D4E484" w14:textId="77777777" w:rsidTr="0085200B">
        <w:trPr>
          <w:trHeight w:val="297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5CA12" w14:textId="1B62FD3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5F91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541DE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01 1 02 78120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E7A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FAA78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DD40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806406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205522,3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275C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206224,3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425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222883,5</w:t>
            </w:r>
          </w:p>
        </w:tc>
      </w:tr>
      <w:tr w:rsidR="006E322D" w:rsidRPr="006E322D" w14:paraId="5102EF1B" w14:textId="77777777" w:rsidTr="0085200B">
        <w:trPr>
          <w:trHeight w:val="228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F8A06" w14:textId="0B2C201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EDB9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государственных 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AEA769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01 1 02 78120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5213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E679C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7E27E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70A65A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7 890,4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B9D7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8592,7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2B6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9286,8</w:t>
            </w:r>
          </w:p>
        </w:tc>
      </w:tr>
      <w:tr w:rsidR="006E322D" w:rsidRPr="006E322D" w14:paraId="6007F444" w14:textId="77777777" w:rsidTr="0085200B">
        <w:trPr>
          <w:trHeight w:val="836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BB7F8" w14:textId="2DF8E70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DAB2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0CB5C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F94E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91FAF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FA7C4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233066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13 905,4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ABBB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13905,4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80A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13905,4</w:t>
            </w:r>
          </w:p>
        </w:tc>
      </w:tr>
      <w:tr w:rsidR="006E322D" w:rsidRPr="006E322D" w14:paraId="764B3678" w14:textId="77777777" w:rsidTr="0085200B">
        <w:trPr>
          <w:trHeight w:val="12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2ADDF" w14:textId="490733A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4FD5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4B77E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S8940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96A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D2728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257458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913428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B2F6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278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E322D" w:rsidRPr="006E322D" w14:paraId="2627457A" w14:textId="77777777" w:rsidTr="0085200B">
        <w:trPr>
          <w:trHeight w:val="12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5A02A" w14:textId="39120B7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E4DC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B4B12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S8940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1B3D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21F749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BC95D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7249A4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029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AA4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6E322D" w:rsidRPr="006E322D" w14:paraId="137C6F35" w14:textId="77777777" w:rsidTr="0085200B">
        <w:trPr>
          <w:trHeight w:val="118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13170" w14:textId="692B456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2608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A6E79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B0E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3B14F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44AE3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803104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946B9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DDD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1370,1</w:t>
            </w:r>
          </w:p>
        </w:tc>
      </w:tr>
      <w:tr w:rsidR="006E322D" w:rsidRPr="006E322D" w14:paraId="4C3080A0" w14:textId="77777777" w:rsidTr="0085200B">
        <w:trPr>
          <w:trHeight w:val="118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30AC3" w14:textId="3748AD6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0B1C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4302D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EBD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8A286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E10CF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5F81A1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D961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7B0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1370,1</w:t>
            </w:r>
          </w:p>
        </w:tc>
      </w:tr>
      <w:tr w:rsidR="006E322D" w:rsidRPr="006E322D" w14:paraId="20C9CD25" w14:textId="77777777" w:rsidTr="0085200B">
        <w:trPr>
          <w:trHeight w:val="16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36618" w14:textId="62B5B2D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09D1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E07EE5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FA8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7FFD3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C6D13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F9C648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9 221,2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961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E49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9099,2</w:t>
            </w:r>
          </w:p>
        </w:tc>
      </w:tr>
      <w:tr w:rsidR="006E322D" w:rsidRPr="006E322D" w14:paraId="25998A72" w14:textId="77777777" w:rsidTr="0085200B">
        <w:trPr>
          <w:trHeight w:val="16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CFD3F0" w14:textId="4EB6556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293A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5E826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9970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EC3A6B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2DF4C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B7F7BE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0CA1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F22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6E322D" w:rsidRPr="006E322D" w14:paraId="01A65316" w14:textId="77777777" w:rsidTr="0085200B">
        <w:trPr>
          <w:trHeight w:val="118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10292" w14:textId="5C7E63D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C55A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05E035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S8750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2F2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8FFA7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2C77E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A5C50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88ACD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ACD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A739477" w14:textId="77777777" w:rsidTr="0085200B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CE1A54" w14:textId="67F863E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4F03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11062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S8750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6C7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F68FE3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EE2A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0D3D24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73C9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79A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D1615EE" w14:textId="77777777" w:rsidTr="0085200B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39E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720F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проведение территорий образовательных учреждений к нормативным требованиям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1CA9C6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01 1 02 79380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F83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7A39BB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A997E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4D92A41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EA19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C20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0B59972" w14:textId="77777777" w:rsidTr="0085200B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5448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D90B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17857C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01 1 02 20540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4E6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11FB68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4F725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485CC75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582C5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20B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78F9697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C6E26" w14:textId="6232939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A897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B6766A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8D8F94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6DF8A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8CAB6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3CCC02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59665,4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F3D8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53788,8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D18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53691,9</w:t>
            </w:r>
          </w:p>
        </w:tc>
      </w:tr>
      <w:tr w:rsidR="006E322D" w:rsidRPr="006E322D" w14:paraId="0F2CF1ED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0C5F8" w14:textId="39D2DB5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78DE5" w14:textId="413A61CB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FDB32A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7330D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CA569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0C1FA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CA5C91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F351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B2B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6E322D" w:rsidRPr="006E322D" w14:paraId="699BB93C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49CED7" w14:textId="6171EC2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90DB5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C3C16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830D64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49831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DA6B3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F387FC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6996,0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A351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26F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6E322D" w:rsidRPr="006E322D" w14:paraId="43C5F6B7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E20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8B90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(нужд)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B6E2F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01 1 02 78490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D15E7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3C6E9F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AE7D5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2AF25CA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87DB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4DD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7567238" w14:textId="77777777" w:rsidTr="0085200B">
        <w:trPr>
          <w:trHeight w:val="6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69A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2206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491EB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D0776A4" w14:textId="6058377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25F3E4F" w14:textId="4DDFF65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AE6102C" w14:textId="35A4128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707600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B79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743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07ED755" w14:textId="77777777" w:rsidTr="0085200B">
        <w:trPr>
          <w:trHeight w:val="222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89B12" w14:textId="0545667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11DB6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A19E9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1 E2 50980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F2F69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8DD4C9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CCF4F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833B3B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8194E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F2B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7150C03" w14:textId="77777777" w:rsidTr="0085200B">
        <w:trPr>
          <w:trHeight w:val="21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7CB32" w14:textId="089C273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B140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39B58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1 E2 50980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993CE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653EE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CF1D6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4C888A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0112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5AA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34D528B" w14:textId="77777777" w:rsidTr="0085200B">
        <w:trPr>
          <w:trHeight w:val="138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A9F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4153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D1E4C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EB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E5D1D7C" w14:textId="4CE98F0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540EE4B" w14:textId="740EF9B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02A1B0" w14:textId="0EA00A4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B01D34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210D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289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1860,0</w:t>
            </w:r>
          </w:p>
        </w:tc>
      </w:tr>
      <w:tr w:rsidR="006E322D" w:rsidRPr="006E322D" w14:paraId="2B52F668" w14:textId="77777777" w:rsidTr="0085200B">
        <w:trPr>
          <w:trHeight w:val="304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44862" w14:textId="1E641CC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99FA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FAFCC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EB 51790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64043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A6ABA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B8B40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83645C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047A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83E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1860,0</w:t>
            </w:r>
          </w:p>
        </w:tc>
      </w:tr>
      <w:tr w:rsidR="006E322D" w:rsidRPr="006E322D" w14:paraId="20CB3FB8" w14:textId="77777777" w:rsidTr="0085200B">
        <w:trPr>
          <w:trHeight w:val="124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3C4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9EEB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45843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1FE3B" w14:textId="523E993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82305E2" w14:textId="032A2AA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2A590E2" w14:textId="27CA72A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4B4098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17 297,0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DD78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18141,3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65C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18863,3</w:t>
            </w:r>
          </w:p>
        </w:tc>
      </w:tr>
      <w:tr w:rsidR="006E322D" w:rsidRPr="006E322D" w14:paraId="034A549C" w14:textId="77777777" w:rsidTr="0085200B">
        <w:trPr>
          <w:trHeight w:val="207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582B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A9BE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35D02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01 2 15 00000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3114D" w14:textId="4D86D9F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C2B7A8E" w14:textId="12C36FA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B0993A6" w14:textId="43A8AAA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9720DA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2FBB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585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1606,0</w:t>
            </w:r>
          </w:p>
        </w:tc>
      </w:tr>
      <w:tr w:rsidR="006E322D" w:rsidRPr="006E322D" w14:paraId="3A0FF4CA" w14:textId="77777777" w:rsidTr="0085200B">
        <w:trPr>
          <w:trHeight w:val="22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C84F7" w14:textId="069E2AD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5DC9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по осуществлению деятельности по опеке и попечительству (Расходы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60C43B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01 2 15 78392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F8E28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BBD6D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D25FE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59CE2B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1B27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279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1046,0</w:t>
            </w:r>
          </w:p>
        </w:tc>
      </w:tr>
      <w:tr w:rsidR="006E322D" w:rsidRPr="006E322D" w14:paraId="29447DA4" w14:textId="77777777" w:rsidTr="0085200B">
        <w:trPr>
          <w:trHeight w:val="13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EC0AD" w14:textId="4D7F695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277C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по осуществлению деятельности по опеке и попечительству (Закупка товаров, работ и услуг для государственных 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8D9D95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01 2 15 78392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873EC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25104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93369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46AB7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E30D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0A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E322D" w:rsidRPr="006E322D" w14:paraId="4A2C6649" w14:textId="77777777" w:rsidTr="0085200B">
        <w:trPr>
          <w:trHeight w:val="237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94B4ED" w14:textId="6ACE4AC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AEDB25A" w14:textId="1416D6FB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(комиссии по делам несовершеннолетних детей 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BE000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01 2 15 78391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B89F9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7245B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8C836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3EE63A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1D88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A62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6E322D" w:rsidRPr="006E322D" w14:paraId="074B9E6A" w14:textId="77777777" w:rsidTr="0085200B">
        <w:trPr>
          <w:trHeight w:val="15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CCDDF" w14:textId="3B61A29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752A53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органов местного самоуправления (комиссий по делам несовершеннолетних и защите их прав)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89870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01 2 15 78391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B1D79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4B82E2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8CF3B5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124B37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6299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1AC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6E322D" w:rsidRPr="006E322D" w14:paraId="534874A0" w14:textId="77777777" w:rsidTr="0085200B">
        <w:trPr>
          <w:trHeight w:val="19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8F29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0746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68DBD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01 2 16 00000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6AABE0C" w14:textId="3E0F932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F49AC32" w14:textId="74D2ADE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85FF233" w14:textId="5267B0A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3DB681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15 729,0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4305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16594,3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3D1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17257,3</w:t>
            </w:r>
          </w:p>
        </w:tc>
      </w:tr>
      <w:tr w:rsidR="006E322D" w:rsidRPr="006E322D" w14:paraId="2FA51048" w14:textId="77777777" w:rsidTr="0085200B">
        <w:trPr>
          <w:trHeight w:val="13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1DAEF7F7" w14:textId="0DAB663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C6B906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по социальной поддержке семьям, взявшим на воспитание детей-сирот, оставшихся без попечения родителей"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58F98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01 2 16 78540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0E60B6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451205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752E8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2B4EF5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15 729,0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FBDA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16594,3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1EC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17257,3</w:t>
            </w:r>
          </w:p>
        </w:tc>
      </w:tr>
      <w:tr w:rsidR="006E322D" w:rsidRPr="006E322D" w14:paraId="44D8F923" w14:textId="77777777" w:rsidTr="0085200B">
        <w:trPr>
          <w:trHeight w:val="13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6A6E7425" w14:textId="789B7BD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A6A8F0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4FEB6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01 2 16 78541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ABA57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9CE49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9EB21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C800C7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ABC2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AB6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3527,8</w:t>
            </w:r>
          </w:p>
        </w:tc>
      </w:tr>
      <w:tr w:rsidR="006E322D" w:rsidRPr="006E322D" w14:paraId="7D1F77F1" w14:textId="77777777" w:rsidTr="0085200B">
        <w:trPr>
          <w:trHeight w:val="13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2DA9D70" w14:textId="7AB9EBB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7D6B6D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331382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01 2 16 78542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2455A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9A85B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AD8B1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6235C0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3 213,2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D8F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BBC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3681,5</w:t>
            </w:r>
          </w:p>
        </w:tc>
      </w:tr>
      <w:tr w:rsidR="006E322D" w:rsidRPr="006E322D" w14:paraId="0F5D434B" w14:textId="77777777" w:rsidTr="0085200B">
        <w:trPr>
          <w:trHeight w:val="13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3B495BE7" w14:textId="77F3049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857706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D80F8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01 2 16 78543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7D151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43B10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06AD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0320C3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9 518,0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BF6F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6EB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10048,0</w:t>
            </w:r>
          </w:p>
        </w:tc>
      </w:tr>
      <w:tr w:rsidR="006E322D" w:rsidRPr="006E322D" w14:paraId="5D1DEB5B" w14:textId="77777777" w:rsidTr="0085200B">
        <w:trPr>
          <w:trHeight w:val="6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B3B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653EB1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C6E9C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A65C8F5" w14:textId="5AF5499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DDB5338" w14:textId="154E1EA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2145AB1" w14:textId="54E5166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1E81FD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21430,7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AC91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14809,3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113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15310,2</w:t>
            </w:r>
          </w:p>
        </w:tc>
      </w:tr>
      <w:tr w:rsidR="006E322D" w:rsidRPr="006E322D" w14:paraId="36F9FC8B" w14:textId="77777777" w:rsidTr="0085200B">
        <w:trPr>
          <w:trHeight w:val="79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AD86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9ABBE4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дополнительного образования детей"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CB091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CCE7D91" w14:textId="5DA25A5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8B3D534" w14:textId="7B7FABA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6070833" w14:textId="604961E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6D2845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21430,7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BC21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14809,3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C6F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15310,2</w:t>
            </w:r>
          </w:p>
        </w:tc>
      </w:tr>
      <w:tr w:rsidR="006E322D" w:rsidRPr="006E322D" w14:paraId="268B285F" w14:textId="77777777" w:rsidTr="0085200B">
        <w:trPr>
          <w:trHeight w:val="976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A370A" w14:textId="1EB624A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E4C9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0CDA5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7C6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89184A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19B9E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A2593F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B879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64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12510,0</w:t>
            </w:r>
          </w:p>
        </w:tc>
      </w:tr>
      <w:tr w:rsidR="006E322D" w:rsidRPr="006E322D" w14:paraId="1B44E72A" w14:textId="77777777" w:rsidTr="0085200B">
        <w:trPr>
          <w:trHeight w:val="135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9885D9" w14:textId="6BCC3E0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3BEA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0C611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231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870B2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67D2F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BA42C8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D0EE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C32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6E322D" w:rsidRPr="006E322D" w14:paraId="1672B599" w14:textId="77777777" w:rsidTr="0085200B">
        <w:trPr>
          <w:trHeight w:val="10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4FABE" w14:textId="43BE87E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4259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253C2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FCA4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FE0BD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BE3BB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AA8FEB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1933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91A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6E322D" w:rsidRPr="006E322D" w14:paraId="2D767D2F" w14:textId="77777777" w:rsidTr="0085200B">
        <w:trPr>
          <w:trHeight w:val="13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D60B5" w14:textId="04F6F44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3ED7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созданию условий для развития физической культурой м массового спорта (Закупка товаров, работ и услуг для государственных(муниципальных)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3992B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S8790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B3A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366414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4E40C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BC348E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D1B10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FA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835,7</w:t>
            </w:r>
          </w:p>
        </w:tc>
      </w:tr>
      <w:tr w:rsidR="006E322D" w:rsidRPr="006E322D" w14:paraId="2D7C3FB5" w14:textId="77777777" w:rsidTr="0085200B">
        <w:trPr>
          <w:trHeight w:val="13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D51A9" w14:textId="1328076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2953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созданию условий для развития физической культурой м массового спорта (Закупка товаров, работ и услуг для государственных(муниципальных)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AC32A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3 01 S8790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43B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AD421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09FF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5AD4BD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28D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16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6E322D" w:rsidRPr="006E322D" w14:paraId="3C7B2676" w14:textId="77777777" w:rsidTr="0085200B">
        <w:trPr>
          <w:trHeight w:val="13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4C0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B360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D04C9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01 3 01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D3D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5EDDE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41807D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7952D88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A3ED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78C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4071742" w14:textId="77777777" w:rsidTr="0085200B">
        <w:trPr>
          <w:trHeight w:val="124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F513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C58D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"Создание условий для организации отдыха и оздоровление детей Каширского муниципального района 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7CA0FF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37656" w14:textId="6D886FD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46F819B" w14:textId="4864AE9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4CBF245" w14:textId="12230A0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F1A2E8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8261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546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2226,5</w:t>
            </w:r>
          </w:p>
        </w:tc>
      </w:tr>
      <w:tr w:rsidR="006E322D" w:rsidRPr="006E322D" w14:paraId="1509AD59" w14:textId="77777777" w:rsidTr="0085200B">
        <w:trPr>
          <w:trHeight w:val="135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408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1B74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кампании"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D00D1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CF45E" w14:textId="36DCD76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5E77F3B" w14:textId="14F58DC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D08E668" w14:textId="5AC106D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97BF3E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7DF3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4BE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2226,5</w:t>
            </w:r>
          </w:p>
        </w:tc>
      </w:tr>
      <w:tr w:rsidR="006E322D" w:rsidRPr="006E322D" w14:paraId="6EE6C530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BF88A" w14:textId="6814D87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A8B5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оздоровления детей (Закупка товаров, работ и услуг для государственных (муниципальных)нужд))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E1168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01 4 02 80280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A3C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11DBB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CB6BD9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993EB3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B2D6D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1C1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6E322D" w:rsidRPr="006E322D" w14:paraId="3AF09A74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7BCCC" w14:textId="3AD5DB8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2A96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оздоровления детей (Закупка товаров, работ и услуг для государственных (муниципальных)нужд))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8AA10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S8320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622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AE4E41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A0EEB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9686B0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E213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0DA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1487,5</w:t>
            </w:r>
          </w:p>
        </w:tc>
      </w:tr>
      <w:tr w:rsidR="006E322D" w:rsidRPr="006E322D" w14:paraId="2B7FAD19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621A20" w14:textId="5BDF39F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10A2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оздоровления детей (Закупка товаров, работ и услуг для государственных (муниципальных)нужд))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03E58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S8320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E633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45CE4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AC3A6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ED973F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3D26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BDC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252,9</w:t>
            </w:r>
          </w:p>
        </w:tc>
      </w:tr>
      <w:tr w:rsidR="006E322D" w:rsidRPr="006E322D" w14:paraId="315988DD" w14:textId="77777777" w:rsidTr="0085200B">
        <w:trPr>
          <w:trHeight w:val="114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07332" w14:textId="4821C39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F01A3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D2A435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S8410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6528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8D591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4412D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38AAAE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BD57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CC7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</w:tr>
      <w:tr w:rsidR="006E322D" w:rsidRPr="006E322D" w14:paraId="329057C7" w14:textId="77777777" w:rsidTr="0085200B">
        <w:trPr>
          <w:trHeight w:val="124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45BA1" w14:textId="6B49509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C050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оздоровления детей (Закупка товаров, работ и услуг для государственных (муниципальных)нужд))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57AD4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02 S8410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950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5C12E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F28C4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9FD621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A968A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5CA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</w:tr>
      <w:tr w:rsidR="006E322D" w:rsidRPr="006E322D" w14:paraId="3704ADF5" w14:textId="77777777" w:rsidTr="0085200B">
        <w:trPr>
          <w:trHeight w:val="57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66843B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9EF08F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236CD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B72F01C" w14:textId="5237E82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3726081" w14:textId="0DFEA76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5ECF1EE" w14:textId="4AE04A5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E0A12BA" w14:textId="78C4714B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37D263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ED74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8881,0</w:t>
            </w:r>
          </w:p>
        </w:tc>
      </w:tr>
      <w:tr w:rsidR="006E322D" w:rsidRPr="006E322D" w14:paraId="4B33500E" w14:textId="77777777" w:rsidTr="0085200B">
        <w:trPr>
          <w:trHeight w:val="85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499265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04F938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DB03F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8352DB3" w14:textId="32F4C2E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B26DA41" w14:textId="18D7F35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C8FF297" w14:textId="6DCED8B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95A51D0" w14:textId="317883CF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90172E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CA2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2299,0</w:t>
            </w:r>
          </w:p>
        </w:tc>
      </w:tr>
      <w:tr w:rsidR="006E322D" w:rsidRPr="006E322D" w14:paraId="7063E98F" w14:textId="77777777" w:rsidTr="0085200B">
        <w:trPr>
          <w:trHeight w:val="193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300E8" w14:textId="06B6BA1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6734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AD0A6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01 5 01 82010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19FFC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1B056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4E8A7F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C7F9D3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F50E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56E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2059,0</w:t>
            </w:r>
          </w:p>
        </w:tc>
      </w:tr>
      <w:tr w:rsidR="006E322D" w:rsidRPr="006E322D" w14:paraId="7A89DC3F" w14:textId="77777777" w:rsidTr="0085200B">
        <w:trPr>
          <w:trHeight w:val="114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411E1" w14:textId="6DF5868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EB33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99D19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01 5 01 82010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AD893D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1ACB5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BB45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056648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BE32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A4B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6E322D" w:rsidRPr="006E322D" w14:paraId="78015CCE" w14:textId="77777777" w:rsidTr="0085200B">
        <w:trPr>
          <w:trHeight w:val="9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352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2A7F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BF258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01 5 02 00000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B35CDDE" w14:textId="14D9628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A2799E2" w14:textId="3D1AE95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C4763F2" w14:textId="04785AB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9D20385" w14:textId="5556EC51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DDF8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328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6582,0</w:t>
            </w:r>
          </w:p>
        </w:tc>
      </w:tr>
      <w:tr w:rsidR="006E322D" w:rsidRPr="006E322D" w14:paraId="2E525684" w14:textId="77777777" w:rsidTr="0085200B">
        <w:trPr>
          <w:trHeight w:val="24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24857" w14:textId="6A4B365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AAE150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369D58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01 5 02 80590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E31A5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1A29E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6B234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D81B993" w14:textId="11E0928E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8E59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E2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6050,0</w:t>
            </w:r>
          </w:p>
        </w:tc>
      </w:tr>
      <w:tr w:rsidR="006E322D" w:rsidRPr="006E322D" w14:paraId="11E026DE" w14:textId="77777777" w:rsidTr="0085200B">
        <w:trPr>
          <w:trHeight w:val="151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DC738" w14:textId="48947CA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C606AD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(казенных учреждений)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9EF76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01 5 02 80590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29370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D3EBF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B417EA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AA3A06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D9F4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5D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6E322D" w:rsidRPr="006E322D" w14:paraId="15049069" w14:textId="77777777" w:rsidTr="0085200B">
        <w:trPr>
          <w:trHeight w:val="102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3FBC15" w14:textId="2951E98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B1F5CA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(казенных учреждений) 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D314EA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01 5 02 80590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7A31F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7EB33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5249A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857A07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36AB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C46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E322D" w:rsidRPr="006E322D" w14:paraId="31080CA6" w14:textId="77777777" w:rsidTr="0085200B">
        <w:trPr>
          <w:trHeight w:val="57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4D7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A1F4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53FEC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071D243" w14:textId="17564E4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99C1FB8" w14:textId="51C7C78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579A559" w14:textId="3748BF9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6C8F01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138567,5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F9B5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82520,2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260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55689,7</w:t>
            </w:r>
          </w:p>
        </w:tc>
      </w:tr>
      <w:tr w:rsidR="006E322D" w:rsidRPr="006E322D" w14:paraId="49A65E94" w14:textId="77777777" w:rsidTr="0085200B">
        <w:trPr>
          <w:trHeight w:val="28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A0CE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ECB0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"Образования"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22F606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E910989" w14:textId="4442B96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D278B43" w14:textId="37A7E43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1164F8C" w14:textId="79654A5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FF68F45" w14:textId="1CCA50D9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302A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066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10825,0</w:t>
            </w:r>
          </w:p>
        </w:tc>
      </w:tr>
      <w:tr w:rsidR="006E322D" w:rsidRPr="006E322D" w14:paraId="178BDA22" w14:textId="77777777" w:rsidTr="0085200B">
        <w:trPr>
          <w:trHeight w:val="57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209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AAB6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образования в сфере культуры"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B8D96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1D7A793" w14:textId="5BB2CE5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944A87E" w14:textId="19EBC27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A00A770" w14:textId="3218866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6246056" w14:textId="16A973DE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0854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E96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10825,0</w:t>
            </w:r>
          </w:p>
        </w:tc>
      </w:tr>
      <w:tr w:rsidR="006E322D" w:rsidRPr="006E322D" w14:paraId="5B869651" w14:textId="77777777" w:rsidTr="0085200B">
        <w:trPr>
          <w:trHeight w:val="22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C1487" w14:textId="0266DF3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C788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CD7B1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89E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A97075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F018D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98BA852" w14:textId="243DEAE1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531C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468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9515,0</w:t>
            </w:r>
          </w:p>
        </w:tc>
      </w:tr>
      <w:tr w:rsidR="006E322D" w:rsidRPr="006E322D" w14:paraId="5E1C6179" w14:textId="77777777" w:rsidTr="0085200B">
        <w:trPr>
          <w:trHeight w:val="551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18E5F" w14:textId="222C666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FBBD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3D6CF9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6F0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0B4C3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1B65F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C7CB5F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D5D0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00E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6E322D" w:rsidRPr="006E322D" w14:paraId="2220566C" w14:textId="77777777" w:rsidTr="0085200B">
        <w:trPr>
          <w:trHeight w:val="12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D43F78" w14:textId="3DE13B4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3904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61291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DB0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24E19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93098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869505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AEE5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90C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6E322D" w:rsidRPr="006E322D" w14:paraId="2D3E5913" w14:textId="77777777" w:rsidTr="0085200B">
        <w:trPr>
          <w:trHeight w:val="55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A03A2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50BD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C033C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89418" w14:textId="53C7075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C9646BE" w14:textId="30555F7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C24C1AF" w14:textId="4327A77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59274E8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CB04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FA0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2052,0</w:t>
            </w:r>
          </w:p>
        </w:tc>
      </w:tr>
      <w:tr w:rsidR="006E322D" w:rsidRPr="006E322D" w14:paraId="356FB138" w14:textId="77777777" w:rsidTr="0085200B">
        <w:trPr>
          <w:trHeight w:val="88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BFD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386E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 Развитие музейного дела. Финансовое обеспечение деятельности районного историко-краеведческого музея"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60AE3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A2758" w14:textId="754F7AD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8542EBD" w14:textId="0A9A885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091E558" w14:textId="334C3D0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5818554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B9B3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8FC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2052,0</w:t>
            </w:r>
          </w:p>
        </w:tc>
      </w:tr>
      <w:tr w:rsidR="006E322D" w:rsidRPr="006E322D" w14:paraId="35F88632" w14:textId="77777777" w:rsidTr="0085200B">
        <w:trPr>
          <w:trHeight w:val="22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E93F4" w14:textId="02A3C76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EAC9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F20EC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053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1F647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017E7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01BA1E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F214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FB6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1352,0</w:t>
            </w:r>
          </w:p>
        </w:tc>
      </w:tr>
      <w:tr w:rsidR="006E322D" w:rsidRPr="006E322D" w14:paraId="6A31EF0C" w14:textId="77777777" w:rsidTr="0085200B">
        <w:trPr>
          <w:trHeight w:val="138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0F599" w14:textId="0A202FB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AA25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DD36A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D85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5DC5EB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22A03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0D20C8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70C5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CD5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E322D" w:rsidRPr="006E322D" w14:paraId="524A1188" w14:textId="77777777" w:rsidTr="0085200B">
        <w:trPr>
          <w:trHeight w:val="138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C8F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9640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C1EB1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02 2 01 20540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75F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A25AF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62BFAD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6E7926E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D6D7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D99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6EF63CE" w14:textId="77777777" w:rsidTr="0085200B">
        <w:trPr>
          <w:trHeight w:val="28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8F82C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89CC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культуры"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3C356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7DF649C" w14:textId="0E3AA99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02393C1" w14:textId="674C523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FE84035" w14:textId="1916C51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BF41D1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104017,7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C4A5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47254,5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407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18278,0</w:t>
            </w:r>
          </w:p>
        </w:tc>
      </w:tr>
      <w:tr w:rsidR="006E322D" w:rsidRPr="006E322D" w14:paraId="7B6DCB95" w14:textId="77777777" w:rsidTr="0085200B">
        <w:trPr>
          <w:trHeight w:val="142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4CD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4FDA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 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9E412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DB4734A" w14:textId="6B48C1A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EB7B0FA" w14:textId="731EEF0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80D5184" w14:textId="32A5C28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1FD27F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19744,4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3280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17231,0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E46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18278,0</w:t>
            </w:r>
          </w:p>
        </w:tc>
      </w:tr>
      <w:tr w:rsidR="006E322D" w:rsidRPr="006E322D" w14:paraId="762BF25B" w14:textId="77777777" w:rsidTr="0085200B">
        <w:trPr>
          <w:trHeight w:val="21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280B9D" w14:textId="1BD897E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15262E0" w14:textId="3FF43E2C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0A7E0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36ABF5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13CA3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E4C3B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D8AF56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10882,7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5256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11631,0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575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12678,0</w:t>
            </w:r>
          </w:p>
        </w:tc>
      </w:tr>
      <w:tr w:rsidR="006E322D" w:rsidRPr="006E322D" w14:paraId="2AD81FE5" w14:textId="77777777" w:rsidTr="0085200B">
        <w:trPr>
          <w:trHeight w:val="139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D8506" w14:textId="0F12DD5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EE4E35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DF14D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D3249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D3A5D0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30F07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2A6F5B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CE38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12B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</w:tr>
      <w:tr w:rsidR="006E322D" w:rsidRPr="006E322D" w14:paraId="2DB98673" w14:textId="77777777" w:rsidTr="0085200B">
        <w:trPr>
          <w:trHeight w:val="121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C621E" w14:textId="5EC2D74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D5CEF2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14F14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1D3D1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61997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ED82F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6ACBAA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828E8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EC9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6E322D" w:rsidRPr="006E322D" w14:paraId="3DC34F84" w14:textId="77777777" w:rsidTr="0085200B">
        <w:trPr>
          <w:trHeight w:val="165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67B8D4" w14:textId="47790D1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32A68B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развития и укрепления материально-технической базы культуры в населенных пунктах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CFF39A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L4670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654607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E066F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7F273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B524C4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620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E7D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A9C451E" w14:textId="77777777" w:rsidTr="0085200B">
        <w:trPr>
          <w:trHeight w:val="546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E53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6E55A46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развития и укрепления материально-технической базы культуры в населенных пунктах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66907B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L4670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4FE947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43579B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12FC59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76109CE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60EC9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40A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0B2D0BB" w14:textId="77777777" w:rsidTr="0085200B">
        <w:trPr>
          <w:trHeight w:val="61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467A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8CCF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53B865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9D2E9D" w14:textId="06BED0F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4121EAB" w14:textId="2165DA2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62F539A" w14:textId="412C431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0A6E76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84273,3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7430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30023,5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99F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81509CF" w14:textId="77777777" w:rsidTr="0085200B">
        <w:trPr>
          <w:trHeight w:val="85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E3421" w14:textId="3D1BC11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122B78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BE847D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55130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91885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CBDD8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A399CA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F3C78F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23 255,8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FA10B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24440,2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480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E5C04B9" w14:textId="77777777" w:rsidTr="0085200B">
        <w:trPr>
          <w:trHeight w:val="85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63F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851F67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B69F72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55130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B3B29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17AB2C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1CD290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54F11F3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7E5F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EBC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824AC56" w14:textId="77777777" w:rsidTr="0085200B">
        <w:trPr>
          <w:trHeight w:val="85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DDA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91FF61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4A316A9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М5130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64D3C5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B554F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2D227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5339CB1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21014,3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31650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EAC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BA8713C" w14:textId="77777777" w:rsidTr="0085200B">
        <w:trPr>
          <w:trHeight w:val="85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423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DF4723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5CDAD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М5130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6E820C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E2A55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91262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214A9FF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E6BD3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9B1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378B50F" w14:textId="77777777" w:rsidTr="0085200B">
        <w:trPr>
          <w:trHeight w:val="13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CE742" w14:textId="748F6D3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210AE5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4FDE2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Д5130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AD501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8B5FE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8F879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F5F119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39744,8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1E01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81D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50D893E" w14:textId="77777777" w:rsidTr="0085200B">
        <w:trPr>
          <w:trHeight w:val="13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6B5A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A3379C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3D44E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A1 Д5130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32D21B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4184E7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2BB762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0CAFD7D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F7EC4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613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BA20B91" w14:textId="77777777" w:rsidTr="0085200B">
        <w:trPr>
          <w:trHeight w:val="6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6CD5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41056D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1DFBC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F5A4694" w14:textId="6F35BF5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5529A9F" w14:textId="77577B7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D02A41A" w14:textId="707CA89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395E20D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15172,6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F603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15610,7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5C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16915,7</w:t>
            </w:r>
          </w:p>
        </w:tc>
      </w:tr>
      <w:tr w:rsidR="006E322D" w:rsidRPr="006E322D" w14:paraId="13536809" w14:textId="77777777" w:rsidTr="0085200B">
        <w:trPr>
          <w:trHeight w:val="404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27C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EA0C78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центральная библиотека"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914526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BAAF026" w14:textId="5466546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CB9F65" w14:textId="2F76259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9AECB5F" w14:textId="2BB4A49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01BCC1A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15172,6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DB16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15610,7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B94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16915,7</w:t>
            </w:r>
          </w:p>
        </w:tc>
      </w:tr>
      <w:tr w:rsidR="006E322D" w:rsidRPr="006E322D" w14:paraId="79C980B7" w14:textId="77777777" w:rsidTr="0085200B">
        <w:trPr>
          <w:trHeight w:val="1259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CAE96E" w14:textId="1D781C5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069D15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691C3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10C2A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ABF81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FE24C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79B57C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3472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B50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15818,0</w:t>
            </w:r>
          </w:p>
        </w:tc>
      </w:tr>
      <w:tr w:rsidR="006E322D" w:rsidRPr="006E322D" w14:paraId="4938168D" w14:textId="77777777" w:rsidTr="0085200B">
        <w:trPr>
          <w:trHeight w:val="13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BEF01" w14:textId="7DCCEA1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BECE36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9DC27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DE91D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30DA7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DDC5F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A56200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6E9A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BDD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999,8</w:t>
            </w:r>
          </w:p>
        </w:tc>
      </w:tr>
      <w:tr w:rsidR="006E322D" w:rsidRPr="006E322D" w14:paraId="45FADE9F" w14:textId="77777777" w:rsidTr="0085200B">
        <w:trPr>
          <w:trHeight w:val="13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C60355" w14:textId="2FB1BFC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7A7AC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(Закупка товаров, работ и услуг для государственных 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FC4957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L5190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3A684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63D56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A25170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BF02FF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D162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E1C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6E322D" w:rsidRPr="006E322D" w14:paraId="3AB0A5E3" w14:textId="77777777" w:rsidTr="0085200B">
        <w:trPr>
          <w:trHeight w:val="13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B4451" w14:textId="610FFB0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8A70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(Закупка товаров, работ и услуг для государственных 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6EB81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4 01 L5190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3C444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B7AE6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4DC21A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1C0432C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CC2B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298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E322D" w:rsidRPr="006E322D" w14:paraId="30C28EA6" w14:textId="77777777" w:rsidTr="0085200B">
        <w:trPr>
          <w:trHeight w:val="79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8D5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A8CE9E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AF579B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64B2990" w14:textId="5272B4A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C86491C" w14:textId="5BA9448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6AFA22C" w14:textId="21EDE74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AED342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6583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271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6E322D" w:rsidRPr="006E322D" w14:paraId="6017376B" w14:textId="77777777" w:rsidTr="0085200B">
        <w:trPr>
          <w:trHeight w:val="103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742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CE984E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59CAF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6F40F16" w14:textId="190DD33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BF3B3E2" w14:textId="0A5E921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F48A65E" w14:textId="50F0A2E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1231FA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1B8F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7BC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6E322D" w:rsidRPr="006E322D" w14:paraId="6541CCC2" w14:textId="77777777" w:rsidTr="0085200B">
        <w:trPr>
          <w:trHeight w:val="9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B5FCCD" w14:textId="38E688B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04B1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(Закупка товаров, работ и услуг для государственных(муниципальных)нужд)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3EA77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02 5 01 80410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BA4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6164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E52A4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38BE67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61D5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0A2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6E322D" w:rsidRPr="006E322D" w14:paraId="4D357014" w14:textId="77777777" w:rsidTr="0085200B">
        <w:trPr>
          <w:trHeight w:val="12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92BD6" w14:textId="4DFF898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36B4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(Закупка товаров, работ и услуг для государственных</w:t>
            </w:r>
          </w:p>
          <w:p w14:paraId="3866BDD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E76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02 5 01 80410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763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ABD1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AE56E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EBEC01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C96A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CD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30C3D9B0" w14:textId="77777777" w:rsidTr="0085200B">
        <w:trPr>
          <w:trHeight w:val="91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97F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5136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в области культуры 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6F2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02 6 00 00000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DF6B7" w14:textId="528961B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EA538" w14:textId="1EC3A13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F452DE8" w14:textId="42FEC44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BFF11F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043B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6BF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7169,0</w:t>
            </w:r>
          </w:p>
        </w:tc>
      </w:tr>
      <w:tr w:rsidR="006E322D" w:rsidRPr="006E322D" w14:paraId="69863EAC" w14:textId="77777777" w:rsidTr="0085200B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83066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8C87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EBE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02 6 01 000000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9E6C7" w14:textId="5C929E8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736D5" w14:textId="41422EB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F0F81B8" w14:textId="5C333CA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0F0186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4255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6E3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1265,0</w:t>
            </w:r>
          </w:p>
        </w:tc>
      </w:tr>
      <w:tr w:rsidR="006E322D" w:rsidRPr="006E322D" w14:paraId="1A75AAB7" w14:textId="77777777" w:rsidTr="0085200B">
        <w:trPr>
          <w:trHeight w:val="201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F2EA4" w14:textId="2D22D7F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D217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309D4E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02 6 01 82010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B3999B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BCB5F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41866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725473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1 199,0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2ABD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2A9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1230,0</w:t>
            </w:r>
          </w:p>
        </w:tc>
      </w:tr>
      <w:tr w:rsidR="006E322D" w:rsidRPr="006E322D" w14:paraId="751B629E" w14:textId="77777777" w:rsidTr="0085200B">
        <w:trPr>
          <w:trHeight w:val="94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2E960" w14:textId="5C58E84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5FD8D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D0FCA6A" w14:textId="1C0F080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1D511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60BA4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7A8F0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7218F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9A93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71E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322D" w:rsidRPr="006E322D" w14:paraId="554B33A9" w14:textId="77777777" w:rsidTr="0085200B">
        <w:trPr>
          <w:trHeight w:val="404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339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6C98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0FDEB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02 6 02 00000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8463492" w14:textId="165566B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85B82C8" w14:textId="4C8F3AB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B50B68" w14:textId="4385292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18387B0" w14:textId="3B67CA42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9202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B73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5904,0</w:t>
            </w:r>
          </w:p>
        </w:tc>
      </w:tr>
      <w:tr w:rsidR="006E322D" w:rsidRPr="006E322D" w14:paraId="43811F1A" w14:textId="77777777" w:rsidTr="0085200B">
        <w:trPr>
          <w:trHeight w:val="22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9B834" w14:textId="4E3619E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C8C9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9DB48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02 6 02 80590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C6D3B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5912E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DA7BA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6AE2A4A" w14:textId="2665D68E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9947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5562,0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112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5582,0</w:t>
            </w:r>
          </w:p>
        </w:tc>
      </w:tr>
      <w:tr w:rsidR="006E322D" w:rsidRPr="006E322D" w14:paraId="10ADBF5F" w14:textId="77777777" w:rsidTr="0085200B">
        <w:trPr>
          <w:trHeight w:val="551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92F8FE" w14:textId="0445825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70C3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C4CF2B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02 6 02 80590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F0975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8FC39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F38463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CE97E3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C21E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7D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6E322D" w:rsidRPr="006E322D" w14:paraId="655FE5FB" w14:textId="77777777" w:rsidTr="0085200B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36903" w14:textId="5D977B0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09F8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2661A6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02 6 02 80590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20E9E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5D630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5186B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4E9605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2A68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561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E322D" w:rsidRPr="006E322D" w14:paraId="0803B818" w14:textId="77777777" w:rsidTr="0085200B">
        <w:trPr>
          <w:trHeight w:val="57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6B3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DAC3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"Социальная поддержка граждан Каширского района 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C63C6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4D28A" w14:textId="0321FC1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19DC5AE" w14:textId="3D5E210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CB5A456" w14:textId="7883929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F6E6875" w14:textId="5F9F5830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A3BF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C5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6908,0</w:t>
            </w:r>
          </w:p>
        </w:tc>
      </w:tr>
      <w:tr w:rsidR="006E322D" w:rsidRPr="006E322D" w14:paraId="34A2195B" w14:textId="77777777" w:rsidTr="0085200B">
        <w:trPr>
          <w:trHeight w:val="9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BA22A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CCF068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 Развитие мер социальной поддержки отдельных категорий граждан 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D3B32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30A6C53" w14:textId="4C0FA13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1EA4EC5" w14:textId="7256E57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4DCB243" w14:textId="7C912ED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1AF84E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9DC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DA8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6558,0</w:t>
            </w:r>
          </w:p>
        </w:tc>
      </w:tr>
      <w:tr w:rsidR="006E322D" w:rsidRPr="006E322D" w14:paraId="047CF0DF" w14:textId="77777777" w:rsidTr="0085200B">
        <w:trPr>
          <w:trHeight w:val="105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3927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907F53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"Финансирование расходов на выплату ежемесячной денежной выплаты почетным жителям"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15637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39F46B7" w14:textId="2B06CC7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068B06D" w14:textId="24B9EBC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B45062F" w14:textId="3D64BF9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20B28F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E950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ABA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858,0</w:t>
            </w:r>
          </w:p>
        </w:tc>
      </w:tr>
      <w:tr w:rsidR="006E322D" w:rsidRPr="006E322D" w14:paraId="588DAAF9" w14:textId="77777777" w:rsidTr="0085200B">
        <w:trPr>
          <w:trHeight w:val="9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14306" w14:textId="469BE21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516D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3AB2C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07D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728F6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97D6E0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BF36AD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5D7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41F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855,6</w:t>
            </w:r>
          </w:p>
        </w:tc>
      </w:tr>
      <w:tr w:rsidR="006E322D" w:rsidRPr="006E322D" w14:paraId="0A45C0B1" w14:textId="77777777" w:rsidTr="0085200B">
        <w:trPr>
          <w:trHeight w:val="9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4F12A" w14:textId="5CA34FA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4C8E0" w14:textId="228F5DB6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99B13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5964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1A27B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17184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AECA5B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9DEBA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D91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6E322D" w:rsidRPr="006E322D" w14:paraId="14EE3B3C" w14:textId="77777777" w:rsidTr="0085200B">
        <w:trPr>
          <w:trHeight w:val="73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FDF3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96FC3F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"Финансирование муниципальных пенсий"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FBD6C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0F4F340" w14:textId="543BE49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024C8DF" w14:textId="251E515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E3AFF0E" w14:textId="6B12B06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857B97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5 922,0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1F98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2D0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5700,0</w:t>
            </w:r>
          </w:p>
        </w:tc>
      </w:tr>
      <w:tr w:rsidR="006E322D" w:rsidRPr="006E322D" w14:paraId="5F6DC7CC" w14:textId="77777777" w:rsidTr="0085200B">
        <w:trPr>
          <w:trHeight w:val="12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63254C" w14:textId="016BC8D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09A8671" w14:textId="44E9521D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Каширского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324488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03 1 02 80470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1FE8A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D163B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8E38C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C9BA2D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5 903,0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C35DC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D02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5683,0</w:t>
            </w:r>
          </w:p>
        </w:tc>
      </w:tr>
      <w:tr w:rsidR="006E322D" w:rsidRPr="006E322D" w14:paraId="089032B8" w14:textId="77777777" w:rsidTr="0085200B">
        <w:trPr>
          <w:trHeight w:val="9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6CB55" w14:textId="0EC69F7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10336C5" w14:textId="78EF4D29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государственных (муниципальных) услуг)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3591A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03 1 02 80470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ADD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AC044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D0EDE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E7B7FF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9E7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044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6E322D" w:rsidRPr="006E322D" w14:paraId="78A691E7" w14:textId="77777777" w:rsidTr="0085200B">
        <w:trPr>
          <w:trHeight w:val="9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66F0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F0EEDA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"Финансирование компенсационных выплат по возмещению затрат"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AC03F1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229C2" w14:textId="79CD068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148B260" w14:textId="70AB545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CEFB782" w14:textId="4633D70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35FDDA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641E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21A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781A1C2" w14:textId="77777777" w:rsidTr="0085200B">
        <w:trPr>
          <w:trHeight w:val="105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83864" w14:textId="61B46CB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8165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8DDE2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03 1 03 80620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402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31D19F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E79C5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0992A9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2C95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E6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8C35945" w14:textId="77777777" w:rsidTr="0085200B">
        <w:trPr>
          <w:trHeight w:val="12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7687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9E07B86" w14:textId="583D197D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организаций"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3EF7D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51FF4" w14:textId="50E20D4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0979FC6" w14:textId="0DF669F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3D91105" w14:textId="189054C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96EDF7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F6D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44C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6E322D" w:rsidRPr="006E322D" w14:paraId="08CCC85D" w14:textId="77777777" w:rsidTr="0085200B">
        <w:trPr>
          <w:trHeight w:val="9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47C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356780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 Финансовая поддержка социально ориентированных некоммерческих организаций"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475E7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03 2 04 00000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FFBE70" w14:textId="7698399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39CC44" w14:textId="480A48F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95E3707" w14:textId="64DB158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E71D7B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D6EF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80E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6E322D" w:rsidRPr="006E322D" w14:paraId="5E9E2EA8" w14:textId="77777777" w:rsidTr="0085200B">
        <w:trPr>
          <w:trHeight w:val="145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F429B" w14:textId="68CC07C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B02F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24D38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03 2 04 80780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788515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3A418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958F0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420911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BE28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F21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6E322D" w:rsidRPr="006E322D" w14:paraId="22FA4650" w14:textId="77777777" w:rsidTr="0085200B">
        <w:trPr>
          <w:trHeight w:val="144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70C1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B817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Воронежской области"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B91A4F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D736F0F" w14:textId="65E90A1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0784135" w14:textId="702A5E7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06A4EEB" w14:textId="2040590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9625DD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132835,2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B7047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69321,0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BFF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73538,5</w:t>
            </w:r>
          </w:p>
        </w:tc>
      </w:tr>
      <w:tr w:rsidR="006E322D" w:rsidRPr="006E322D" w14:paraId="41CDC934" w14:textId="77777777" w:rsidTr="0085200B">
        <w:trPr>
          <w:trHeight w:val="7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822A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067EB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83729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37BF51" w14:textId="4071CC1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0B3728D" w14:textId="56A60F5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F3E42D2" w14:textId="4D22A26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2964397" w14:textId="490144EC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BAE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884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1292,0</w:t>
            </w:r>
          </w:p>
        </w:tc>
      </w:tr>
      <w:tr w:rsidR="006E322D" w:rsidRPr="006E322D" w14:paraId="1F4474F8" w14:textId="77777777" w:rsidTr="0085200B">
        <w:trPr>
          <w:trHeight w:val="6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CB4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34A1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"Экономические мероприятия"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78F06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4E87141" w14:textId="1EC1721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44D6B21" w14:textId="412BB4B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913CAC0" w14:textId="2ED157C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755E198" w14:textId="7DB4681F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C66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A81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1292,0</w:t>
            </w:r>
          </w:p>
        </w:tc>
      </w:tr>
      <w:tr w:rsidR="006E322D" w:rsidRPr="006E322D" w14:paraId="318EEBD0" w14:textId="77777777" w:rsidTr="0085200B">
        <w:trPr>
          <w:trHeight w:val="112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8216B" w14:textId="081D5AE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A36B8C0" w14:textId="2FDECDA4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05A5E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L4970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5D679A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004E0C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63094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0B53B0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A6C0F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289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</w:tr>
      <w:tr w:rsidR="006E322D" w:rsidRPr="006E322D" w14:paraId="12CD8DE5" w14:textId="77777777" w:rsidTr="0085200B">
        <w:trPr>
          <w:trHeight w:val="10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959B0" w14:textId="124596A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2F28795" w14:textId="07D2FA99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D4846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L4970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8C0DC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9DC6A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7DF0C9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2F39A1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6BEB0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4B7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E322D" w:rsidRPr="006E322D" w14:paraId="064FFA2B" w14:textId="77777777" w:rsidTr="0085200B">
        <w:trPr>
          <w:trHeight w:val="687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C946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E9D0BC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DA32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2D41F34" w14:textId="26C02B0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EBDDEE3" w14:textId="3B80215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51C91DE" w14:textId="17D532B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414BE9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44 516,2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0E25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75D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7622,3</w:t>
            </w:r>
          </w:p>
        </w:tc>
      </w:tr>
      <w:tr w:rsidR="006E322D" w:rsidRPr="006E322D" w14:paraId="798231F0" w14:textId="77777777" w:rsidTr="0085200B">
        <w:trPr>
          <w:trHeight w:val="61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3D07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14D2FD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"Приобретение коммунальной техники"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9305C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F6842E2" w14:textId="3E55519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DDAD0D0" w14:textId="7238FBB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E898705" w14:textId="1F5D792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D0D7AE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11167,6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17AB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77A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582935C" w14:textId="77777777" w:rsidTr="0085200B">
        <w:trPr>
          <w:trHeight w:val="13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2BB54" w14:textId="06351DD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39931C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коммунальной специализированной техники и оборудования (Закупка товаров, работ и услуг для государственных 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718465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S8620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9501C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16DB5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8C944A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C5B292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5EA6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235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ECD1AFA" w14:textId="77777777" w:rsidTr="0085200B">
        <w:trPr>
          <w:trHeight w:val="13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BEB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A65132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коммунальной специализированной техники и оборудования (Закупка товаров.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29D116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S8620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EB203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E3FDF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37A1E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0EEB633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962B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A90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DDED4CC" w14:textId="77777777" w:rsidTr="0085200B">
        <w:trPr>
          <w:trHeight w:val="117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90D3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81AE17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A47E19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2A6AF35" w14:textId="6549DB0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F9C4B36" w14:textId="067BB60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9FE30FA" w14:textId="063E78F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7A9E94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33316,6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6DEF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C74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7622,3</w:t>
            </w:r>
          </w:p>
        </w:tc>
      </w:tr>
      <w:tr w:rsidR="006E322D" w:rsidRPr="006E322D" w14:paraId="6A9F0B54" w14:textId="77777777" w:rsidTr="0085200B">
        <w:trPr>
          <w:trHeight w:val="168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9691AB" w14:textId="75FC16C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35F203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реализацию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363C8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S9120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61687D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966FC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EE460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A50292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10 900,0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8285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7E8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3898,2</w:t>
            </w:r>
          </w:p>
        </w:tc>
      </w:tr>
      <w:tr w:rsidR="006E322D" w:rsidRPr="006E322D" w14:paraId="7A9F3184" w14:textId="77777777" w:rsidTr="0085200B">
        <w:trPr>
          <w:trHeight w:val="135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828801" w14:textId="174626F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4A87D2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ED740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S8140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2CF72F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B7A07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3762C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79CA25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BE37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A84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2340,9</w:t>
            </w:r>
          </w:p>
        </w:tc>
      </w:tr>
      <w:tr w:rsidR="006E322D" w:rsidRPr="006E322D" w14:paraId="0CD07460" w14:textId="77777777" w:rsidTr="0085200B">
        <w:trPr>
          <w:trHeight w:val="135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3B80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DCAF44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экологической культуры раздельного накопления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E0918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S9340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1E0D7E6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6B82F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62FD97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35A5AF4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42B38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0F5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3D2B52F" w14:textId="77777777" w:rsidTr="0085200B">
        <w:trPr>
          <w:trHeight w:val="135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0D37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A1A052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экологической культуры раздельного накопления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344819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S9340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62C17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649C07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0D966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3F49155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C3BEA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308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593590E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7D8A58" w14:textId="3E381E1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C31034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обеспечение уличного освещения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F575B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S8670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56AFE8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4B450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49239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8A4234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E96BE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36F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1383,2</w:t>
            </w:r>
          </w:p>
        </w:tc>
      </w:tr>
      <w:tr w:rsidR="006E322D" w:rsidRPr="006E322D" w14:paraId="1D17F1B9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C637F" w14:textId="17CAE70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C11F12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75E36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S8100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46615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B60F9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262C51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22EB71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12 955,0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3347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9E4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86AAB4F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0F736" w14:textId="5E04F11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C38A48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40C23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02 S8100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0C97D5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CD9CC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A8300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EA7D53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AC5F4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D43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64793591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3AC1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3C1C4B1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"Формирование благоприятной экологической обстановки"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47A9EE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F2FF2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3D86EE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C82ED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45E7FE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8521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58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FB0A492" w14:textId="77777777" w:rsidTr="0085200B">
        <w:trPr>
          <w:trHeight w:val="576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8E6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58EDCA0" w14:textId="46D1B545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благоприятной экологической обстановки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4B29C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04 2 03 80400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631D36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2B5E9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47BB32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738D461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7E32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817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2EC3C8B" w14:textId="77777777" w:rsidTr="0085200B">
        <w:trPr>
          <w:trHeight w:val="94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655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B134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транспортной системы Каширского муниципального района"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35E7A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A85010D" w14:textId="1C5C26C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B865013" w14:textId="0B33C22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ABAC896" w14:textId="0AF5760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AADFA9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87033,8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3FD8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62777,2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E93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64624,2</w:t>
            </w:r>
          </w:p>
        </w:tc>
      </w:tr>
      <w:tr w:rsidR="006E322D" w:rsidRPr="006E322D" w14:paraId="2919414A" w14:textId="77777777" w:rsidTr="0085200B">
        <w:trPr>
          <w:trHeight w:val="6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DB735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5B2F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автомобильных дорог общего пользования"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30EA09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332AC6B" w14:textId="4102EDB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A0D8B97" w14:textId="08DFB7A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4B11078" w14:textId="21C74DC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7D1CC1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87033,8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FA25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62777,2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B37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64624,2</w:t>
            </w:r>
          </w:p>
        </w:tc>
      </w:tr>
      <w:tr w:rsidR="006E322D" w:rsidRPr="006E322D" w14:paraId="0481DF91" w14:textId="77777777" w:rsidTr="0085200B">
        <w:trPr>
          <w:trHeight w:val="9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A71EC" w14:textId="612B913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52153D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A9AF2B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04 3 01 81290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55D4CF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5F53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F200E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BEBB60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16609,6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24A4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15762,0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B68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17609,0</w:t>
            </w:r>
          </w:p>
        </w:tc>
      </w:tr>
      <w:tr w:rsidR="006E322D" w:rsidRPr="006E322D" w14:paraId="497EF093" w14:textId="77777777" w:rsidTr="0085200B">
        <w:trPr>
          <w:trHeight w:val="9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A6996" w14:textId="49BDABE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E6163E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42688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01 S8850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3B144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2AC68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B28F4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D3AF57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70424,2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7455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47015,2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2C7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47015,2</w:t>
            </w:r>
          </w:p>
        </w:tc>
      </w:tr>
      <w:tr w:rsidR="006E322D" w:rsidRPr="006E322D" w14:paraId="7FD62AEE" w14:textId="77777777" w:rsidTr="0085200B">
        <w:trPr>
          <w:trHeight w:val="111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E005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E309E2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A2FDA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8D540F7" w14:textId="3A4DECF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82A0A8A" w14:textId="70E6D37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FE31C90" w14:textId="13341BD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6CB7E4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128762,0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84BF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144563,8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812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103224,5</w:t>
            </w:r>
          </w:p>
        </w:tc>
      </w:tr>
      <w:tr w:rsidR="006E322D" w:rsidRPr="006E322D" w14:paraId="625946E2" w14:textId="77777777" w:rsidTr="0085200B">
        <w:trPr>
          <w:trHeight w:val="111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9E4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5F715F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3136C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B34FE1A" w14:textId="4936AD2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B050270" w14:textId="41026E5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A3B581C" w14:textId="0EE0400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1AFE05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128762,0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E765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144563,8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066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103224,5</w:t>
            </w:r>
          </w:p>
        </w:tc>
      </w:tr>
      <w:tr w:rsidR="006E322D" w:rsidRPr="006E322D" w14:paraId="7AB55CBE" w14:textId="77777777" w:rsidTr="0085200B">
        <w:trPr>
          <w:trHeight w:val="85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1414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932910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 Создание условий для обеспечения доступным и комфортным жильем сельского населения"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3F23E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F489B50" w14:textId="5EA6487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F7B5122" w14:textId="30695E5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8E475F8" w14:textId="2CC4E87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F8E852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7361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9D4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9DDA895" w14:textId="77777777" w:rsidTr="0085200B">
        <w:trPr>
          <w:trHeight w:val="16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B3EED2" w14:textId="7DC6B5A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3DDA34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8CD2B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01 L5760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20289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664C87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36C0F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38BE19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A179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30B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FF4928F" w14:textId="77777777" w:rsidTr="0085200B">
        <w:trPr>
          <w:trHeight w:val="148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90B08" w14:textId="428F71C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54926D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26501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01 L5760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7ED85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E1E17B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3814A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208B50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5F5A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52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0971DE5" w14:textId="77777777" w:rsidTr="0085200B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774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729886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F61DF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8D4CC1D" w14:textId="72594D8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6A7574B" w14:textId="69DEA54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CCC9B27" w14:textId="34EBBE8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0692F3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128098,4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60B9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142086,4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07F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103224,5</w:t>
            </w:r>
          </w:p>
        </w:tc>
      </w:tr>
      <w:tr w:rsidR="006E322D" w:rsidRPr="006E322D" w14:paraId="273EE1AD" w14:textId="77777777" w:rsidTr="0085200B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2C1BE" w14:textId="67AC6E5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7AF70E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08B81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2E654D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95275C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B7C544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BBA795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2 949,6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EE6E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4C3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</w:tr>
      <w:tr w:rsidR="006E322D" w:rsidRPr="006E322D" w14:paraId="137C29BB" w14:textId="77777777" w:rsidTr="0085200B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481D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4D4EBD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07688A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0A178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DAA99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4C296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680C209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A67C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A52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84D709C" w14:textId="77777777" w:rsidTr="0085200B">
        <w:trPr>
          <w:trHeight w:val="9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59ACDF" w14:textId="4234A32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449BAD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B9247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L3720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5C2D2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E1D3FB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32209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BC1183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31 983,4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A416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12D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8906573" w14:textId="77777777" w:rsidTr="0085200B">
        <w:trPr>
          <w:trHeight w:val="9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5C93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13662EA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5219BD4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L3720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407F0E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654DF0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A1C39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27E31A7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AED5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1A7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4FF59D7" w14:textId="77777777" w:rsidTr="0085200B">
        <w:trPr>
          <w:trHeight w:val="6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0C50B" w14:textId="56B3B6C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AE40FC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A3E75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923F8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3FE5C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04060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0B90A6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23135,1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20AF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25716,2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240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25716,2</w:t>
            </w:r>
          </w:p>
        </w:tc>
      </w:tr>
      <w:tr w:rsidR="006E322D" w:rsidRPr="006E322D" w14:paraId="0E9ED4BB" w14:textId="77777777" w:rsidTr="0085200B">
        <w:trPr>
          <w:trHeight w:val="6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66E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46A768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1351D1D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44EBF2C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ACEB08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657609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7121857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A86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5C4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44B38C6" w14:textId="77777777" w:rsidTr="0085200B">
        <w:trPr>
          <w:trHeight w:val="6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3C19A" w14:textId="75488CD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E372F9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628F3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C0C41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D4600B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19718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C909EE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33298,1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D028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116370,2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992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76691,2</w:t>
            </w:r>
          </w:p>
        </w:tc>
      </w:tr>
      <w:tr w:rsidR="006E322D" w:rsidRPr="006E322D" w14:paraId="7E0DEE69" w14:textId="77777777" w:rsidTr="0085200B">
        <w:trPr>
          <w:trHeight w:val="6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DC1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1497303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0721A8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313E1D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36EEEB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6CE4A4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33051E8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1D20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2E7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9D6BFB3" w14:textId="77777777" w:rsidTr="0085200B">
        <w:trPr>
          <w:trHeight w:val="6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028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A9163A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06A968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C1D6D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FFF88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91B89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007E483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35696,8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4EB3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DEF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03D9A49" w14:textId="77777777" w:rsidTr="0085200B">
        <w:trPr>
          <w:trHeight w:val="6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511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20C25D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3714134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L5760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183550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055B5C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32C0C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4BDD10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CD7C7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22B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DE501F0" w14:textId="77777777" w:rsidTr="0085200B">
        <w:trPr>
          <w:trHeight w:val="6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48C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48CDA8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AA791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98AB69E" w14:textId="4F29F2C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98C78E2" w14:textId="6CF55D5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D063365" w14:textId="5E307E0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1EE737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13128,3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1A5C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B60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8282,5</w:t>
            </w:r>
          </w:p>
        </w:tc>
      </w:tr>
      <w:tr w:rsidR="006E322D" w:rsidRPr="006E322D" w14:paraId="76FC7568" w14:textId="77777777" w:rsidTr="0085200B">
        <w:trPr>
          <w:trHeight w:val="6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83F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6FE15F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прав потребителей"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C9DCF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D2B0D2C" w14:textId="7356E98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7A50788" w14:textId="04E7CD6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11ECF3D" w14:textId="6B5FC0E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601210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D5A3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EB2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6259C128" w14:textId="77777777" w:rsidTr="0085200B">
        <w:trPr>
          <w:trHeight w:val="6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311E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D5F86E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уровня правовой грамотности 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4C63A1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3B00BE1" w14:textId="4BE4FB4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3C48A0F" w14:textId="337C5CD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5F13AB1" w14:textId="0E2D417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265589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46CD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B2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2FF9BC79" w14:textId="77777777" w:rsidTr="0085200B">
        <w:trPr>
          <w:trHeight w:val="103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41956" w14:textId="2E273EF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D5CD11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повышению правовой грамотности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CCEE2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06 3 02 80370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7E69F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58CAB6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09755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8A678A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FDA4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279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2EF9E8B6" w14:textId="77777777" w:rsidTr="0085200B">
        <w:trPr>
          <w:trHeight w:val="6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0480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D97CE6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3D5C5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B0EF331" w14:textId="4387F3D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7948659" w14:textId="7F157C2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7F30595" w14:textId="68987DC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12A0BA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D0BE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BD1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2947,7</w:t>
            </w:r>
          </w:p>
        </w:tc>
      </w:tr>
      <w:tr w:rsidR="006E322D" w:rsidRPr="006E322D" w14:paraId="23B69AAC" w14:textId="77777777" w:rsidTr="0085200B">
        <w:trPr>
          <w:trHeight w:val="112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16C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8902BA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DE7B27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CB617F5" w14:textId="56AA8C6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0C1E9BF" w14:textId="08B2002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A3112C4" w14:textId="65A3B99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7A99C8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6D12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33B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2947,7</w:t>
            </w:r>
          </w:p>
        </w:tc>
      </w:tr>
      <w:tr w:rsidR="006E322D" w:rsidRPr="006E322D" w14:paraId="033EBBBC" w14:textId="77777777" w:rsidTr="0085200B">
        <w:trPr>
          <w:trHeight w:val="205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86BE3" w14:textId="592F0FD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2FAE2A" w14:textId="5DAAAFF1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выплату персоналу в целях обеспечения выполнения функций государственными</w:t>
            </w:r>
          </w:p>
          <w:p w14:paraId="3639852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B537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E1395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04E4CD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6E6B3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B7245AA" w14:textId="2DE02B09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E7545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4F5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2790,0</w:t>
            </w:r>
          </w:p>
        </w:tc>
      </w:tr>
      <w:tr w:rsidR="006E322D" w:rsidRPr="006E322D" w14:paraId="19575E07" w14:textId="77777777" w:rsidTr="0085200B">
        <w:trPr>
          <w:trHeight w:val="12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4BE97" w14:textId="2075FCE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06F8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(Закупка товаров, работ и услуг для государственных</w:t>
            </w:r>
          </w:p>
          <w:p w14:paraId="50C3D2F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0C1F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D9E0D1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36884C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BBA3E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2FF726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4D3E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044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</w:tr>
      <w:tr w:rsidR="006E322D" w:rsidRPr="006E322D" w14:paraId="4219077E" w14:textId="77777777" w:rsidTr="0085200B">
        <w:trPr>
          <w:trHeight w:val="9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BEE45F" w14:textId="3A442C5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BE25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6BE3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A2BBD3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B07A5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F569FE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941549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57A98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D7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322D" w:rsidRPr="006E322D" w14:paraId="68CC6ABA" w14:textId="77777777" w:rsidTr="0085200B">
        <w:trPr>
          <w:trHeight w:val="81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153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ED11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8FA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5CD9688" w14:textId="337EE6F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B149E7F" w14:textId="34D92DB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11145BA" w14:textId="3AD5CF4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EACD76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10 047,3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F397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8D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5329,8</w:t>
            </w:r>
          </w:p>
        </w:tc>
      </w:tr>
      <w:tr w:rsidR="006E322D" w:rsidRPr="006E322D" w14:paraId="685E31FA" w14:textId="77777777" w:rsidTr="0085200B">
        <w:trPr>
          <w:trHeight w:val="9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7584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1AB0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AF7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FAB0AB7" w14:textId="0AB7E5E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FC6F37D" w14:textId="1E894AC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E77B031" w14:textId="31DC147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0AF20F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0836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51A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</w:tr>
      <w:tr w:rsidR="006E322D" w:rsidRPr="006E322D" w14:paraId="1266ACED" w14:textId="77777777" w:rsidTr="0085200B">
        <w:trPr>
          <w:trHeight w:val="9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02F46" w14:textId="6DA7D3D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22FA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BCF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06 1 02 80380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62283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50A5D8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9B2F7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1CB2CA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DAA1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D60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6E322D" w:rsidRPr="006E322D" w14:paraId="3C39A2B7" w14:textId="77777777" w:rsidTr="0085200B">
        <w:trPr>
          <w:trHeight w:val="9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4C68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411F5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мероприятия "Поддержка и развитие пассажирских перевозок автомобильным транспортом"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CB8A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06 1 04 00000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323D8C5" w14:textId="1E13E36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13FE724" w14:textId="75D4269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B93274C" w14:textId="4F80A0A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757529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77B3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AE1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2829,8</w:t>
            </w:r>
          </w:p>
        </w:tc>
      </w:tr>
      <w:tr w:rsidR="006E322D" w:rsidRPr="006E322D" w14:paraId="0418DFF2" w14:textId="77777777" w:rsidTr="0085200B">
        <w:trPr>
          <w:trHeight w:val="1396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411B6" w14:textId="5D8D3B5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834A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мер государственной (муниципальной) поддержки организациям и индивидуальным предпринимателям, осуществляющие регулярные перевозки пассажиров и багажа автомобильным транспортом по регулируемым тарифам по </w:t>
            </w:r>
            <w:proofErr w:type="spellStart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внутримуниципальным</w:t>
            </w:r>
            <w:proofErr w:type="spellEnd"/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9CE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06 1 04 81920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A96D5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78FA2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C6122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568722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F6A4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FD2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1081AAE" w14:textId="77777777" w:rsidTr="0085200B">
        <w:trPr>
          <w:trHeight w:val="154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53F66B" w14:textId="3004CBC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146D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перевозок пассажиров автомобильным транспортом общественного пользования по муниципальным маршрутам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80D2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04 S9260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20EA4C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6D55F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2C8598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B1FF3D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5 697,3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9C6A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2784,5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210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2784,5</w:t>
            </w:r>
          </w:p>
        </w:tc>
      </w:tr>
      <w:tr w:rsidR="006E322D" w:rsidRPr="006E322D" w14:paraId="51452153" w14:textId="77777777" w:rsidTr="0085200B">
        <w:trPr>
          <w:trHeight w:val="148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458D4" w14:textId="2135FE8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0B22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перевозок пассажиров автомобильным транспортом общественного пользования по муниципальным маршрутам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BE723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04 S9260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D311D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054B9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D601F0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B926B1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22ED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2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6E322D" w:rsidRPr="006E322D" w14:paraId="7084589A" w14:textId="77777777" w:rsidTr="0085200B">
        <w:trPr>
          <w:trHeight w:val="10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C42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B2CF7D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Муниципальное управление Каширского муниципального района"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72C94F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45BF232" w14:textId="4AAC0B9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66724A1" w14:textId="3F78AE3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DF524BB" w14:textId="707CD4A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08EF78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46566,3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A7E2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42236,8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CFD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43500,2</w:t>
            </w:r>
          </w:p>
        </w:tc>
      </w:tr>
      <w:tr w:rsidR="006E322D" w:rsidRPr="006E322D" w14:paraId="7DE54B7C" w14:textId="77777777" w:rsidTr="0085200B">
        <w:trPr>
          <w:trHeight w:val="58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80D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7461CB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7C81E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07 1 00 00000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33A76B2" w14:textId="3F66AD0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4E8560B" w14:textId="036F853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039B37F" w14:textId="5D917AC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0A7DE4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46566,3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0682F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42236,8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E4C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43500,2</w:t>
            </w:r>
          </w:p>
        </w:tc>
      </w:tr>
      <w:tr w:rsidR="006E322D" w:rsidRPr="006E322D" w14:paraId="25EFFC5C" w14:textId="77777777" w:rsidTr="0085200B">
        <w:trPr>
          <w:trHeight w:val="64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DCB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AB2DCD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"Финансирование прочих мероприятий 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ACE92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1D9D7E8" w14:textId="4DC2805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D3CDCA2" w14:textId="184D5E5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2E92EA3" w14:textId="3DA4DAC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6AED96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6915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AEE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197,2</w:t>
            </w:r>
          </w:p>
        </w:tc>
      </w:tr>
      <w:tr w:rsidR="006E322D" w:rsidRPr="006E322D" w14:paraId="0F9C8B02" w14:textId="77777777" w:rsidTr="0085200B">
        <w:trPr>
          <w:trHeight w:val="12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1157D" w14:textId="37C84B6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E921B8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(Закупка товаров, работ и услуг для государственных (муниципальных) нужд))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635D51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07 1 04 80350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A3CD12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A30EA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1AAFEC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7FDCEA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D77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17C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587195BE" w14:textId="77777777" w:rsidTr="0085200B">
        <w:trPr>
          <w:trHeight w:val="124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D916A" w14:textId="2B2D67B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910402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F7954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07 1 04 81430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C9D78E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03382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32E6A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6B519D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ADCCF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14:paraId="329DC50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B68B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0F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35A04688" w14:textId="77777777" w:rsidTr="0085200B">
        <w:trPr>
          <w:trHeight w:val="687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A842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14FB7AE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в сфере защиты населения от чрезвычайных ситуаций и пожаров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EA670A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07 1 04 20570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23D22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1E7160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E843B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31E3CA5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D6760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A44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DD2C29F" w14:textId="77777777" w:rsidTr="0085200B">
        <w:trPr>
          <w:trHeight w:val="687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EAA3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0D9505E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размещение и питание граждан Украины ДНР, ЛНР и лиц без гражданства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90F52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07 1 04 56940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4BECD4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79FC3E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72C4E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69BD81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A489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086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2AEC84B2" w14:textId="77777777" w:rsidTr="0085200B">
        <w:trPr>
          <w:trHeight w:val="91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107C3" w14:textId="104EEF6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613679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сельского хозяйства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1798B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07 1 04 78450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EE02B6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8EF0D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5E9A35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F2C04A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ADEB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1C4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6E322D" w:rsidRPr="006E322D" w14:paraId="25073C42" w14:textId="77777777" w:rsidTr="0085200B">
        <w:trPr>
          <w:trHeight w:val="9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B5D4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F266AF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FE2A7C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54C390A" w14:textId="344898D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8351F1B" w14:textId="63D8E50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8F72CEB" w14:textId="10FCAFA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D83129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D98F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2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</w:t>
            </w:r>
          </w:p>
        </w:tc>
      </w:tr>
      <w:tr w:rsidR="006E322D" w:rsidRPr="006E322D" w14:paraId="72E9EDF4" w14:textId="77777777" w:rsidTr="0085200B">
        <w:trPr>
          <w:trHeight w:val="1112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9F645B" w14:textId="0F6FA93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AD9A94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органов местного самоуправления (административных комиссий)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B3F3DA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07 1 03 78470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42C8F6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C8524B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ADDC4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8BB50A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1148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F89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</w:tr>
      <w:tr w:rsidR="006E322D" w:rsidRPr="006E322D" w14:paraId="04CD9CC9" w14:textId="77777777" w:rsidTr="0085200B">
        <w:trPr>
          <w:trHeight w:val="404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AAA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857F37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"Финансовое обеспечение деятельности МКУ "Служба технического обеспечения""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123C00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38B5F74" w14:textId="4189700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4D9CFD7" w14:textId="20579B7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3074338" w14:textId="531AADB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8AAAC8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19081,0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AAD5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16872,0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6FA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17335,0</w:t>
            </w:r>
          </w:p>
        </w:tc>
      </w:tr>
      <w:tr w:rsidR="006E322D" w:rsidRPr="006E322D" w14:paraId="04203C20" w14:textId="77777777" w:rsidTr="0085200B">
        <w:trPr>
          <w:trHeight w:val="21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047E32" w14:textId="5916800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A375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</w:t>
            </w:r>
          </w:p>
          <w:p w14:paraId="67D9164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E39C68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07 1 02 80590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818C6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F4D63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0CBB52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1F2897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13541,0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F84D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12772,0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652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13235,0</w:t>
            </w:r>
          </w:p>
        </w:tc>
      </w:tr>
      <w:tr w:rsidR="006E322D" w:rsidRPr="006E322D" w14:paraId="1095FAE1" w14:textId="77777777" w:rsidTr="0085200B">
        <w:trPr>
          <w:trHeight w:val="12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F3884" w14:textId="1DDE5DD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8163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B1821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07 1 02 80590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7C650D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E1771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466C34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55E57A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4975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25B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4100,0</w:t>
            </w:r>
          </w:p>
        </w:tc>
      </w:tr>
      <w:tr w:rsidR="006E322D" w:rsidRPr="006E322D" w14:paraId="1A54BE65" w14:textId="77777777" w:rsidTr="0085200B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C63BB7" w14:textId="2A11A1B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DBB3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234F2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07 1 02 80590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43E21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E9C96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83BCA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8E28F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A4135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84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1AEF0AC7" w14:textId="77777777" w:rsidTr="0085200B">
        <w:trPr>
          <w:trHeight w:val="79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8EA2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6DCB71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9833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AB65B" w14:textId="1647495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2ACCE" w14:textId="0A559F7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8FC3C51" w14:textId="59556D1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FA2D56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25846,6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E1B26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C98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25485,0</w:t>
            </w:r>
          </w:p>
        </w:tc>
      </w:tr>
      <w:tr w:rsidR="006E322D" w:rsidRPr="006E322D" w14:paraId="24E83947" w14:textId="77777777" w:rsidTr="0085200B">
        <w:trPr>
          <w:trHeight w:val="829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D44FD" w14:textId="49848FD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C8FC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9B588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07 1 01 82020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2198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A237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61E5F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651B6B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BAB9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147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2129,0</w:t>
            </w:r>
          </w:p>
        </w:tc>
      </w:tr>
      <w:tr w:rsidR="006E322D" w:rsidRPr="006E322D" w14:paraId="325207A0" w14:textId="77777777" w:rsidTr="0085200B">
        <w:trPr>
          <w:trHeight w:val="258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A3207" w14:textId="7C62BA7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E438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и органов местного самоуправления Каширского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6C2991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27806E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1ACEB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1DE563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99E277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17509,5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BF20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17038,0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66B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17723,0</w:t>
            </w:r>
          </w:p>
        </w:tc>
      </w:tr>
      <w:tr w:rsidR="006E322D" w:rsidRPr="006E322D" w14:paraId="50B3B62A" w14:textId="77777777" w:rsidTr="0085200B">
        <w:trPr>
          <w:trHeight w:val="144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B49FD" w14:textId="025F627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21F9D" w14:textId="60EB22CF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и органов местного самоуправления Каширского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793A66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455A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236A8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5D915D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428D31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80E3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8E5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5300,0</w:t>
            </w:r>
          </w:p>
        </w:tc>
      </w:tr>
      <w:tr w:rsidR="006E322D" w:rsidRPr="006E322D" w14:paraId="3DAAB54C" w14:textId="77777777" w:rsidTr="0085200B">
        <w:trPr>
          <w:trHeight w:val="135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0596E" w14:textId="51995BA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3813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и органов местного самоуправления Каширского муниципального района 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E90F3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A6F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1C4D91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7C851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AE293B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49B08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8F0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</w:tr>
      <w:tr w:rsidR="006E322D" w:rsidRPr="006E322D" w14:paraId="6E86EB0E" w14:textId="77777777" w:rsidTr="0085200B">
        <w:trPr>
          <w:trHeight w:val="9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9FAB3" w14:textId="379162F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91399E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0048D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07 1 01 80200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BA61B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E433F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4D9E8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6ABC9C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7C3A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F0D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E322D" w:rsidRPr="006E322D" w14:paraId="7C0DA9C0" w14:textId="77777777" w:rsidTr="0085200B">
        <w:trPr>
          <w:trHeight w:val="9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46E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447912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8998E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07 1 01 80200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2609B4F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D70EA1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4FD10C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21E7169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B2B7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A1C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83763D1" w14:textId="77777777" w:rsidTr="0085200B">
        <w:trPr>
          <w:trHeight w:val="9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62A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01AA46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214A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D2D1C41" w14:textId="0B5F697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6A1DC1A" w14:textId="23DA975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A85C044" w14:textId="7457290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82DBD0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A9F7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BEB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43789469" w14:textId="77777777" w:rsidTr="0085200B">
        <w:trPr>
          <w:trHeight w:val="9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FD28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E11808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07CA4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8AD19A6" w14:textId="559943C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3BDDA3D" w14:textId="5768FDD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569FCFA" w14:textId="1ADC450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E1AB9B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548D5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D18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60D757CC" w14:textId="77777777" w:rsidTr="0085200B">
        <w:trPr>
          <w:trHeight w:val="117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269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FFE8F1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3C31CC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F33A81A" w14:textId="4231ECD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BC4D4EC" w14:textId="0BF325C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92935BB" w14:textId="285428A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CFF122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896D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CDB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6E322D" w:rsidRPr="006E322D" w14:paraId="402F20F8" w14:textId="77777777" w:rsidTr="0085200B">
        <w:trPr>
          <w:trHeight w:val="126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01748" w14:textId="49232F1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B9A0DC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межнациональных конфликтов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00E94D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08 1 01 81390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A70828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94D268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FCBD19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933C7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EFD9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DB2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322D" w:rsidRPr="006E322D" w14:paraId="623B2C03" w14:textId="77777777" w:rsidTr="0085200B">
        <w:trPr>
          <w:trHeight w:val="9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098D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6C46CA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публикаций в районной газете на темы предупреждения экстремизма 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8887E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778913" w14:textId="656C7A1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FD27EDD" w14:textId="137B3B6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9599968" w14:textId="0280D57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D5F22A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1C59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6ED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321438B0" w14:textId="77777777" w:rsidTr="0085200B">
        <w:trPr>
          <w:trHeight w:val="9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4687A" w14:textId="2538456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0F8CDB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публикаций в районной газете (Закупка товаров, работ и услуг для государственных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3F7A9B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08 1 02 81391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F367D9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87DC95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CA248F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8D5888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FBB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1AC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2FA506F2" w14:textId="77777777" w:rsidTr="0085200B">
        <w:trPr>
          <w:trHeight w:val="9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F885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0AE214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33ECE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B9412F0" w14:textId="3A0C459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AA762AB" w14:textId="4AAB1F4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2812006" w14:textId="60FEC83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EB6613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C6F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400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E322D" w:rsidRPr="006E322D" w14:paraId="76CBCE97" w14:textId="77777777" w:rsidTr="0085200B">
        <w:trPr>
          <w:trHeight w:val="9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82BA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980B42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8B7B3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0267A9" w14:textId="0A6EC9E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24F9C35" w14:textId="21FBDD4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328609E" w14:textId="7A04375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F0F4C3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EAAF8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523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6E322D" w:rsidRPr="006E322D" w14:paraId="6F70B6F8" w14:textId="77777777" w:rsidTr="0085200B">
        <w:trPr>
          <w:trHeight w:val="18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16E4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EB0FB6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дорогах района"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6A9752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E0172F4" w14:textId="734968E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8A3BD2D" w14:textId="01612D9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C9D4C94" w14:textId="449AB30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98F8C7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C0AF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A0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6E322D" w:rsidRPr="006E322D" w14:paraId="7A024136" w14:textId="77777777" w:rsidTr="0085200B">
        <w:trPr>
          <w:trHeight w:val="18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284838" w14:textId="7DFC50F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E677D8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дорогах района (Закупка товаров, работ и услуг для государственных (муниципальных) нужд)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348C2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09 1 01 81380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95688D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7CB718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2CEF2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84C3DB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911C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561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322D" w:rsidRPr="006E322D" w14:paraId="336A5D95" w14:textId="77777777" w:rsidTr="0085200B">
        <w:trPr>
          <w:trHeight w:val="12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CAFE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743F69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55722D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AE09037" w14:textId="70345CB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40935FE" w14:textId="6929A1A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0692AF6" w14:textId="2F6B3E2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DA2097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1FBD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1AD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64ECAB4D" w14:textId="77777777" w:rsidTr="0085200B">
        <w:trPr>
          <w:trHeight w:val="145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4EEE1" w14:textId="0154C4C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69CE7B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C72E16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09 1 02 81380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E3DF89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A77BB4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E57C87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8B24FE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F2BA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7E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322D" w:rsidRPr="006E322D" w14:paraId="7BCA1C6B" w14:textId="77777777" w:rsidTr="0085200B">
        <w:trPr>
          <w:trHeight w:val="9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74929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9.1.3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129BBF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1C191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5FC6473" w14:textId="36B9472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EA64D5E" w14:textId="68F975A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CF2F4D4" w14:textId="758F35D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7FA72F2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89F3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F0A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6E322D" w:rsidRPr="006E322D" w14:paraId="1CA0A3EF" w14:textId="77777777" w:rsidTr="0085200B">
        <w:trPr>
          <w:trHeight w:val="12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B12857" w14:textId="68D72E4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E6541A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D93CE4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09 1 03 81380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A5C446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0B893B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40674D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6BE4FC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6503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40A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322D" w:rsidRPr="006E322D" w14:paraId="32921DD6" w14:textId="77777777" w:rsidTr="0085200B">
        <w:trPr>
          <w:trHeight w:val="9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DCA0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0FD912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"Профилактика правонарушений в Каширском муниципальном районе"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AB6F1C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66C40C" w14:textId="698A400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C7BEF55" w14:textId="59BD789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9943BA" w14:textId="118C2F8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7C82B1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9AFC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356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5A72BC45" w14:textId="77777777" w:rsidTr="0085200B">
        <w:trPr>
          <w:trHeight w:val="12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8F72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C334CE7" w14:textId="0BFE043D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Профилактика правонарушений в отношении определенных категорий лиц и по отдельным видам противоправной деятельности 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71A29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1B665A6" w14:textId="4584A74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D663E7C" w14:textId="00876C7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6780931" w14:textId="6C419B5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6058E1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28FAC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3F6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53826C86" w14:textId="77777777" w:rsidTr="0085200B">
        <w:trPr>
          <w:trHeight w:val="9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AD7915" w14:textId="0E9F8E94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00B088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по профилактике правонарушений (Закупка товаров, работ и услуг для государственных (муниципальных) нужд)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253CEA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09 2 01 81381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42CD1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67422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04FF3C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6474A6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DD45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EAA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21C7C6D5" w14:textId="77777777" w:rsidTr="0085200B">
        <w:trPr>
          <w:trHeight w:val="9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A38A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AAD498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"Профилактика терроризма, наркомании и алкоголизма в Каширском муниципальном районе"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4EB4D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20E2E86" w14:textId="5EDF64B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51B8918" w14:textId="65F3CCC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C674353" w14:textId="3848410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08E9D6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9082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9F8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06AA594F" w14:textId="77777777" w:rsidTr="0085200B">
        <w:trPr>
          <w:trHeight w:val="76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38E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18FCA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 Профилактика терроризма, наркомании и алкоголизма"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4A119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36157EE" w14:textId="0238AF8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8773DDF" w14:textId="590F95E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18D69E2" w14:textId="50C56DF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923BCB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BD2D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219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182F8F72" w14:textId="77777777" w:rsidTr="0085200B">
        <w:trPr>
          <w:trHeight w:val="546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0D416" w14:textId="75D3F28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C45262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по профилактике терроризма, наркомании и алкоголизма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3D5C8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09 3 01 81382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B75618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12BFAB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F3D59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F9B9CF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23DD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808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322D" w:rsidRPr="006E322D" w14:paraId="53AC0A5C" w14:textId="77777777" w:rsidTr="0085200B">
        <w:trPr>
          <w:trHeight w:val="202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EC34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77EB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45A2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2EAFF" w14:textId="6CC1D8E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F7E2343" w14:textId="0DDC5D7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51B871A" w14:textId="06E91A6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C1AA80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38341,1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D7F4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16972,4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3D2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17830,4</w:t>
            </w:r>
          </w:p>
        </w:tc>
      </w:tr>
      <w:tr w:rsidR="006E322D" w:rsidRPr="006E322D" w14:paraId="1F18F6E8" w14:textId="77777777" w:rsidTr="0085200B">
        <w:trPr>
          <w:trHeight w:val="73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65B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CA463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"Управление муниципальными финансами 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47C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FEABE" w14:textId="32A1919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8BD3219" w14:textId="145F49A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D37AFF6" w14:textId="3F267B8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C666A2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22DE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06C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DE70DA9" w14:textId="77777777" w:rsidTr="0085200B">
        <w:trPr>
          <w:trHeight w:val="6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4EA5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FC19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 Управление резервным фондом"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25C2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10 1 04 00000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52026" w14:textId="4B602C6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60F3A8D" w14:textId="2FBDC6C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1463106" w14:textId="08D6EA0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CD3B26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02A1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1DF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439B7CC8" w14:textId="77777777" w:rsidTr="0085200B">
        <w:trPr>
          <w:trHeight w:val="9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3E06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4278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фонд (финансовое обеспечение непредвиденных расходов) 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E5A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10 1 04 80540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32A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3CAE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BABC7D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81EB81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7E46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0BC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5470E808" w14:textId="77777777" w:rsidTr="0085200B">
        <w:trPr>
          <w:trHeight w:val="162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0EDF2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46A1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</w:t>
            </w:r>
            <w:proofErr w:type="spellStart"/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Cоздание</w:t>
            </w:r>
            <w:proofErr w:type="spellEnd"/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условий для эффективного и ответственного управления муниципальными финансами, повышение устойчивости бюджетов муниципальных образований муниципального района"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786D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BBBE72E" w14:textId="5AADA6E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2A08EBA" w14:textId="31B8E9D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4904632" w14:textId="061DE8C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DE1B0B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28522,1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458AC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47B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10586,0</w:t>
            </w:r>
          </w:p>
        </w:tc>
      </w:tr>
      <w:tr w:rsidR="006E322D" w:rsidRPr="006E322D" w14:paraId="599FA929" w14:textId="77777777" w:rsidTr="0085200B">
        <w:trPr>
          <w:trHeight w:val="9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826FB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04C68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0027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DABE453" w14:textId="282B069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6633478" w14:textId="2F3541C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6E0C426" w14:textId="5D94E0E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7D1B68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10 402,0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33E6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5FC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10510,0</w:t>
            </w:r>
          </w:p>
        </w:tc>
      </w:tr>
      <w:tr w:rsidR="006E322D" w:rsidRPr="006E322D" w14:paraId="3261074D" w14:textId="77777777" w:rsidTr="0085200B">
        <w:trPr>
          <w:trHeight w:val="6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96442" w14:textId="2CCEB21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7F8141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3268C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10 2 02 78050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8F13FB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A2542C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27F2E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423C6C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5 885,0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8CFA2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E72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5115,0</w:t>
            </w:r>
          </w:p>
        </w:tc>
      </w:tr>
      <w:tr w:rsidR="006E322D" w:rsidRPr="006E322D" w14:paraId="0215792B" w14:textId="77777777" w:rsidTr="0085200B">
        <w:trPr>
          <w:trHeight w:val="109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1E9DE" w14:textId="1A64D0E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A55BBC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611516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02 S8042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16CB85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2E9500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BAFF5A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86F209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4 517,0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136E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97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5395,0</w:t>
            </w:r>
          </w:p>
        </w:tc>
      </w:tr>
      <w:tr w:rsidR="006E322D" w:rsidRPr="006E322D" w14:paraId="0EB8D974" w14:textId="77777777" w:rsidTr="0085200B">
        <w:trPr>
          <w:trHeight w:val="90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628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ED90A0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"Совершенствование системы распределения межбюджетных </w:t>
            </w: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трансфертов"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763979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10 2 01 00000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2BC3925" w14:textId="3FFC866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9E8E6CF" w14:textId="2B66784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6EB46AD" w14:textId="04CAF9E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B034383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18120,1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1DFF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E03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4912CD0C" w14:textId="77777777" w:rsidTr="0085200B">
        <w:trPr>
          <w:trHeight w:val="117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AFC73" w14:textId="7A2DF46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D33A24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5DAE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10 2 01 78430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D0BD0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95BA58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BE9650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3D4F67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EF21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45A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6E322D" w:rsidRPr="006E322D" w14:paraId="2BCEF772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11EF9" w14:textId="105A387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01E199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приобретение служебного автотранспорта органам местного самоуправления 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DC875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10 2 01 79180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E499ED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960301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A22D2C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4FCFB0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61F9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CA7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3A8925EB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F79D7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F5FC766" w14:textId="20F02C0B" w:rsidR="006E322D" w:rsidRPr="006E322D" w:rsidRDefault="006E322D" w:rsidP="006E322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78717B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10 2 01 88060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349FC43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03698B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798E7E0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6A86881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14313,7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F022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E71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01CC7A18" w14:textId="77777777" w:rsidTr="0085200B">
        <w:trPr>
          <w:trHeight w:val="127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06EC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6C27A4C8" w14:textId="128B49C5" w:rsidR="006E322D" w:rsidRPr="006E322D" w:rsidRDefault="006E322D" w:rsidP="006E322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47E9859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10 2 01 20540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64B6D2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54AE31F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</w:tcPr>
          <w:p w14:paraId="39BF4C0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</w:tcPr>
          <w:p w14:paraId="7AD3D7E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0F417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40A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322D" w:rsidRPr="006E322D" w14:paraId="762232E8" w14:textId="77777777" w:rsidTr="0085200B">
        <w:trPr>
          <w:trHeight w:val="79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4AC2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2FC5DC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6A6B2C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4262097" w14:textId="5298BAA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5BD0A95" w14:textId="7D49BE4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04BEC25" w14:textId="5E8D410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BAEFE2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7519,0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8757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D7B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7244,0</w:t>
            </w:r>
          </w:p>
        </w:tc>
      </w:tr>
      <w:tr w:rsidR="006E322D" w:rsidRPr="006E322D" w14:paraId="54F94DEE" w14:textId="77777777" w:rsidTr="0085200B">
        <w:trPr>
          <w:trHeight w:val="551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7E2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E8611B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8617F9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F682729" w14:textId="01EF524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9B313EE" w14:textId="43C643A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6106899" w14:textId="0B15CF0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E89BF4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7CC16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F4A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6728,0</w:t>
            </w:r>
          </w:p>
        </w:tc>
      </w:tr>
      <w:tr w:rsidR="006E322D" w:rsidRPr="006E322D" w14:paraId="6E97BF11" w14:textId="77777777" w:rsidTr="0085200B">
        <w:trPr>
          <w:trHeight w:val="211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F78F3" w14:textId="4B75DE0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7400C2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F1EC9A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10 3 01 82010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B2BAA5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532CA2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88258C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5B952BA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5093,2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9741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C9C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5061,0</w:t>
            </w:r>
          </w:p>
        </w:tc>
      </w:tr>
      <w:tr w:rsidR="006E322D" w:rsidRPr="006E322D" w14:paraId="6C2F286E" w14:textId="77777777" w:rsidTr="0085200B">
        <w:trPr>
          <w:trHeight w:val="123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9DEF8" w14:textId="1129092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A3BAA3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государственных</w:t>
            </w:r>
          </w:p>
          <w:p w14:paraId="7DFE86F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88D14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10 3 01 82010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748862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44F712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6B540C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2832167" w14:textId="4D81099D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A56A1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25D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1667,0</w:t>
            </w:r>
          </w:p>
        </w:tc>
      </w:tr>
      <w:tr w:rsidR="006E322D" w:rsidRPr="006E322D" w14:paraId="4B31E942" w14:textId="77777777" w:rsidTr="0085200B">
        <w:trPr>
          <w:trHeight w:val="9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EEBE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B1C3AE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50CAF2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2A808C4" w14:textId="30A06AC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3651760" w14:textId="2EB2554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83EA55B" w14:textId="3D0A05D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65A419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40EA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2F1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516,0</w:t>
            </w:r>
          </w:p>
        </w:tc>
      </w:tr>
      <w:tr w:rsidR="006E322D" w:rsidRPr="006E322D" w14:paraId="1DF152AE" w14:textId="77777777" w:rsidTr="0085200B">
        <w:trPr>
          <w:trHeight w:val="829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E5E65" w14:textId="41C9065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C08253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органов местного самоуправления (ведения регистра муниципальных нормативных правовых актов)</w:t>
            </w:r>
          </w:p>
          <w:p w14:paraId="2F89086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714F5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10 3 02 78090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A236F8F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C7B810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911358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43FED3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7D0B8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607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487,0</w:t>
            </w:r>
          </w:p>
        </w:tc>
      </w:tr>
      <w:tr w:rsidR="006E322D" w:rsidRPr="006E322D" w14:paraId="5B449B20" w14:textId="77777777" w:rsidTr="0085200B">
        <w:trPr>
          <w:trHeight w:val="16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FD9F72" w14:textId="3061BF6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5DAC82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органов местного самоуправления</w:t>
            </w:r>
          </w:p>
          <w:p w14:paraId="053C9387" w14:textId="18E8C000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(ведения регистра муниципальных нормативных правовых актов)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FF446F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10 3 02 78090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953FA1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5ADA48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718D07D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A736DB2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4195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B42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6E322D" w:rsidRPr="006E322D" w14:paraId="5BCCEEC9" w14:textId="77777777" w:rsidTr="0085200B">
        <w:trPr>
          <w:trHeight w:val="52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FFF07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2B9F1C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27C6D2E" w14:textId="2BF284E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A753F0C" w14:textId="788950A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F00AF30" w14:textId="5B6CFFE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84D99A1" w14:textId="03D8F07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640BA37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8B986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5E6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4244,0</w:t>
            </w:r>
          </w:p>
        </w:tc>
      </w:tr>
      <w:tr w:rsidR="006E322D" w:rsidRPr="006E322D" w14:paraId="4A372724" w14:textId="77777777" w:rsidTr="0085200B">
        <w:trPr>
          <w:trHeight w:val="70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F16C8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BDDA39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Контрольно-счетной комиссии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0DA310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D968F9D" w14:textId="4FB6E5D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4103FDF" w14:textId="7B15A40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E6F0C93" w14:textId="5746DBF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354256F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E38F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08C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1513,0</w:t>
            </w:r>
          </w:p>
        </w:tc>
      </w:tr>
      <w:tr w:rsidR="006E322D" w:rsidRPr="006E322D" w14:paraId="4D5A78D5" w14:textId="77777777" w:rsidTr="0085200B">
        <w:trPr>
          <w:trHeight w:val="55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57049" w14:textId="371B71C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D11830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3DD5E1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93 9 00 00000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E6F866D" w14:textId="4F429925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84D6EB" w14:textId="3B56730F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E35CE9D" w14:textId="62A438F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11441D5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5CD25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F60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1513,0</w:t>
            </w:r>
          </w:p>
        </w:tc>
      </w:tr>
      <w:tr w:rsidR="006E322D" w:rsidRPr="006E322D" w14:paraId="1E29BD7C" w14:textId="77777777" w:rsidTr="0085200B">
        <w:trPr>
          <w:trHeight w:val="687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A5ABF" w14:textId="7038832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DD8234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CE6F73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93 9 00 82010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2596770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8602E3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CDAC1F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F4EDD9E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8D08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055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1491,0</w:t>
            </w:r>
          </w:p>
        </w:tc>
      </w:tr>
      <w:tr w:rsidR="006E322D" w:rsidRPr="006E322D" w14:paraId="1A59481D" w14:textId="77777777" w:rsidTr="0085200B">
        <w:trPr>
          <w:trHeight w:val="135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6F558" w14:textId="5BA710A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D0F0CC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государственных</w:t>
            </w:r>
          </w:p>
          <w:p w14:paraId="6569358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0369D9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93 9 00 82010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A474EE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CAB4A4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24DC63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CB9CA7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98164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8F5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6E322D" w:rsidRPr="006E322D" w14:paraId="31B73DC2" w14:textId="77777777" w:rsidTr="0085200B">
        <w:trPr>
          <w:trHeight w:val="61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040E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C36928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Совета народных депутатов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649FBF9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F853A46" w14:textId="71474D0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5198166" w14:textId="1873DCE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E85E419" w14:textId="3CEA652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18C55D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6133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E7D9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2731,0</w:t>
            </w:r>
          </w:p>
        </w:tc>
      </w:tr>
      <w:tr w:rsidR="006E322D" w:rsidRPr="006E322D" w14:paraId="097EACA9" w14:textId="77777777" w:rsidTr="0085200B">
        <w:trPr>
          <w:trHeight w:val="57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911B8" w14:textId="042BAE1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5B99C4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 народных депутатов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CAE3BB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96 9 00 00000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335E474" w14:textId="4CA0831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589EB1D" w14:textId="5544D4A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70DA17C" w14:textId="3164D51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40F8FCB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4F80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6A80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2731,0</w:t>
            </w:r>
          </w:p>
        </w:tc>
      </w:tr>
      <w:tr w:rsidR="006E322D" w:rsidRPr="006E322D" w14:paraId="793BA6CE" w14:textId="77777777" w:rsidTr="0085200B">
        <w:trPr>
          <w:trHeight w:val="205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2821F" w14:textId="659EB54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6B7F9" w14:textId="1BDE6A96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503CCE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96 9 00 82010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7B9DFE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0D076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84E446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0DA27E7B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1 338,0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AF978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40B1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1357,0</w:t>
            </w:r>
          </w:p>
        </w:tc>
      </w:tr>
      <w:tr w:rsidR="006E322D" w:rsidRPr="006E322D" w14:paraId="0351C8FA" w14:textId="77777777" w:rsidTr="0085200B">
        <w:trPr>
          <w:trHeight w:val="135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B2B3F" w14:textId="55C4E68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6AD7D" w14:textId="5CEC1EDB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государственных и муниципальных) нужд)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CAA3E3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96 9 00 82010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A21DD5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103475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7870F0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359749D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1 258,0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DB6D6C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9F87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1339,0</w:t>
            </w:r>
          </w:p>
        </w:tc>
      </w:tr>
      <w:tr w:rsidR="006E322D" w:rsidRPr="006E322D" w14:paraId="7B42389F" w14:textId="77777777" w:rsidTr="0085200B">
        <w:trPr>
          <w:trHeight w:val="885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7C482" w14:textId="505AE4A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A9715" w14:textId="7013F462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4E62C1B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96 9 00 82010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3DAF69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D802D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CC" w:fill="FFFFFF"/>
            <w:vAlign w:val="center"/>
            <w:hideMark/>
          </w:tcPr>
          <w:p w14:paraId="0951DD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CC" w:fill="FFFFFF"/>
            <w:noWrap/>
            <w:vAlign w:val="center"/>
            <w:hideMark/>
          </w:tcPr>
          <w:p w14:paraId="249952E6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E16FA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2AFF" w14:textId="77777777" w:rsidR="006E322D" w:rsidRPr="006E322D" w:rsidRDefault="006E322D" w:rsidP="006E3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</w:tbl>
    <w:p w14:paraId="3683309C" w14:textId="77777777" w:rsidR="006E322D" w:rsidRPr="006E322D" w:rsidRDefault="006E322D" w:rsidP="006E322D">
      <w:pPr>
        <w:autoSpaceDE w:val="0"/>
        <w:spacing w:after="0" w:line="240" w:lineRule="auto"/>
        <w:ind w:left="134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»;</w:t>
      </w:r>
    </w:p>
    <w:p w14:paraId="61ECAC75" w14:textId="77777777" w:rsidR="006E322D" w:rsidRPr="006E322D" w:rsidRDefault="006E322D" w:rsidP="006E322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FA0F1E6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C6CE5E2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8BC0D6F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15C1864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5208F97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D3176D6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DA8C78F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EFC8E4A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9EBA8D1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0B81E0A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2651D61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C24F179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0508F20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D8FB0E5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C81F4BE" w14:textId="533A233D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E322D">
        <w:rPr>
          <w:rFonts w:ascii="Times New Roman" w:eastAsia="Lucida Sans Unicode" w:hAnsi="Times New Roman" w:cs="Times New Roman"/>
          <w:kern w:val="1"/>
          <w:sz w:val="24"/>
          <w:szCs w:val="24"/>
        </w:rPr>
        <w:t>Приложение 9. «Распределение бюджетных ассигнований на исполнение публичных нормативных обязательств Каширского муниципального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6E322D">
        <w:rPr>
          <w:rFonts w:ascii="Times New Roman" w:eastAsia="Lucida Sans Unicode" w:hAnsi="Times New Roman" w:cs="Times New Roman"/>
          <w:kern w:val="1"/>
          <w:sz w:val="24"/>
          <w:szCs w:val="24"/>
        </w:rPr>
        <w:t>района на 2023 год и на плановый период 2024 и 2025гг» изложить в следующей редакции:</w:t>
      </w:r>
    </w:p>
    <w:p w14:paraId="0096F5AB" w14:textId="77777777" w:rsidR="006E322D" w:rsidRPr="006E322D" w:rsidRDefault="006E322D" w:rsidP="006E322D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A5B5007" w14:textId="77777777" w:rsidR="006E322D" w:rsidRPr="006E322D" w:rsidRDefault="006E322D" w:rsidP="006E322D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C19EB24" w14:textId="77777777" w:rsidR="006E322D" w:rsidRPr="006E322D" w:rsidRDefault="006E322D" w:rsidP="006E322D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95EBE22" w14:textId="1A680E13" w:rsidR="006E322D" w:rsidRPr="006E322D" w:rsidRDefault="006E322D" w:rsidP="006E322D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6E322D">
        <w:rPr>
          <w:rFonts w:ascii="Times New Roman" w:eastAsia="Lucida Sans Unicode" w:hAnsi="Times New Roman" w:cs="Times New Roman"/>
          <w:kern w:val="1"/>
          <w:sz w:val="24"/>
          <w:szCs w:val="24"/>
        </w:rPr>
        <w:t>Приложение 7</w:t>
      </w:r>
    </w:p>
    <w:p w14:paraId="72B11A6E" w14:textId="77777777" w:rsidR="006E322D" w:rsidRPr="006E322D" w:rsidRDefault="006E322D" w:rsidP="006E322D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E322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 решению Совета народных депутатов </w:t>
      </w:r>
    </w:p>
    <w:p w14:paraId="0F4FE660" w14:textId="77777777" w:rsidR="006E322D" w:rsidRPr="006E322D" w:rsidRDefault="006E322D" w:rsidP="006E322D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E322D">
        <w:rPr>
          <w:rFonts w:ascii="Times New Roman" w:eastAsia="Lucida Sans Unicode" w:hAnsi="Times New Roman" w:cs="Times New Roman"/>
          <w:kern w:val="1"/>
          <w:sz w:val="24"/>
          <w:szCs w:val="24"/>
        </w:rPr>
        <w:t>Каширского муниципального района</w:t>
      </w:r>
    </w:p>
    <w:p w14:paraId="0745A075" w14:textId="41F64DDB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6E322D">
        <w:rPr>
          <w:rFonts w:ascii="Times New Roman" w:eastAsia="Lucida Sans Unicode" w:hAnsi="Times New Roman" w:cs="Times New Roman"/>
          <w:kern w:val="1"/>
          <w:sz w:val="24"/>
          <w:szCs w:val="24"/>
        </w:rPr>
        <w:t>23декабря 2022г№124</w:t>
      </w:r>
    </w:p>
    <w:p w14:paraId="15296918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0B18739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59D76D0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4E3F2FC" w14:textId="77777777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7ED9D31" w14:textId="77777777" w:rsidR="006E322D" w:rsidRPr="006E322D" w:rsidRDefault="006E322D" w:rsidP="006E322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6E322D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Распределение бюджетных ассигнований на исполнение</w:t>
      </w:r>
    </w:p>
    <w:p w14:paraId="11B42D02" w14:textId="77777777" w:rsidR="006E322D" w:rsidRPr="006E322D" w:rsidRDefault="006E322D" w:rsidP="006E322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6E322D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публичных нормативных обязательств Каширского</w:t>
      </w:r>
    </w:p>
    <w:p w14:paraId="482F4EC9" w14:textId="53B5CCBB" w:rsidR="006E322D" w:rsidRPr="006E322D" w:rsidRDefault="006E322D" w:rsidP="006E322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6E322D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муниципального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6E322D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района на 2023 год и на плановый период 2024 и 2025гг.</w:t>
      </w:r>
    </w:p>
    <w:p w14:paraId="59EE638A" w14:textId="77777777" w:rsidR="006E322D" w:rsidRPr="006E322D" w:rsidRDefault="006E322D" w:rsidP="006E322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296D7BE7" w14:textId="13B9456F" w:rsidR="006E322D" w:rsidRPr="006E322D" w:rsidRDefault="006E322D" w:rsidP="006E322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6E322D">
        <w:rPr>
          <w:rFonts w:ascii="Times New Roman" w:eastAsia="Lucida Sans Unicode" w:hAnsi="Times New Roman" w:cs="Times New Roman"/>
          <w:kern w:val="1"/>
          <w:sz w:val="24"/>
          <w:szCs w:val="24"/>
        </w:rPr>
        <w:t>«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</w:t>
      </w:r>
      <w:r w:rsidRPr="006E322D">
        <w:rPr>
          <w:rFonts w:ascii="Times New Roman" w:eastAsia="Lucida Sans Unicode" w:hAnsi="Times New Roman" w:cs="Times New Roman"/>
          <w:kern w:val="1"/>
          <w:sz w:val="24"/>
          <w:szCs w:val="24"/>
        </w:rPr>
        <w:t>(</w:t>
      </w:r>
      <w:proofErr w:type="spellStart"/>
      <w:r w:rsidRPr="006E322D">
        <w:rPr>
          <w:rFonts w:ascii="Times New Roman" w:eastAsia="Lucida Sans Unicode" w:hAnsi="Times New Roman" w:cs="Times New Roman"/>
          <w:kern w:val="1"/>
          <w:sz w:val="24"/>
          <w:szCs w:val="24"/>
        </w:rPr>
        <w:t>тыс.руб</w:t>
      </w:r>
      <w:proofErr w:type="spellEnd"/>
      <w:r w:rsidRPr="006E322D">
        <w:rPr>
          <w:rFonts w:ascii="Times New Roman" w:eastAsia="Lucida Sans Unicode" w:hAnsi="Times New Roman" w:cs="Times New Roman"/>
          <w:kern w:val="1"/>
          <w:sz w:val="24"/>
          <w:szCs w:val="24"/>
        </w:rPr>
        <w:t>.)</w:t>
      </w:r>
    </w:p>
    <w:tbl>
      <w:tblPr>
        <w:tblW w:w="158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87"/>
        <w:gridCol w:w="2268"/>
        <w:gridCol w:w="992"/>
        <w:gridCol w:w="993"/>
        <w:gridCol w:w="992"/>
        <w:gridCol w:w="1843"/>
        <w:gridCol w:w="1559"/>
        <w:gridCol w:w="1843"/>
      </w:tblGrid>
      <w:tr w:rsidR="006E322D" w:rsidRPr="006E322D" w14:paraId="2B4C27E5" w14:textId="77777777" w:rsidTr="0085200B">
        <w:trPr>
          <w:trHeight w:val="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70D6E" w14:textId="349E7B2A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 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  <w:p w14:paraId="230B1DDD" w14:textId="73913445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56626" w14:textId="22EAB9F5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  <w:p w14:paraId="24ACA8DB" w14:textId="10BA0050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6A683" w14:textId="108E57F5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B7F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3EA490C4" w14:textId="4F64C185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289B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5B7A1B81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FE86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5A9A52A3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3012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447E223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2024г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859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5A5934D1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2025г</w:t>
            </w:r>
          </w:p>
        </w:tc>
      </w:tr>
      <w:tr w:rsidR="006E322D" w:rsidRPr="006E322D" w14:paraId="5A42C2C6" w14:textId="77777777" w:rsidTr="0085200B">
        <w:trPr>
          <w:trHeight w:val="6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33A3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граждан Каширского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FDD28F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6F838BB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93EE8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5A32A56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063FD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08DF9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769C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26FF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EC4D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0</w:t>
            </w:r>
          </w:p>
        </w:tc>
      </w:tr>
      <w:tr w:rsidR="006E322D" w:rsidRPr="006E322D" w14:paraId="6DCD7947" w14:textId="77777777" w:rsidTr="0085200B">
        <w:trPr>
          <w:trHeight w:val="6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0F21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4C3FB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55359B22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8D5C05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FD82D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E4FE35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8F225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E6CCE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0E77D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</w:tr>
      <w:tr w:rsidR="006E322D" w:rsidRPr="006E322D" w14:paraId="090782A5" w14:textId="77777777" w:rsidTr="0085200B">
        <w:trPr>
          <w:trHeight w:val="6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294F2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«Финансирование компенсационных выплат по возмещению затрат»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09075E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096C79F1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03 1 03 00000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8ECF65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71C0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BBE7B4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4BB3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FB44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3EC92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</w:tr>
      <w:tr w:rsidR="006E322D" w:rsidRPr="006E322D" w14:paraId="613B5D77" w14:textId="77777777" w:rsidTr="0085200B">
        <w:trPr>
          <w:trHeight w:val="6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BB31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  <w:p w14:paraId="2782F15F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7285D4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758506B4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03 1 03 80620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5F2EC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5D92B78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8709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53243EED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8EDD6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73D12B1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FB7D3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6AEBEDC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E8445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55143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</w:tr>
      <w:tr w:rsidR="006E322D" w:rsidRPr="006E322D" w14:paraId="50344206" w14:textId="77777777" w:rsidTr="0085200B">
        <w:trPr>
          <w:trHeight w:val="6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D8E2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C41610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418F22C1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2B350FC5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AAC140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0AC46F13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2CE5CF92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8D934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7691461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3E3B45B6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EE311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06DEB86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2955B206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B4FC9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1285,2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0A4C6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1262,4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E44D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1292,0</w:t>
            </w:r>
          </w:p>
        </w:tc>
      </w:tr>
      <w:tr w:rsidR="006E322D" w:rsidRPr="006E322D" w14:paraId="5EBDFF25" w14:textId="77777777" w:rsidTr="0085200B">
        <w:trPr>
          <w:trHeight w:val="5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5D06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A99CD2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F1F92F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15232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EB2500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74CD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1285,2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C8849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1262,4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535CF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1292,0</w:t>
            </w:r>
          </w:p>
        </w:tc>
      </w:tr>
      <w:tr w:rsidR="006E322D" w:rsidRPr="006E322D" w14:paraId="64C2E0B1" w14:textId="77777777" w:rsidTr="0085200B">
        <w:trPr>
          <w:trHeight w:val="68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20A14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"Экономические мероприятия"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7980B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714C22C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04 1 02 </w:t>
            </w: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DF29E0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63A55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7308C56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8A5AF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00D1498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F24B9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1285,2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0B523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1262,4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1BC54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1292,0</w:t>
            </w:r>
          </w:p>
        </w:tc>
      </w:tr>
      <w:tr w:rsidR="006E322D" w:rsidRPr="006E322D" w14:paraId="58BC0CDA" w14:textId="77777777" w:rsidTr="0085200B">
        <w:trPr>
          <w:trHeight w:val="6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2E202" w14:textId="0DA845A9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жильем молодых 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иные выплаты)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153C4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33B6F3B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04 1 02 </w:t>
            </w: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L4970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B0B80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7290CABE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ED1EF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2E88A1D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B614D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464A647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D9D80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878,1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FF0A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962,4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0C0A9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992,0</w:t>
            </w:r>
          </w:p>
        </w:tc>
      </w:tr>
      <w:tr w:rsidR="006E322D" w:rsidRPr="006E322D" w14:paraId="75C6C5C3" w14:textId="77777777" w:rsidTr="0085200B">
        <w:trPr>
          <w:trHeight w:val="6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5F1F8" w14:textId="0C8FB093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жильем молодых 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иные выплаты)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608AB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19B65D3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04 1 02 </w:t>
            </w: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L4970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23769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5F89C770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4F731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107BF509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7412C3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4600C165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8119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407,1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795C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5A283F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300,0</w:t>
            </w:r>
          </w:p>
        </w:tc>
      </w:tr>
      <w:tr w:rsidR="006E322D" w:rsidRPr="006E322D" w14:paraId="027DAC44" w14:textId="77777777" w:rsidTr="0085200B">
        <w:trPr>
          <w:trHeight w:val="9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DB19D" w14:textId="77777777" w:rsidR="006E322D" w:rsidRPr="006E322D" w:rsidRDefault="006E322D" w:rsidP="006E322D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lastRenderedPageBreak/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  <w:p w14:paraId="6DB3C3E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6F560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5E440D9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73CABC96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B1B90F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141543F3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0EDC906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C9210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179C5711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63C4E630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BFB66D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3CC6382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1B65381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590DE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663,6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34533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2477,4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2AA5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0,0</w:t>
            </w:r>
          </w:p>
        </w:tc>
      </w:tr>
      <w:tr w:rsidR="006E322D" w:rsidRPr="006E322D" w14:paraId="1D126EAB" w14:textId="77777777" w:rsidTr="0085200B">
        <w:trPr>
          <w:trHeight w:val="7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66C52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"Комплексное</w:t>
            </w:r>
          </w:p>
          <w:p w14:paraId="6AB6416F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сельских территорий Каширского муниципального района Воронежской области"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F9204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05 2 00 00000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5845A5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49C8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A62C8F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815EE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663,6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E3D34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2477,4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ECED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0,0</w:t>
            </w:r>
          </w:p>
        </w:tc>
      </w:tr>
      <w:tr w:rsidR="006E322D" w:rsidRPr="006E322D" w14:paraId="7F6F38A4" w14:textId="77777777" w:rsidTr="0085200B">
        <w:trPr>
          <w:trHeight w:val="69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5821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 Создание условий для обеспечения доступным и комфортным жильем сельского населения"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3DEB2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017389C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05 2 01 00000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79FAED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C2933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23E532F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E0F25E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12BEC250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13973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663,6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5C811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2477,4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9257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0,0</w:t>
            </w:r>
          </w:p>
        </w:tc>
      </w:tr>
      <w:tr w:rsidR="006E322D" w:rsidRPr="006E322D" w14:paraId="4FCFF02D" w14:textId="77777777" w:rsidTr="0085200B">
        <w:trPr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F9C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67B14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25096E34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75D58034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05 2 01 </w:t>
            </w: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L57</w:t>
            </w: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A445C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2B159293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75A4DC7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B34A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53108A2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3C916BBD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DEFC84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528A1909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16EF5A3E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7765CC8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4F06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7554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2391,0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FE8BA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0,0</w:t>
            </w:r>
          </w:p>
        </w:tc>
      </w:tr>
      <w:tr w:rsidR="006E322D" w:rsidRPr="006E322D" w14:paraId="2F5BD1D6" w14:textId="77777777" w:rsidTr="0085200B">
        <w:trPr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DC88F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440A77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05523C1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3ED8156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05 2 01 </w:t>
            </w: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L57</w:t>
            </w: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BAACA0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4E7D282D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327B2D14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D23DE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6DD5E00D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41013BD9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61C7AD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2D361B81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14:paraId="0FC9EDAC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F8FBD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250,8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A1E99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4C4B9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0,0</w:t>
            </w:r>
          </w:p>
        </w:tc>
      </w:tr>
      <w:tr w:rsidR="006E322D" w:rsidRPr="006E322D" w14:paraId="78A5BA59" w14:textId="77777777" w:rsidTr="0085200B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8DD66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67418E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4A9C1B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3A87F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741789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79EF1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2118,8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9318F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3739,8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F02A8" w14:textId="77777777" w:rsidR="006E322D" w:rsidRPr="006E322D" w:rsidRDefault="006E322D" w:rsidP="006E32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6E32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1292,0</w:t>
            </w:r>
          </w:p>
        </w:tc>
      </w:tr>
    </w:tbl>
    <w:p w14:paraId="410B6DF0" w14:textId="124F3969" w:rsidR="006E322D" w:rsidRDefault="006E322D" w:rsidP="006E322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sectPr w:rsidR="006E322D" w:rsidSect="006E322D">
          <w:headerReference w:type="default" r:id="rId12"/>
          <w:headerReference w:type="first" r:id="rId13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                 </w:t>
      </w:r>
    </w:p>
    <w:p w14:paraId="3B2977E6" w14:textId="2BA8122E" w:rsidR="006E322D" w:rsidRPr="006E322D" w:rsidRDefault="006E322D" w:rsidP="006E322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lastRenderedPageBreak/>
        <w:t>10. Приложение 8 изложить в новой редакции: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 xml:space="preserve">8 </w:t>
      </w:r>
    </w:p>
    <w:p w14:paraId="40E9990F" w14:textId="65BB959D" w:rsidR="006E322D" w:rsidRPr="006E322D" w:rsidRDefault="006E322D" w:rsidP="006E3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 xml:space="preserve">решению Совета народных </w:t>
      </w:r>
    </w:p>
    <w:p w14:paraId="5CA19A81" w14:textId="6AB6C8F4" w:rsidR="006E322D" w:rsidRPr="006E322D" w:rsidRDefault="006E322D" w:rsidP="006E3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депутатов Каширского муниципального</w:t>
      </w:r>
    </w:p>
    <w:p w14:paraId="3EB140B2" w14:textId="46473B5B" w:rsidR="006E322D" w:rsidRPr="006E322D" w:rsidRDefault="006E322D" w:rsidP="006E3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района</w:t>
      </w:r>
    </w:p>
    <w:p w14:paraId="310BD3D7" w14:textId="7BACFF4A" w:rsidR="006E322D" w:rsidRPr="006E322D" w:rsidRDefault="006E322D" w:rsidP="006E3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«23» декабря 2022 г № 124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ABD84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D545B2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Таблица 9</w:t>
      </w:r>
    </w:p>
    <w:p w14:paraId="71DFA836" w14:textId="77777777" w:rsidR="006E322D" w:rsidRPr="006E322D" w:rsidRDefault="006E322D" w:rsidP="006E322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4504B2" w14:textId="1C48B92F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22D">
        <w:rPr>
          <w:rFonts w:ascii="Times New Roman" w:hAnsi="Times New Roman" w:cs="Times New Roman"/>
          <w:b/>
          <w:sz w:val="24"/>
          <w:szCs w:val="24"/>
        </w:rPr>
        <w:t>«Распределение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 xml:space="preserve">межбюджетных трансфертов бюджетам сельских поселений на капитальный ремонт и ремонт автомобильных дорог общего пользования местного значения </w:t>
      </w:r>
    </w:p>
    <w:p w14:paraId="6ED1FBD9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22D">
        <w:rPr>
          <w:rFonts w:ascii="Times New Roman" w:hAnsi="Times New Roman" w:cs="Times New Roman"/>
          <w:b/>
          <w:sz w:val="24"/>
          <w:szCs w:val="24"/>
        </w:rPr>
        <w:t xml:space="preserve">на 2023 год и на плановый период 2024 и 2025 годов </w:t>
      </w:r>
    </w:p>
    <w:p w14:paraId="08B7B636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5EB32" w14:textId="4F5DB54B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E322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E322D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</w:tblGrid>
      <w:tr w:rsidR="006E322D" w:rsidRPr="006E322D" w14:paraId="37D74FEA" w14:textId="77777777" w:rsidTr="0085200B">
        <w:trPr>
          <w:trHeight w:val="700"/>
          <w:jc w:val="center"/>
        </w:trPr>
        <w:tc>
          <w:tcPr>
            <w:tcW w:w="959" w:type="dxa"/>
            <w:shd w:val="clear" w:color="auto" w:fill="auto"/>
          </w:tcPr>
          <w:p w14:paraId="4BAC8BC5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57ADDA8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58" w:type="dxa"/>
            <w:shd w:val="clear" w:color="auto" w:fill="auto"/>
          </w:tcPr>
          <w:p w14:paraId="45964EBF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</w:t>
            </w:r>
          </w:p>
          <w:p w14:paraId="3257D1A0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14:paraId="6E11B1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Уточненный бюджет на 2023 год</w:t>
            </w:r>
          </w:p>
        </w:tc>
      </w:tr>
      <w:tr w:rsidR="006E322D" w:rsidRPr="006E322D" w14:paraId="35CBBA0E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5A219E4C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14:paraId="56C29EB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Боевское</w:t>
            </w:r>
          </w:p>
        </w:tc>
        <w:tc>
          <w:tcPr>
            <w:tcW w:w="1559" w:type="dxa"/>
          </w:tcPr>
          <w:p w14:paraId="03502C9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6E322D" w:rsidRPr="006E322D" w14:paraId="4CB7212E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63AD8813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shd w:val="clear" w:color="auto" w:fill="auto"/>
          </w:tcPr>
          <w:p w14:paraId="134A1B5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Данковское</w:t>
            </w:r>
          </w:p>
        </w:tc>
        <w:tc>
          <w:tcPr>
            <w:tcW w:w="1559" w:type="dxa"/>
          </w:tcPr>
          <w:p w14:paraId="1D07BBA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E322D" w:rsidRPr="006E322D" w14:paraId="6926062F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2880B2EF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shd w:val="clear" w:color="auto" w:fill="auto"/>
          </w:tcPr>
          <w:p w14:paraId="6C5D50C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Дзержинское</w:t>
            </w:r>
          </w:p>
        </w:tc>
        <w:tc>
          <w:tcPr>
            <w:tcW w:w="1559" w:type="dxa"/>
          </w:tcPr>
          <w:p w14:paraId="52F05627" w14:textId="46B08C0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584,1</w:t>
            </w:r>
          </w:p>
        </w:tc>
      </w:tr>
      <w:tr w:rsidR="006E322D" w:rsidRPr="006E322D" w14:paraId="1719F36D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72C8281D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shd w:val="clear" w:color="auto" w:fill="auto"/>
          </w:tcPr>
          <w:p w14:paraId="03B7E81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Запрудское</w:t>
            </w:r>
          </w:p>
        </w:tc>
        <w:tc>
          <w:tcPr>
            <w:tcW w:w="1559" w:type="dxa"/>
          </w:tcPr>
          <w:p w14:paraId="414F37BC" w14:textId="304D71EA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</w:tr>
      <w:tr w:rsidR="006E322D" w:rsidRPr="006E322D" w14:paraId="33EA5CBF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599C650D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shd w:val="clear" w:color="auto" w:fill="auto"/>
          </w:tcPr>
          <w:p w14:paraId="5FDD965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Каменно-Верховское</w:t>
            </w:r>
          </w:p>
        </w:tc>
        <w:tc>
          <w:tcPr>
            <w:tcW w:w="1559" w:type="dxa"/>
          </w:tcPr>
          <w:p w14:paraId="52DE442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22D" w:rsidRPr="006E322D" w14:paraId="1E1DBE70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40F4E287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  <w:shd w:val="clear" w:color="auto" w:fill="auto"/>
          </w:tcPr>
          <w:p w14:paraId="0DA3386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Каширское</w:t>
            </w:r>
          </w:p>
        </w:tc>
        <w:tc>
          <w:tcPr>
            <w:tcW w:w="1559" w:type="dxa"/>
          </w:tcPr>
          <w:p w14:paraId="49B77559" w14:textId="00A3107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</w:tr>
      <w:tr w:rsidR="006E322D" w:rsidRPr="006E322D" w14:paraId="19954FAD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761F7FC3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8" w:type="dxa"/>
            <w:shd w:val="clear" w:color="auto" w:fill="auto"/>
          </w:tcPr>
          <w:p w14:paraId="31755B1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Колодезянское</w:t>
            </w:r>
          </w:p>
        </w:tc>
        <w:tc>
          <w:tcPr>
            <w:tcW w:w="1559" w:type="dxa"/>
          </w:tcPr>
          <w:p w14:paraId="7E33857F" w14:textId="5C841C7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6E322D" w:rsidRPr="006E322D" w14:paraId="4820599B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101E611D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8" w:type="dxa"/>
            <w:shd w:val="clear" w:color="auto" w:fill="auto"/>
          </w:tcPr>
          <w:p w14:paraId="7880510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Кондрашкинское</w:t>
            </w:r>
          </w:p>
        </w:tc>
        <w:tc>
          <w:tcPr>
            <w:tcW w:w="1559" w:type="dxa"/>
          </w:tcPr>
          <w:p w14:paraId="6DB15BE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6E322D" w:rsidRPr="006E322D" w14:paraId="79D511A2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1C1A664E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8" w:type="dxa"/>
            <w:shd w:val="clear" w:color="auto" w:fill="auto"/>
          </w:tcPr>
          <w:p w14:paraId="3BD36D6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Краснологское</w:t>
            </w:r>
          </w:p>
        </w:tc>
        <w:tc>
          <w:tcPr>
            <w:tcW w:w="1559" w:type="dxa"/>
          </w:tcPr>
          <w:p w14:paraId="391871DE" w14:textId="0EF9185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049,3</w:t>
            </w:r>
          </w:p>
        </w:tc>
      </w:tr>
      <w:tr w:rsidR="006E322D" w:rsidRPr="006E322D" w14:paraId="41832635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7E1278B2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8" w:type="dxa"/>
            <w:shd w:val="clear" w:color="auto" w:fill="auto"/>
          </w:tcPr>
          <w:p w14:paraId="25AD46D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 xml:space="preserve">Круглянское </w:t>
            </w:r>
          </w:p>
        </w:tc>
        <w:tc>
          <w:tcPr>
            <w:tcW w:w="1559" w:type="dxa"/>
          </w:tcPr>
          <w:p w14:paraId="0382870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22D" w:rsidRPr="006E322D" w14:paraId="198AE8DA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5F5D9319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8" w:type="dxa"/>
            <w:shd w:val="clear" w:color="auto" w:fill="auto"/>
          </w:tcPr>
          <w:p w14:paraId="23E109B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Левороссошанское</w:t>
            </w:r>
          </w:p>
        </w:tc>
        <w:tc>
          <w:tcPr>
            <w:tcW w:w="1559" w:type="dxa"/>
          </w:tcPr>
          <w:p w14:paraId="0B3F6178" w14:textId="56C62CA9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318,4</w:t>
            </w:r>
          </w:p>
        </w:tc>
      </w:tr>
      <w:tr w:rsidR="006E322D" w:rsidRPr="006E322D" w14:paraId="7DF625FD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0113A5C7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8" w:type="dxa"/>
            <w:shd w:val="clear" w:color="auto" w:fill="auto"/>
          </w:tcPr>
          <w:p w14:paraId="69CB67B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Можайское</w:t>
            </w:r>
          </w:p>
        </w:tc>
        <w:tc>
          <w:tcPr>
            <w:tcW w:w="1559" w:type="dxa"/>
          </w:tcPr>
          <w:p w14:paraId="3B566F3C" w14:textId="688E1F42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615,4</w:t>
            </w:r>
          </w:p>
        </w:tc>
      </w:tr>
      <w:tr w:rsidR="006E322D" w:rsidRPr="006E322D" w14:paraId="546089E5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671C48E7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8" w:type="dxa"/>
            <w:shd w:val="clear" w:color="auto" w:fill="auto"/>
          </w:tcPr>
          <w:p w14:paraId="4325B8A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Мосальское</w:t>
            </w:r>
          </w:p>
        </w:tc>
        <w:tc>
          <w:tcPr>
            <w:tcW w:w="1559" w:type="dxa"/>
          </w:tcPr>
          <w:p w14:paraId="1928FC37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22D" w:rsidRPr="006E322D" w14:paraId="0300757A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1696EDB6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8" w:type="dxa"/>
            <w:shd w:val="clear" w:color="auto" w:fill="auto"/>
          </w:tcPr>
          <w:p w14:paraId="372A189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Старинское</w:t>
            </w:r>
          </w:p>
        </w:tc>
        <w:tc>
          <w:tcPr>
            <w:tcW w:w="1559" w:type="dxa"/>
          </w:tcPr>
          <w:p w14:paraId="64FE188B" w14:textId="7A184B0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387,7</w:t>
            </w:r>
          </w:p>
        </w:tc>
      </w:tr>
      <w:tr w:rsidR="006E322D" w:rsidRPr="006E322D" w14:paraId="00F0DDBF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43A768CA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086BF25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303BCB3E" w14:textId="3E510E48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424,2</w:t>
            </w:r>
          </w:p>
        </w:tc>
      </w:tr>
    </w:tbl>
    <w:p w14:paraId="3377A228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4B419" w14:textId="110DBB82" w:rsidR="006E322D" w:rsidRPr="006E322D" w:rsidRDefault="006E322D" w:rsidP="006E322D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DE0B6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 xml:space="preserve">Таблица 10 </w:t>
      </w:r>
    </w:p>
    <w:p w14:paraId="33327C19" w14:textId="77777777" w:rsidR="006E322D" w:rsidRPr="006E322D" w:rsidRDefault="006E322D" w:rsidP="006E322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CFA24D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227EE" w14:textId="13CFCEBD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22D">
        <w:rPr>
          <w:rFonts w:ascii="Times New Roman" w:hAnsi="Times New Roman" w:cs="Times New Roman"/>
          <w:b/>
          <w:sz w:val="24"/>
          <w:szCs w:val="24"/>
        </w:rPr>
        <w:t>Распределение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 xml:space="preserve">межбюджетных трансфертов бюджетам сельских поселений на укрепление материально-технической базы домов культуры в населенных пунктах с числом жителей до 50 тысяч человек на 2023 год </w:t>
      </w:r>
    </w:p>
    <w:p w14:paraId="1C12CC00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8DD1E" w14:textId="3EDEF110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E322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E322D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</w:tblGrid>
      <w:tr w:rsidR="006E322D" w:rsidRPr="006E322D" w14:paraId="3A43CFC5" w14:textId="77777777" w:rsidTr="0085200B">
        <w:trPr>
          <w:trHeight w:val="700"/>
          <w:jc w:val="center"/>
        </w:trPr>
        <w:tc>
          <w:tcPr>
            <w:tcW w:w="959" w:type="dxa"/>
            <w:shd w:val="clear" w:color="auto" w:fill="auto"/>
          </w:tcPr>
          <w:p w14:paraId="72B77574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321CDC5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58" w:type="dxa"/>
            <w:shd w:val="clear" w:color="auto" w:fill="auto"/>
          </w:tcPr>
          <w:p w14:paraId="42DF9DF6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</w:t>
            </w:r>
          </w:p>
          <w:p w14:paraId="17BBC455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14:paraId="1967B2D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Уточненный бюджет на 2023 год</w:t>
            </w:r>
          </w:p>
        </w:tc>
      </w:tr>
      <w:tr w:rsidR="006E322D" w:rsidRPr="006E322D" w14:paraId="64F46231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56869C38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14:paraId="0524008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Каширское</w:t>
            </w:r>
          </w:p>
        </w:tc>
        <w:tc>
          <w:tcPr>
            <w:tcW w:w="1559" w:type="dxa"/>
          </w:tcPr>
          <w:p w14:paraId="51347835" w14:textId="2E1A449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E322D" w:rsidRPr="006E322D" w14:paraId="3F2DC4DD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0E67E2F2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427A1C0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619228A2" w14:textId="27ADEC50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</w:tbl>
    <w:p w14:paraId="59E62F58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B333BC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49B4C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 xml:space="preserve">Таблица 11 </w:t>
      </w:r>
    </w:p>
    <w:p w14:paraId="565690F1" w14:textId="77777777" w:rsidR="006E322D" w:rsidRPr="006E322D" w:rsidRDefault="006E322D" w:rsidP="006E322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361C4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A6B7A" w14:textId="3C1F033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22D">
        <w:rPr>
          <w:rFonts w:ascii="Times New Roman" w:hAnsi="Times New Roman" w:cs="Times New Roman"/>
          <w:b/>
          <w:sz w:val="24"/>
          <w:szCs w:val="24"/>
        </w:rPr>
        <w:t>Распределение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>межбюджетных трансфертов бюджетам сельских поселений на софинансирование объектов капитального строительства муниципальной собственности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 xml:space="preserve">на 2023 год и на плановый период 2024 и 2025 годов </w:t>
      </w:r>
    </w:p>
    <w:p w14:paraId="7E8A07E6" w14:textId="77777777" w:rsidR="006E322D" w:rsidRPr="006E322D" w:rsidRDefault="006E322D" w:rsidP="006E322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5E07EE" w14:textId="77777777" w:rsidR="006E322D" w:rsidRPr="006E322D" w:rsidRDefault="006E322D" w:rsidP="006E322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62F53B" w14:textId="6943264C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E322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E322D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</w:tblGrid>
      <w:tr w:rsidR="006E322D" w:rsidRPr="006E322D" w14:paraId="573E2644" w14:textId="77777777" w:rsidTr="0085200B">
        <w:trPr>
          <w:trHeight w:val="700"/>
          <w:jc w:val="center"/>
        </w:trPr>
        <w:tc>
          <w:tcPr>
            <w:tcW w:w="959" w:type="dxa"/>
            <w:shd w:val="clear" w:color="auto" w:fill="auto"/>
          </w:tcPr>
          <w:p w14:paraId="29667BA7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BA27762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58" w:type="dxa"/>
            <w:shd w:val="clear" w:color="auto" w:fill="auto"/>
          </w:tcPr>
          <w:p w14:paraId="02CAC08C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</w:t>
            </w:r>
          </w:p>
          <w:p w14:paraId="37497B73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14:paraId="1911B44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Уточненный бюджет на 2023 год</w:t>
            </w:r>
          </w:p>
        </w:tc>
      </w:tr>
      <w:tr w:rsidR="006E322D" w:rsidRPr="006E322D" w14:paraId="2C644FF5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064EDF11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14:paraId="1AD032EB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 xml:space="preserve">Левороссошанское </w:t>
            </w:r>
          </w:p>
        </w:tc>
        <w:tc>
          <w:tcPr>
            <w:tcW w:w="1559" w:type="dxa"/>
          </w:tcPr>
          <w:p w14:paraId="403E2D80" w14:textId="4096553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014,9</w:t>
            </w:r>
          </w:p>
        </w:tc>
      </w:tr>
      <w:tr w:rsidR="006E322D" w:rsidRPr="006E322D" w14:paraId="3E0E9A1E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1F5C3649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2F9B3E8D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71BB6B41" w14:textId="287824A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014,9</w:t>
            </w:r>
          </w:p>
        </w:tc>
      </w:tr>
    </w:tbl>
    <w:p w14:paraId="513B5454" w14:textId="77777777" w:rsidR="006E322D" w:rsidRPr="006E322D" w:rsidRDefault="006E322D" w:rsidP="006E322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EF5C7" w14:textId="77777777" w:rsidR="006E322D" w:rsidRPr="006E322D" w:rsidRDefault="006E322D" w:rsidP="006E322D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C7B645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 xml:space="preserve">Таблица 13 </w:t>
      </w:r>
    </w:p>
    <w:p w14:paraId="5AA87352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CED2E" w14:textId="3501B701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22D">
        <w:rPr>
          <w:rFonts w:ascii="Times New Roman" w:hAnsi="Times New Roman" w:cs="Times New Roman"/>
          <w:b/>
          <w:sz w:val="24"/>
          <w:szCs w:val="24"/>
        </w:rPr>
        <w:t>Распределение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>межбюджетных трансфертов бюджетам сельских поселений на приобретение служебного автотранспорта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p w14:paraId="0703AFC4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AB291" w14:textId="470DC4E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E322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E322D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</w:tblGrid>
      <w:tr w:rsidR="006E322D" w:rsidRPr="006E322D" w14:paraId="46C1B0CE" w14:textId="77777777" w:rsidTr="0085200B">
        <w:trPr>
          <w:trHeight w:val="700"/>
          <w:jc w:val="center"/>
        </w:trPr>
        <w:tc>
          <w:tcPr>
            <w:tcW w:w="959" w:type="dxa"/>
            <w:shd w:val="clear" w:color="auto" w:fill="auto"/>
          </w:tcPr>
          <w:p w14:paraId="05213FA5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7933DAF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58" w:type="dxa"/>
            <w:shd w:val="clear" w:color="auto" w:fill="auto"/>
          </w:tcPr>
          <w:p w14:paraId="16B24AE1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</w:t>
            </w:r>
          </w:p>
          <w:p w14:paraId="50EF4738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14:paraId="068C130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Уточненный бюджет на 2023 год</w:t>
            </w:r>
          </w:p>
        </w:tc>
      </w:tr>
      <w:tr w:rsidR="006E322D" w:rsidRPr="006E322D" w14:paraId="7D053642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0FA8A575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14:paraId="53E02C1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Боевское</w:t>
            </w:r>
          </w:p>
        </w:tc>
        <w:tc>
          <w:tcPr>
            <w:tcW w:w="1559" w:type="dxa"/>
          </w:tcPr>
          <w:p w14:paraId="5A07EC6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</w:tr>
      <w:tr w:rsidR="006E322D" w:rsidRPr="006E322D" w14:paraId="1EB15AE8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4BFF7212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shd w:val="clear" w:color="auto" w:fill="auto"/>
          </w:tcPr>
          <w:p w14:paraId="21C7EC3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Краснологское</w:t>
            </w:r>
          </w:p>
        </w:tc>
        <w:tc>
          <w:tcPr>
            <w:tcW w:w="1559" w:type="dxa"/>
          </w:tcPr>
          <w:p w14:paraId="0DBCCA8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</w:tr>
      <w:tr w:rsidR="006E322D" w:rsidRPr="006E322D" w14:paraId="59E7D2B6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14F937EC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shd w:val="clear" w:color="auto" w:fill="auto"/>
          </w:tcPr>
          <w:p w14:paraId="37E310B5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Круглянское</w:t>
            </w:r>
          </w:p>
        </w:tc>
        <w:tc>
          <w:tcPr>
            <w:tcW w:w="1559" w:type="dxa"/>
          </w:tcPr>
          <w:p w14:paraId="1D04BD8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</w:tr>
      <w:tr w:rsidR="006E322D" w:rsidRPr="006E322D" w14:paraId="53D622C9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2D8B74D2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5A0D7AE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52319962" w14:textId="54C41CF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685,0</w:t>
            </w:r>
          </w:p>
        </w:tc>
      </w:tr>
    </w:tbl>
    <w:p w14:paraId="59015F38" w14:textId="77777777" w:rsidR="006E322D" w:rsidRPr="006E322D" w:rsidRDefault="006E322D" w:rsidP="006E322D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EDE42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 xml:space="preserve">Таблица 15 </w:t>
      </w:r>
    </w:p>
    <w:p w14:paraId="63914791" w14:textId="77777777" w:rsidR="006E322D" w:rsidRPr="006E322D" w:rsidRDefault="006E322D" w:rsidP="006E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36B5A" w14:textId="77777777" w:rsidR="006E322D" w:rsidRPr="006E322D" w:rsidRDefault="006E322D" w:rsidP="006E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A4832" w14:textId="5B397A6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22D">
        <w:rPr>
          <w:rFonts w:ascii="Times New Roman" w:hAnsi="Times New Roman" w:cs="Times New Roman"/>
          <w:b/>
          <w:sz w:val="24"/>
          <w:szCs w:val="24"/>
        </w:rPr>
        <w:t>Распределение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>межбюджетных трансфертов бюджетам сельских поселений на обеспечение комплексного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>сельских территорий на 2023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>и на плановый период 2024 и 2025 годов</w:t>
      </w:r>
    </w:p>
    <w:p w14:paraId="13E05A3E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2B938" w14:textId="3F993FCA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E322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E322D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</w:tblGrid>
      <w:tr w:rsidR="006E322D" w:rsidRPr="006E322D" w14:paraId="7823A763" w14:textId="77777777" w:rsidTr="0085200B">
        <w:trPr>
          <w:trHeight w:val="700"/>
          <w:jc w:val="center"/>
        </w:trPr>
        <w:tc>
          <w:tcPr>
            <w:tcW w:w="959" w:type="dxa"/>
            <w:shd w:val="clear" w:color="auto" w:fill="auto"/>
          </w:tcPr>
          <w:p w14:paraId="1AB868C5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F9815B9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58" w:type="dxa"/>
            <w:shd w:val="clear" w:color="auto" w:fill="auto"/>
          </w:tcPr>
          <w:p w14:paraId="788630F9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</w:t>
            </w:r>
          </w:p>
          <w:p w14:paraId="4F11A755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14:paraId="734D50DA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Уточненный бюджет на 2023 год</w:t>
            </w:r>
          </w:p>
        </w:tc>
      </w:tr>
      <w:tr w:rsidR="006E322D" w:rsidRPr="006E322D" w14:paraId="4A2C2157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0AD98C43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14:paraId="56E68D3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 xml:space="preserve">Запрудское </w:t>
            </w:r>
          </w:p>
        </w:tc>
        <w:tc>
          <w:tcPr>
            <w:tcW w:w="1559" w:type="dxa"/>
          </w:tcPr>
          <w:p w14:paraId="65C4CE53" w14:textId="44121DC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</w:tr>
      <w:tr w:rsidR="006E322D" w:rsidRPr="006E322D" w14:paraId="3548C3B5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1A07E29F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shd w:val="clear" w:color="auto" w:fill="auto"/>
          </w:tcPr>
          <w:p w14:paraId="3B8DA35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Каширское</w:t>
            </w:r>
          </w:p>
        </w:tc>
        <w:tc>
          <w:tcPr>
            <w:tcW w:w="1559" w:type="dxa"/>
          </w:tcPr>
          <w:p w14:paraId="43BFEF36" w14:textId="6B90174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994,9</w:t>
            </w:r>
          </w:p>
        </w:tc>
      </w:tr>
      <w:tr w:rsidR="006E322D" w:rsidRPr="006E322D" w14:paraId="669F5BAD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4388CF78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728C0AD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018857DD" w14:textId="19C410FD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</w:tc>
      </w:tr>
    </w:tbl>
    <w:p w14:paraId="0A8CE401" w14:textId="76541DAD" w:rsidR="006E322D" w:rsidRPr="006E322D" w:rsidRDefault="006E322D" w:rsidP="006E322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3A55F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C1164" w14:textId="60CC8563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Таблица 18</w:t>
      </w:r>
    </w:p>
    <w:p w14:paraId="4FF40809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531E3" w14:textId="23DE11AC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22D">
        <w:rPr>
          <w:rFonts w:ascii="Times New Roman" w:hAnsi="Times New Roman" w:cs="Times New Roman"/>
          <w:b/>
          <w:sz w:val="24"/>
          <w:szCs w:val="24"/>
        </w:rPr>
        <w:t>Распределение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>межбюджетных трансфертов, бюджетам сельских поселений из бюджета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 xml:space="preserve">на 2023 год </w:t>
      </w:r>
    </w:p>
    <w:p w14:paraId="76B7AB87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</w:tblGrid>
      <w:tr w:rsidR="006E322D" w:rsidRPr="006E322D" w14:paraId="21A38AE6" w14:textId="77777777" w:rsidTr="0085200B">
        <w:trPr>
          <w:trHeight w:val="700"/>
          <w:jc w:val="center"/>
        </w:trPr>
        <w:tc>
          <w:tcPr>
            <w:tcW w:w="959" w:type="dxa"/>
            <w:shd w:val="clear" w:color="auto" w:fill="auto"/>
          </w:tcPr>
          <w:p w14:paraId="7F3C409E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587E0DD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58" w:type="dxa"/>
            <w:shd w:val="clear" w:color="auto" w:fill="auto"/>
          </w:tcPr>
          <w:p w14:paraId="08CA54AE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</w:t>
            </w:r>
          </w:p>
          <w:p w14:paraId="551F5B3F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14:paraId="2EFC5708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Уточненный бюджет на 2023 год</w:t>
            </w:r>
          </w:p>
        </w:tc>
      </w:tr>
      <w:tr w:rsidR="006E322D" w:rsidRPr="006E322D" w14:paraId="36EA3592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1A146DDA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8" w:type="dxa"/>
            <w:shd w:val="clear" w:color="auto" w:fill="auto"/>
          </w:tcPr>
          <w:p w14:paraId="1CC704F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Боевское</w:t>
            </w:r>
          </w:p>
        </w:tc>
        <w:tc>
          <w:tcPr>
            <w:tcW w:w="1559" w:type="dxa"/>
          </w:tcPr>
          <w:p w14:paraId="1A151C4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6E322D" w:rsidRPr="006E322D" w14:paraId="7A31D361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5215E5D9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shd w:val="clear" w:color="auto" w:fill="auto"/>
          </w:tcPr>
          <w:p w14:paraId="2D1F9E6F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Данковское</w:t>
            </w:r>
          </w:p>
        </w:tc>
        <w:tc>
          <w:tcPr>
            <w:tcW w:w="1559" w:type="dxa"/>
          </w:tcPr>
          <w:p w14:paraId="310DD1AE" w14:textId="6BC0D2C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523,7</w:t>
            </w:r>
          </w:p>
        </w:tc>
      </w:tr>
      <w:tr w:rsidR="006E322D" w:rsidRPr="006E322D" w14:paraId="123E185D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648721E7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shd w:val="clear" w:color="auto" w:fill="auto"/>
          </w:tcPr>
          <w:p w14:paraId="2F2C89E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Дзержинское</w:t>
            </w:r>
          </w:p>
        </w:tc>
        <w:tc>
          <w:tcPr>
            <w:tcW w:w="1559" w:type="dxa"/>
          </w:tcPr>
          <w:p w14:paraId="5AB2A3AD" w14:textId="121F3C3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956,2</w:t>
            </w:r>
          </w:p>
        </w:tc>
      </w:tr>
      <w:tr w:rsidR="006E322D" w:rsidRPr="006E322D" w14:paraId="3BB09AB2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73396C91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shd w:val="clear" w:color="auto" w:fill="auto"/>
          </w:tcPr>
          <w:p w14:paraId="7D06ED2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Запрудское</w:t>
            </w:r>
          </w:p>
        </w:tc>
        <w:tc>
          <w:tcPr>
            <w:tcW w:w="1559" w:type="dxa"/>
          </w:tcPr>
          <w:p w14:paraId="0DC4384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470,5</w:t>
            </w:r>
          </w:p>
        </w:tc>
      </w:tr>
      <w:tr w:rsidR="006E322D" w:rsidRPr="006E322D" w14:paraId="677A85F3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012B6567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shd w:val="clear" w:color="auto" w:fill="auto"/>
          </w:tcPr>
          <w:p w14:paraId="78DDBF8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Каменно-Верховское</w:t>
            </w:r>
          </w:p>
        </w:tc>
        <w:tc>
          <w:tcPr>
            <w:tcW w:w="1559" w:type="dxa"/>
          </w:tcPr>
          <w:p w14:paraId="6E08ED0A" w14:textId="36F9E4A6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</w:p>
        </w:tc>
      </w:tr>
      <w:tr w:rsidR="006E322D" w:rsidRPr="006E322D" w14:paraId="01A17EA1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6271BC14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  <w:shd w:val="clear" w:color="auto" w:fill="auto"/>
          </w:tcPr>
          <w:p w14:paraId="40492E5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Каширское</w:t>
            </w:r>
          </w:p>
        </w:tc>
        <w:tc>
          <w:tcPr>
            <w:tcW w:w="1559" w:type="dxa"/>
          </w:tcPr>
          <w:p w14:paraId="5282DE93" w14:textId="5183FA4C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6E322D" w:rsidRPr="006E322D" w14:paraId="50D62724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2B839612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8" w:type="dxa"/>
            <w:shd w:val="clear" w:color="auto" w:fill="auto"/>
          </w:tcPr>
          <w:p w14:paraId="7220F12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Колодезянское</w:t>
            </w:r>
          </w:p>
        </w:tc>
        <w:tc>
          <w:tcPr>
            <w:tcW w:w="1559" w:type="dxa"/>
          </w:tcPr>
          <w:p w14:paraId="74CF53FE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6E322D" w:rsidRPr="006E322D" w14:paraId="4A1E9910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42A87143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8" w:type="dxa"/>
            <w:shd w:val="clear" w:color="auto" w:fill="auto"/>
          </w:tcPr>
          <w:p w14:paraId="530DE15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Кондрашкинское</w:t>
            </w:r>
          </w:p>
        </w:tc>
        <w:tc>
          <w:tcPr>
            <w:tcW w:w="1559" w:type="dxa"/>
          </w:tcPr>
          <w:p w14:paraId="568BBEA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616,4</w:t>
            </w:r>
          </w:p>
        </w:tc>
      </w:tr>
      <w:tr w:rsidR="006E322D" w:rsidRPr="006E322D" w14:paraId="1EF09526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12E2C6B8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8" w:type="dxa"/>
            <w:shd w:val="clear" w:color="auto" w:fill="auto"/>
          </w:tcPr>
          <w:p w14:paraId="20EE346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Краснологское</w:t>
            </w:r>
          </w:p>
        </w:tc>
        <w:tc>
          <w:tcPr>
            <w:tcW w:w="1559" w:type="dxa"/>
          </w:tcPr>
          <w:p w14:paraId="6D5CDF54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823,4</w:t>
            </w:r>
          </w:p>
        </w:tc>
      </w:tr>
      <w:tr w:rsidR="006E322D" w:rsidRPr="006E322D" w14:paraId="75E024CF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0E96A18F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8" w:type="dxa"/>
            <w:shd w:val="clear" w:color="auto" w:fill="auto"/>
          </w:tcPr>
          <w:p w14:paraId="43C09AC1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 xml:space="preserve">Круглянское </w:t>
            </w:r>
          </w:p>
        </w:tc>
        <w:tc>
          <w:tcPr>
            <w:tcW w:w="1559" w:type="dxa"/>
          </w:tcPr>
          <w:p w14:paraId="4EFDB39B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6E322D" w:rsidRPr="006E322D" w14:paraId="5449B336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32F121CB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8" w:type="dxa"/>
            <w:shd w:val="clear" w:color="auto" w:fill="auto"/>
          </w:tcPr>
          <w:p w14:paraId="67AA47A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Левороссошанское</w:t>
            </w:r>
          </w:p>
        </w:tc>
        <w:tc>
          <w:tcPr>
            <w:tcW w:w="1559" w:type="dxa"/>
          </w:tcPr>
          <w:p w14:paraId="0A8CBD60" w14:textId="0541FCE3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</w:tr>
      <w:tr w:rsidR="006E322D" w:rsidRPr="006E322D" w14:paraId="72FE7365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2A6D0652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8" w:type="dxa"/>
            <w:shd w:val="clear" w:color="auto" w:fill="auto"/>
          </w:tcPr>
          <w:p w14:paraId="33983A4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Можайское</w:t>
            </w:r>
          </w:p>
        </w:tc>
        <w:tc>
          <w:tcPr>
            <w:tcW w:w="1559" w:type="dxa"/>
          </w:tcPr>
          <w:p w14:paraId="71FF8782" w14:textId="48C0889B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6E322D" w:rsidRPr="006E322D" w14:paraId="1CF35AE0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269DDC8F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8" w:type="dxa"/>
            <w:shd w:val="clear" w:color="auto" w:fill="auto"/>
          </w:tcPr>
          <w:p w14:paraId="11231EF6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Мосальское</w:t>
            </w:r>
          </w:p>
        </w:tc>
        <w:tc>
          <w:tcPr>
            <w:tcW w:w="1559" w:type="dxa"/>
          </w:tcPr>
          <w:p w14:paraId="0B678203" w14:textId="0FF495BE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435,1</w:t>
            </w:r>
          </w:p>
        </w:tc>
      </w:tr>
      <w:tr w:rsidR="006E322D" w:rsidRPr="006E322D" w14:paraId="29C08C09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3EF1F62D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8" w:type="dxa"/>
            <w:shd w:val="clear" w:color="auto" w:fill="auto"/>
          </w:tcPr>
          <w:p w14:paraId="637DFC0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Старинское</w:t>
            </w:r>
          </w:p>
        </w:tc>
        <w:tc>
          <w:tcPr>
            <w:tcW w:w="1559" w:type="dxa"/>
          </w:tcPr>
          <w:p w14:paraId="733A97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857,2</w:t>
            </w:r>
          </w:p>
        </w:tc>
      </w:tr>
      <w:tr w:rsidR="006E322D" w:rsidRPr="006E322D" w14:paraId="65B5EF42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5AC8FA6D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6B3C1A89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7BD2EC08" w14:textId="5D2AB0B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643,2</w:t>
            </w:r>
          </w:p>
        </w:tc>
      </w:tr>
    </w:tbl>
    <w:p w14:paraId="0FA896AA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A8A982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Дополнить таблицу:</w:t>
      </w:r>
    </w:p>
    <w:p w14:paraId="4E7BD171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1EC77F" w14:textId="7BB33E63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sz w:val="24"/>
          <w:szCs w:val="24"/>
        </w:rPr>
        <w:t>Таблица 19</w:t>
      </w:r>
    </w:p>
    <w:p w14:paraId="5AD83F1B" w14:textId="35808F1A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22D">
        <w:rPr>
          <w:rFonts w:ascii="Times New Roman" w:hAnsi="Times New Roman" w:cs="Times New Roman"/>
          <w:b/>
          <w:sz w:val="24"/>
          <w:szCs w:val="24"/>
        </w:rPr>
        <w:t>Распределение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>прочих межбюджетных трансфертов, передаваемые бюджетам сельских поселений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 xml:space="preserve">2023 год </w:t>
      </w:r>
    </w:p>
    <w:p w14:paraId="34F9E545" w14:textId="77777777" w:rsidR="006E322D" w:rsidRPr="006E322D" w:rsidRDefault="006E322D" w:rsidP="006E322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</w:tblGrid>
      <w:tr w:rsidR="006E322D" w:rsidRPr="006E322D" w14:paraId="7DBF8BA9" w14:textId="77777777" w:rsidTr="0085200B">
        <w:trPr>
          <w:trHeight w:val="700"/>
          <w:jc w:val="center"/>
        </w:trPr>
        <w:tc>
          <w:tcPr>
            <w:tcW w:w="959" w:type="dxa"/>
            <w:shd w:val="clear" w:color="auto" w:fill="auto"/>
          </w:tcPr>
          <w:p w14:paraId="71DD6892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601A771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58" w:type="dxa"/>
            <w:shd w:val="clear" w:color="auto" w:fill="auto"/>
          </w:tcPr>
          <w:p w14:paraId="18818460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</w:t>
            </w:r>
          </w:p>
          <w:p w14:paraId="3BC0270D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14:paraId="55A6DED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Уточненный бюджет на 2023 год</w:t>
            </w:r>
          </w:p>
        </w:tc>
      </w:tr>
      <w:tr w:rsidR="006E322D" w:rsidRPr="006E322D" w14:paraId="3511103C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385DBD05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14:paraId="7F292E9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Боевское</w:t>
            </w:r>
          </w:p>
        </w:tc>
        <w:tc>
          <w:tcPr>
            <w:tcW w:w="1559" w:type="dxa"/>
          </w:tcPr>
          <w:p w14:paraId="69EC9B5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E322D" w:rsidRPr="006E322D" w14:paraId="51D38FFF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6AA89247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shd w:val="clear" w:color="auto" w:fill="auto"/>
          </w:tcPr>
          <w:p w14:paraId="6000AEBE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Данковское</w:t>
            </w:r>
          </w:p>
        </w:tc>
        <w:tc>
          <w:tcPr>
            <w:tcW w:w="1559" w:type="dxa"/>
          </w:tcPr>
          <w:p w14:paraId="153CA00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22D" w:rsidRPr="006E322D" w14:paraId="018DB7B2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3C47FB9C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shd w:val="clear" w:color="auto" w:fill="auto"/>
          </w:tcPr>
          <w:p w14:paraId="308C5E9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Дзержинское</w:t>
            </w:r>
          </w:p>
        </w:tc>
        <w:tc>
          <w:tcPr>
            <w:tcW w:w="1559" w:type="dxa"/>
          </w:tcPr>
          <w:p w14:paraId="1414EB25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6E322D" w:rsidRPr="006E322D" w14:paraId="04366BA4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34CCE58E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shd w:val="clear" w:color="auto" w:fill="auto"/>
          </w:tcPr>
          <w:p w14:paraId="338F53C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Запрудское</w:t>
            </w:r>
          </w:p>
        </w:tc>
        <w:tc>
          <w:tcPr>
            <w:tcW w:w="1559" w:type="dxa"/>
          </w:tcPr>
          <w:p w14:paraId="1C8DBA7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22D" w:rsidRPr="006E322D" w14:paraId="6733B5BE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36CC2199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shd w:val="clear" w:color="auto" w:fill="auto"/>
          </w:tcPr>
          <w:p w14:paraId="5031B07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Каменно-Верховское</w:t>
            </w:r>
          </w:p>
        </w:tc>
        <w:tc>
          <w:tcPr>
            <w:tcW w:w="1559" w:type="dxa"/>
          </w:tcPr>
          <w:p w14:paraId="1D4B2769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563,6</w:t>
            </w:r>
          </w:p>
        </w:tc>
      </w:tr>
      <w:tr w:rsidR="006E322D" w:rsidRPr="006E322D" w14:paraId="0F7C0F16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45D0289E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  <w:shd w:val="clear" w:color="auto" w:fill="auto"/>
          </w:tcPr>
          <w:p w14:paraId="5DB3132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Каширское</w:t>
            </w:r>
          </w:p>
        </w:tc>
        <w:tc>
          <w:tcPr>
            <w:tcW w:w="1559" w:type="dxa"/>
          </w:tcPr>
          <w:p w14:paraId="39F1E21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22D" w:rsidRPr="006E322D" w14:paraId="55991D3C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255B7A56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8" w:type="dxa"/>
            <w:shd w:val="clear" w:color="auto" w:fill="auto"/>
          </w:tcPr>
          <w:p w14:paraId="417109B0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Колодезянское</w:t>
            </w:r>
          </w:p>
        </w:tc>
        <w:tc>
          <w:tcPr>
            <w:tcW w:w="1559" w:type="dxa"/>
          </w:tcPr>
          <w:p w14:paraId="288D739D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322D" w:rsidRPr="006E322D" w14:paraId="6034660B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6E036069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8" w:type="dxa"/>
            <w:shd w:val="clear" w:color="auto" w:fill="auto"/>
          </w:tcPr>
          <w:p w14:paraId="12967F47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Кондрашкинское</w:t>
            </w:r>
          </w:p>
        </w:tc>
        <w:tc>
          <w:tcPr>
            <w:tcW w:w="1559" w:type="dxa"/>
          </w:tcPr>
          <w:p w14:paraId="329D864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22D" w:rsidRPr="006E322D" w14:paraId="3EC0A3FD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553BAC8E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8" w:type="dxa"/>
            <w:shd w:val="clear" w:color="auto" w:fill="auto"/>
          </w:tcPr>
          <w:p w14:paraId="6D57A763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Краснологское</w:t>
            </w:r>
          </w:p>
        </w:tc>
        <w:tc>
          <w:tcPr>
            <w:tcW w:w="1559" w:type="dxa"/>
          </w:tcPr>
          <w:p w14:paraId="56BD7F11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22D" w:rsidRPr="006E322D" w14:paraId="275683AD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7F600190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8" w:type="dxa"/>
            <w:shd w:val="clear" w:color="auto" w:fill="auto"/>
          </w:tcPr>
          <w:p w14:paraId="2128FDA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 xml:space="preserve">Круглянское </w:t>
            </w:r>
          </w:p>
        </w:tc>
        <w:tc>
          <w:tcPr>
            <w:tcW w:w="1559" w:type="dxa"/>
          </w:tcPr>
          <w:p w14:paraId="3C97D1C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322D" w:rsidRPr="006E322D" w14:paraId="0229BA12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3D063DEB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8" w:type="dxa"/>
            <w:shd w:val="clear" w:color="auto" w:fill="auto"/>
          </w:tcPr>
          <w:p w14:paraId="33823172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Левороссошанское</w:t>
            </w:r>
          </w:p>
        </w:tc>
        <w:tc>
          <w:tcPr>
            <w:tcW w:w="1559" w:type="dxa"/>
          </w:tcPr>
          <w:p w14:paraId="24AFAA6C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E322D" w:rsidRPr="006E322D" w14:paraId="0BDB3DBF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15D3E6EF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8" w:type="dxa"/>
            <w:shd w:val="clear" w:color="auto" w:fill="auto"/>
          </w:tcPr>
          <w:p w14:paraId="7D4F209C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Можайское</w:t>
            </w:r>
          </w:p>
        </w:tc>
        <w:tc>
          <w:tcPr>
            <w:tcW w:w="1559" w:type="dxa"/>
          </w:tcPr>
          <w:p w14:paraId="5FA303F2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322D" w:rsidRPr="006E322D" w14:paraId="2C8BDB6A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74DC9243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8" w:type="dxa"/>
            <w:shd w:val="clear" w:color="auto" w:fill="auto"/>
          </w:tcPr>
          <w:p w14:paraId="4CE4184A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Мосальское</w:t>
            </w:r>
          </w:p>
        </w:tc>
        <w:tc>
          <w:tcPr>
            <w:tcW w:w="1559" w:type="dxa"/>
          </w:tcPr>
          <w:p w14:paraId="6584A3C6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22D" w:rsidRPr="006E322D" w14:paraId="4174C473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0C6D4E59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8" w:type="dxa"/>
            <w:shd w:val="clear" w:color="auto" w:fill="auto"/>
          </w:tcPr>
          <w:p w14:paraId="586361D4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Старинское</w:t>
            </w:r>
          </w:p>
        </w:tc>
        <w:tc>
          <w:tcPr>
            <w:tcW w:w="1559" w:type="dxa"/>
          </w:tcPr>
          <w:p w14:paraId="77ACF660" w14:textId="77777777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22D" w:rsidRPr="006E322D" w14:paraId="411AD7A2" w14:textId="77777777" w:rsidTr="0085200B">
        <w:trPr>
          <w:jc w:val="center"/>
        </w:trPr>
        <w:tc>
          <w:tcPr>
            <w:tcW w:w="959" w:type="dxa"/>
            <w:shd w:val="clear" w:color="auto" w:fill="auto"/>
          </w:tcPr>
          <w:p w14:paraId="37A1481E" w14:textId="77777777" w:rsidR="006E322D" w:rsidRPr="006E322D" w:rsidRDefault="006E322D" w:rsidP="006E32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415886A8" w14:textId="77777777" w:rsidR="006E322D" w:rsidRPr="006E322D" w:rsidRDefault="006E322D" w:rsidP="006E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7C32BA1D" w14:textId="4D2DCE91" w:rsidR="006E322D" w:rsidRPr="006E322D" w:rsidRDefault="006E322D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322D">
              <w:rPr>
                <w:rFonts w:ascii="Times New Roman" w:hAnsi="Times New Roman" w:cs="Times New Roman"/>
                <w:b/>
                <w:sz w:val="24"/>
                <w:szCs w:val="24"/>
              </w:rPr>
              <w:t>143,6</w:t>
            </w:r>
          </w:p>
        </w:tc>
      </w:tr>
    </w:tbl>
    <w:p w14:paraId="3DCF2750" w14:textId="054497A6" w:rsidR="006E322D" w:rsidRPr="006E322D" w:rsidRDefault="006E322D" w:rsidP="006E322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3EA26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2D">
        <w:rPr>
          <w:rFonts w:ascii="Times New Roman" w:hAnsi="Times New Roman" w:cs="Times New Roman"/>
          <w:sz w:val="24"/>
          <w:szCs w:val="24"/>
        </w:rPr>
        <w:t>11. Приложение 12 исключить.»</w:t>
      </w:r>
    </w:p>
    <w:p w14:paraId="2FDA9596" w14:textId="77777777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976E7" w14:textId="7B717AE5" w:rsidR="006E322D" w:rsidRPr="006E322D" w:rsidRDefault="006E322D" w:rsidP="006E322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22D">
        <w:rPr>
          <w:rFonts w:ascii="Times New Roman" w:hAnsi="Times New Roman" w:cs="Times New Roman"/>
          <w:b/>
          <w:sz w:val="24"/>
          <w:szCs w:val="24"/>
        </w:rPr>
        <w:t>Глава Каширского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2D">
        <w:rPr>
          <w:rFonts w:ascii="Times New Roman" w:hAnsi="Times New Roman" w:cs="Times New Roman"/>
          <w:b/>
          <w:sz w:val="24"/>
          <w:szCs w:val="24"/>
        </w:rPr>
        <w:t>А.П. Воронов</w:t>
      </w:r>
    </w:p>
    <w:p w14:paraId="5C81F5A9" w14:textId="77777777" w:rsidR="006E322D" w:rsidRDefault="006E322D" w:rsidP="006E322D">
      <w:pPr>
        <w:spacing w:after="0" w:line="240" w:lineRule="auto"/>
        <w:ind w:left="284"/>
        <w:rPr>
          <w:rFonts w:ascii="Times New Roman" w:hAnsi="Times New Roman" w:cs="Times New Roman"/>
          <w:bCs/>
        </w:rPr>
      </w:pPr>
    </w:p>
    <w:p w14:paraId="24F21AC9" w14:textId="77777777" w:rsidR="006E322D" w:rsidRDefault="006E322D" w:rsidP="006E322D">
      <w:pPr>
        <w:spacing w:after="0" w:line="240" w:lineRule="auto"/>
        <w:ind w:left="284"/>
        <w:rPr>
          <w:rFonts w:ascii="Times New Roman" w:hAnsi="Times New Roman" w:cs="Times New Roman"/>
          <w:bCs/>
        </w:rPr>
      </w:pPr>
    </w:p>
    <w:p w14:paraId="07992525" w14:textId="77777777" w:rsidR="00077DB5" w:rsidRDefault="00077DB5" w:rsidP="006E322D">
      <w:pPr>
        <w:spacing w:after="0" w:line="240" w:lineRule="auto"/>
        <w:ind w:left="284"/>
        <w:rPr>
          <w:rFonts w:ascii="Times New Roman" w:hAnsi="Times New Roman" w:cs="Times New Roman"/>
          <w:bCs/>
        </w:rPr>
      </w:pPr>
    </w:p>
    <w:p w14:paraId="46D61017" w14:textId="77777777" w:rsidR="00077DB5" w:rsidRDefault="00077DB5" w:rsidP="006E322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06D1B1CA" w14:textId="68CD8CA0" w:rsidR="004C6ACF" w:rsidRPr="004C74BB" w:rsidRDefault="004C6ACF" w:rsidP="006E322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C74BB">
        <w:rPr>
          <w:rFonts w:ascii="Times New Roman" w:hAnsi="Times New Roman" w:cs="Times New Roman"/>
        </w:rPr>
        <w:lastRenderedPageBreak/>
        <w:t>_________________________________________________</w:t>
      </w:r>
      <w:r w:rsidR="00077DB5">
        <w:rPr>
          <w:rFonts w:ascii="Times New Roman" w:hAnsi="Times New Roman" w:cs="Times New Roman"/>
        </w:rPr>
        <w:t>_____</w:t>
      </w:r>
      <w:r w:rsidRPr="004C74BB">
        <w:rPr>
          <w:rFonts w:ascii="Times New Roman" w:hAnsi="Times New Roman" w:cs="Times New Roman"/>
        </w:rPr>
        <w:t>______________________________</w:t>
      </w:r>
      <w:r w:rsidR="00F60E57" w:rsidRPr="004C74BB">
        <w:rPr>
          <w:rFonts w:ascii="Times New Roman" w:hAnsi="Times New Roman" w:cs="Times New Roman"/>
        </w:rPr>
        <w:t>_</w:t>
      </w:r>
      <w:r w:rsidR="002A4F34" w:rsidRPr="004C74BB">
        <w:rPr>
          <w:rFonts w:ascii="Times New Roman" w:hAnsi="Times New Roman" w:cs="Times New Roman"/>
        </w:rPr>
        <w:t>_____</w:t>
      </w:r>
    </w:p>
    <w:p w14:paraId="359E50F3" w14:textId="77777777" w:rsidR="004C6ACF" w:rsidRPr="005D721C" w:rsidRDefault="004C6ACF" w:rsidP="006E322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Раздел 2.</w:t>
      </w:r>
    </w:p>
    <w:p w14:paraId="15944775" w14:textId="77777777" w:rsidR="004C6ACF" w:rsidRPr="005D721C" w:rsidRDefault="004C6ACF" w:rsidP="006E322D">
      <w:pPr>
        <w:pBdr>
          <w:bottom w:val="single" w:sz="12" w:space="8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Постановления администрации Каширского муниципального района Воронежской области</w:t>
      </w:r>
    </w:p>
    <w:p w14:paraId="74860A6C" w14:textId="77777777" w:rsidR="005D0E40" w:rsidRDefault="005D0E40" w:rsidP="006E322D">
      <w:pPr>
        <w:pStyle w:val="consplusnormal1"/>
        <w:shd w:val="clear" w:color="auto" w:fill="FFFFFF"/>
        <w:spacing w:after="0"/>
        <w:ind w:firstLine="0"/>
        <w:textAlignment w:val="top"/>
        <w:rPr>
          <w:rFonts w:ascii="Times New Roman" w:hAnsi="Times New Roman"/>
          <w:sz w:val="22"/>
          <w:szCs w:val="22"/>
        </w:rPr>
      </w:pPr>
    </w:p>
    <w:p w14:paraId="7116B3C2" w14:textId="77777777" w:rsidR="00077DB5" w:rsidRPr="005049F4" w:rsidRDefault="00077DB5" w:rsidP="006E322D">
      <w:pPr>
        <w:pStyle w:val="consplusnormal1"/>
        <w:shd w:val="clear" w:color="auto" w:fill="FFFFFF"/>
        <w:spacing w:after="0"/>
        <w:ind w:firstLine="0"/>
        <w:textAlignment w:val="top"/>
        <w:rPr>
          <w:rFonts w:ascii="Times New Roman" w:hAnsi="Times New Roman"/>
          <w:sz w:val="22"/>
          <w:szCs w:val="22"/>
        </w:rPr>
      </w:pPr>
    </w:p>
    <w:p w14:paraId="591645DF" w14:textId="77777777" w:rsidR="00077DB5" w:rsidRPr="00077DB5" w:rsidRDefault="00077DB5" w:rsidP="006E322D">
      <w:pPr>
        <w:pStyle w:val="a7"/>
        <w:ind w:firstLine="709"/>
        <w:jc w:val="center"/>
        <w:rPr>
          <w:rFonts w:ascii="Times New Roman" w:hAnsi="Times New Roman"/>
          <w:b/>
          <w:sz w:val="24"/>
        </w:rPr>
      </w:pPr>
      <w:r w:rsidRPr="00077DB5">
        <w:rPr>
          <w:rFonts w:ascii="Times New Roman" w:hAnsi="Times New Roman"/>
          <w:b/>
          <w:sz w:val="24"/>
        </w:rPr>
        <w:t>АДМИНИСТРАЦИЯ</w:t>
      </w:r>
    </w:p>
    <w:p w14:paraId="468367AF" w14:textId="77777777" w:rsidR="00077DB5" w:rsidRPr="00077DB5" w:rsidRDefault="00077DB5" w:rsidP="006E322D">
      <w:pPr>
        <w:pStyle w:val="a7"/>
        <w:ind w:firstLine="709"/>
        <w:jc w:val="center"/>
        <w:rPr>
          <w:rFonts w:ascii="Times New Roman" w:hAnsi="Times New Roman"/>
          <w:b/>
          <w:sz w:val="24"/>
        </w:rPr>
      </w:pPr>
      <w:r w:rsidRPr="00077DB5">
        <w:rPr>
          <w:rFonts w:ascii="Times New Roman" w:hAnsi="Times New Roman"/>
          <w:b/>
          <w:sz w:val="24"/>
        </w:rPr>
        <w:t>КАШИРСКОГО МУНИЦИПАЛЬНОГО РАЙОНА</w:t>
      </w:r>
    </w:p>
    <w:p w14:paraId="3A2D7F17" w14:textId="77777777" w:rsidR="00077DB5" w:rsidRPr="00077DB5" w:rsidRDefault="00077DB5" w:rsidP="006E322D">
      <w:pPr>
        <w:pStyle w:val="a7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77DB5">
        <w:rPr>
          <w:rFonts w:ascii="Times New Roman" w:hAnsi="Times New Roman"/>
          <w:b/>
          <w:bCs/>
          <w:sz w:val="24"/>
        </w:rPr>
        <w:t>ВОРОНЕЖСКОЙ ОБЛАСТИ</w:t>
      </w:r>
    </w:p>
    <w:p w14:paraId="7E715903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b/>
          <w:bCs/>
          <w:sz w:val="24"/>
        </w:rPr>
      </w:pPr>
    </w:p>
    <w:p w14:paraId="5D70C91D" w14:textId="77777777" w:rsidR="00077DB5" w:rsidRPr="00077DB5" w:rsidRDefault="00077DB5" w:rsidP="006E322D">
      <w:pPr>
        <w:pStyle w:val="a7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77DB5">
        <w:rPr>
          <w:rFonts w:ascii="Times New Roman" w:hAnsi="Times New Roman"/>
          <w:b/>
          <w:bCs/>
          <w:sz w:val="24"/>
        </w:rPr>
        <w:t>П О С Т А Н О В Л Е Н И Е</w:t>
      </w:r>
    </w:p>
    <w:p w14:paraId="4AE055A5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sz w:val="24"/>
        </w:rPr>
      </w:pPr>
    </w:p>
    <w:p w14:paraId="60810313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sz w:val="24"/>
        </w:rPr>
      </w:pPr>
      <w:r w:rsidRPr="00077DB5">
        <w:rPr>
          <w:rFonts w:ascii="Times New Roman" w:hAnsi="Times New Roman"/>
          <w:sz w:val="24"/>
        </w:rPr>
        <w:t>от 03.08.2023 № 802</w:t>
      </w:r>
    </w:p>
    <w:p w14:paraId="505FE264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sz w:val="24"/>
        </w:rPr>
      </w:pPr>
      <w:r w:rsidRPr="00077DB5">
        <w:rPr>
          <w:rFonts w:ascii="Times New Roman" w:hAnsi="Times New Roman"/>
          <w:sz w:val="24"/>
        </w:rPr>
        <w:t>с. Каширское</w:t>
      </w:r>
    </w:p>
    <w:p w14:paraId="097D0527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sz w:val="24"/>
        </w:rPr>
      </w:pPr>
    </w:p>
    <w:p w14:paraId="1C3B4F16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b/>
          <w:bCs/>
          <w:sz w:val="24"/>
        </w:rPr>
      </w:pPr>
      <w:r w:rsidRPr="00077DB5">
        <w:rPr>
          <w:rFonts w:ascii="Times New Roman" w:hAnsi="Times New Roman"/>
          <w:b/>
          <w:bCs/>
          <w:sz w:val="24"/>
        </w:rPr>
        <w:t>О внесении изменений в постановление</w:t>
      </w:r>
    </w:p>
    <w:p w14:paraId="2A55AF06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b/>
          <w:bCs/>
          <w:sz w:val="24"/>
        </w:rPr>
      </w:pPr>
      <w:r w:rsidRPr="00077DB5">
        <w:rPr>
          <w:rFonts w:ascii="Times New Roman" w:hAnsi="Times New Roman"/>
          <w:b/>
          <w:bCs/>
          <w:sz w:val="24"/>
        </w:rPr>
        <w:t xml:space="preserve">администрации Каширского муниципального </w:t>
      </w:r>
    </w:p>
    <w:p w14:paraId="34283D37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b/>
          <w:bCs/>
          <w:sz w:val="24"/>
        </w:rPr>
      </w:pPr>
      <w:r w:rsidRPr="00077DB5">
        <w:rPr>
          <w:rFonts w:ascii="Times New Roman" w:hAnsi="Times New Roman"/>
          <w:b/>
          <w:bCs/>
          <w:sz w:val="24"/>
        </w:rPr>
        <w:t xml:space="preserve">района Воронежской области от 28.12.2012 </w:t>
      </w:r>
    </w:p>
    <w:p w14:paraId="06C13E20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b/>
          <w:bCs/>
          <w:sz w:val="24"/>
        </w:rPr>
      </w:pPr>
      <w:r w:rsidRPr="00077DB5">
        <w:rPr>
          <w:rFonts w:ascii="Times New Roman" w:hAnsi="Times New Roman"/>
          <w:b/>
          <w:bCs/>
          <w:sz w:val="24"/>
        </w:rPr>
        <w:t xml:space="preserve">№ 1034 «Об образовании избирательных </w:t>
      </w:r>
    </w:p>
    <w:p w14:paraId="3E790E9E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b/>
          <w:bCs/>
          <w:sz w:val="24"/>
        </w:rPr>
      </w:pPr>
      <w:r w:rsidRPr="00077DB5">
        <w:rPr>
          <w:rFonts w:ascii="Times New Roman" w:hAnsi="Times New Roman"/>
          <w:b/>
          <w:bCs/>
          <w:sz w:val="24"/>
        </w:rPr>
        <w:t xml:space="preserve">участков для проведения всех выборов, </w:t>
      </w:r>
    </w:p>
    <w:p w14:paraId="453297B1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b/>
          <w:bCs/>
          <w:sz w:val="24"/>
        </w:rPr>
      </w:pPr>
      <w:r w:rsidRPr="00077DB5">
        <w:rPr>
          <w:rFonts w:ascii="Times New Roman" w:hAnsi="Times New Roman"/>
          <w:b/>
          <w:bCs/>
          <w:sz w:val="24"/>
        </w:rPr>
        <w:t xml:space="preserve">референдумов на территории Каширского </w:t>
      </w:r>
    </w:p>
    <w:p w14:paraId="40F24867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b/>
          <w:bCs/>
          <w:sz w:val="24"/>
        </w:rPr>
      </w:pPr>
      <w:r w:rsidRPr="00077DB5">
        <w:rPr>
          <w:rFonts w:ascii="Times New Roman" w:hAnsi="Times New Roman"/>
          <w:b/>
          <w:bCs/>
          <w:sz w:val="24"/>
        </w:rPr>
        <w:t>муниципального района»</w:t>
      </w:r>
    </w:p>
    <w:p w14:paraId="29D06EDC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b/>
          <w:bCs/>
          <w:sz w:val="24"/>
        </w:rPr>
      </w:pPr>
    </w:p>
    <w:p w14:paraId="0F8BF732" w14:textId="77777777" w:rsidR="00077DB5" w:rsidRPr="00077DB5" w:rsidRDefault="00077DB5" w:rsidP="006E322D">
      <w:pPr>
        <w:pStyle w:val="a7"/>
        <w:ind w:firstLine="709"/>
        <w:rPr>
          <w:rStyle w:val="53"/>
          <w:rFonts w:eastAsia="Calibri"/>
          <w:sz w:val="24"/>
          <w:szCs w:val="24"/>
        </w:rPr>
      </w:pPr>
      <w:r w:rsidRPr="00077DB5">
        <w:rPr>
          <w:rStyle w:val="53"/>
          <w:rFonts w:eastAsia="Calibri"/>
          <w:sz w:val="24"/>
          <w:szCs w:val="24"/>
        </w:rPr>
        <w:t xml:space="preserve">В соответствии </w:t>
      </w:r>
      <w:r w:rsidRPr="00077DB5">
        <w:rPr>
          <w:rFonts w:ascii="Times New Roman" w:hAnsi="Times New Roman"/>
          <w:bCs/>
          <w:iCs/>
          <w:sz w:val="24"/>
        </w:rPr>
        <w:t xml:space="preserve">со ст.19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077DB5">
        <w:rPr>
          <w:rStyle w:val="53"/>
          <w:rFonts w:eastAsia="Calibri"/>
          <w:sz w:val="24"/>
          <w:szCs w:val="24"/>
        </w:rPr>
        <w:t xml:space="preserve">ст.22 </w:t>
      </w:r>
      <w:r w:rsidRPr="00077DB5">
        <w:rPr>
          <w:rFonts w:ascii="Times New Roman" w:hAnsi="Times New Roman"/>
          <w:sz w:val="24"/>
        </w:rPr>
        <w:t>Закона Воронежской области от 27.06.2007 №87-ОЗ «Избирательный кодекс Воронежской области»</w:t>
      </w:r>
      <w:r w:rsidRPr="00077DB5">
        <w:rPr>
          <w:rStyle w:val="a6"/>
          <w:rFonts w:ascii="Times New Roman" w:hAnsi="Times New Roman"/>
          <w:sz w:val="24"/>
        </w:rPr>
        <w:t xml:space="preserve"> </w:t>
      </w:r>
      <w:r w:rsidRPr="00077DB5">
        <w:rPr>
          <w:rStyle w:val="53"/>
          <w:rFonts w:eastAsia="Calibri"/>
          <w:sz w:val="24"/>
          <w:szCs w:val="24"/>
        </w:rPr>
        <w:t xml:space="preserve">и на основании решения Территориальной избирательной комиссии Каширского района Воронежской области от 30.05.2023 № 28/83-20/23 «О согласовании изменений в постановление администрации Каширского муниципального района Воронежской области «Об образовании избирательных участков для проведения всех выборов, референдумов на территории Каширского муниципального района» </w:t>
      </w:r>
      <w:r w:rsidRPr="00077DB5">
        <w:rPr>
          <w:rStyle w:val="53"/>
          <w:rFonts w:eastAsia="Calibri"/>
          <w:b/>
          <w:sz w:val="24"/>
          <w:szCs w:val="24"/>
        </w:rPr>
        <w:t>постановляю</w:t>
      </w:r>
      <w:r w:rsidRPr="00077DB5">
        <w:rPr>
          <w:rStyle w:val="53"/>
          <w:rFonts w:eastAsia="Calibri"/>
          <w:sz w:val="24"/>
          <w:szCs w:val="24"/>
        </w:rPr>
        <w:t>:</w:t>
      </w:r>
    </w:p>
    <w:p w14:paraId="0796FB68" w14:textId="77777777" w:rsidR="00077DB5" w:rsidRPr="00077DB5" w:rsidRDefault="00077DB5" w:rsidP="006E322D">
      <w:pPr>
        <w:pStyle w:val="a7"/>
        <w:numPr>
          <w:ilvl w:val="0"/>
          <w:numId w:val="2"/>
        </w:numPr>
        <w:ind w:left="0" w:firstLine="709"/>
        <w:rPr>
          <w:rStyle w:val="53"/>
          <w:rFonts w:eastAsia="Calibri"/>
          <w:sz w:val="24"/>
          <w:szCs w:val="24"/>
          <w:lang w:val="ru"/>
        </w:rPr>
      </w:pPr>
      <w:r w:rsidRPr="00077DB5">
        <w:rPr>
          <w:rFonts w:ascii="Times New Roman" w:hAnsi="Times New Roman"/>
          <w:bCs/>
          <w:iCs/>
          <w:sz w:val="24"/>
        </w:rPr>
        <w:t xml:space="preserve">Внести в приложение к постановлению администрации Каширского муниципального района Воронежской области от 28.12.2012 №1034 «Об образовании избирательных участков для проведения всех выборов, референдумов на территории Каширского муниципального </w:t>
      </w:r>
      <w:r w:rsidRPr="00077DB5">
        <w:rPr>
          <w:rStyle w:val="53"/>
          <w:rFonts w:eastAsia="Calibri"/>
          <w:sz w:val="24"/>
          <w:szCs w:val="24"/>
        </w:rPr>
        <w:t>района» следующие изменения:</w:t>
      </w:r>
    </w:p>
    <w:p w14:paraId="463767C6" w14:textId="77777777" w:rsidR="00077DB5" w:rsidRPr="00077DB5" w:rsidRDefault="00077DB5" w:rsidP="006E322D">
      <w:pPr>
        <w:pStyle w:val="a7"/>
        <w:numPr>
          <w:ilvl w:val="0"/>
          <w:numId w:val="3"/>
        </w:numPr>
        <w:ind w:left="0" w:firstLine="709"/>
        <w:rPr>
          <w:rFonts w:ascii="Times New Roman" w:hAnsi="Times New Roman"/>
          <w:sz w:val="24"/>
          <w:shd w:val="clear" w:color="auto" w:fill="FFFFFF"/>
          <w:lang w:val="ru"/>
        </w:rPr>
      </w:pPr>
      <w:r w:rsidRPr="00077DB5">
        <w:rPr>
          <w:rFonts w:ascii="Times New Roman" w:hAnsi="Times New Roman"/>
          <w:bCs/>
          <w:iCs/>
          <w:sz w:val="24"/>
        </w:rPr>
        <w:t>По всему тексту приложения слово «телефон» заменить на слово «телефоны»;</w:t>
      </w:r>
    </w:p>
    <w:p w14:paraId="5694EA19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1 «Каширский избирательный участок № 19/01» после цифр «4-30- 20» дополнить «, 9397731901»;</w:t>
      </w:r>
    </w:p>
    <w:p w14:paraId="29E5B2C0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2 «Каширский избирательный участок № 19/02» после цифр «4-19-71» - дополнить «, 9397731902»;</w:t>
      </w:r>
    </w:p>
    <w:p w14:paraId="6C073847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3 «Каширский избирательный участок № 19/03» после цифр «4-21-16» дополнить «, 9397731903»;</w:t>
      </w:r>
    </w:p>
    <w:p w14:paraId="6C06F566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 xml:space="preserve">в абзаце 4 «Каширский избирательный участок № 19/04» после цифр «4-13-21» - дополнить «, 9397731904»; </w:t>
      </w:r>
    </w:p>
    <w:p w14:paraId="620142C3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5 «</w:t>
      </w:r>
      <w:proofErr w:type="spellStart"/>
      <w:r w:rsidRPr="00077DB5">
        <w:rPr>
          <w:rFonts w:ascii="Times New Roman" w:hAnsi="Times New Roman"/>
          <w:bCs/>
          <w:iCs/>
          <w:sz w:val="24"/>
        </w:rPr>
        <w:t>Боевский</w:t>
      </w:r>
      <w:proofErr w:type="spellEnd"/>
      <w:r w:rsidRPr="00077DB5">
        <w:rPr>
          <w:rFonts w:ascii="Times New Roman" w:hAnsi="Times New Roman"/>
          <w:bCs/>
          <w:iCs/>
          <w:sz w:val="24"/>
        </w:rPr>
        <w:t xml:space="preserve"> избирательный участок № 19/05» после цифр «6-61-89» - дополнить «, 9397731905»;</w:t>
      </w:r>
    </w:p>
    <w:p w14:paraId="656B24A7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6 «</w:t>
      </w:r>
      <w:proofErr w:type="spellStart"/>
      <w:r w:rsidRPr="00077DB5">
        <w:rPr>
          <w:rFonts w:ascii="Times New Roman" w:hAnsi="Times New Roman"/>
          <w:bCs/>
          <w:iCs/>
          <w:sz w:val="24"/>
        </w:rPr>
        <w:t>Данковский</w:t>
      </w:r>
      <w:proofErr w:type="spellEnd"/>
      <w:r w:rsidRPr="00077DB5">
        <w:rPr>
          <w:rFonts w:ascii="Times New Roman" w:hAnsi="Times New Roman"/>
          <w:bCs/>
          <w:iCs/>
          <w:sz w:val="24"/>
        </w:rPr>
        <w:t xml:space="preserve"> избирательный участок № 19/06» после цифр «6-03-19» - дополнить «, 9397731906»;</w:t>
      </w:r>
    </w:p>
    <w:p w14:paraId="5A6A177F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7 «</w:t>
      </w:r>
      <w:proofErr w:type="spellStart"/>
      <w:r w:rsidRPr="00077DB5">
        <w:rPr>
          <w:rFonts w:ascii="Times New Roman" w:hAnsi="Times New Roman"/>
          <w:bCs/>
          <w:iCs/>
          <w:sz w:val="24"/>
        </w:rPr>
        <w:t>Данковский</w:t>
      </w:r>
      <w:proofErr w:type="spellEnd"/>
      <w:r w:rsidRPr="00077DB5">
        <w:rPr>
          <w:rFonts w:ascii="Times New Roman" w:hAnsi="Times New Roman"/>
          <w:bCs/>
          <w:iCs/>
          <w:sz w:val="24"/>
        </w:rPr>
        <w:t xml:space="preserve"> избирательный участок № 19/07» после цифр «6-03-58» - дополнить «, 9397731907»;</w:t>
      </w:r>
    </w:p>
    <w:p w14:paraId="33145481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8 «Дзержинский избирательный участок № 19/08» после цифр «6-81-23» - дополнить «, 9397701908»;</w:t>
      </w:r>
    </w:p>
    <w:p w14:paraId="2DFAABE3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lastRenderedPageBreak/>
        <w:t>в абзаце 9 «</w:t>
      </w:r>
      <w:proofErr w:type="spellStart"/>
      <w:r w:rsidRPr="00077DB5">
        <w:rPr>
          <w:rFonts w:ascii="Times New Roman" w:hAnsi="Times New Roman"/>
          <w:bCs/>
          <w:iCs/>
          <w:sz w:val="24"/>
        </w:rPr>
        <w:t>Запрудский</w:t>
      </w:r>
      <w:proofErr w:type="spellEnd"/>
      <w:r w:rsidRPr="00077DB5">
        <w:rPr>
          <w:rFonts w:ascii="Times New Roman" w:hAnsi="Times New Roman"/>
          <w:bCs/>
          <w:iCs/>
          <w:sz w:val="24"/>
        </w:rPr>
        <w:t xml:space="preserve"> избирательный участок № 19/09» после цифр «6-31-48» - дополнить «, 9397701909»;</w:t>
      </w:r>
    </w:p>
    <w:p w14:paraId="04A0E0D6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10 «Каменно-</w:t>
      </w:r>
      <w:proofErr w:type="spellStart"/>
      <w:r w:rsidRPr="00077DB5">
        <w:rPr>
          <w:rFonts w:ascii="Times New Roman" w:hAnsi="Times New Roman"/>
          <w:bCs/>
          <w:iCs/>
          <w:sz w:val="24"/>
        </w:rPr>
        <w:t>Верховский</w:t>
      </w:r>
      <w:proofErr w:type="spellEnd"/>
      <w:r w:rsidRPr="00077DB5">
        <w:rPr>
          <w:rFonts w:ascii="Times New Roman" w:hAnsi="Times New Roman"/>
          <w:bCs/>
          <w:iCs/>
          <w:sz w:val="24"/>
        </w:rPr>
        <w:t xml:space="preserve"> избирательный участок № 19/10» после цифр «6-04-48» - дополнить «, 9397701910»;</w:t>
      </w:r>
    </w:p>
    <w:p w14:paraId="2ADE1C27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11 «Колодезянский избирательный участок № 19/11» после цифр «3-13-77» - дополнить «, 9397731911»;</w:t>
      </w:r>
    </w:p>
    <w:p w14:paraId="25EAD6AA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12 «Колодезянский избирательный участок № 19/12» после цифр «3-11-72» - дополнить «, 9397731912»;</w:t>
      </w:r>
    </w:p>
    <w:p w14:paraId="3D3A1113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13 «Колодезянский избирательный участок № 19/13» после цифр «3-15-65» - дополнить «, 9397731913»;</w:t>
      </w:r>
    </w:p>
    <w:p w14:paraId="77ADCD28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14 «Олень-Колодезянский избирательный участок № 19/14» после цифр «3-31-84» - дополнить «, 9397731914»;</w:t>
      </w:r>
    </w:p>
    <w:p w14:paraId="61A46DC4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15 «Кондрашкинский избирательный участок № 19/15» после цифр «6-91-19» - дополнить «, 9397731915»;</w:t>
      </w:r>
    </w:p>
    <w:p w14:paraId="7C13EA51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16 «Коломенский избирательный участок № 19/16» после цифр «6-91-25» - дополнить «, 9397731916»;</w:t>
      </w:r>
    </w:p>
    <w:p w14:paraId="231117C5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17 «</w:t>
      </w:r>
      <w:proofErr w:type="spellStart"/>
      <w:r w:rsidRPr="00077DB5">
        <w:rPr>
          <w:rFonts w:ascii="Times New Roman" w:hAnsi="Times New Roman"/>
          <w:bCs/>
          <w:iCs/>
          <w:sz w:val="24"/>
        </w:rPr>
        <w:t>Краснологский</w:t>
      </w:r>
      <w:proofErr w:type="spellEnd"/>
      <w:r w:rsidRPr="00077DB5">
        <w:rPr>
          <w:rFonts w:ascii="Times New Roman" w:hAnsi="Times New Roman"/>
          <w:bCs/>
          <w:iCs/>
          <w:sz w:val="24"/>
        </w:rPr>
        <w:t xml:space="preserve"> избирательный участок № 19/17» после цифр «6-41-19» - дополнить «, 9397731917»;</w:t>
      </w:r>
    </w:p>
    <w:p w14:paraId="61C99B3C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18 «Круглянский избирательный участок № 19/18» после цифр «6-02-45» - дополнить «, 9397731918»;</w:t>
      </w:r>
    </w:p>
    <w:p w14:paraId="0E552F42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19 «Левороссошанский избирательный участок № 19/19» после цифр «4-40-89» - дополнить «, 9398461919»;</w:t>
      </w:r>
    </w:p>
    <w:p w14:paraId="75029E03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20 «Мосальский избирательный участок № 19/20» после цифр «6-71-44» - дополнить «, 9397731920»;</w:t>
      </w:r>
    </w:p>
    <w:p w14:paraId="0074CB49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21 «Можайский избирательный участок № 19/21» после цифр «6-11-44» - дополнить «, 9397731921»;</w:t>
      </w:r>
    </w:p>
    <w:p w14:paraId="1BA75C1B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22 «</w:t>
      </w:r>
      <w:proofErr w:type="spellStart"/>
      <w:r w:rsidRPr="00077DB5">
        <w:rPr>
          <w:rFonts w:ascii="Times New Roman" w:hAnsi="Times New Roman"/>
          <w:bCs/>
          <w:iCs/>
          <w:sz w:val="24"/>
        </w:rPr>
        <w:t>Ильичевский</w:t>
      </w:r>
      <w:proofErr w:type="spellEnd"/>
      <w:r w:rsidRPr="00077DB5">
        <w:rPr>
          <w:rFonts w:ascii="Times New Roman" w:hAnsi="Times New Roman"/>
          <w:bCs/>
          <w:iCs/>
          <w:sz w:val="24"/>
        </w:rPr>
        <w:t xml:space="preserve"> избирательный участок № 19/22» после цифр «6-51-24» - дополнить «, 9397731922»;</w:t>
      </w:r>
    </w:p>
    <w:p w14:paraId="7E852E34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23 «</w:t>
      </w:r>
      <w:proofErr w:type="spellStart"/>
      <w:r w:rsidRPr="00077DB5">
        <w:rPr>
          <w:rFonts w:ascii="Times New Roman" w:hAnsi="Times New Roman"/>
          <w:bCs/>
          <w:iCs/>
          <w:sz w:val="24"/>
        </w:rPr>
        <w:t>Степновский</w:t>
      </w:r>
      <w:proofErr w:type="spellEnd"/>
      <w:r w:rsidRPr="00077DB5">
        <w:rPr>
          <w:rFonts w:ascii="Times New Roman" w:hAnsi="Times New Roman"/>
          <w:bCs/>
          <w:iCs/>
          <w:sz w:val="24"/>
        </w:rPr>
        <w:t xml:space="preserve"> избирательный участок № 19/23» после цифр «6-21-33» - дополнить «, 9397731923»;</w:t>
      </w:r>
    </w:p>
    <w:p w14:paraId="564A87A6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24 «</w:t>
      </w:r>
      <w:proofErr w:type="spellStart"/>
      <w:r w:rsidRPr="00077DB5">
        <w:rPr>
          <w:rFonts w:ascii="Times New Roman" w:hAnsi="Times New Roman"/>
          <w:bCs/>
          <w:iCs/>
          <w:sz w:val="24"/>
        </w:rPr>
        <w:t>Старинский</w:t>
      </w:r>
      <w:proofErr w:type="spellEnd"/>
      <w:r w:rsidRPr="00077DB5">
        <w:rPr>
          <w:rFonts w:ascii="Times New Roman" w:hAnsi="Times New Roman"/>
          <w:bCs/>
          <w:iCs/>
          <w:sz w:val="24"/>
        </w:rPr>
        <w:t xml:space="preserve"> избирательный участок № 19/24» после цифр «6-01-46» - дополнить «, 9397731924»;</w:t>
      </w:r>
    </w:p>
    <w:p w14:paraId="0442CC31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25 «</w:t>
      </w:r>
      <w:proofErr w:type="spellStart"/>
      <w:r w:rsidRPr="00077DB5">
        <w:rPr>
          <w:rFonts w:ascii="Times New Roman" w:hAnsi="Times New Roman"/>
          <w:bCs/>
          <w:iCs/>
          <w:sz w:val="24"/>
        </w:rPr>
        <w:t>Солонецкий</w:t>
      </w:r>
      <w:proofErr w:type="spellEnd"/>
      <w:r w:rsidRPr="00077DB5">
        <w:rPr>
          <w:rFonts w:ascii="Times New Roman" w:hAnsi="Times New Roman"/>
          <w:bCs/>
          <w:iCs/>
          <w:sz w:val="24"/>
        </w:rPr>
        <w:t xml:space="preserve"> избирательный участок № 19/25» после цифр «6-01-57» - дополнить «, 9397731925»;</w:t>
      </w:r>
    </w:p>
    <w:p w14:paraId="11A021F6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26 «</w:t>
      </w:r>
      <w:proofErr w:type="spellStart"/>
      <w:r w:rsidRPr="00077DB5">
        <w:rPr>
          <w:rFonts w:ascii="Times New Roman" w:hAnsi="Times New Roman"/>
          <w:bCs/>
          <w:iCs/>
          <w:sz w:val="24"/>
        </w:rPr>
        <w:t>Боевский</w:t>
      </w:r>
      <w:proofErr w:type="spellEnd"/>
      <w:r w:rsidRPr="00077DB5">
        <w:rPr>
          <w:rFonts w:ascii="Times New Roman" w:hAnsi="Times New Roman"/>
          <w:bCs/>
          <w:iCs/>
          <w:sz w:val="24"/>
        </w:rPr>
        <w:t xml:space="preserve"> избирательный участок № 19/26» «после цифр «6-61-89» - дополнить «, 9397731926»;</w:t>
      </w:r>
    </w:p>
    <w:p w14:paraId="474389A6" w14:textId="77777777" w:rsidR="00077DB5" w:rsidRPr="00077DB5" w:rsidRDefault="00077DB5" w:rsidP="006E322D">
      <w:pPr>
        <w:pStyle w:val="a7"/>
        <w:numPr>
          <w:ilvl w:val="0"/>
          <w:numId w:val="4"/>
        </w:numPr>
        <w:ind w:left="0" w:firstLine="709"/>
        <w:jc w:val="left"/>
        <w:rPr>
          <w:rFonts w:ascii="Times New Roman" w:hAnsi="Times New Roman"/>
          <w:bCs/>
          <w:iCs/>
          <w:sz w:val="24"/>
        </w:rPr>
      </w:pPr>
      <w:r w:rsidRPr="00077DB5">
        <w:rPr>
          <w:rFonts w:ascii="Times New Roman" w:hAnsi="Times New Roman"/>
          <w:bCs/>
          <w:iCs/>
          <w:sz w:val="24"/>
        </w:rPr>
        <w:t>в абзаце 27 «Дзержинский избирательный участок № 19/27» после цифр «6-81-26» - дополнить «, 9397731927».</w:t>
      </w:r>
    </w:p>
    <w:p w14:paraId="05047063" w14:textId="77777777" w:rsidR="00077DB5" w:rsidRPr="00077DB5" w:rsidRDefault="00077DB5" w:rsidP="006E322D">
      <w:pPr>
        <w:pStyle w:val="a7"/>
        <w:numPr>
          <w:ilvl w:val="0"/>
          <w:numId w:val="2"/>
        </w:numPr>
        <w:ind w:left="0" w:firstLine="709"/>
        <w:jc w:val="left"/>
        <w:rPr>
          <w:rFonts w:ascii="Times New Roman" w:hAnsi="Times New Roman"/>
          <w:bCs/>
          <w:sz w:val="24"/>
        </w:rPr>
      </w:pPr>
      <w:r w:rsidRPr="00077DB5">
        <w:rPr>
          <w:rFonts w:ascii="Times New Roman" w:hAnsi="Times New Roman"/>
          <w:sz w:val="24"/>
        </w:rPr>
        <w:t>Настоящее постановление опубликовать в районной газете «Каширские зори.</w:t>
      </w:r>
    </w:p>
    <w:p w14:paraId="16583998" w14:textId="77777777" w:rsidR="00077DB5" w:rsidRPr="00077DB5" w:rsidRDefault="00077DB5" w:rsidP="006E322D">
      <w:pPr>
        <w:pStyle w:val="a7"/>
        <w:numPr>
          <w:ilvl w:val="0"/>
          <w:numId w:val="2"/>
        </w:numPr>
        <w:ind w:left="0" w:firstLine="709"/>
        <w:jc w:val="left"/>
        <w:rPr>
          <w:rFonts w:ascii="Times New Roman" w:hAnsi="Times New Roman"/>
          <w:bCs/>
          <w:sz w:val="24"/>
        </w:rPr>
      </w:pPr>
      <w:r w:rsidRPr="00077DB5">
        <w:rPr>
          <w:rFonts w:ascii="Times New Roman" w:hAnsi="Times New Roman"/>
          <w:bCs/>
          <w:sz w:val="24"/>
        </w:rPr>
        <w:t>Контроль за выполнением настоящего постановления оставляю за собой.</w:t>
      </w:r>
    </w:p>
    <w:p w14:paraId="51A63577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sz w:val="24"/>
        </w:rPr>
      </w:pPr>
    </w:p>
    <w:p w14:paraId="705DE760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sz w:val="24"/>
        </w:rPr>
      </w:pPr>
    </w:p>
    <w:p w14:paraId="5D824336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sz w:val="24"/>
        </w:rPr>
      </w:pPr>
      <w:r w:rsidRPr="00077DB5">
        <w:rPr>
          <w:rFonts w:ascii="Times New Roman" w:hAnsi="Times New Roman"/>
          <w:sz w:val="24"/>
        </w:rPr>
        <w:t xml:space="preserve">Глава администрации </w:t>
      </w:r>
    </w:p>
    <w:p w14:paraId="695959D6" w14:textId="31A4E642" w:rsidR="00077DB5" w:rsidRPr="00077DB5" w:rsidRDefault="00077DB5" w:rsidP="006E322D">
      <w:pPr>
        <w:pStyle w:val="a7"/>
        <w:ind w:firstLine="709"/>
        <w:rPr>
          <w:rFonts w:ascii="Times New Roman" w:hAnsi="Times New Roman"/>
          <w:sz w:val="24"/>
        </w:rPr>
      </w:pPr>
      <w:r w:rsidRPr="00077DB5">
        <w:rPr>
          <w:rFonts w:ascii="Times New Roman" w:hAnsi="Times New Roman"/>
          <w:sz w:val="24"/>
        </w:rPr>
        <w:t xml:space="preserve">Каширского муниципального района </w:t>
      </w:r>
      <w:r w:rsidR="006E322D">
        <w:rPr>
          <w:rFonts w:ascii="Times New Roman" w:hAnsi="Times New Roman"/>
          <w:sz w:val="24"/>
        </w:rPr>
        <w:t xml:space="preserve">     </w:t>
      </w:r>
      <w:r w:rsidRPr="00077DB5">
        <w:rPr>
          <w:rFonts w:ascii="Times New Roman" w:hAnsi="Times New Roman"/>
          <w:sz w:val="24"/>
        </w:rPr>
        <w:t>А.И. Пономарев</w:t>
      </w:r>
    </w:p>
    <w:p w14:paraId="23D8642D" w14:textId="77777777" w:rsidR="00077DB5" w:rsidRPr="00077DB5" w:rsidRDefault="00077DB5" w:rsidP="006E322D">
      <w:pPr>
        <w:pStyle w:val="a7"/>
        <w:ind w:firstLine="709"/>
        <w:rPr>
          <w:rFonts w:ascii="Times New Roman" w:hAnsi="Times New Roman"/>
          <w:sz w:val="24"/>
        </w:rPr>
      </w:pPr>
    </w:p>
    <w:p w14:paraId="39C990C1" w14:textId="6B67E374" w:rsidR="00077DB5" w:rsidRPr="00077DB5" w:rsidRDefault="006E322D" w:rsidP="006E322D">
      <w:pPr>
        <w:pStyle w:val="1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4C31009" w14:textId="77777777" w:rsidR="00077DB5" w:rsidRPr="00077DB5" w:rsidRDefault="00077DB5" w:rsidP="006E322D">
      <w:pPr>
        <w:pStyle w:val="11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14:paraId="4A4AED87" w14:textId="77777777" w:rsidR="00077DB5" w:rsidRPr="00077DB5" w:rsidRDefault="00077DB5" w:rsidP="006E322D">
      <w:pPr>
        <w:pStyle w:val="11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14:paraId="37874017" w14:textId="77777777" w:rsidR="00077DB5" w:rsidRPr="00077DB5" w:rsidRDefault="00077DB5" w:rsidP="006E322D">
      <w:pPr>
        <w:pStyle w:val="11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5AB28959" w14:textId="77777777" w:rsidR="00077DB5" w:rsidRPr="00077DB5" w:rsidRDefault="00077DB5" w:rsidP="006E322D">
      <w:pPr>
        <w:pStyle w:val="11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14:paraId="0E4BF0C1" w14:textId="77777777" w:rsidR="00077DB5" w:rsidRPr="00077DB5" w:rsidRDefault="00077DB5" w:rsidP="006E322D">
      <w:pPr>
        <w:pStyle w:val="11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077DB5">
        <w:rPr>
          <w:rFonts w:ascii="Times New Roman" w:hAnsi="Times New Roman" w:cs="Times New Roman"/>
          <w:iCs/>
          <w:sz w:val="24"/>
          <w:szCs w:val="24"/>
        </w:rPr>
        <w:t>ПОСТАНОВЛЕНИЕ</w:t>
      </w:r>
    </w:p>
    <w:p w14:paraId="125FD24A" w14:textId="77777777" w:rsidR="00077DB5" w:rsidRPr="00077DB5" w:rsidRDefault="00077DB5" w:rsidP="006E322D">
      <w:pPr>
        <w:pStyle w:val="11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14:paraId="011320E0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5E0E97F" w14:textId="77777777" w:rsidR="00077DB5" w:rsidRPr="00077DB5" w:rsidRDefault="00077DB5" w:rsidP="006E322D">
      <w:pPr>
        <w:pStyle w:val="21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077DB5">
        <w:rPr>
          <w:rFonts w:ascii="Times New Roman" w:hAnsi="Times New Roman" w:cs="Times New Roman"/>
          <w:b w:val="0"/>
          <w:sz w:val="24"/>
          <w:szCs w:val="24"/>
        </w:rPr>
        <w:t>От 03.08.2023 № 803</w:t>
      </w:r>
    </w:p>
    <w:p w14:paraId="306A88DA" w14:textId="520CC81F" w:rsidR="00077DB5" w:rsidRPr="00077DB5" w:rsidRDefault="006E322D" w:rsidP="006E322D">
      <w:pPr>
        <w:pStyle w:val="21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7DB5" w:rsidRPr="00077DB5">
        <w:rPr>
          <w:rFonts w:ascii="Times New Roman" w:hAnsi="Times New Roman" w:cs="Times New Roman"/>
          <w:b w:val="0"/>
          <w:sz w:val="24"/>
          <w:szCs w:val="24"/>
        </w:rPr>
        <w:t>с. Каширское</w:t>
      </w:r>
    </w:p>
    <w:p w14:paraId="0210DEBA" w14:textId="77777777" w:rsidR="00077DB5" w:rsidRPr="00077DB5" w:rsidRDefault="00077DB5" w:rsidP="006E322D">
      <w:pPr>
        <w:pStyle w:val="2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D3CA4" w14:textId="77777777" w:rsidR="00077DB5" w:rsidRPr="00077DB5" w:rsidRDefault="00077DB5" w:rsidP="006E322D">
      <w:pPr>
        <w:pStyle w:val="21"/>
        <w:ind w:right="4251"/>
        <w:rPr>
          <w:rFonts w:ascii="Times New Roman" w:hAnsi="Times New Roman" w:cs="Times New Roman"/>
          <w:i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от 20.02.2023 № 115 «О комиссии по соблюдению требований к служебному поведению муниципальных служащих и урегулированию конфликта интересов муниципальных служащих и руководителей подведомственных муниципальных учреждений»</w:t>
      </w:r>
    </w:p>
    <w:p w14:paraId="344C4CD4" w14:textId="77777777" w:rsidR="00077DB5" w:rsidRPr="00077DB5" w:rsidRDefault="00077DB5" w:rsidP="006E322D">
      <w:pPr>
        <w:pStyle w:val="consplusnormal1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</w:p>
    <w:p w14:paraId="6E2C250C" w14:textId="1E6111D3" w:rsidR="00077DB5" w:rsidRPr="00077DB5" w:rsidRDefault="00077DB5" w:rsidP="006E322D">
      <w:pPr>
        <w:pStyle w:val="consplusnormal1"/>
        <w:shd w:val="clear" w:color="auto" w:fill="FFFFFF"/>
        <w:spacing w:after="0"/>
        <w:ind w:firstLine="709"/>
        <w:textAlignment w:val="top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077DB5">
        <w:rPr>
          <w:rFonts w:ascii="Times New Roman" w:hAnsi="Times New Roman"/>
          <w:sz w:val="24"/>
        </w:rPr>
        <w:t>В связи с кадровыми изменениями и в соответствии с Федеральным законом от 25.12.2008 № 273-ФЗ «О противодействии коррупции»,</w:t>
      </w:r>
      <w:r>
        <w:rPr>
          <w:rFonts w:ascii="Times New Roman" w:hAnsi="Times New Roman"/>
          <w:sz w:val="24"/>
        </w:rPr>
        <w:t xml:space="preserve"> </w:t>
      </w:r>
      <w:r w:rsidRPr="00077DB5">
        <w:rPr>
          <w:rFonts w:ascii="Times New Roman" w:hAnsi="Times New Roman"/>
          <w:color w:val="000000"/>
          <w:sz w:val="24"/>
        </w:rPr>
        <w:t>Указом Президента Российской Федерации от 01.07.2010</w:t>
      </w:r>
      <w:r w:rsidR="006E322D">
        <w:rPr>
          <w:rFonts w:ascii="Times New Roman" w:hAnsi="Times New Roman"/>
          <w:color w:val="000000"/>
          <w:sz w:val="24"/>
        </w:rPr>
        <w:t xml:space="preserve"> </w:t>
      </w:r>
      <w:r w:rsidRPr="00077DB5">
        <w:rPr>
          <w:rFonts w:ascii="Times New Roman" w:hAnsi="Times New Roman"/>
          <w:color w:val="000000"/>
          <w:sz w:val="24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 w:rsidRPr="00077DB5">
        <w:rPr>
          <w:rFonts w:ascii="Times New Roman" w:hAnsi="Times New Roman"/>
          <w:b/>
          <w:bCs/>
          <w:iCs/>
          <w:color w:val="000000"/>
          <w:sz w:val="24"/>
        </w:rPr>
        <w:t>постановляю:</w:t>
      </w:r>
    </w:p>
    <w:p w14:paraId="2E963ADE" w14:textId="43B5C8A8" w:rsidR="00077DB5" w:rsidRPr="00077DB5" w:rsidRDefault="00077DB5" w:rsidP="006E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DB5">
        <w:rPr>
          <w:rFonts w:ascii="Times New Roman" w:hAnsi="Times New Roman" w:cs="Times New Roman"/>
          <w:color w:val="000000"/>
          <w:sz w:val="24"/>
          <w:szCs w:val="24"/>
        </w:rPr>
        <w:t>1. Внести в постановление администрации Каширского муниципального района Воронежской области от 20.02.2023 № 115 «О комиссии по соблюдению требований к служебному поведению муниципальных служащих и урегулированию конфликта интересов муниципальных служащих и руководителей подведомственных муниципальных учреждений»</w:t>
      </w:r>
      <w:r w:rsidR="006E3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7DB5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14:paraId="545D13B7" w14:textId="0C038047" w:rsidR="00077DB5" w:rsidRPr="00077DB5" w:rsidRDefault="00077DB5" w:rsidP="006E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6E3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7DB5">
        <w:rPr>
          <w:rFonts w:ascii="Times New Roman" w:hAnsi="Times New Roman" w:cs="Times New Roman"/>
          <w:sz w:val="24"/>
          <w:szCs w:val="24"/>
        </w:rPr>
        <w:t>Приложение № 1 «Состав комиссии по соблюдению требований к служебному поведению муниципальных служащих и урегулированию конфликта интересов муниципальных служащих и руководителей подведомственных муниципальных учреждений» к постановлению администрации Каширского муниципального района от 20.02.2023 № 115</w:t>
      </w:r>
      <w:r w:rsidR="006E3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DB5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к настоящему постановлению.</w:t>
      </w:r>
      <w:r w:rsidR="006E3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A2EBF" w14:textId="77777777" w:rsidR="00077DB5" w:rsidRPr="00077DB5" w:rsidRDefault="00077DB5" w:rsidP="006E322D">
      <w:pPr>
        <w:pStyle w:val="consplusnormal1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  <w:r w:rsidRPr="00077DB5">
        <w:rPr>
          <w:rFonts w:ascii="Times New Roman" w:hAnsi="Times New Roman"/>
          <w:color w:val="000000"/>
          <w:sz w:val="24"/>
        </w:rPr>
        <w:t>2. Контроль за выполнением настоящего постановления оставляю за собой.</w:t>
      </w:r>
    </w:p>
    <w:p w14:paraId="14701202" w14:textId="77777777" w:rsidR="00077DB5" w:rsidRPr="00077DB5" w:rsidRDefault="00077DB5" w:rsidP="006E322D">
      <w:pPr>
        <w:pStyle w:val="consplusnormal1"/>
        <w:shd w:val="clear" w:color="auto" w:fill="FFFFFF"/>
        <w:spacing w:after="0"/>
        <w:ind w:firstLine="709"/>
        <w:textAlignment w:val="top"/>
        <w:rPr>
          <w:rFonts w:ascii="Times New Roman" w:hAnsi="Times New Roman"/>
          <w:b/>
          <w:color w:val="000000"/>
          <w:sz w:val="24"/>
        </w:rPr>
      </w:pPr>
    </w:p>
    <w:p w14:paraId="2A6F882E" w14:textId="77777777" w:rsidR="00077DB5" w:rsidRPr="00077DB5" w:rsidRDefault="00077DB5" w:rsidP="006E322D">
      <w:pPr>
        <w:pStyle w:val="consplusnormal1"/>
        <w:shd w:val="clear" w:color="auto" w:fill="FFFFFF"/>
        <w:spacing w:after="0"/>
        <w:ind w:firstLine="709"/>
        <w:textAlignment w:val="top"/>
        <w:rPr>
          <w:rFonts w:ascii="Times New Roman" w:hAnsi="Times New Roman"/>
          <w:b/>
          <w:color w:val="000000"/>
          <w:sz w:val="24"/>
        </w:rPr>
      </w:pPr>
    </w:p>
    <w:p w14:paraId="13C8220F" w14:textId="77777777" w:rsidR="00077DB5" w:rsidRPr="00077DB5" w:rsidRDefault="00077DB5" w:rsidP="006E322D">
      <w:pPr>
        <w:pStyle w:val="afff8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  <w:r w:rsidRPr="00077DB5">
        <w:rPr>
          <w:rFonts w:ascii="Times New Roman" w:hAnsi="Times New Roman"/>
          <w:color w:val="000000"/>
          <w:sz w:val="24"/>
        </w:rPr>
        <w:t xml:space="preserve">Глава администрации </w:t>
      </w:r>
    </w:p>
    <w:p w14:paraId="7FCF48A7" w14:textId="59FAAC2F" w:rsidR="00077DB5" w:rsidRPr="00077DB5" w:rsidRDefault="00077DB5" w:rsidP="006E322D">
      <w:pPr>
        <w:pStyle w:val="afff8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  <w:r w:rsidRPr="00077DB5">
        <w:rPr>
          <w:rFonts w:ascii="Times New Roman" w:hAnsi="Times New Roman"/>
          <w:color w:val="000000"/>
          <w:sz w:val="24"/>
        </w:rPr>
        <w:t xml:space="preserve">Каширского муниципального района </w:t>
      </w:r>
      <w:r w:rsidR="006E322D">
        <w:rPr>
          <w:rFonts w:ascii="Times New Roman" w:hAnsi="Times New Roman"/>
          <w:color w:val="000000"/>
          <w:sz w:val="24"/>
        </w:rPr>
        <w:t xml:space="preserve">  </w:t>
      </w:r>
      <w:r w:rsidRPr="00077DB5">
        <w:rPr>
          <w:rFonts w:ascii="Times New Roman" w:hAnsi="Times New Roman"/>
          <w:color w:val="000000"/>
          <w:sz w:val="24"/>
        </w:rPr>
        <w:t>А.И. Пономарев</w:t>
      </w:r>
    </w:p>
    <w:p w14:paraId="28C7AAB1" w14:textId="77777777" w:rsidR="00077DB5" w:rsidRPr="00077DB5" w:rsidRDefault="00077DB5" w:rsidP="006E322D">
      <w:pPr>
        <w:snapToGrid w:val="0"/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</w:p>
    <w:p w14:paraId="0EEC2391" w14:textId="77777777" w:rsidR="00077DB5" w:rsidRPr="00077DB5" w:rsidRDefault="00077DB5" w:rsidP="006E322D">
      <w:pPr>
        <w:snapToGri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41D2E4C" w14:textId="77777777" w:rsidR="00077DB5" w:rsidRPr="00077DB5" w:rsidRDefault="00077DB5" w:rsidP="006E322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E85CB10" w14:textId="77777777" w:rsidR="00077DB5" w:rsidRPr="00077DB5" w:rsidRDefault="00077DB5" w:rsidP="006E322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14:paraId="2DCBFA28" w14:textId="77777777" w:rsidR="00077DB5" w:rsidRPr="00077DB5" w:rsidRDefault="00077DB5" w:rsidP="006E322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от 03.08.2023 № 803</w:t>
      </w:r>
    </w:p>
    <w:p w14:paraId="0548A61A" w14:textId="7011A28C" w:rsidR="00077DB5" w:rsidRPr="00077DB5" w:rsidRDefault="006E322D" w:rsidP="006E322D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18F78E" w14:textId="77777777" w:rsidR="00077DB5" w:rsidRPr="00077DB5" w:rsidRDefault="00077DB5" w:rsidP="006E322D">
      <w:pPr>
        <w:snapToGri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BDDE0B3" w14:textId="77777777" w:rsidR="00077DB5" w:rsidRPr="00077DB5" w:rsidRDefault="00077DB5" w:rsidP="006E322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A01EBE6" w14:textId="77777777" w:rsidR="00077DB5" w:rsidRPr="00077DB5" w:rsidRDefault="00077DB5" w:rsidP="006E322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14:paraId="16C3AB3A" w14:textId="7337078A" w:rsidR="00077DB5" w:rsidRPr="00077DB5" w:rsidRDefault="00077DB5" w:rsidP="006E322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от 20.02.2023</w:t>
      </w:r>
      <w:r w:rsidR="006E322D">
        <w:rPr>
          <w:rFonts w:ascii="Times New Roman" w:hAnsi="Times New Roman" w:cs="Times New Roman"/>
          <w:sz w:val="24"/>
          <w:szCs w:val="24"/>
        </w:rPr>
        <w:t xml:space="preserve"> </w:t>
      </w:r>
      <w:r w:rsidRPr="00077DB5">
        <w:rPr>
          <w:rFonts w:ascii="Times New Roman" w:hAnsi="Times New Roman" w:cs="Times New Roman"/>
          <w:sz w:val="24"/>
          <w:szCs w:val="24"/>
        </w:rPr>
        <w:t>№ 115</w:t>
      </w:r>
    </w:p>
    <w:p w14:paraId="6B8C8D49" w14:textId="77777777" w:rsidR="00077DB5" w:rsidRPr="00077DB5" w:rsidRDefault="00077DB5" w:rsidP="006E32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512B9" w14:textId="77777777" w:rsidR="00077DB5" w:rsidRPr="00077DB5" w:rsidRDefault="00077DB5" w:rsidP="006E32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7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 комиссии </w:t>
      </w:r>
    </w:p>
    <w:p w14:paraId="657BF794" w14:textId="77777777" w:rsidR="00077DB5" w:rsidRPr="00077DB5" w:rsidRDefault="00077DB5" w:rsidP="006E32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7DB5">
        <w:rPr>
          <w:rFonts w:ascii="Times New Roman" w:hAnsi="Times New Roman" w:cs="Times New Roman"/>
          <w:b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муниципальных служащих и руководителей подведомственных муниципальных учреждений</w:t>
      </w:r>
    </w:p>
    <w:tbl>
      <w:tblPr>
        <w:tblW w:w="90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95"/>
        <w:gridCol w:w="463"/>
        <w:gridCol w:w="5262"/>
      </w:tblGrid>
      <w:tr w:rsidR="00077DB5" w:rsidRPr="00077DB5" w14:paraId="0EF3C1D7" w14:textId="77777777" w:rsidTr="00077DB5">
        <w:trPr>
          <w:trHeight w:val="1009"/>
        </w:trPr>
        <w:tc>
          <w:tcPr>
            <w:tcW w:w="3295" w:type="dxa"/>
          </w:tcPr>
          <w:p w14:paraId="5FD5E7B1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C2665F7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Пономарев Иван Петрович</w:t>
            </w:r>
          </w:p>
          <w:p w14:paraId="58228773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</w:tcPr>
          <w:p w14:paraId="3FB334F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904FBE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2F405131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62" w:type="dxa"/>
          </w:tcPr>
          <w:p w14:paraId="517785D6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156560E" w14:textId="7790482E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председатель комиссии, первый заместитель главы</w:t>
            </w:r>
            <w:r w:rsidR="006E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администрации Каширского</w:t>
            </w:r>
            <w:r w:rsidR="006E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района </w:t>
            </w:r>
          </w:p>
          <w:p w14:paraId="183045D5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</w:tr>
      <w:tr w:rsidR="00077DB5" w:rsidRPr="00077DB5" w14:paraId="64BC49B3" w14:textId="77777777" w:rsidTr="00077DB5">
        <w:trPr>
          <w:trHeight w:val="491"/>
        </w:trPr>
        <w:tc>
          <w:tcPr>
            <w:tcW w:w="3295" w:type="dxa"/>
          </w:tcPr>
          <w:p w14:paraId="38601731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Усова Ольга Ивановна</w:t>
            </w:r>
          </w:p>
          <w:p w14:paraId="59669495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</w:tcPr>
          <w:p w14:paraId="4F5EF38A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62" w:type="dxa"/>
          </w:tcPr>
          <w:p w14:paraId="08B1E60E" w14:textId="7EC14C12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председателя комиссии, заместитель главы</w:t>
            </w:r>
            <w:r w:rsidR="006E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администрации - руководитель аппарата</w:t>
            </w:r>
          </w:p>
          <w:p w14:paraId="2BD3504C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7DB5" w:rsidRPr="00077DB5" w14:paraId="1BC6CAF7" w14:textId="77777777" w:rsidTr="00077DB5">
        <w:trPr>
          <w:trHeight w:val="627"/>
        </w:trPr>
        <w:tc>
          <w:tcPr>
            <w:tcW w:w="3295" w:type="dxa"/>
          </w:tcPr>
          <w:p w14:paraId="26644CEB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Богданова Ольга Стефановна</w:t>
            </w:r>
          </w:p>
        </w:tc>
        <w:tc>
          <w:tcPr>
            <w:tcW w:w="463" w:type="dxa"/>
          </w:tcPr>
          <w:p w14:paraId="70E794A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7F3DECB4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62" w:type="dxa"/>
          </w:tcPr>
          <w:p w14:paraId="05AEBE4A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секретарь комиссии, начальник отдела организационной работы</w:t>
            </w:r>
          </w:p>
        </w:tc>
      </w:tr>
      <w:tr w:rsidR="00077DB5" w:rsidRPr="00077DB5" w14:paraId="47BCDB3D" w14:textId="77777777" w:rsidTr="00077DB5">
        <w:trPr>
          <w:trHeight w:val="382"/>
        </w:trPr>
        <w:tc>
          <w:tcPr>
            <w:tcW w:w="3295" w:type="dxa"/>
          </w:tcPr>
          <w:p w14:paraId="34653468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Члены комиссии:</w:t>
            </w:r>
          </w:p>
        </w:tc>
        <w:tc>
          <w:tcPr>
            <w:tcW w:w="463" w:type="dxa"/>
          </w:tcPr>
          <w:p w14:paraId="299848FB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62" w:type="dxa"/>
          </w:tcPr>
          <w:p w14:paraId="52349ECC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7DB5" w:rsidRPr="00077DB5" w14:paraId="690B2F5E" w14:textId="77777777" w:rsidTr="00077DB5">
        <w:trPr>
          <w:trHeight w:val="504"/>
        </w:trPr>
        <w:tc>
          <w:tcPr>
            <w:tcW w:w="3295" w:type="dxa"/>
          </w:tcPr>
          <w:p w14:paraId="333398EA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Корабейникова Ирина Юрьевна</w:t>
            </w:r>
          </w:p>
          <w:p w14:paraId="5D7E161C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</w:tcPr>
          <w:p w14:paraId="4923067D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62" w:type="dxa"/>
          </w:tcPr>
          <w:p w14:paraId="5FBCCCD7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077DB5" w:rsidRPr="00077DB5" w14:paraId="5C8367D0" w14:textId="77777777" w:rsidTr="00077DB5">
        <w:trPr>
          <w:trHeight w:val="491"/>
        </w:trPr>
        <w:tc>
          <w:tcPr>
            <w:tcW w:w="3295" w:type="dxa"/>
          </w:tcPr>
          <w:p w14:paraId="6D250C20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Сычева Наталия Александровна</w:t>
            </w:r>
          </w:p>
          <w:p w14:paraId="414F25CE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</w:tcPr>
          <w:p w14:paraId="146A252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47212B47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62" w:type="dxa"/>
          </w:tcPr>
          <w:p w14:paraId="5E862D44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руководитель финансового отдела</w:t>
            </w:r>
          </w:p>
        </w:tc>
      </w:tr>
      <w:tr w:rsidR="00077DB5" w:rsidRPr="00077DB5" w14:paraId="5BD0F1EB" w14:textId="77777777" w:rsidTr="00077DB5">
        <w:trPr>
          <w:trHeight w:val="764"/>
        </w:trPr>
        <w:tc>
          <w:tcPr>
            <w:tcW w:w="3295" w:type="dxa"/>
          </w:tcPr>
          <w:p w14:paraId="383275CC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Кудрявцева Екатерина Алексеевна</w:t>
            </w:r>
          </w:p>
        </w:tc>
        <w:tc>
          <w:tcPr>
            <w:tcW w:w="463" w:type="dxa"/>
          </w:tcPr>
          <w:p w14:paraId="02DDE7C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1611A0E0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62" w:type="dxa"/>
          </w:tcPr>
          <w:p w14:paraId="3D557437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руководитель отдела по делам культуры и</w:t>
            </w:r>
          </w:p>
          <w:p w14:paraId="12582D5D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спорта</w:t>
            </w:r>
          </w:p>
        </w:tc>
      </w:tr>
      <w:tr w:rsidR="00077DB5" w:rsidRPr="00077DB5" w14:paraId="36C70BD6" w14:textId="77777777" w:rsidTr="00077DB5">
        <w:trPr>
          <w:trHeight w:val="491"/>
        </w:trPr>
        <w:tc>
          <w:tcPr>
            <w:tcW w:w="3295" w:type="dxa"/>
          </w:tcPr>
          <w:p w14:paraId="79DDB9DB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Сапкина Татьяна Владимировна</w:t>
            </w:r>
          </w:p>
          <w:p w14:paraId="4A2FFF91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</w:tcPr>
          <w:p w14:paraId="2E6C4501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62" w:type="dxa"/>
          </w:tcPr>
          <w:p w14:paraId="0A9FFD5A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руководитель отдела образования</w:t>
            </w:r>
          </w:p>
        </w:tc>
      </w:tr>
      <w:tr w:rsidR="00077DB5" w:rsidRPr="00077DB5" w14:paraId="3AF80D78" w14:textId="77777777" w:rsidTr="00077DB5">
        <w:trPr>
          <w:trHeight w:val="504"/>
        </w:trPr>
        <w:tc>
          <w:tcPr>
            <w:tcW w:w="3295" w:type="dxa"/>
          </w:tcPr>
          <w:p w14:paraId="0D1DD5AE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Сухомлинова Ирина Викторовна</w:t>
            </w:r>
          </w:p>
          <w:p w14:paraId="4C9B2BE2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</w:tcPr>
          <w:p w14:paraId="77EF555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62" w:type="dxa"/>
          </w:tcPr>
          <w:p w14:paraId="33AACFF1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начальник правового отдела</w:t>
            </w:r>
          </w:p>
        </w:tc>
      </w:tr>
      <w:tr w:rsidR="00077DB5" w:rsidRPr="00077DB5" w14:paraId="3E03C1B2" w14:textId="77777777" w:rsidTr="00077DB5">
        <w:trPr>
          <w:trHeight w:val="504"/>
        </w:trPr>
        <w:tc>
          <w:tcPr>
            <w:tcW w:w="3295" w:type="dxa"/>
          </w:tcPr>
          <w:p w14:paraId="592981EB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Голотина Валентина Васильевна</w:t>
            </w:r>
          </w:p>
        </w:tc>
        <w:tc>
          <w:tcPr>
            <w:tcW w:w="463" w:type="dxa"/>
          </w:tcPr>
          <w:p w14:paraId="2869FF98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62" w:type="dxa"/>
          </w:tcPr>
          <w:p w14:paraId="057F414A" w14:textId="316934F2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начальник</w:t>
            </w:r>
            <w:r w:rsidR="006E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отдела по экономике, управлению муниципальным имуществом и земельными ресурсами</w:t>
            </w:r>
          </w:p>
          <w:p w14:paraId="7DF869E7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7DB5" w:rsidRPr="00077DB5" w14:paraId="4B06A216" w14:textId="77777777" w:rsidTr="00077DB5">
        <w:trPr>
          <w:trHeight w:val="750"/>
        </w:trPr>
        <w:tc>
          <w:tcPr>
            <w:tcW w:w="3295" w:type="dxa"/>
          </w:tcPr>
          <w:p w14:paraId="312AB064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Рубанова Юлия Николаевна</w:t>
            </w:r>
          </w:p>
          <w:p w14:paraId="4DBDC74A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4934F5B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Левченко Александр Владимирович</w:t>
            </w:r>
          </w:p>
          <w:p w14:paraId="225817FF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89D657C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Кашолкина</w:t>
            </w:r>
            <w:proofErr w:type="spellEnd"/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Мария Викторовна</w:t>
            </w:r>
          </w:p>
          <w:p w14:paraId="394B0357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</w:tcPr>
          <w:p w14:paraId="0DCBEA6A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62EC94C3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913D5C8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78FD246E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26B9ACE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51E9AA5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62" w:type="dxa"/>
          </w:tcPr>
          <w:p w14:paraId="521F5C32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начальник отдела развития АПК</w:t>
            </w:r>
          </w:p>
          <w:p w14:paraId="1820C31B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BE9AD96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начальник отдела архитектуры, строительства, транспорта, связи и ЖКХ</w:t>
            </w:r>
          </w:p>
          <w:p w14:paraId="0EB537F9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931152F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старший инспектор отдела организационной работы </w:t>
            </w:r>
          </w:p>
        </w:tc>
      </w:tr>
      <w:tr w:rsidR="00077DB5" w:rsidRPr="00077DB5" w14:paraId="61FC2276" w14:textId="77777777" w:rsidTr="00077DB5">
        <w:trPr>
          <w:trHeight w:val="504"/>
        </w:trPr>
        <w:tc>
          <w:tcPr>
            <w:tcW w:w="3295" w:type="dxa"/>
          </w:tcPr>
          <w:p w14:paraId="5885030D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Фоминова Наталья Сергеевна</w:t>
            </w:r>
          </w:p>
        </w:tc>
        <w:tc>
          <w:tcPr>
            <w:tcW w:w="463" w:type="dxa"/>
          </w:tcPr>
          <w:p w14:paraId="01D2FA7E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62" w:type="dxa"/>
          </w:tcPr>
          <w:p w14:paraId="15E0756A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председатель первичной профсоюзной организации администрации Каширского муниципального района профсоюза работников госучреждений и общественного обслуживания, начальник сектора по территориальному планированию и градостроительной деятельности</w:t>
            </w:r>
          </w:p>
          <w:p w14:paraId="5F051B7B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77DB5" w:rsidRPr="00077DB5" w14:paraId="68971EC1" w14:textId="77777777" w:rsidTr="00077DB5">
        <w:trPr>
          <w:trHeight w:val="1501"/>
        </w:trPr>
        <w:tc>
          <w:tcPr>
            <w:tcW w:w="3295" w:type="dxa"/>
          </w:tcPr>
          <w:p w14:paraId="20C2EE79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Шелковникова</w:t>
            </w:r>
            <w:proofErr w:type="spellEnd"/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Галина Геннадиевна</w:t>
            </w:r>
          </w:p>
          <w:p w14:paraId="7143571E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F721ED2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815411F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Воронина Ольга Дмитриевна</w:t>
            </w:r>
          </w:p>
        </w:tc>
        <w:tc>
          <w:tcPr>
            <w:tcW w:w="463" w:type="dxa"/>
          </w:tcPr>
          <w:p w14:paraId="02700C2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1F8E9EAA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D69B494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B4173ED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908FCA0" w14:textId="77777777" w:rsidR="00077DB5" w:rsidRPr="00077DB5" w:rsidRDefault="00077DB5" w:rsidP="006E32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62" w:type="dxa"/>
          </w:tcPr>
          <w:p w14:paraId="28D06270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председатель Общественной палаты Каширского муниципального района Воронежской области (по согласованию)</w:t>
            </w:r>
          </w:p>
          <w:p w14:paraId="5D5D3422" w14:textId="77777777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3EDE5D6" w14:textId="42FCC9DB" w:rsidR="00077DB5" w:rsidRPr="00077DB5" w:rsidRDefault="00077DB5" w:rsidP="006E322D">
            <w:pPr>
              <w:tabs>
                <w:tab w:val="num" w:pos="15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председатель Каширской районной организации Воронежского отделения Всероссийской </w:t>
            </w:r>
            <w:r w:rsidRPr="00077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</w:tbl>
    <w:p w14:paraId="0A7243C4" w14:textId="77777777" w:rsidR="00077DB5" w:rsidRPr="00077DB5" w:rsidRDefault="00077DB5" w:rsidP="006E32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14:paraId="5C9E63D5" w14:textId="77777777" w:rsidR="00077DB5" w:rsidRPr="00077DB5" w:rsidRDefault="00077DB5" w:rsidP="006E32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14:paraId="4368D3F8" w14:textId="77777777" w:rsidR="00077DB5" w:rsidRPr="00077DB5" w:rsidRDefault="00077DB5" w:rsidP="006E32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2798B905" w14:textId="77777777" w:rsidR="00077DB5" w:rsidRPr="00077DB5" w:rsidRDefault="00077DB5" w:rsidP="006E32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FECC2F" w14:textId="77777777" w:rsidR="00077DB5" w:rsidRPr="00077DB5" w:rsidRDefault="00077DB5" w:rsidP="006E32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51EBF8F8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BB3063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От 07.08.2023 № 806</w:t>
      </w:r>
    </w:p>
    <w:p w14:paraId="7C3C2E30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с. Каширское</w:t>
      </w:r>
    </w:p>
    <w:p w14:paraId="2BC4DAAE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0606C6" w14:textId="08E2BF93" w:rsidR="00077DB5" w:rsidRPr="00077DB5" w:rsidRDefault="00077DB5" w:rsidP="006E322D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от 24.09.2019</w:t>
      </w:r>
      <w:r w:rsidR="006E322D">
        <w:rPr>
          <w:rFonts w:ascii="Times New Roman" w:hAnsi="Times New Roman" w:cs="Times New Roman"/>
          <w:sz w:val="24"/>
          <w:szCs w:val="24"/>
        </w:rPr>
        <w:t xml:space="preserve"> </w:t>
      </w:r>
      <w:r w:rsidRPr="00077DB5">
        <w:rPr>
          <w:rFonts w:ascii="Times New Roman" w:hAnsi="Times New Roman" w:cs="Times New Roman"/>
          <w:sz w:val="24"/>
          <w:szCs w:val="24"/>
        </w:rPr>
        <w:t xml:space="preserve">№ 617 «Обеспечение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2020-2026 годы» </w:t>
      </w:r>
    </w:p>
    <w:p w14:paraId="143EB14D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248282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AF7D28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постановляю:</w:t>
      </w:r>
    </w:p>
    <w:p w14:paraId="32614FC2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A3D925A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1. Внести в приложение №1 к постановлению администрации Каширского муниципального района Воронежской области от 24.09.2019 № 617 «Обеспечение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2020-2026 годы» (далее – Постановление) следующие изменения:</w:t>
      </w:r>
    </w:p>
    <w:p w14:paraId="07246E7A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1.1. Паспорт подпрограммы № 2 «Создание условий для обеспечения качественными услугами ЖКХ населения Каширского муниципального района» строку</w:t>
      </w:r>
    </w:p>
    <w:p w14:paraId="1BAEE164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«Цель подпрограммы» изложить в следующей редакции: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156"/>
        <w:gridCol w:w="6137"/>
      </w:tblGrid>
      <w:tr w:rsidR="00077DB5" w:rsidRPr="00077DB5" w14:paraId="0DD7992C" w14:textId="77777777" w:rsidTr="0085200B">
        <w:trPr>
          <w:tblCellSpacing w:w="7" w:type="dxa"/>
        </w:trPr>
        <w:tc>
          <w:tcPr>
            <w:tcW w:w="2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96D1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2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B6BF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 – обеспечение надлежащего санитарного состояния муниципальных образований за счет обновления коммунальной (специализированной) техники для вывоза твердых бытовых отходов.</w:t>
            </w:r>
          </w:p>
          <w:p w14:paraId="165AB82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безопасных и благоприятных условий проживания граждан на территории Каширского района. </w:t>
            </w:r>
          </w:p>
          <w:p w14:paraId="31588C7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услугами ЖКХ населения Каширского района.</w:t>
            </w:r>
          </w:p>
          <w:p w14:paraId="2D10625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системы раздельного накопления твердых коммунальных отходов на территории Каширского района.</w:t>
            </w:r>
          </w:p>
          <w:p w14:paraId="689A035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мер государственной поддержки на закупку контейнеров для организации раздельного накопления твердых коммунальных отходов на территории Каширского района.</w:t>
            </w:r>
          </w:p>
          <w:p w14:paraId="777F08F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экологической культуры раздельного накопления твердых коммунальных отходов</w:t>
            </w:r>
          </w:p>
          <w:p w14:paraId="5F885FF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благоприятной экологической обстановки</w:t>
            </w:r>
          </w:p>
        </w:tc>
      </w:tr>
    </w:tbl>
    <w:p w14:paraId="231BF72A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E5D95B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строку «</w:t>
      </w:r>
      <w:r w:rsidRPr="00077DB5">
        <w:rPr>
          <w:rFonts w:ascii="Times New Roman" w:hAnsi="Times New Roman" w:cs="Times New Roman"/>
          <w:color w:val="000000"/>
          <w:sz w:val="24"/>
          <w:szCs w:val="24"/>
        </w:rPr>
        <w:t>Целевые индикаторы и показатели подпрограммы</w:t>
      </w:r>
      <w:r w:rsidRPr="00077DB5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156"/>
        <w:gridCol w:w="6137"/>
      </w:tblGrid>
      <w:tr w:rsidR="00077DB5" w:rsidRPr="00077DB5" w14:paraId="58DB2583" w14:textId="77777777" w:rsidTr="0085200B">
        <w:trPr>
          <w:tblCellSpacing w:w="7" w:type="dxa"/>
        </w:trPr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03C6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9BB59" w14:textId="77777777" w:rsidR="00077DB5" w:rsidRPr="00077DB5" w:rsidRDefault="00077DB5" w:rsidP="006E322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-Количество единиц коммунальной специализированной техники, приобретенной для санитарного содержания территорий муниципальных образований Каширского района. </w:t>
            </w:r>
          </w:p>
          <w:p w14:paraId="338508D8" w14:textId="77777777" w:rsidR="00077DB5" w:rsidRPr="00077DB5" w:rsidRDefault="00077DB5" w:rsidP="006E322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Обеспечение населения района качественной питьевой водой, % </w:t>
            </w:r>
          </w:p>
          <w:p w14:paraId="11B11333" w14:textId="77777777" w:rsidR="00077DB5" w:rsidRPr="00077DB5" w:rsidRDefault="00077DB5" w:rsidP="006E322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приобретаемых контейнеров для организации системы раздельного накопления твердых коммунальных отходов на территорий муниципальных образований Каширского района.</w:t>
            </w:r>
          </w:p>
          <w:p w14:paraId="513A3F01" w14:textId="77777777" w:rsidR="00077DB5" w:rsidRPr="00077DB5" w:rsidRDefault="00077DB5" w:rsidP="006E322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обустроенных контейнерных площадок для организации системы раздельного накопления твердых коммунальных отходов на территорий муниципальных образований Каширского района.</w:t>
            </w:r>
          </w:p>
          <w:p w14:paraId="428FDB0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экологической культуры раздельного накопления твердых коммунальных отходов, %</w:t>
            </w:r>
          </w:p>
          <w:p w14:paraId="23D2C1A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благоприятной экологической обстановки (Таблицы 2, 3)</w:t>
            </w:r>
          </w:p>
          <w:p w14:paraId="675C3E9E" w14:textId="77777777" w:rsidR="00077DB5" w:rsidRPr="00077DB5" w:rsidRDefault="00077DB5" w:rsidP="006E322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3B04EE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538FF57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1.2. Таблицу 1 «Перечень основных мероприятий и мероприятий, реализуемых в рамках муниципальной программы Каширского муниципального района Воронежской области» в разделе «Подпрограмма 2 Создание условий для обеспечения качественными услугами ЖКХ населения Каширского муниципального района» добавить строку «ОСНОВНОЕ МЕРОПРИЯТИЕ 2.3» следующего содержания:</w:t>
      </w:r>
    </w:p>
    <w:p w14:paraId="26A8A77D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1749"/>
        <w:gridCol w:w="1767"/>
        <w:gridCol w:w="1316"/>
        <w:gridCol w:w="2067"/>
        <w:gridCol w:w="1635"/>
      </w:tblGrid>
      <w:tr w:rsidR="00077DB5" w:rsidRPr="00077DB5" w14:paraId="504145FF" w14:textId="77777777" w:rsidTr="0085200B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E3C0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2B02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1540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основного мероприятия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4F17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1664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CD7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реализации основного мероприятия</w:t>
            </w:r>
          </w:p>
        </w:tc>
      </w:tr>
      <w:tr w:rsidR="00077DB5" w:rsidRPr="00077DB5" w14:paraId="0EDE5EB0" w14:textId="77777777" w:rsidTr="0085200B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1EB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1BBC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99C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7B5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6028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2FB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7DB5" w:rsidRPr="00077DB5" w14:paraId="7829D3A8" w14:textId="77777777" w:rsidTr="0085200B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413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2.3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5BB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экологической обстановки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E7B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экологической направленности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6BFC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7529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экономике, управлению муниципальным имуществом и земельными ресурсами; Отдел архитектуры, строительства, транспорта, связи и ЖКХ; Сектор </w:t>
            </w:r>
            <w:r w:rsidRPr="0007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территориальному планированию и градостроительной деятельности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226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экологической обстановки</w:t>
            </w:r>
          </w:p>
        </w:tc>
      </w:tr>
    </w:tbl>
    <w:p w14:paraId="77A9D91A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FAAB10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 xml:space="preserve">1.3. Таблицу 2 «Сведения о показателях (индикаторах) муниципальной программы Каширского муниципального района Воронежской области и их значениях» в разделе «Подпрограмма 2 Создание условий для обеспечения качественными услугами ЖКХ населения Каширского муниципального района» дополнить строкой 2.6 следующего содержания: </w:t>
      </w:r>
    </w:p>
    <w:tbl>
      <w:tblPr>
        <w:tblW w:w="997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761"/>
        <w:gridCol w:w="2544"/>
        <w:gridCol w:w="708"/>
        <w:gridCol w:w="566"/>
        <w:gridCol w:w="425"/>
        <w:gridCol w:w="566"/>
        <w:gridCol w:w="708"/>
        <w:gridCol w:w="566"/>
        <w:gridCol w:w="424"/>
        <w:gridCol w:w="424"/>
        <w:gridCol w:w="566"/>
        <w:gridCol w:w="566"/>
        <w:gridCol w:w="566"/>
        <w:gridCol w:w="585"/>
      </w:tblGrid>
      <w:tr w:rsidR="00077DB5" w:rsidRPr="00077DB5" w14:paraId="1425B12F" w14:textId="77777777" w:rsidTr="0085200B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815EF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247DD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FBD09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7CCDC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1EE036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04AF2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BF476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22052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D0D8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6DA64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90B34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3AA1B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5A5A5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48C7C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77DB5" w:rsidRPr="00077DB5" w14:paraId="31FCD919" w14:textId="77777777" w:rsidTr="0085200B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50B03E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A1BF1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благоприятной экологической обстановки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622C86B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меропритий</w:t>
            </w:r>
            <w:proofErr w:type="spellEnd"/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6139A8AC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7C08A82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73288A14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75462942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1FA9BCE5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050AB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381CA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63F72222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1AE566F1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6DAAF74D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52DE3750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21502D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50D9BC0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1.4. Таблицу 3 «Методики расчета показателей (индикаторов) муниципальной программы Каширского муниципального района Воронежской области» в разделе «Подпрограмма 2 Создание условий для обеспечения качественными услугами ЖКХ населения Каширского муниципального района» дополнить строкой 2.6 следующего содержания: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673"/>
        <w:gridCol w:w="2394"/>
        <w:gridCol w:w="921"/>
        <w:gridCol w:w="2829"/>
        <w:gridCol w:w="1438"/>
        <w:gridCol w:w="2338"/>
      </w:tblGrid>
      <w:tr w:rsidR="00077DB5" w:rsidRPr="00077DB5" w14:paraId="0D644884" w14:textId="77777777" w:rsidTr="0085200B">
        <w:trPr>
          <w:tblCellSpacing w:w="15" w:type="dxa"/>
        </w:trPr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61CE09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E060B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6EB02E1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0DA46C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срок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DA46B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0D7AF1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7DB5" w:rsidRPr="00077DB5" w14:paraId="0AF38627" w14:textId="77777777" w:rsidTr="0085200B">
        <w:trPr>
          <w:tblCellSpacing w:w="15" w:type="dxa"/>
        </w:trPr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3EB6E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FFBE30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благоприятной экологической обстановки 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409FD0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33FD17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53B97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01.01.2024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FDFD8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экономике, управлению муниципальным имуществом и земельными ресурсами; Отдел архитектуры, строительства, транспорта, связи и ЖКХ; Сектор по территориальному планированию и градостроительной </w:t>
            </w:r>
            <w:proofErr w:type="spellStart"/>
            <w:r w:rsidRPr="00077DB5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</w:p>
        </w:tc>
      </w:tr>
    </w:tbl>
    <w:p w14:paraId="3B6E3E71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F5E3857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1.5. В Таблице 4 «Расходы консолидированного бюджета района на реализацию муниципальной программы Каширского муниципального района Воронежской области» строку «</w:t>
      </w:r>
      <w:r w:rsidRPr="00077DB5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изложить в новой редакции:</w:t>
      </w:r>
    </w:p>
    <w:p w14:paraId="2CA4196E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473"/>
        <w:gridCol w:w="1229"/>
        <w:gridCol w:w="593"/>
        <w:gridCol w:w="1011"/>
        <w:gridCol w:w="760"/>
        <w:gridCol w:w="770"/>
        <w:gridCol w:w="635"/>
        <w:gridCol w:w="551"/>
        <w:gridCol w:w="551"/>
      </w:tblGrid>
      <w:tr w:rsidR="00077DB5" w:rsidRPr="00077DB5" w14:paraId="38A857AD" w14:textId="77777777" w:rsidTr="0085200B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050C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8990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338C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5C33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0E0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BBB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5CE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4184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3A6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2B2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7DB5" w:rsidRPr="00077DB5" w14:paraId="14796428" w14:textId="77777777" w:rsidTr="0085200B"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85FE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371B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2020- 2026 годы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E42A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1F2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5AE8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13492,4366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5F2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14503,5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8EBA" w14:textId="34228239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E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712, 64518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D4AC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08D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C61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</w:tr>
      <w:tr w:rsidR="00077DB5" w:rsidRPr="00077DB5" w14:paraId="1C989BDD" w14:textId="77777777" w:rsidTr="0085200B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197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AAC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E4A0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статьям расходов: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5E5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C04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08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66C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A95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72E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BFB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DB5" w:rsidRPr="00077DB5" w14:paraId="0D04BA34" w14:textId="77777777" w:rsidTr="0085200B">
        <w:trPr>
          <w:trHeight w:val="1476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3DD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F85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3BA8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капитальные вложения, всего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C61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EE1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E53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E73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209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309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045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DB5" w:rsidRPr="00077DB5" w14:paraId="6B0BD4A5" w14:textId="77777777" w:rsidTr="0085200B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17A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8B4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EEC1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614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D7F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51E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308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8F2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982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CBB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DB5" w:rsidRPr="00077DB5" w14:paraId="6A3EDF30" w14:textId="77777777" w:rsidTr="0085200B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A69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CBC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C272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5E48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D9FB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1,5366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BC3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5858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451, 64518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0C6C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6198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F39F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</w:tr>
      <w:tr w:rsidR="00077DB5" w:rsidRPr="00077DB5" w14:paraId="3EE5C6EA" w14:textId="77777777" w:rsidTr="0085200B">
        <w:trPr>
          <w:trHeight w:val="250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325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2D4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230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5AC8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8302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13490,9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C06B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B277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2A3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6BD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A60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077DB5" w:rsidRPr="00077DB5" w14:paraId="276147E7" w14:textId="77777777" w:rsidTr="0085200B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CC23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B58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9194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629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956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242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D6C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EAEF6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25F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D71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36F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DB5" w:rsidRPr="00077DB5" w14:paraId="259A5DA5" w14:textId="77777777" w:rsidTr="0085200B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210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585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0E6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1E2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490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13490,9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9EB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767B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18DE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E7F6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AAF7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</w:tbl>
    <w:p w14:paraId="2E074E9F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5FEEC5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строку «</w:t>
      </w:r>
      <w:r w:rsidRPr="00077DB5">
        <w:rPr>
          <w:rFonts w:ascii="Times New Roman" w:hAnsi="Times New Roman" w:cs="Times New Roman"/>
          <w:color w:val="000000"/>
          <w:sz w:val="24"/>
          <w:szCs w:val="24"/>
        </w:rPr>
        <w:t>ПОДПРОГРАММА 2» изложить в новой редакции:</w:t>
      </w:r>
    </w:p>
    <w:p w14:paraId="2057E092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1"/>
        <w:gridCol w:w="1839"/>
        <w:gridCol w:w="1587"/>
        <w:gridCol w:w="329"/>
        <w:gridCol w:w="839"/>
        <w:gridCol w:w="726"/>
        <w:gridCol w:w="1179"/>
        <w:gridCol w:w="443"/>
        <w:gridCol w:w="669"/>
        <w:gridCol w:w="669"/>
      </w:tblGrid>
      <w:tr w:rsidR="00077DB5" w:rsidRPr="00077DB5" w14:paraId="2CD4E713" w14:textId="77777777" w:rsidTr="0085200B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152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853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54D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BA9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EE5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AEB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068E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A8F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919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94B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7DB5" w:rsidRPr="00077DB5" w14:paraId="4FC906BD" w14:textId="77777777" w:rsidTr="008520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942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D643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услугами ЖКХ населения Каширского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BB3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9662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18D3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41C2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9BB0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493,64518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986E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88FE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557E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</w:tr>
      <w:tr w:rsidR="00077DB5" w:rsidRPr="00077DB5" w14:paraId="28E85786" w14:textId="77777777" w:rsidTr="008520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5CB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EE4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0841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662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EE4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94B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636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5D9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9CD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7B6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DB5" w:rsidRPr="00077DB5" w14:paraId="790BBED8" w14:textId="77777777" w:rsidTr="008520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6F7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31F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CC58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капитальные вложения (за исключением объектов </w:t>
            </w: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капитального строительства и объектов недвижимого имущества)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18C6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326A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E9E1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FF3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461, 64518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F4E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997B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ED70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</w:tr>
      <w:tr w:rsidR="00077DB5" w:rsidRPr="00077DB5" w14:paraId="522A6B0C" w14:textId="77777777" w:rsidTr="008520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511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AE1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5E3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A1D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C03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F06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3A9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96C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AF1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407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DB5" w:rsidRPr="00077DB5" w14:paraId="0C2755F9" w14:textId="77777777" w:rsidTr="0085200B">
        <w:trPr>
          <w:trHeight w:val="2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7B1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CFA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69F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85EA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42DC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CB72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61A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1167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7A22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B01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</w:tr>
    </w:tbl>
    <w:p w14:paraId="5C19EF6C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02E463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1.6. Таблицу 4 «Расходы консолидированного бюджета района на реализацию муниципальной программы Каширского муниципального района Воронежской области» дополнить строкой «</w:t>
      </w:r>
      <w:r w:rsidRPr="00077DB5">
        <w:rPr>
          <w:rFonts w:ascii="Times New Roman" w:hAnsi="Times New Roman" w:cs="Times New Roman"/>
          <w:color w:val="000000"/>
          <w:sz w:val="24"/>
          <w:szCs w:val="24"/>
        </w:rPr>
        <w:t>ОСНОВНОЕ МЕРОПРИЯТИЕ 2.3» следующего содержания:</w:t>
      </w:r>
    </w:p>
    <w:p w14:paraId="0C00A839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2339"/>
        <w:gridCol w:w="3086"/>
        <w:gridCol w:w="336"/>
        <w:gridCol w:w="336"/>
        <w:gridCol w:w="336"/>
        <w:gridCol w:w="636"/>
        <w:gridCol w:w="336"/>
        <w:gridCol w:w="336"/>
        <w:gridCol w:w="456"/>
      </w:tblGrid>
      <w:tr w:rsidR="00077DB5" w:rsidRPr="00077DB5" w14:paraId="42F72A51" w14:textId="77777777" w:rsidTr="008520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48A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267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012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A93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473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126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D7E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BAB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2F5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0DD5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7DB5" w:rsidRPr="00077DB5" w14:paraId="09D17652" w14:textId="77777777" w:rsidTr="008520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F409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EA30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благоприятной экологической обстановки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1DF4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3B9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75D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B5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D89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CC7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B08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8AE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77DB5" w:rsidRPr="00077DB5" w14:paraId="0CC796E2" w14:textId="77777777" w:rsidTr="008520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D65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ED9E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A9C7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F68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26D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BA1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43F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AC7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C7C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6E9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DB5" w:rsidRPr="00077DB5" w14:paraId="71880DC7" w14:textId="77777777" w:rsidTr="008520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064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2027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5C1A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капитальные вложения,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2505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40C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A8A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BA8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5E1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219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C4F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DB5" w:rsidRPr="00077DB5" w14:paraId="58442F44" w14:textId="77777777" w:rsidTr="008520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6C6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C6E7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2DF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28E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E284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E76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578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7CB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214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404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DB5" w:rsidRPr="00077DB5" w14:paraId="281B04D9" w14:textId="77777777" w:rsidTr="008520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6373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22D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3E8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DCDD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E9BF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0799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4FCC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2F6F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8592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207C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77DB5" w:rsidRPr="00077DB5" w14:paraId="240E26BC" w14:textId="77777777" w:rsidTr="008520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BD7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66C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CE2D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 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80F93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6BC5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53796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5938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B07A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03154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4AC4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DF0B27E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5FC6E75" w14:textId="003C74DF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1.7. В Таблицу 5 «Финансовое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Каширского муниципального района Воронежской области»</w:t>
      </w:r>
      <w:r w:rsidR="006E322D">
        <w:rPr>
          <w:rFonts w:ascii="Times New Roman" w:hAnsi="Times New Roman" w:cs="Times New Roman"/>
          <w:sz w:val="24"/>
          <w:szCs w:val="24"/>
        </w:rPr>
        <w:t xml:space="preserve"> </w:t>
      </w:r>
      <w:r w:rsidRPr="00077DB5">
        <w:rPr>
          <w:rFonts w:ascii="Times New Roman" w:hAnsi="Times New Roman" w:cs="Times New Roman"/>
          <w:sz w:val="24"/>
          <w:szCs w:val="24"/>
        </w:rPr>
        <w:t>строку «</w:t>
      </w:r>
      <w:r w:rsidRPr="00077DB5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</w:t>
      </w:r>
      <w:r w:rsidRPr="00077DB5">
        <w:rPr>
          <w:rFonts w:ascii="Times New Roman" w:hAnsi="Times New Roman" w:cs="Times New Roman"/>
          <w:sz w:val="24"/>
          <w:szCs w:val="24"/>
        </w:rPr>
        <w:t xml:space="preserve">» </w:t>
      </w:r>
      <w:r w:rsidRPr="00077DB5">
        <w:rPr>
          <w:rFonts w:ascii="Times New Roman" w:hAnsi="Times New Roman" w:cs="Times New Roman"/>
          <w:color w:val="000000"/>
          <w:sz w:val="24"/>
          <w:szCs w:val="24"/>
        </w:rPr>
        <w:t>изложить в новой редакции:</w:t>
      </w:r>
    </w:p>
    <w:p w14:paraId="60263A72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17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747"/>
        <w:gridCol w:w="1467"/>
        <w:gridCol w:w="1311"/>
        <w:gridCol w:w="765"/>
        <w:gridCol w:w="1061"/>
        <w:gridCol w:w="789"/>
        <w:gridCol w:w="1134"/>
        <w:gridCol w:w="709"/>
        <w:gridCol w:w="567"/>
        <w:gridCol w:w="567"/>
      </w:tblGrid>
      <w:tr w:rsidR="00077DB5" w:rsidRPr="00077DB5" w14:paraId="17E9227B" w14:textId="77777777" w:rsidTr="0085200B">
        <w:trPr>
          <w:tblCellSpacing w:w="15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9D0D3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511D79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88B46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7E2A5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2A16C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B9AB3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EA104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06A7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8005F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1557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7DB5" w:rsidRPr="00077DB5" w14:paraId="00AE62E8" w14:textId="77777777" w:rsidTr="0085200B">
        <w:trPr>
          <w:trHeight w:val="516"/>
          <w:tblCellSpacing w:w="15" w:type="dxa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5DC979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AB0133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комфортным и доступным жильем, коммунальными услугами и инфраструктурой жителей Каширского </w:t>
            </w: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Воронежской области на 2020- 2026 годы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DEB20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615A9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3675,8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DE143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107421,34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BAAAB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114380,3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3430C7" w14:textId="02C355B6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6E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746, 84518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403DA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61945,1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8FC3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21236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40A2B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21236</w:t>
            </w:r>
          </w:p>
        </w:tc>
      </w:tr>
      <w:tr w:rsidR="00077DB5" w:rsidRPr="00077DB5" w14:paraId="36D5EB21" w14:textId="77777777" w:rsidTr="0085200B">
        <w:trPr>
          <w:tblCellSpacing w:w="15" w:type="dxa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15026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09CBA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D6F81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F7B70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35AEB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311,9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7C38C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9C3BF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386,3</w:t>
            </w:r>
          </w:p>
          <w:p w14:paraId="79B603C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B728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24CC4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BCAA1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</w:tr>
      <w:tr w:rsidR="00077DB5" w:rsidRPr="00077DB5" w14:paraId="051853EA" w14:textId="77777777" w:rsidTr="0085200B">
        <w:trPr>
          <w:tblCellSpacing w:w="15" w:type="dxa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AA225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F5074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25F3A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024AD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FD811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91031,3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4DC2F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98026,1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3E653C" w14:textId="34EE7D2F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6E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E9C4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45005,1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7DC50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FB8B3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10793</w:t>
            </w:r>
          </w:p>
        </w:tc>
      </w:tr>
      <w:tr w:rsidR="00077DB5" w:rsidRPr="00077DB5" w14:paraId="602B70CA" w14:textId="77777777" w:rsidTr="0085200B">
        <w:trPr>
          <w:tblCellSpacing w:w="15" w:type="dxa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57DB7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8AA16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5E78A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46A9B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E949D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13492,4366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C282B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14503,5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1D8D83" w14:textId="309D8504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E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420, 74518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A84C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483E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45AC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</w:tr>
      <w:tr w:rsidR="00077DB5" w:rsidRPr="00077DB5" w14:paraId="61E37851" w14:textId="77777777" w:rsidTr="0085200B">
        <w:trPr>
          <w:tblCellSpacing w:w="15" w:type="dxa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92CFD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3B8E5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D0A4E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</w:t>
            </w: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53111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1926,5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C2FA1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02202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1591,2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99189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1594,2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5051B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1576,2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A8CB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D49EF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7563</w:t>
            </w:r>
          </w:p>
        </w:tc>
      </w:tr>
    </w:tbl>
    <w:p w14:paraId="6E8BAEBD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BB7767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 xml:space="preserve">строку «ПОДПРОГРАММА 2» </w:t>
      </w:r>
      <w:r w:rsidRPr="00077DB5">
        <w:rPr>
          <w:rFonts w:ascii="Times New Roman" w:hAnsi="Times New Roman" w:cs="Times New Roman"/>
          <w:color w:val="000000"/>
          <w:sz w:val="24"/>
          <w:szCs w:val="24"/>
        </w:rPr>
        <w:t>изложить в новой редакции:</w:t>
      </w:r>
    </w:p>
    <w:p w14:paraId="55E0963D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117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823"/>
        <w:gridCol w:w="1580"/>
        <w:gridCol w:w="1458"/>
        <w:gridCol w:w="443"/>
        <w:gridCol w:w="998"/>
        <w:gridCol w:w="913"/>
        <w:gridCol w:w="1084"/>
        <w:gridCol w:w="542"/>
        <w:gridCol w:w="567"/>
        <w:gridCol w:w="709"/>
      </w:tblGrid>
      <w:tr w:rsidR="00077DB5" w:rsidRPr="00077DB5" w14:paraId="06969C3F" w14:textId="77777777" w:rsidTr="0085200B">
        <w:trPr>
          <w:tblCellSpacing w:w="15" w:type="dxa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F08AB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E05445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B1AFB7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2D0F5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CB26F0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459FAA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AF2428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EBE6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B90A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9D7B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7DB5" w:rsidRPr="00077DB5" w14:paraId="0FC6DD6C" w14:textId="77777777" w:rsidTr="0085200B">
        <w:trPr>
          <w:tblCellSpacing w:w="15" w:type="dxa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AF4D8E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3202B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услугами ЖКХ населения Каширского муниципального района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9EF66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60AC9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7CA9D8F" w14:textId="77777777" w:rsidR="00077DB5" w:rsidRPr="00077DB5" w:rsidRDefault="00077DB5" w:rsidP="006E322D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15367,54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0B5C7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61890,6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E792E2" w14:textId="4AF2EE5C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E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531, 34518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FAA46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827F2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5C72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11610</w:t>
            </w:r>
          </w:p>
        </w:tc>
      </w:tr>
      <w:tr w:rsidR="00077DB5" w:rsidRPr="00077DB5" w14:paraId="449E83DC" w14:textId="77777777" w:rsidTr="0085200B">
        <w:trPr>
          <w:tblCellSpacing w:w="15" w:type="dxa"/>
        </w:trPr>
        <w:tc>
          <w:tcPr>
            <w:tcW w:w="17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29241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5983F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290BE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BB517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3168A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1886C0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A59D4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8F072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3428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B440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7DB5" w:rsidRPr="00077DB5" w14:paraId="001A1234" w14:textId="77777777" w:rsidTr="0085200B">
        <w:trPr>
          <w:tblCellSpacing w:w="15" w:type="dxa"/>
        </w:trPr>
        <w:tc>
          <w:tcPr>
            <w:tcW w:w="17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35604C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BC012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984075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1A387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F63A3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15366,0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A239D1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61267,1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4EE1D6" w14:textId="2BF8D60F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E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3A9E1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FBFE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2022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</w:t>
            </w:r>
          </w:p>
        </w:tc>
      </w:tr>
      <w:tr w:rsidR="00077DB5" w:rsidRPr="00077DB5" w14:paraId="304B7C24" w14:textId="77777777" w:rsidTr="0085200B">
        <w:trPr>
          <w:tblCellSpacing w:w="15" w:type="dxa"/>
        </w:trPr>
        <w:tc>
          <w:tcPr>
            <w:tcW w:w="17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38FBA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1A25C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2941A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C8072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C6023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1,5366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5086B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4C3ED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201, 74518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3B8C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A3F7F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BAFF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</w:tr>
      <w:tr w:rsidR="00077DB5" w:rsidRPr="00077DB5" w14:paraId="162BFFC4" w14:textId="77777777" w:rsidTr="0085200B">
        <w:trPr>
          <w:tblCellSpacing w:w="15" w:type="dxa"/>
        </w:trPr>
        <w:tc>
          <w:tcPr>
            <w:tcW w:w="17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E634E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87D11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16C4289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412E9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CA4AF1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DD0E1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71A73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A0C8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E8B0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76C8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0FFD1EE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1255520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1.8. Таблицу 5 «Финансовое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Каширского муниципального района Воронежской области» дополнить строкой «</w:t>
      </w:r>
      <w:r w:rsidRPr="00077DB5">
        <w:rPr>
          <w:rFonts w:ascii="Times New Roman" w:hAnsi="Times New Roman" w:cs="Times New Roman"/>
          <w:color w:val="000000"/>
          <w:sz w:val="24"/>
          <w:szCs w:val="24"/>
        </w:rPr>
        <w:t>ОСНОВНОЕ МЕРОПРИЯТИЕ 2.3» следующего содержания:</w:t>
      </w:r>
    </w:p>
    <w:p w14:paraId="703F9945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CellSpacing w:w="15" w:type="dxa"/>
        <w:tblLook w:val="04A0" w:firstRow="1" w:lastRow="0" w:firstColumn="1" w:lastColumn="0" w:noHBand="0" w:noVBand="1"/>
      </w:tblPr>
      <w:tblGrid>
        <w:gridCol w:w="1948"/>
        <w:gridCol w:w="2665"/>
        <w:gridCol w:w="2105"/>
        <w:gridCol w:w="478"/>
        <w:gridCol w:w="478"/>
        <w:gridCol w:w="478"/>
        <w:gridCol w:w="1183"/>
        <w:gridCol w:w="310"/>
        <w:gridCol w:w="210"/>
        <w:gridCol w:w="345"/>
      </w:tblGrid>
      <w:tr w:rsidR="00077DB5" w:rsidRPr="00077DB5" w14:paraId="21E08B7A" w14:textId="77777777" w:rsidTr="0085200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E7D47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CDCDF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C6256B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A48A5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A5CBEE5" w14:textId="77777777" w:rsidR="00077DB5" w:rsidRPr="00077DB5" w:rsidRDefault="00077DB5" w:rsidP="006E322D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14182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4EF7C8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8A07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06D7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33FB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7DB5" w:rsidRPr="00077DB5" w14:paraId="222E5FD3" w14:textId="77777777" w:rsidTr="0085200B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53970B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D6650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благоприятной экологической обстановки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6EE83D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14:paraId="67441E06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B40CD5B" w14:textId="77777777" w:rsidR="00077DB5" w:rsidRPr="00077DB5" w:rsidRDefault="00077DB5" w:rsidP="006E322D">
            <w:pPr>
              <w:tabs>
                <w:tab w:val="left" w:pos="6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4012FB98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34AC066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3DC26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8880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8984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77DB5" w:rsidRPr="00077DB5" w14:paraId="1A0C4530" w14:textId="77777777" w:rsidTr="0085200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1EF77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07A96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FBB2B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203AA1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1A1E4A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CD33B5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456F3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C836E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EC59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1ECF8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7DB5" w:rsidRPr="00077DB5" w14:paraId="60146DAB" w14:textId="77777777" w:rsidTr="0085200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C6FF6D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41F341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1DEBB7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3E8A2ED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EBF109A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52ECA7C1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5BEC7FB6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C58D6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DCE9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FC84F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DB5" w:rsidRPr="00077DB5" w14:paraId="1EAEA9C6" w14:textId="77777777" w:rsidTr="0085200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C0136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B57844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D3895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14:paraId="5749AB9F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4049CFBF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6AB3BC2F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C474333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9B320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9A3EC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271A6" w14:textId="77777777" w:rsidR="00077DB5" w:rsidRPr="00077DB5" w:rsidRDefault="00077DB5" w:rsidP="006E3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77DB5" w:rsidRPr="00077DB5" w14:paraId="720AB493" w14:textId="77777777" w:rsidTr="0085200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B3DACF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DE14C8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D037D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7FAFE42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F90AF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254E50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3A2496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A70F3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EBE7AE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23CA0A" w14:textId="77777777" w:rsidR="00077DB5" w:rsidRPr="00077DB5" w:rsidRDefault="00077DB5" w:rsidP="006E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FBE6E87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7A30616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DB5">
        <w:rPr>
          <w:rFonts w:ascii="Times New Roman" w:hAnsi="Times New Roman" w:cs="Times New Roman"/>
          <w:sz w:val="24"/>
          <w:szCs w:val="24"/>
        </w:rPr>
        <w:t>2. Контроль над выполнением настоящего постановления возложить на первого заместителя главы администрации И. П. Пономарева.</w:t>
      </w:r>
    </w:p>
    <w:p w14:paraId="742D5A0C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AE47952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0EF51C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DE2776" w14:textId="77777777" w:rsidR="00077DB5" w:rsidRPr="00077DB5" w:rsidRDefault="00077DB5" w:rsidP="006E32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77DB5" w:rsidRPr="00077DB5" w14:paraId="0E8876C2" w14:textId="77777777" w:rsidTr="0085200B">
        <w:tc>
          <w:tcPr>
            <w:tcW w:w="4927" w:type="dxa"/>
            <w:shd w:val="clear" w:color="auto" w:fill="auto"/>
          </w:tcPr>
          <w:p w14:paraId="279CB01D" w14:textId="77777777" w:rsidR="00077DB5" w:rsidRPr="00077DB5" w:rsidRDefault="00077DB5" w:rsidP="006E322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14:paraId="411CFEA2" w14:textId="77777777" w:rsidR="00077DB5" w:rsidRPr="00077DB5" w:rsidRDefault="00077DB5" w:rsidP="006E322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14:paraId="10616C3D" w14:textId="77777777" w:rsidR="00077DB5" w:rsidRPr="00077DB5" w:rsidRDefault="00077DB5" w:rsidP="006E322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DB5">
              <w:rPr>
                <w:rFonts w:ascii="Times New Roman" w:hAnsi="Times New Roman" w:cs="Times New Roman"/>
                <w:sz w:val="24"/>
                <w:szCs w:val="24"/>
              </w:rPr>
              <w:t>А. И. Пономарев</w:t>
            </w:r>
          </w:p>
          <w:p w14:paraId="04821C68" w14:textId="77777777" w:rsidR="00077DB5" w:rsidRPr="00077DB5" w:rsidRDefault="00077DB5" w:rsidP="006E322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71977" w14:textId="12190A2E" w:rsidR="004C74BB" w:rsidRPr="00077DB5" w:rsidRDefault="004C74BB" w:rsidP="006E322D">
      <w:pPr>
        <w:spacing w:after="0" w:line="240" w:lineRule="auto"/>
        <w:ind w:left="453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881273" w14:textId="04959BEA" w:rsidR="00203767" w:rsidRPr="005049F4" w:rsidRDefault="00203767" w:rsidP="006E32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</w:rPr>
        <w:t>___________________________________________________________________________</w:t>
      </w:r>
      <w:r w:rsidR="00446EDD" w:rsidRPr="005049F4">
        <w:rPr>
          <w:rFonts w:ascii="Times New Roman" w:hAnsi="Times New Roman" w:cs="Times New Roman"/>
        </w:rPr>
        <w:t>__</w:t>
      </w:r>
      <w:r w:rsidR="004A107E">
        <w:rPr>
          <w:rFonts w:ascii="Times New Roman" w:hAnsi="Times New Roman" w:cs="Times New Roman"/>
        </w:rPr>
        <w:t>_______________</w:t>
      </w:r>
    </w:p>
    <w:p w14:paraId="6338A2FC" w14:textId="77777777" w:rsidR="00203767" w:rsidRPr="005D721C" w:rsidRDefault="00203767" w:rsidP="006E322D">
      <w:pPr>
        <w:spacing w:after="0" w:line="240" w:lineRule="auto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Раздел 3.</w:t>
      </w:r>
    </w:p>
    <w:p w14:paraId="0ED19C41" w14:textId="77777777" w:rsidR="00203767" w:rsidRPr="005D721C" w:rsidRDefault="00203767" w:rsidP="006E32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Официальная информация</w:t>
      </w:r>
    </w:p>
    <w:p w14:paraId="1A642303" w14:textId="77777777" w:rsidR="00D205D6" w:rsidRPr="005049F4" w:rsidRDefault="00D205D6" w:rsidP="006E322D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1D30B85" w14:textId="77777777" w:rsidR="00AE6A78" w:rsidRPr="00AE6A78" w:rsidRDefault="00AE6A78" w:rsidP="00AE6A7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A78">
        <w:rPr>
          <w:rFonts w:ascii="Times New Roman" w:hAnsi="Times New Roman" w:cs="Times New Roman"/>
          <w:sz w:val="24"/>
          <w:szCs w:val="24"/>
        </w:rPr>
        <w:t xml:space="preserve">Департаментом имущественных и земельных отношений Воронежской области реализуется комплекс мероприятий по вовлечению в хозяйственный оборот земельных участков сельскохозяйственного назначения, находящихся в собственности Воронежской области. </w:t>
      </w:r>
    </w:p>
    <w:p w14:paraId="486DE0C8" w14:textId="77777777" w:rsidR="00AE6A78" w:rsidRPr="00AE6A78" w:rsidRDefault="00AE6A78" w:rsidP="00AE6A78">
      <w:pPr>
        <w:pStyle w:val="ad"/>
        <w:tabs>
          <w:tab w:val="left" w:pos="9348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A78">
        <w:rPr>
          <w:rFonts w:ascii="Times New Roman" w:hAnsi="Times New Roman"/>
          <w:sz w:val="24"/>
          <w:szCs w:val="24"/>
        </w:rPr>
        <w:t xml:space="preserve">В этой связи, просим разместить информацию о свободных от прав третьих лиц земельных участках сельскохозяйственного назначения в </w:t>
      </w:r>
      <w:r w:rsidRPr="00AE6A78">
        <w:rPr>
          <w:rFonts w:ascii="Times New Roman" w:hAnsi="Times New Roman"/>
          <w:color w:val="000000"/>
          <w:sz w:val="24"/>
          <w:szCs w:val="24"/>
        </w:rPr>
        <w:t xml:space="preserve">официальном печатном </w:t>
      </w:r>
      <w:r w:rsidRPr="00AE6A78">
        <w:rPr>
          <w:rFonts w:ascii="Times New Roman" w:hAnsi="Times New Roman"/>
          <w:sz w:val="24"/>
          <w:szCs w:val="24"/>
        </w:rPr>
        <w:t>издании «Вестник муниципальных правовых актов» (согласно приложению).</w:t>
      </w:r>
    </w:p>
    <w:p w14:paraId="3A552F0D" w14:textId="77777777" w:rsidR="00AE6A78" w:rsidRPr="00AE6A78" w:rsidRDefault="00AE6A78" w:rsidP="00AE6A78">
      <w:pPr>
        <w:pStyle w:val="ad"/>
        <w:tabs>
          <w:tab w:val="left" w:pos="9348"/>
        </w:tabs>
        <w:spacing w:line="288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E6A78">
        <w:rPr>
          <w:rFonts w:ascii="Times New Roman" w:hAnsi="Times New Roman"/>
          <w:sz w:val="24"/>
          <w:szCs w:val="24"/>
        </w:rPr>
        <w:t>Приложение</w:t>
      </w:r>
    </w:p>
    <w:tbl>
      <w:tblPr>
        <w:tblW w:w="106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33"/>
        <w:gridCol w:w="3706"/>
        <w:gridCol w:w="1372"/>
        <w:gridCol w:w="2602"/>
      </w:tblGrid>
      <w:tr w:rsidR="00AE6A78" w:rsidRPr="00AE6A78" w14:paraId="6CB8EFBE" w14:textId="77777777" w:rsidTr="00AE6A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C9C1" w14:textId="77777777" w:rsidR="00AE6A78" w:rsidRPr="00AE6A78" w:rsidRDefault="00AE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EE9E" w14:textId="77777777" w:rsidR="00AE6A78" w:rsidRPr="00AE6A78" w:rsidRDefault="00AE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78">
              <w:rPr>
                <w:rFonts w:ascii="Times New Roman" w:hAnsi="Times New Roman" w:cs="Times New Roman"/>
                <w:sz w:val="24"/>
                <w:szCs w:val="24"/>
              </w:rPr>
              <w:t>Местонахождение земельного участка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06D5" w14:textId="77777777" w:rsidR="00AE6A78" w:rsidRPr="00AE6A78" w:rsidRDefault="00AE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7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CE47" w14:textId="77777777" w:rsidR="00AE6A78" w:rsidRPr="00AE6A78" w:rsidRDefault="00AE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78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5CC5" w14:textId="77777777" w:rsidR="00AE6A78" w:rsidRPr="00AE6A78" w:rsidRDefault="00AE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78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E6A78" w:rsidRPr="00AE6A78" w14:paraId="311C47AF" w14:textId="77777777" w:rsidTr="00AE6A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7BC" w14:textId="77777777" w:rsidR="00AE6A78" w:rsidRPr="00AE6A78" w:rsidRDefault="00AE6A78" w:rsidP="00AE6A7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A693" w14:textId="77777777" w:rsidR="00AE6A78" w:rsidRPr="00AE6A78" w:rsidRDefault="00AE6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Каширский район Дзержинское сельское поселение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46D9" w14:textId="77777777" w:rsidR="00AE6A78" w:rsidRPr="00AE6A78" w:rsidRDefault="00AE6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36:13:0000000:2648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A676" w14:textId="77777777" w:rsidR="00AE6A78" w:rsidRPr="00AE6A78" w:rsidRDefault="00AE6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1,6101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B61E" w14:textId="77777777" w:rsidR="00AE6A78" w:rsidRPr="00AE6A78" w:rsidRDefault="00AE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78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AE6A78" w:rsidRPr="00AE6A78" w14:paraId="755DCFB3" w14:textId="77777777" w:rsidTr="00AE6A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D38D" w14:textId="77777777" w:rsidR="00AE6A78" w:rsidRPr="00AE6A78" w:rsidRDefault="00AE6A78" w:rsidP="00AE6A7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8CEF" w14:textId="77777777" w:rsidR="00AE6A78" w:rsidRPr="00AE6A78" w:rsidRDefault="00AE6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Каширский район Запрудское сельское поселение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75F5" w14:textId="77777777" w:rsidR="00AE6A78" w:rsidRPr="00AE6A78" w:rsidRDefault="00AE6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36:13:3200015:167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F645" w14:textId="77777777" w:rsidR="00AE6A78" w:rsidRPr="00AE6A78" w:rsidRDefault="00AE6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4,3737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8CBB" w14:textId="77777777" w:rsidR="00AE6A78" w:rsidRPr="00AE6A78" w:rsidRDefault="00AE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78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14:paraId="2AF60A34" w14:textId="77777777" w:rsidR="00AE6A78" w:rsidRDefault="00AE6A78" w:rsidP="00AE6A78">
      <w:pPr>
        <w:pStyle w:val="ad"/>
        <w:tabs>
          <w:tab w:val="left" w:pos="9348"/>
        </w:tabs>
        <w:spacing w:line="288" w:lineRule="auto"/>
        <w:ind w:firstLine="709"/>
        <w:jc w:val="both"/>
        <w:rPr>
          <w:rFonts w:ascii="Times New Roman" w:hAnsi="Times New Roman"/>
          <w:szCs w:val="28"/>
        </w:rPr>
      </w:pPr>
    </w:p>
    <w:p w14:paraId="6F5D4934" w14:textId="77777777" w:rsidR="00077DB5" w:rsidRDefault="00077DB5" w:rsidP="006E322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B205A48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780E413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3DA47C2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3825903A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5D9C7FA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315FE416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1EF6901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07E72F4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11E36EF2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9EBDDBF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EDAEF3D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F5C699B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55F94D5B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57916F4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52C4E74E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B5ED3DD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BD4C904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B43BBCD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BC23AAD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59888B6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29E60CF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B11F49E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557E686B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A7BCB4E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C51979B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4798D80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872EF6D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8A16600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56338E4B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3917794F" w14:textId="77777777" w:rsidR="00077DB5" w:rsidRDefault="00077DB5" w:rsidP="006E322D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D770638" w14:textId="12E6BE19" w:rsidR="003D13D7" w:rsidRDefault="00A274F7" w:rsidP="006E322D">
      <w:pPr>
        <w:spacing w:after="0" w:line="240" w:lineRule="auto"/>
        <w:ind w:left="709"/>
        <w:rPr>
          <w:rFonts w:ascii="Times New Roman" w:hAnsi="Times New Roman"/>
          <w:b/>
          <w:bCs/>
        </w:rPr>
      </w:pPr>
      <w:r w:rsidRPr="005049F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0D59F3AE" wp14:editId="4EE603CC">
                <wp:extent cx="5628640" cy="1820545"/>
                <wp:effectExtent l="19050" t="19050" r="10160" b="825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820545"/>
                          <a:chOff x="0" y="0"/>
                          <a:chExt cx="61106" cy="12858"/>
                        </a:xfrm>
                      </wpg:grpSpPr>
                      <wps:wsp>
                        <wps:cNvPr id="100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55" cy="1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02A53" w14:textId="77777777" w:rsidR="005C3351" w:rsidRDefault="005C3351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189454A9" w14:textId="77777777" w:rsidR="005C3351" w:rsidRDefault="005C3351" w:rsidP="00A274F7">
                              <w:pPr>
                                <w:spacing w:after="0"/>
                                <w:ind w:left="2835" w:right="234" w:hanging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Учредители и издатели: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Совет народных депутатов и администрация Каширского муниципального района Воронежской области</w:t>
                              </w:r>
                            </w:p>
                            <w:p w14:paraId="0D809075" w14:textId="77777777" w:rsidR="005C3351" w:rsidRDefault="005C3351" w:rsidP="00A274F7">
                              <w:pPr>
                                <w:spacing w:after="0"/>
                                <w:ind w:left="2124" w:right="23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396350, Воронежская область, с. Каширское, ул.  Олимпийская, 3</w:t>
                              </w:r>
                            </w:p>
                            <w:p w14:paraId="1832908E" w14:textId="77777777" w:rsidR="005C3351" w:rsidRDefault="005C3351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                                                             Тел. 8(47342)4-10-42, 4-14-67</w:t>
                              </w:r>
                            </w:p>
                            <w:p w14:paraId="66E045F7" w14:textId="77777777" w:rsidR="005C3351" w:rsidRDefault="005C3351" w:rsidP="00A274F7">
                              <w:pPr>
                                <w:spacing w:after="0"/>
                                <w:ind w:right="376"/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  <w:p w14:paraId="44E8FF47" w14:textId="66CC920A" w:rsidR="005C3351" w:rsidRPr="00AB4641" w:rsidRDefault="005C3351" w:rsidP="00A274F7">
                              <w:pPr>
                                <w:spacing w:after="0"/>
                                <w:ind w:right="376" w:firstLine="2835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Объем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  <w:r w:rsidR="006E322D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1</w:t>
                              </w:r>
                              <w:r w:rsidR="00AE6A78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83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усл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печ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л.,</w:t>
                              </w: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Тираж 57</w:t>
                              </w:r>
                              <w:r w:rsidRPr="00AB464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; бесплатно</w:t>
                              </w:r>
                            </w:p>
                            <w:p w14:paraId="39962BDF" w14:textId="397ADD80" w:rsidR="005C3351" w:rsidRPr="000C1CE6" w:rsidRDefault="005C3351" w:rsidP="00A274F7">
                              <w:pPr>
                                <w:spacing w:after="0"/>
                                <w:ind w:left="2124" w:right="179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Дата выпуска –</w:t>
                              </w:r>
                              <w:r w:rsidR="004C74BB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 w:rsidR="00077DB5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15.08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106" cy="12312"/>
                            <a:chOff x="0" y="0"/>
                            <a:chExt cx="61106" cy="13449"/>
                          </a:xfrm>
                        </wpg:grpSpPr>
                        <wps:wsp>
                          <wps:cNvPr id="102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06" cy="134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Скругленный 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" y="476"/>
                              <a:ext cx="60115" cy="12395"/>
                            </a:xfrm>
                            <a:prstGeom prst="roundRect">
                              <a:avLst>
                                <a:gd name="adj" fmla="val 14310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    <v:shape id="Поле 20" o:spid="_x0000_s1034" type="#_x0000_t202" style="position:absolute;width:60255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14:paraId="00F02A53" w14:textId="77777777" w:rsidR="005C3351" w:rsidRDefault="005C3351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14:paraId="189454A9" w14:textId="77777777" w:rsidR="005C3351" w:rsidRDefault="005C3351" w:rsidP="00A274F7">
                        <w:pPr>
                          <w:spacing w:after="0"/>
                          <w:ind w:left="2835" w:right="234" w:hanging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Учредители и издатели: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Совет народных депутатов и администрация Каширского муниципального района Воронежской области</w:t>
                        </w:r>
                      </w:p>
                      <w:p w14:paraId="0D809075" w14:textId="77777777" w:rsidR="005C3351" w:rsidRDefault="005C3351" w:rsidP="00A274F7">
                        <w:pPr>
                          <w:spacing w:after="0"/>
                          <w:ind w:left="2124" w:right="234" w:firstLine="708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396350, Воронежская область, с. Каширское, ул.  Олимпийская, 3</w:t>
                        </w:r>
                      </w:p>
                      <w:p w14:paraId="1832908E" w14:textId="77777777" w:rsidR="005C3351" w:rsidRDefault="005C3351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                                                             Тел. 8(47342)4-10-42, 4-14-67</w:t>
                        </w:r>
                      </w:p>
                      <w:p w14:paraId="66E045F7" w14:textId="77777777" w:rsidR="005C3351" w:rsidRDefault="005C3351" w:rsidP="00A274F7">
                        <w:pPr>
                          <w:spacing w:after="0"/>
                          <w:ind w:right="376"/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  <w:p w14:paraId="44E8FF47" w14:textId="66CC920A" w:rsidR="005C3351" w:rsidRPr="00AB4641" w:rsidRDefault="005C3351" w:rsidP="00A274F7">
                        <w:pPr>
                          <w:spacing w:after="0"/>
                          <w:ind w:right="376" w:firstLine="283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Объем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</w:t>
                        </w:r>
                        <w:r w:rsidR="006E322D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1</w:t>
                        </w:r>
                        <w:r w:rsidR="00AE6A78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83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усл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</w:t>
                        </w:r>
                        <w:proofErr w:type="spellStart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печ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л.,</w:t>
                        </w: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Тираж 57</w:t>
                        </w:r>
                        <w:r w:rsidRPr="00AB464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 бесплатно</w:t>
                        </w:r>
                      </w:p>
                      <w:p w14:paraId="39962BDF" w14:textId="397ADD80" w:rsidR="005C3351" w:rsidRPr="000C1CE6" w:rsidRDefault="005C3351" w:rsidP="00A274F7">
                        <w:pPr>
                          <w:spacing w:after="0"/>
                          <w:ind w:left="2124" w:right="1794" w:firstLine="7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Дата выпуска –</w:t>
                        </w:r>
                        <w:r w:rsidR="004C74BB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  <w:r w:rsidR="00077DB5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15.08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8"/>
                          </w:rPr>
                          <w:t>2023</w:t>
                        </w:r>
                      </w:p>
                    </w:txbxContent>
                  </v:textbox>
                </v:shape>
    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roundrect id="Скругленный прямоугольник 17" o:spid="_x0000_s1036" style="position:absolute;width:61106;height:13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    <v:roundrect id="Скругленный прямоугольник 19" o:spid="_x0000_s1037" style="position:absolute;left:476;top:476;width:60115;height:12395;visibility:visible;mso-wrap-style:squar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    </v:group>
                <w10:anchorlock/>
              </v:group>
            </w:pict>
          </mc:Fallback>
        </mc:AlternateContent>
      </w:r>
    </w:p>
    <w:p w14:paraId="3CF7658B" w14:textId="77777777" w:rsidR="006E322D" w:rsidRPr="006E322D" w:rsidRDefault="006E322D" w:rsidP="006E322D">
      <w:pPr>
        <w:rPr>
          <w:rFonts w:ascii="Times New Roman" w:hAnsi="Times New Roman" w:cs="Times New Roman"/>
          <w:sz w:val="24"/>
        </w:rPr>
      </w:pPr>
    </w:p>
    <w:p w14:paraId="56830632" w14:textId="77777777" w:rsidR="006E322D" w:rsidRPr="006E322D" w:rsidRDefault="006E322D" w:rsidP="006E322D">
      <w:pPr>
        <w:rPr>
          <w:rFonts w:ascii="Times New Roman" w:hAnsi="Times New Roman" w:cs="Times New Roman"/>
          <w:sz w:val="24"/>
        </w:rPr>
      </w:pPr>
    </w:p>
    <w:p w14:paraId="1A6113EF" w14:textId="77777777" w:rsidR="006E322D" w:rsidRDefault="006E322D" w:rsidP="006E322D">
      <w:pPr>
        <w:rPr>
          <w:rFonts w:ascii="Times New Roman" w:hAnsi="Times New Roman"/>
          <w:b/>
          <w:bCs/>
        </w:rPr>
      </w:pPr>
    </w:p>
    <w:p w14:paraId="3D4A3DC0" w14:textId="77777777" w:rsidR="006E322D" w:rsidRPr="006E322D" w:rsidRDefault="006E322D" w:rsidP="006E322D">
      <w:pPr>
        <w:jc w:val="center"/>
        <w:rPr>
          <w:rFonts w:ascii="Times New Roman" w:hAnsi="Times New Roman" w:cs="Times New Roman"/>
          <w:sz w:val="24"/>
        </w:rPr>
      </w:pPr>
      <w:bookmarkStart w:id="2" w:name="_GoBack"/>
      <w:bookmarkEnd w:id="2"/>
    </w:p>
    <w:sectPr w:rsidR="006E322D" w:rsidRPr="006E322D" w:rsidSect="0091646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9615F" w14:textId="77777777" w:rsidR="005C3351" w:rsidRDefault="005C3351" w:rsidP="00055AC6">
      <w:pPr>
        <w:spacing w:after="0" w:line="240" w:lineRule="auto"/>
      </w:pPr>
      <w:r>
        <w:separator/>
      </w:r>
    </w:p>
  </w:endnote>
  <w:endnote w:type="continuationSeparator" w:id="0">
    <w:p w14:paraId="1339DCE4" w14:textId="77777777" w:rsidR="005C3351" w:rsidRDefault="005C3351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C7BAE" w14:textId="77777777" w:rsidR="005C3351" w:rsidRDefault="005C3351" w:rsidP="00055AC6">
      <w:pPr>
        <w:spacing w:after="0" w:line="240" w:lineRule="auto"/>
      </w:pPr>
      <w:r>
        <w:separator/>
      </w:r>
    </w:p>
  </w:footnote>
  <w:footnote w:type="continuationSeparator" w:id="0">
    <w:p w14:paraId="7013A545" w14:textId="77777777" w:rsidR="005C3351" w:rsidRDefault="005C3351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11202" w14:textId="77777777" w:rsidR="006E322D" w:rsidRPr="00EE3ED7" w:rsidRDefault="006E322D" w:rsidP="006E322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74649542" w14:textId="13A7B2C3" w:rsidR="006E322D" w:rsidRPr="006E322D" w:rsidRDefault="006E322D" w:rsidP="006E322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01 августа 2023 года по 15 августа 2023 года №14 (213)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15.08.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7A757" w14:textId="77777777" w:rsidR="006E322D" w:rsidRPr="00EE3ED7" w:rsidRDefault="006E322D" w:rsidP="006E322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58DA528D" w14:textId="36DC7F36" w:rsidR="005C3351" w:rsidRPr="006E322D" w:rsidRDefault="006E322D" w:rsidP="006E322D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i/>
        <w:sz w:val="20"/>
        <w:szCs w:val="20"/>
      </w:rPr>
      <w:t>за период с 01 августа 2023 года по 15 августа 2023 года №14 (213)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15.08.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67CE7" w14:textId="77777777" w:rsidR="005C3351" w:rsidRPr="00EE3ED7" w:rsidRDefault="005C3351" w:rsidP="002B457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67D27B96" w14:textId="3453E8DC" w:rsidR="005C3351" w:rsidRPr="00D3056A" w:rsidRDefault="004C74BB" w:rsidP="002B457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01</w:t>
    </w:r>
    <w:r w:rsidR="00093363">
      <w:rPr>
        <w:rFonts w:ascii="Times New Roman" w:hAnsi="Times New Roman"/>
        <w:i/>
        <w:sz w:val="20"/>
        <w:szCs w:val="20"/>
      </w:rPr>
      <w:t xml:space="preserve"> </w:t>
    </w:r>
    <w:r w:rsidR="004A107E">
      <w:rPr>
        <w:rFonts w:ascii="Times New Roman" w:hAnsi="Times New Roman"/>
        <w:i/>
        <w:sz w:val="20"/>
        <w:szCs w:val="20"/>
      </w:rPr>
      <w:t>августа</w:t>
    </w:r>
    <w:r w:rsidR="005C3351">
      <w:rPr>
        <w:rFonts w:ascii="Times New Roman" w:hAnsi="Times New Roman"/>
        <w:i/>
        <w:sz w:val="20"/>
        <w:szCs w:val="20"/>
      </w:rPr>
      <w:t xml:space="preserve"> 2023 года по </w:t>
    </w:r>
    <w:r>
      <w:rPr>
        <w:rFonts w:ascii="Times New Roman" w:hAnsi="Times New Roman"/>
        <w:i/>
        <w:sz w:val="20"/>
        <w:szCs w:val="20"/>
      </w:rPr>
      <w:t xml:space="preserve">15 </w:t>
    </w:r>
    <w:r w:rsidR="004A107E">
      <w:rPr>
        <w:rFonts w:ascii="Times New Roman" w:hAnsi="Times New Roman"/>
        <w:i/>
        <w:sz w:val="20"/>
        <w:szCs w:val="20"/>
      </w:rPr>
      <w:t>августа</w:t>
    </w:r>
    <w:r w:rsidR="005C3351">
      <w:rPr>
        <w:rFonts w:ascii="Times New Roman" w:hAnsi="Times New Roman"/>
        <w:i/>
        <w:sz w:val="20"/>
        <w:szCs w:val="20"/>
      </w:rPr>
      <w:t xml:space="preserve"> 2023 года №</w:t>
    </w:r>
    <w:r>
      <w:rPr>
        <w:rFonts w:ascii="Times New Roman" w:hAnsi="Times New Roman"/>
        <w:i/>
        <w:sz w:val="20"/>
        <w:szCs w:val="20"/>
      </w:rPr>
      <w:t>1</w:t>
    </w:r>
    <w:r w:rsidR="004A107E">
      <w:rPr>
        <w:rFonts w:ascii="Times New Roman" w:hAnsi="Times New Roman"/>
        <w:i/>
        <w:sz w:val="20"/>
        <w:szCs w:val="20"/>
      </w:rPr>
      <w:t>4</w:t>
    </w:r>
    <w:r>
      <w:rPr>
        <w:rFonts w:ascii="Times New Roman" w:hAnsi="Times New Roman"/>
        <w:i/>
        <w:sz w:val="20"/>
        <w:szCs w:val="20"/>
      </w:rPr>
      <w:t xml:space="preserve"> (21</w:t>
    </w:r>
    <w:r w:rsidR="004A107E">
      <w:rPr>
        <w:rFonts w:ascii="Times New Roman" w:hAnsi="Times New Roman"/>
        <w:i/>
        <w:sz w:val="20"/>
        <w:szCs w:val="20"/>
      </w:rPr>
      <w:t>3</w:t>
    </w:r>
    <w:r w:rsidR="005C3351">
      <w:rPr>
        <w:rFonts w:ascii="Times New Roman" w:hAnsi="Times New Roman"/>
        <w:i/>
        <w:sz w:val="20"/>
        <w:szCs w:val="20"/>
      </w:rPr>
      <w:t>) о</w:t>
    </w:r>
    <w:r w:rsidR="005C3351"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</w:t>
    </w:r>
    <w:r w:rsidR="004A107E">
      <w:rPr>
        <w:rFonts w:ascii="Times New Roman" w:hAnsi="Times New Roman"/>
        <w:i/>
        <w:sz w:val="20"/>
        <w:szCs w:val="20"/>
      </w:rPr>
      <w:t>5</w:t>
    </w:r>
    <w:r w:rsidR="00093363">
      <w:rPr>
        <w:rFonts w:ascii="Times New Roman" w:hAnsi="Times New Roman"/>
        <w:i/>
        <w:sz w:val="20"/>
        <w:szCs w:val="20"/>
      </w:rPr>
      <w:t>.0</w:t>
    </w:r>
    <w:r w:rsidR="004A107E">
      <w:rPr>
        <w:rFonts w:ascii="Times New Roman" w:hAnsi="Times New Roman"/>
        <w:i/>
        <w:sz w:val="20"/>
        <w:szCs w:val="20"/>
      </w:rPr>
      <w:t>8</w:t>
    </w:r>
    <w:r w:rsidR="005C3351">
      <w:rPr>
        <w:rFonts w:ascii="Times New Roman" w:hAnsi="Times New Roman"/>
        <w:i/>
        <w:sz w:val="20"/>
        <w:szCs w:val="20"/>
      </w:rPr>
      <w:t>.</w:t>
    </w:r>
    <w:r w:rsidR="005C3351" w:rsidRPr="00EE3ED7">
      <w:rPr>
        <w:rFonts w:ascii="Times New Roman" w:hAnsi="Times New Roman"/>
        <w:i/>
        <w:sz w:val="20"/>
        <w:szCs w:val="20"/>
      </w:rPr>
      <w:t>20</w:t>
    </w:r>
    <w:r w:rsidR="005C3351">
      <w:rPr>
        <w:rFonts w:ascii="Times New Roman" w:hAnsi="Times New Roman"/>
        <w:i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0644A"/>
    <w:multiLevelType w:val="multilevel"/>
    <w:tmpl w:val="A4AE2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FAB1DEC"/>
    <w:multiLevelType w:val="hybridMultilevel"/>
    <w:tmpl w:val="2638867C"/>
    <w:lvl w:ilvl="0" w:tplc="15D29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26F3A"/>
    <w:multiLevelType w:val="hybridMultilevel"/>
    <w:tmpl w:val="14D481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7D0609"/>
    <w:multiLevelType w:val="hybridMultilevel"/>
    <w:tmpl w:val="74A0BBDC"/>
    <w:lvl w:ilvl="0" w:tplc="15D29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4"/>
    <w:rsid w:val="0001126B"/>
    <w:rsid w:val="00023D84"/>
    <w:rsid w:val="0002786C"/>
    <w:rsid w:val="000308D3"/>
    <w:rsid w:val="00032B5A"/>
    <w:rsid w:val="00046DDD"/>
    <w:rsid w:val="00055AC6"/>
    <w:rsid w:val="00076C45"/>
    <w:rsid w:val="00077DB5"/>
    <w:rsid w:val="000929B2"/>
    <w:rsid w:val="00093363"/>
    <w:rsid w:val="0009668E"/>
    <w:rsid w:val="000E1D9D"/>
    <w:rsid w:val="000E6F4D"/>
    <w:rsid w:val="00100D7B"/>
    <w:rsid w:val="00116811"/>
    <w:rsid w:val="00144D1C"/>
    <w:rsid w:val="00145415"/>
    <w:rsid w:val="0015551C"/>
    <w:rsid w:val="00191A15"/>
    <w:rsid w:val="001A5070"/>
    <w:rsid w:val="001F0B60"/>
    <w:rsid w:val="00203767"/>
    <w:rsid w:val="002075E2"/>
    <w:rsid w:val="00241CFF"/>
    <w:rsid w:val="00264726"/>
    <w:rsid w:val="002A4F34"/>
    <w:rsid w:val="002B4574"/>
    <w:rsid w:val="002D252D"/>
    <w:rsid w:val="002F68A0"/>
    <w:rsid w:val="003054F5"/>
    <w:rsid w:val="0030651C"/>
    <w:rsid w:val="00317A84"/>
    <w:rsid w:val="003213E1"/>
    <w:rsid w:val="003219C4"/>
    <w:rsid w:val="00373740"/>
    <w:rsid w:val="00392695"/>
    <w:rsid w:val="00395476"/>
    <w:rsid w:val="003969EB"/>
    <w:rsid w:val="003A6BCB"/>
    <w:rsid w:val="003B0E31"/>
    <w:rsid w:val="003B4794"/>
    <w:rsid w:val="003D13D7"/>
    <w:rsid w:val="004022D4"/>
    <w:rsid w:val="00434151"/>
    <w:rsid w:val="00446EDD"/>
    <w:rsid w:val="004A107E"/>
    <w:rsid w:val="004C4035"/>
    <w:rsid w:val="004C6ACF"/>
    <w:rsid w:val="004C74BB"/>
    <w:rsid w:val="004E4EB1"/>
    <w:rsid w:val="005049F4"/>
    <w:rsid w:val="0051479C"/>
    <w:rsid w:val="00592ECA"/>
    <w:rsid w:val="00595810"/>
    <w:rsid w:val="00596495"/>
    <w:rsid w:val="005C3351"/>
    <w:rsid w:val="005D0E40"/>
    <w:rsid w:val="005D721C"/>
    <w:rsid w:val="005E1662"/>
    <w:rsid w:val="005F4D1F"/>
    <w:rsid w:val="00600F98"/>
    <w:rsid w:val="00602C0A"/>
    <w:rsid w:val="00640EA2"/>
    <w:rsid w:val="00685083"/>
    <w:rsid w:val="006D6D2E"/>
    <w:rsid w:val="006E322D"/>
    <w:rsid w:val="006F1754"/>
    <w:rsid w:val="006F474B"/>
    <w:rsid w:val="007027DC"/>
    <w:rsid w:val="00733C89"/>
    <w:rsid w:val="00764B67"/>
    <w:rsid w:val="007D0019"/>
    <w:rsid w:val="007E5A42"/>
    <w:rsid w:val="007F2080"/>
    <w:rsid w:val="0081115E"/>
    <w:rsid w:val="00836458"/>
    <w:rsid w:val="008575AA"/>
    <w:rsid w:val="00860A5D"/>
    <w:rsid w:val="0087464E"/>
    <w:rsid w:val="0088695A"/>
    <w:rsid w:val="008D0898"/>
    <w:rsid w:val="008E5B55"/>
    <w:rsid w:val="00905454"/>
    <w:rsid w:val="00912D3A"/>
    <w:rsid w:val="00916460"/>
    <w:rsid w:val="00917D9E"/>
    <w:rsid w:val="0094272E"/>
    <w:rsid w:val="00954949"/>
    <w:rsid w:val="009943D9"/>
    <w:rsid w:val="009D197E"/>
    <w:rsid w:val="00A015F9"/>
    <w:rsid w:val="00A0424F"/>
    <w:rsid w:val="00A274F7"/>
    <w:rsid w:val="00A4750B"/>
    <w:rsid w:val="00A81E3B"/>
    <w:rsid w:val="00AB5661"/>
    <w:rsid w:val="00AB6F15"/>
    <w:rsid w:val="00AE6A78"/>
    <w:rsid w:val="00B361DF"/>
    <w:rsid w:val="00B65309"/>
    <w:rsid w:val="00BC0ABA"/>
    <w:rsid w:val="00BC7B6B"/>
    <w:rsid w:val="00BE3433"/>
    <w:rsid w:val="00BE6ACE"/>
    <w:rsid w:val="00BF1117"/>
    <w:rsid w:val="00BF3317"/>
    <w:rsid w:val="00C07A1F"/>
    <w:rsid w:val="00C14D8F"/>
    <w:rsid w:val="00C434B5"/>
    <w:rsid w:val="00CC3C41"/>
    <w:rsid w:val="00CD07A7"/>
    <w:rsid w:val="00CD6ECC"/>
    <w:rsid w:val="00CF2295"/>
    <w:rsid w:val="00D07331"/>
    <w:rsid w:val="00D205D6"/>
    <w:rsid w:val="00D3056A"/>
    <w:rsid w:val="00D65126"/>
    <w:rsid w:val="00D71E04"/>
    <w:rsid w:val="00D75DFF"/>
    <w:rsid w:val="00D8295E"/>
    <w:rsid w:val="00D97B84"/>
    <w:rsid w:val="00DB7A53"/>
    <w:rsid w:val="00DC5D14"/>
    <w:rsid w:val="00DC64FD"/>
    <w:rsid w:val="00DE4C69"/>
    <w:rsid w:val="00E3398B"/>
    <w:rsid w:val="00E41F68"/>
    <w:rsid w:val="00E935F2"/>
    <w:rsid w:val="00EB0064"/>
    <w:rsid w:val="00EC5E9D"/>
    <w:rsid w:val="00EF30A4"/>
    <w:rsid w:val="00F01A71"/>
    <w:rsid w:val="00F10725"/>
    <w:rsid w:val="00F558B8"/>
    <w:rsid w:val="00F60E57"/>
    <w:rsid w:val="00FA5604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845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4"/>
  </w:style>
  <w:style w:type="paragraph" w:styleId="1">
    <w:name w:val="heading 1"/>
    <w:aliases w:val="!Части документа"/>
    <w:basedOn w:val="a"/>
    <w:next w:val="a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55AC6"/>
  </w:style>
  <w:style w:type="paragraph" w:styleId="a5">
    <w:name w:val="footer"/>
    <w:basedOn w:val="a"/>
    <w:link w:val="a6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link w:val="ae"/>
    <w:uiPriority w:val="99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rsid w:val="00203767"/>
    <w:rPr>
      <w:vertAlign w:val="superscript"/>
    </w:rPr>
  </w:style>
  <w:style w:type="paragraph" w:styleId="af1">
    <w:name w:val="footnote text"/>
    <w:basedOn w:val="a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"/>
    <w:next w:val="a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0"/>
    <w:link w:val="af8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0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basedOn w:val="a"/>
    <w:link w:val="afd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0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"/>
    <w:next w:val="aff"/>
    <w:link w:val="19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19">
    <w:name w:val="Название Знак1"/>
    <w:basedOn w:val="a0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a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b">
    <w:name w:val="Нет списка1"/>
    <w:next w:val="a2"/>
    <w:uiPriority w:val="99"/>
    <w:semiHidden/>
    <w:unhideWhenUsed/>
    <w:rsid w:val="00AB5661"/>
  </w:style>
  <w:style w:type="character" w:styleId="aff9">
    <w:name w:val="Hyperlink"/>
    <w:uiPriority w:val="99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c">
    <w:name w:val="Сетка таблицы1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4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link w:val="affc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d">
    <w:name w:val="Plain Text"/>
    <w:basedOn w:val="a"/>
    <w:link w:val="affe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D0E40"/>
  </w:style>
  <w:style w:type="character" w:customStyle="1" w:styleId="80">
    <w:name w:val="Заголовок 8 Знак"/>
    <w:basedOn w:val="a0"/>
    <w:link w:val="8"/>
    <w:semiHidden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">
    <w:name w:val="Прижатый влево"/>
    <w:basedOn w:val="a"/>
    <w:next w:val="a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Book Title"/>
    <w:basedOn w:val="a0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2">
    <w:name w:val="Знак Знак Знак Знак"/>
    <w:basedOn w:val="a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c">
    <w:name w:val="Абзац списка Знак"/>
    <w:link w:val="affb"/>
    <w:uiPriority w:val="99"/>
    <w:locked/>
    <w:rsid w:val="003B4794"/>
    <w:rPr>
      <w:rFonts w:eastAsiaTheme="minorEastAsia"/>
      <w:lang w:eastAsia="ru-RU"/>
    </w:rPr>
  </w:style>
  <w:style w:type="paragraph" w:customStyle="1" w:styleId="1d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e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e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3B4794"/>
  </w:style>
  <w:style w:type="paragraph" w:customStyle="1" w:styleId="Style4">
    <w:name w:val="Style4"/>
    <w:basedOn w:val="a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аголовок1"/>
    <w:basedOn w:val="a"/>
    <w:next w:val="af8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5">
    <w:name w:val="Знак Знак Знак Знак Знак Знак Знак Знак Знак Знак"/>
    <w:basedOn w:val="a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6">
    <w:name w:val="annotation text"/>
    <w:aliases w:val="!Равноширинный текст документа"/>
    <w:basedOn w:val="a"/>
    <w:link w:val="afff7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7">
    <w:name w:val="Текст примечания Знак"/>
    <w:aliases w:val="!Равноширинный текст документа Знак"/>
    <w:basedOn w:val="a0"/>
    <w:link w:val="afff6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3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paragraph" w:customStyle="1" w:styleId="3a">
    <w:name w:val="Основной текст3"/>
    <w:basedOn w:val="a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paragraph" w:customStyle="1" w:styleId="afff8">
    <w:basedOn w:val="a"/>
    <w:next w:val="ac"/>
    <w:rsid w:val="00077DB5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afff9">
    <w:name w:val="Знак Знак Знак Знак Знак Знак Знак Знак Знак Знак"/>
    <w:basedOn w:val="a"/>
    <w:rsid w:val="006E322D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fa">
    <w:basedOn w:val="a"/>
    <w:next w:val="aff"/>
    <w:link w:val="afffb"/>
    <w:qFormat/>
    <w:rsid w:val="006E322D"/>
    <w:pPr>
      <w:suppressAutoHyphens/>
      <w:spacing w:before="240" w:after="60" w:line="240" w:lineRule="auto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fb">
    <w:name w:val="Название Знак"/>
    <w:link w:val="afffa"/>
    <w:rsid w:val="006E322D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e">
    <w:name w:val="Обычный.Название подразделения Знак"/>
    <w:link w:val="ad"/>
    <w:uiPriority w:val="99"/>
    <w:locked/>
    <w:rsid w:val="00AE6A78"/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4"/>
  </w:style>
  <w:style w:type="paragraph" w:styleId="1">
    <w:name w:val="heading 1"/>
    <w:aliases w:val="!Части документа"/>
    <w:basedOn w:val="a"/>
    <w:next w:val="a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55AC6"/>
  </w:style>
  <w:style w:type="paragraph" w:styleId="a5">
    <w:name w:val="footer"/>
    <w:basedOn w:val="a"/>
    <w:link w:val="a6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link w:val="ae"/>
    <w:uiPriority w:val="99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rsid w:val="00203767"/>
    <w:rPr>
      <w:vertAlign w:val="superscript"/>
    </w:rPr>
  </w:style>
  <w:style w:type="paragraph" w:styleId="af1">
    <w:name w:val="footnote text"/>
    <w:basedOn w:val="a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"/>
    <w:next w:val="a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0"/>
    <w:link w:val="af8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0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basedOn w:val="a"/>
    <w:link w:val="afd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0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"/>
    <w:next w:val="aff"/>
    <w:link w:val="19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19">
    <w:name w:val="Название Знак1"/>
    <w:basedOn w:val="a0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a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b">
    <w:name w:val="Нет списка1"/>
    <w:next w:val="a2"/>
    <w:uiPriority w:val="99"/>
    <w:semiHidden/>
    <w:unhideWhenUsed/>
    <w:rsid w:val="00AB5661"/>
  </w:style>
  <w:style w:type="character" w:styleId="aff9">
    <w:name w:val="Hyperlink"/>
    <w:uiPriority w:val="99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c">
    <w:name w:val="Сетка таблицы1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4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link w:val="affc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d">
    <w:name w:val="Plain Text"/>
    <w:basedOn w:val="a"/>
    <w:link w:val="affe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D0E40"/>
  </w:style>
  <w:style w:type="character" w:customStyle="1" w:styleId="80">
    <w:name w:val="Заголовок 8 Знак"/>
    <w:basedOn w:val="a0"/>
    <w:link w:val="8"/>
    <w:semiHidden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">
    <w:name w:val="Прижатый влево"/>
    <w:basedOn w:val="a"/>
    <w:next w:val="a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Book Title"/>
    <w:basedOn w:val="a0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2">
    <w:name w:val="Знак Знак Знак Знак"/>
    <w:basedOn w:val="a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c">
    <w:name w:val="Абзац списка Знак"/>
    <w:link w:val="affb"/>
    <w:uiPriority w:val="99"/>
    <w:locked/>
    <w:rsid w:val="003B4794"/>
    <w:rPr>
      <w:rFonts w:eastAsiaTheme="minorEastAsia"/>
      <w:lang w:eastAsia="ru-RU"/>
    </w:rPr>
  </w:style>
  <w:style w:type="paragraph" w:customStyle="1" w:styleId="1d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e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e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3B4794"/>
  </w:style>
  <w:style w:type="paragraph" w:customStyle="1" w:styleId="Style4">
    <w:name w:val="Style4"/>
    <w:basedOn w:val="a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аголовок1"/>
    <w:basedOn w:val="a"/>
    <w:next w:val="af8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5">
    <w:name w:val="Знак Знак Знак Знак Знак Знак Знак Знак Знак Знак"/>
    <w:basedOn w:val="a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6">
    <w:name w:val="annotation text"/>
    <w:aliases w:val="!Равноширинный текст документа"/>
    <w:basedOn w:val="a"/>
    <w:link w:val="afff7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7">
    <w:name w:val="Текст примечания Знак"/>
    <w:aliases w:val="!Равноширинный текст документа Знак"/>
    <w:basedOn w:val="a0"/>
    <w:link w:val="afff6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3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paragraph" w:customStyle="1" w:styleId="3a">
    <w:name w:val="Основной текст3"/>
    <w:basedOn w:val="a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paragraph" w:customStyle="1" w:styleId="afff8">
    <w:basedOn w:val="a"/>
    <w:next w:val="ac"/>
    <w:rsid w:val="00077DB5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afff9">
    <w:name w:val="Знак Знак Знак Знак Знак Знак Знак Знак Знак Знак"/>
    <w:basedOn w:val="a"/>
    <w:rsid w:val="006E322D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fa">
    <w:basedOn w:val="a"/>
    <w:next w:val="aff"/>
    <w:link w:val="afffb"/>
    <w:qFormat/>
    <w:rsid w:val="006E322D"/>
    <w:pPr>
      <w:suppressAutoHyphens/>
      <w:spacing w:before="240" w:after="60" w:line="240" w:lineRule="auto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fb">
    <w:name w:val="Название Знак"/>
    <w:link w:val="afffa"/>
    <w:rsid w:val="006E322D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e">
    <w:name w:val="Обычный.Название подразделения Знак"/>
    <w:link w:val="ad"/>
    <w:uiPriority w:val="99"/>
    <w:locked/>
    <w:rsid w:val="00AE6A78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8E16-A49F-4EA8-AEC4-1FB88666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183</Pages>
  <Words>32267</Words>
  <Characters>183924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Пелагин Никита Сергеевич</cp:lastModifiedBy>
  <cp:revision>7</cp:revision>
  <dcterms:created xsi:type="dcterms:W3CDTF">2023-07-17T09:05:00Z</dcterms:created>
  <dcterms:modified xsi:type="dcterms:W3CDTF">2023-08-16T07:04:00Z</dcterms:modified>
</cp:coreProperties>
</file>