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0A2A57" w:rsidRDefault="00203767" w:rsidP="003A5B29">
      <w:pPr>
        <w:spacing w:after="0" w:line="240" w:lineRule="auto"/>
        <w:rPr>
          <w:rFonts w:ascii="Times New Roman" w:hAnsi="Times New Roman" w:cs="Times New Roman"/>
        </w:rPr>
      </w:pPr>
    </w:p>
    <w:p w14:paraId="34719E7A" w14:textId="77777777" w:rsidR="009943D9" w:rsidRPr="000A2A57" w:rsidRDefault="00055AC6" w:rsidP="003A5B29">
      <w:pPr>
        <w:spacing w:after="0" w:line="240" w:lineRule="auto"/>
        <w:rPr>
          <w:rFonts w:ascii="Times New Roman" w:hAnsi="Times New Roman" w:cs="Times New Roman"/>
        </w:rPr>
      </w:pPr>
      <w:r w:rsidRPr="000A2A57">
        <w:rPr>
          <w:rFonts w:ascii="Times New Roman" w:hAnsi="Times New Roman" w:cs="Times New Roman"/>
          <w:noProof/>
          <w:lang w:eastAsia="ru-RU"/>
        </w:rPr>
        <mc:AlternateContent>
          <mc:Choice Requires="wpg">
            <w:drawing>
              <wp:anchor distT="0" distB="0" distL="114300" distR="114300" simplePos="0" relativeHeight="251656192" behindDoc="0" locked="0" layoutInCell="1" allowOverlap="1" wp14:anchorId="2E36719D" wp14:editId="01FBBA52">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4A63D1" w:rsidRPr="000C3F57" w:rsidRDefault="004A63D1"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4A63D1" w:rsidRPr="000C3F57" w:rsidRDefault="004A63D1"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4A63D1" w:rsidRDefault="004A63D1"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4A63D1" w:rsidRDefault="004A63D1" w:rsidP="006D6D2E">
                              <w:pPr>
                                <w:spacing w:after="0"/>
                                <w:jc w:val="center"/>
                                <w:rPr>
                                  <w:rFonts w:ascii="Times New Roman" w:hAnsi="Times New Roman"/>
                                  <w:b/>
                                  <w:color w:val="365F91"/>
                                  <w:sz w:val="40"/>
                                  <w:szCs w:val="40"/>
                                </w:rPr>
                              </w:pPr>
                            </w:p>
                            <w:p w14:paraId="04E1B000" w14:textId="77777777" w:rsidR="004A63D1" w:rsidRPr="000C3F57" w:rsidRDefault="004A63D1" w:rsidP="006D6D2E">
                              <w:pPr>
                                <w:spacing w:after="0"/>
                                <w:jc w:val="center"/>
                                <w:rPr>
                                  <w:rFonts w:ascii="Times New Roman" w:hAnsi="Times New Roman"/>
                                  <w:b/>
                                  <w:color w:val="365F91"/>
                                  <w:sz w:val="40"/>
                                  <w:szCs w:val="40"/>
                                </w:rPr>
                              </w:pPr>
                            </w:p>
                            <w:p w14:paraId="6129AAF8" w14:textId="77777777" w:rsidR="004A63D1" w:rsidRDefault="004A63D1"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36249814" w:rsidR="004A63D1" w:rsidRDefault="004A63D1"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17 сентября 2024 года</w:t>
                              </w:r>
                            </w:p>
                            <w:p w14:paraId="03121143" w14:textId="54028609" w:rsidR="004A63D1" w:rsidRPr="00F364D2" w:rsidRDefault="004A63D1"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30 сентября</w:t>
                              </w:r>
                              <w:r w:rsidRPr="00F364D2">
                                <w:rPr>
                                  <w:rFonts w:ascii="Times New Roman" w:hAnsi="Times New Roman"/>
                                  <w:b/>
                                  <w:bCs/>
                                  <w:color w:val="365F91"/>
                                  <w:sz w:val="26"/>
                                  <w:szCs w:val="26"/>
                                </w:rPr>
                                <w:t xml:space="preserve"> 2024 года</w:t>
                              </w:r>
                            </w:p>
                            <w:p w14:paraId="672CFC32" w14:textId="3B55B4BD" w:rsidR="004A63D1" w:rsidRDefault="004A63D1"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19</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240)</w:t>
                              </w:r>
                            </w:p>
                            <w:p w14:paraId="43D40799" w14:textId="146F6FEC" w:rsidR="004A63D1" w:rsidRPr="000002E7" w:rsidRDefault="004A63D1"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30 сентября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0;margin-top:-.45pt;width:525.15pt;height:131.25pt;z-index:251656192;mso-position-horizontal:center;mso-position-horizontal-relative:page;mso-width-relative:margin;mso-height-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4A63D1" w:rsidRPr="000C3F57" w:rsidRDefault="004A63D1"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4A63D1" w:rsidRPr="000C3F57" w:rsidRDefault="004A63D1"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4A63D1" w:rsidRDefault="004A63D1"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4A63D1" w:rsidRDefault="004A63D1" w:rsidP="006D6D2E">
                        <w:pPr>
                          <w:spacing w:after="0"/>
                          <w:jc w:val="center"/>
                          <w:rPr>
                            <w:rFonts w:ascii="Times New Roman" w:hAnsi="Times New Roman"/>
                            <w:b/>
                            <w:color w:val="365F91"/>
                            <w:sz w:val="40"/>
                            <w:szCs w:val="40"/>
                          </w:rPr>
                        </w:pPr>
                      </w:p>
                      <w:p w14:paraId="04E1B000" w14:textId="77777777" w:rsidR="004A63D1" w:rsidRPr="000C3F57" w:rsidRDefault="004A63D1" w:rsidP="006D6D2E">
                        <w:pPr>
                          <w:spacing w:after="0"/>
                          <w:jc w:val="center"/>
                          <w:rPr>
                            <w:rFonts w:ascii="Times New Roman" w:hAnsi="Times New Roman"/>
                            <w:b/>
                            <w:color w:val="365F91"/>
                            <w:sz w:val="40"/>
                            <w:szCs w:val="40"/>
                          </w:rPr>
                        </w:pPr>
                      </w:p>
                      <w:p w14:paraId="6129AAF8" w14:textId="77777777" w:rsidR="004A63D1" w:rsidRDefault="004A63D1"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36249814" w:rsidR="004A63D1" w:rsidRDefault="004A63D1"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17 сентября 2024 года</w:t>
                        </w:r>
                      </w:p>
                      <w:p w14:paraId="03121143" w14:textId="54028609" w:rsidR="004A63D1" w:rsidRPr="00F364D2" w:rsidRDefault="004A63D1"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30 сентября</w:t>
                        </w:r>
                        <w:r w:rsidRPr="00F364D2">
                          <w:rPr>
                            <w:rFonts w:ascii="Times New Roman" w:hAnsi="Times New Roman"/>
                            <w:b/>
                            <w:bCs/>
                            <w:color w:val="365F91"/>
                            <w:sz w:val="26"/>
                            <w:szCs w:val="26"/>
                          </w:rPr>
                          <w:t xml:space="preserve"> 2024 года</w:t>
                        </w:r>
                      </w:p>
                      <w:p w14:paraId="672CFC32" w14:textId="3B55B4BD" w:rsidR="004A63D1" w:rsidRDefault="004A63D1"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19</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240)</w:t>
                        </w:r>
                      </w:p>
                      <w:p w14:paraId="43D40799" w14:textId="146F6FEC" w:rsidR="004A63D1" w:rsidRPr="000002E7" w:rsidRDefault="004A63D1"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30 сентября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CbLCAAAA2gAAAA8AAABkcnMvZG93bnJldi54bWxEj92KwjAUhO+FfYdwFrwRm+qFSDWKLisI&#10;Xtn1AY7N6Q9NTkoTbX37zYKwl8PMfMNs96M14km9bxwrWCQpCOLC6YYrBbef03wNwgdkjcYxKXiR&#10;h/3uY7LFTLuBr/TMQyUihH2GCuoQukxKX9Rk0SeuI45e6XqLIcq+krrHIcKtkcs0XUmLDceFGjv6&#10;qqlo84dVMLvOzHAq25aPPn8tzPeluj8uSk0/x8MGRKAx/Iff7bNWsIS/K/EG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aAmywgAAANoAAAAPAAAAAAAAAAAAAAAAAJ8C&#10;AABkcnMvZG93bnJldi54bWxQSwUGAAAAAAQABAD3AAAAjgM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0A2A57" w:rsidRDefault="009943D9" w:rsidP="003A5B29">
      <w:pPr>
        <w:spacing w:after="0" w:line="240" w:lineRule="auto"/>
        <w:rPr>
          <w:rFonts w:ascii="Times New Roman" w:hAnsi="Times New Roman" w:cs="Times New Roman"/>
        </w:rPr>
      </w:pPr>
    </w:p>
    <w:p w14:paraId="051B60A4" w14:textId="77777777" w:rsidR="009943D9" w:rsidRPr="000A2A57" w:rsidRDefault="009943D9" w:rsidP="003A5B29">
      <w:pPr>
        <w:spacing w:after="0" w:line="240" w:lineRule="auto"/>
        <w:rPr>
          <w:rFonts w:ascii="Times New Roman" w:hAnsi="Times New Roman" w:cs="Times New Roman"/>
        </w:rPr>
      </w:pPr>
    </w:p>
    <w:p w14:paraId="06571BD2" w14:textId="77777777" w:rsidR="009943D9" w:rsidRPr="000A2A57" w:rsidRDefault="009943D9" w:rsidP="003A5B29">
      <w:pPr>
        <w:spacing w:after="0" w:line="240" w:lineRule="auto"/>
        <w:rPr>
          <w:rFonts w:ascii="Times New Roman" w:hAnsi="Times New Roman" w:cs="Times New Roman"/>
        </w:rPr>
      </w:pPr>
    </w:p>
    <w:p w14:paraId="56D2E928" w14:textId="77777777" w:rsidR="009943D9" w:rsidRPr="000A2A57" w:rsidRDefault="009943D9" w:rsidP="003A5B29">
      <w:pPr>
        <w:spacing w:after="0" w:line="240" w:lineRule="auto"/>
        <w:rPr>
          <w:rFonts w:ascii="Times New Roman" w:hAnsi="Times New Roman" w:cs="Times New Roman"/>
        </w:rPr>
      </w:pPr>
    </w:p>
    <w:p w14:paraId="74478144" w14:textId="77777777" w:rsidR="009943D9" w:rsidRPr="000A2A57" w:rsidRDefault="009943D9" w:rsidP="003A5B29">
      <w:pPr>
        <w:spacing w:after="0" w:line="240" w:lineRule="auto"/>
        <w:rPr>
          <w:rFonts w:ascii="Times New Roman" w:hAnsi="Times New Roman" w:cs="Times New Roman"/>
          <w:sz w:val="24"/>
          <w:szCs w:val="24"/>
        </w:rPr>
      </w:pPr>
    </w:p>
    <w:p w14:paraId="7636F075"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34B3A1EE"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6A57F0D0"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4ABE5519"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02D36B64" w14:textId="178D49E5" w:rsidR="00434151" w:rsidRDefault="00434151" w:rsidP="003A5B29">
      <w:pPr>
        <w:spacing w:after="0" w:line="240" w:lineRule="auto"/>
        <w:ind w:left="284"/>
        <w:jc w:val="center"/>
        <w:rPr>
          <w:rFonts w:ascii="Times New Roman" w:hAnsi="Times New Roman" w:cs="Times New Roman"/>
          <w:b/>
          <w:sz w:val="24"/>
          <w:szCs w:val="24"/>
        </w:rPr>
      </w:pPr>
    </w:p>
    <w:p w14:paraId="2258877F" w14:textId="6D746128" w:rsidR="00350C39" w:rsidRPr="000A2A57" w:rsidRDefault="00350C39" w:rsidP="004B3EAB">
      <w:pPr>
        <w:spacing w:after="0" w:line="240" w:lineRule="auto"/>
        <w:ind w:left="142" w:right="-143"/>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r w:rsidR="005C2F02">
        <w:rPr>
          <w:rFonts w:ascii="Times New Roman" w:hAnsi="Times New Roman" w:cs="Times New Roman"/>
          <w:b/>
          <w:sz w:val="24"/>
          <w:szCs w:val="24"/>
        </w:rPr>
        <w:t>_____</w:t>
      </w:r>
      <w:r w:rsidR="004B3EAB">
        <w:rPr>
          <w:rFonts w:ascii="Times New Roman" w:hAnsi="Times New Roman" w:cs="Times New Roman"/>
          <w:b/>
          <w:sz w:val="24"/>
          <w:szCs w:val="24"/>
        </w:rPr>
        <w:t>_____</w:t>
      </w:r>
    </w:p>
    <w:p w14:paraId="03CB7D80" w14:textId="596F2685" w:rsidR="004C6ACF" w:rsidRPr="00F364D2" w:rsidRDefault="004C6ACF" w:rsidP="004B3EAB">
      <w:pPr>
        <w:pStyle w:val="4"/>
        <w:ind w:left="142" w:right="-143"/>
        <w:rPr>
          <w:color w:val="365F91"/>
        </w:rPr>
      </w:pPr>
      <w:r w:rsidRPr="00F364D2">
        <w:rPr>
          <w:color w:val="365F91"/>
        </w:rPr>
        <w:t>Раздел 1.</w:t>
      </w:r>
    </w:p>
    <w:p w14:paraId="309A4463" w14:textId="77777777" w:rsidR="004C6ACF" w:rsidRPr="00F364D2" w:rsidRDefault="004C6ACF" w:rsidP="004B3EAB">
      <w:pPr>
        <w:pStyle w:val="4"/>
        <w:ind w:left="142" w:right="-143"/>
        <w:rPr>
          <w:color w:val="365F91"/>
        </w:rPr>
      </w:pPr>
      <w:r w:rsidRPr="00F364D2">
        <w:rPr>
          <w:color w:val="365F91"/>
        </w:rPr>
        <w:t>Решения Совета народных депутатов Каширского муниципального района</w:t>
      </w:r>
    </w:p>
    <w:p w14:paraId="293E4CDE" w14:textId="2799CF43" w:rsidR="004C6ACF" w:rsidRPr="000A2A57" w:rsidRDefault="005C2F02" w:rsidP="004B3EAB">
      <w:pPr>
        <w:spacing w:after="0" w:line="240" w:lineRule="auto"/>
        <w:ind w:left="142" w:right="-143"/>
        <w:jc w:val="both"/>
        <w:rPr>
          <w:rFonts w:ascii="Times New Roman" w:hAnsi="Times New Roman" w:cs="Times New Roman"/>
        </w:rPr>
      </w:pPr>
      <w:r>
        <w:rPr>
          <w:rFonts w:ascii="Times New Roman" w:hAnsi="Times New Roman" w:cs="Times New Roman"/>
        </w:rPr>
        <w:t>____________________________________________________________________________________</w:t>
      </w:r>
      <w:r w:rsidR="004B3EAB">
        <w:rPr>
          <w:rFonts w:ascii="Times New Roman" w:hAnsi="Times New Roman" w:cs="Times New Roman"/>
        </w:rPr>
        <w:t>_</w:t>
      </w:r>
      <w:r>
        <w:rPr>
          <w:rFonts w:ascii="Times New Roman" w:hAnsi="Times New Roman" w:cs="Times New Roman"/>
        </w:rPr>
        <w:t>___</w:t>
      </w:r>
      <w:r w:rsidR="004B3EAB">
        <w:rPr>
          <w:rFonts w:ascii="Times New Roman" w:hAnsi="Times New Roman" w:cs="Times New Roman"/>
        </w:rPr>
        <w:t>____</w:t>
      </w:r>
    </w:p>
    <w:p w14:paraId="5617B31B" w14:textId="371E678F" w:rsidR="00D71E04" w:rsidRDefault="00D71E04" w:rsidP="004B3EAB">
      <w:pPr>
        <w:spacing w:after="0" w:line="240" w:lineRule="auto"/>
        <w:ind w:left="142" w:right="-143"/>
        <w:rPr>
          <w:rFonts w:ascii="Times New Roman" w:hAnsi="Times New Roman" w:cs="Times New Roman"/>
          <w:bCs/>
        </w:rPr>
      </w:pPr>
    </w:p>
    <w:p w14:paraId="5C81D3C6" w14:textId="7BA63575" w:rsidR="00225431" w:rsidRDefault="00225431" w:rsidP="004B3EAB">
      <w:pPr>
        <w:spacing w:after="0" w:line="240" w:lineRule="auto"/>
        <w:ind w:left="142" w:right="-143"/>
        <w:rPr>
          <w:rFonts w:ascii="Times New Roman" w:hAnsi="Times New Roman" w:cs="Times New Roman"/>
        </w:rPr>
      </w:pPr>
      <w:r>
        <w:rPr>
          <w:rFonts w:ascii="Times New Roman" w:hAnsi="Times New Roman" w:cs="Times New Roman"/>
        </w:rPr>
        <w:t>Не принималось</w:t>
      </w:r>
    </w:p>
    <w:p w14:paraId="6C881D42" w14:textId="77777777" w:rsidR="005C2F02" w:rsidRDefault="005C2F02" w:rsidP="004B3EAB">
      <w:pPr>
        <w:spacing w:after="0" w:line="240" w:lineRule="auto"/>
        <w:ind w:left="142" w:right="-143"/>
        <w:rPr>
          <w:rFonts w:ascii="Times New Roman" w:hAnsi="Times New Roman" w:cs="Times New Roman"/>
        </w:rPr>
      </w:pPr>
    </w:p>
    <w:p w14:paraId="663EFBD2" w14:textId="24C03F55" w:rsidR="004C6ACF" w:rsidRPr="000A2A57" w:rsidRDefault="004C6ACF" w:rsidP="004B3EAB">
      <w:pPr>
        <w:spacing w:after="0" w:line="240" w:lineRule="auto"/>
        <w:ind w:left="142" w:right="-143"/>
        <w:rPr>
          <w:rFonts w:ascii="Times New Roman" w:hAnsi="Times New Roman" w:cs="Times New Roman"/>
        </w:rPr>
      </w:pPr>
      <w:r w:rsidRPr="000A2A57">
        <w:rPr>
          <w:rFonts w:ascii="Times New Roman" w:hAnsi="Times New Roman" w:cs="Times New Roman"/>
        </w:rPr>
        <w:t>_________________________________________________</w:t>
      </w:r>
      <w:r w:rsidR="00B72237" w:rsidRPr="000A2A57">
        <w:rPr>
          <w:rFonts w:ascii="Times New Roman" w:hAnsi="Times New Roman" w:cs="Times New Roman"/>
        </w:rPr>
        <w:t>______</w:t>
      </w:r>
      <w:r w:rsidRPr="000A2A57">
        <w:rPr>
          <w:rFonts w:ascii="Times New Roman" w:hAnsi="Times New Roman" w:cs="Times New Roman"/>
        </w:rPr>
        <w:t>______________</w:t>
      </w:r>
      <w:r w:rsidR="005E1F5C" w:rsidRPr="000A2A57">
        <w:rPr>
          <w:rFonts w:ascii="Times New Roman" w:hAnsi="Times New Roman" w:cs="Times New Roman"/>
        </w:rPr>
        <w:t>_______</w:t>
      </w:r>
      <w:r w:rsidRPr="000A2A57">
        <w:rPr>
          <w:rFonts w:ascii="Times New Roman" w:hAnsi="Times New Roman" w:cs="Times New Roman"/>
        </w:rPr>
        <w:t>_______</w:t>
      </w:r>
      <w:r w:rsidR="004B3EAB">
        <w:rPr>
          <w:rFonts w:ascii="Times New Roman" w:hAnsi="Times New Roman" w:cs="Times New Roman"/>
        </w:rPr>
        <w:t>____</w:t>
      </w:r>
      <w:r w:rsidRPr="000A2A57">
        <w:rPr>
          <w:rFonts w:ascii="Times New Roman" w:hAnsi="Times New Roman" w:cs="Times New Roman"/>
        </w:rPr>
        <w:t>_</w:t>
      </w:r>
      <w:r w:rsidR="00B655E8" w:rsidRPr="000A2A57">
        <w:rPr>
          <w:rFonts w:ascii="Times New Roman" w:hAnsi="Times New Roman" w:cs="Times New Roman"/>
        </w:rPr>
        <w:t>_</w:t>
      </w:r>
      <w:r w:rsidR="00B27121">
        <w:rPr>
          <w:rFonts w:ascii="Times New Roman" w:hAnsi="Times New Roman" w:cs="Times New Roman"/>
        </w:rPr>
        <w:t>__</w:t>
      </w:r>
      <w:r w:rsidR="004B3EAB">
        <w:rPr>
          <w:rFonts w:ascii="Times New Roman" w:hAnsi="Times New Roman" w:cs="Times New Roman"/>
        </w:rPr>
        <w:t>_</w:t>
      </w:r>
    </w:p>
    <w:p w14:paraId="194F83C1" w14:textId="77777777" w:rsidR="004C6ACF" w:rsidRPr="00F364D2" w:rsidRDefault="004C6ACF" w:rsidP="004B3EAB">
      <w:pPr>
        <w:pStyle w:val="4"/>
        <w:ind w:left="142" w:right="-143"/>
        <w:rPr>
          <w:color w:val="365F91"/>
        </w:rPr>
      </w:pPr>
      <w:r w:rsidRPr="00F364D2">
        <w:rPr>
          <w:color w:val="365F91"/>
        </w:rPr>
        <w:t>Раздел 2.</w:t>
      </w:r>
    </w:p>
    <w:p w14:paraId="1A7E3C23" w14:textId="77777777" w:rsidR="004C6ACF" w:rsidRPr="00F364D2" w:rsidRDefault="004C6ACF" w:rsidP="004B3EAB">
      <w:pPr>
        <w:pStyle w:val="4"/>
        <w:ind w:left="142" w:right="-143"/>
        <w:rPr>
          <w:color w:val="365F91"/>
        </w:rPr>
      </w:pPr>
      <w:r w:rsidRPr="00F364D2">
        <w:rPr>
          <w:color w:val="365F91"/>
        </w:rPr>
        <w:t>Постановления администрации Каширского муниципального района Воронежской области</w:t>
      </w:r>
    </w:p>
    <w:p w14:paraId="6AB54B86" w14:textId="0757FA1C" w:rsidR="005E1F5C" w:rsidRDefault="005E1F5C" w:rsidP="004B3EAB">
      <w:pPr>
        <w:ind w:left="142" w:right="-143"/>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w:t>
      </w:r>
      <w:r w:rsidR="004B3EAB">
        <w:rPr>
          <w:rFonts w:ascii="Times New Roman" w:hAnsi="Times New Roman" w:cs="Times New Roman"/>
          <w:sz w:val="24"/>
          <w:szCs w:val="24"/>
        </w:rPr>
        <w:t>___</w:t>
      </w:r>
      <w:r w:rsidRPr="000A2A57">
        <w:rPr>
          <w:rFonts w:ascii="Times New Roman" w:hAnsi="Times New Roman" w:cs="Times New Roman"/>
          <w:sz w:val="24"/>
          <w:szCs w:val="24"/>
        </w:rPr>
        <w:t>____</w:t>
      </w:r>
      <w:r w:rsidR="00B27121">
        <w:rPr>
          <w:rFonts w:ascii="Times New Roman" w:hAnsi="Times New Roman" w:cs="Times New Roman"/>
          <w:sz w:val="24"/>
          <w:szCs w:val="24"/>
        </w:rPr>
        <w:t>___</w:t>
      </w:r>
      <w:r w:rsidR="004B3EAB">
        <w:rPr>
          <w:rFonts w:ascii="Times New Roman" w:hAnsi="Times New Roman" w:cs="Times New Roman"/>
          <w:sz w:val="24"/>
          <w:szCs w:val="24"/>
        </w:rPr>
        <w:t>__</w:t>
      </w:r>
    </w:p>
    <w:p w14:paraId="17417D75" w14:textId="77777777" w:rsidR="005611CF" w:rsidRPr="00572712" w:rsidRDefault="005611CF" w:rsidP="00572712">
      <w:pPr>
        <w:widowControl w:val="0"/>
        <w:autoSpaceDE w:val="0"/>
        <w:autoSpaceDN w:val="0"/>
        <w:adjustRightInd w:val="0"/>
        <w:spacing w:after="0" w:line="240" w:lineRule="auto"/>
        <w:jc w:val="center"/>
        <w:rPr>
          <w:rFonts w:ascii="Times New Roman" w:hAnsi="Times New Roman" w:cs="Times New Roman"/>
          <w:b/>
          <w:bCs/>
          <w:sz w:val="24"/>
          <w:szCs w:val="24"/>
        </w:rPr>
      </w:pPr>
      <w:r w:rsidRPr="00572712">
        <w:rPr>
          <w:rFonts w:ascii="Times New Roman" w:hAnsi="Times New Roman" w:cs="Times New Roman"/>
          <w:b/>
          <w:bCs/>
          <w:sz w:val="24"/>
          <w:szCs w:val="24"/>
        </w:rPr>
        <w:t xml:space="preserve">АДМИНИСТРАЦИЯ </w:t>
      </w:r>
    </w:p>
    <w:p w14:paraId="4676BEC1" w14:textId="77777777" w:rsidR="005611CF" w:rsidRPr="00572712" w:rsidRDefault="005611CF" w:rsidP="00572712">
      <w:pPr>
        <w:widowControl w:val="0"/>
        <w:autoSpaceDE w:val="0"/>
        <w:autoSpaceDN w:val="0"/>
        <w:adjustRightInd w:val="0"/>
        <w:spacing w:after="0" w:line="240" w:lineRule="auto"/>
        <w:jc w:val="center"/>
        <w:rPr>
          <w:rFonts w:ascii="Times New Roman" w:hAnsi="Times New Roman" w:cs="Times New Roman"/>
          <w:b/>
          <w:bCs/>
          <w:sz w:val="24"/>
          <w:szCs w:val="24"/>
        </w:rPr>
      </w:pPr>
      <w:r w:rsidRPr="00572712">
        <w:rPr>
          <w:rFonts w:ascii="Times New Roman" w:hAnsi="Times New Roman" w:cs="Times New Roman"/>
          <w:b/>
          <w:bCs/>
          <w:sz w:val="24"/>
          <w:szCs w:val="24"/>
        </w:rPr>
        <w:t xml:space="preserve">КАШИРСКОГО МУНИЦИПАЛЬНОГО РАЙОНА </w:t>
      </w:r>
    </w:p>
    <w:p w14:paraId="5480D65E" w14:textId="77777777" w:rsidR="005611CF" w:rsidRPr="00572712" w:rsidRDefault="005611CF" w:rsidP="00572712">
      <w:pPr>
        <w:widowControl w:val="0"/>
        <w:autoSpaceDE w:val="0"/>
        <w:autoSpaceDN w:val="0"/>
        <w:adjustRightInd w:val="0"/>
        <w:spacing w:after="0" w:line="240" w:lineRule="auto"/>
        <w:jc w:val="center"/>
        <w:rPr>
          <w:rFonts w:ascii="Times New Roman" w:hAnsi="Times New Roman" w:cs="Times New Roman"/>
          <w:b/>
          <w:bCs/>
          <w:sz w:val="24"/>
          <w:szCs w:val="24"/>
        </w:rPr>
      </w:pPr>
      <w:r w:rsidRPr="00572712">
        <w:rPr>
          <w:rFonts w:ascii="Times New Roman" w:hAnsi="Times New Roman" w:cs="Times New Roman"/>
          <w:b/>
          <w:bCs/>
          <w:sz w:val="24"/>
          <w:szCs w:val="24"/>
        </w:rPr>
        <w:t xml:space="preserve">ВОРОНЕЖСКОЙ ОБЛАСТИ </w:t>
      </w:r>
    </w:p>
    <w:p w14:paraId="6DACAF55" w14:textId="77777777" w:rsidR="005611CF" w:rsidRPr="00572712" w:rsidRDefault="005611CF" w:rsidP="00572712">
      <w:pPr>
        <w:widowControl w:val="0"/>
        <w:autoSpaceDE w:val="0"/>
        <w:autoSpaceDN w:val="0"/>
        <w:adjustRightInd w:val="0"/>
        <w:spacing w:after="0" w:line="240" w:lineRule="auto"/>
        <w:jc w:val="center"/>
        <w:rPr>
          <w:rFonts w:ascii="Times New Roman" w:hAnsi="Times New Roman" w:cs="Times New Roman"/>
          <w:b/>
          <w:bCs/>
          <w:sz w:val="24"/>
          <w:szCs w:val="24"/>
        </w:rPr>
      </w:pPr>
    </w:p>
    <w:p w14:paraId="14CF5242" w14:textId="77777777" w:rsidR="005611CF" w:rsidRPr="00572712" w:rsidRDefault="005611CF" w:rsidP="00572712">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572712">
        <w:rPr>
          <w:rFonts w:ascii="Times New Roman" w:hAnsi="Times New Roman" w:cs="Times New Roman"/>
          <w:b/>
          <w:bCs/>
          <w:sz w:val="24"/>
          <w:szCs w:val="24"/>
        </w:rPr>
        <w:t>ПОСТАНОВЛЕНИЕ</w:t>
      </w:r>
    </w:p>
    <w:p w14:paraId="7093638C" w14:textId="77777777" w:rsidR="005611CF" w:rsidRPr="00572712" w:rsidRDefault="005611CF" w:rsidP="00572712">
      <w:pPr>
        <w:widowControl w:val="0"/>
        <w:autoSpaceDE w:val="0"/>
        <w:autoSpaceDN w:val="0"/>
        <w:adjustRightInd w:val="0"/>
        <w:spacing w:after="0" w:line="240" w:lineRule="auto"/>
        <w:rPr>
          <w:rFonts w:ascii="Times New Roman" w:hAnsi="Times New Roman" w:cs="Times New Roman"/>
          <w:sz w:val="24"/>
          <w:szCs w:val="24"/>
        </w:rPr>
      </w:pPr>
    </w:p>
    <w:p w14:paraId="615EED31" w14:textId="77777777" w:rsidR="005611CF" w:rsidRPr="00572712" w:rsidRDefault="005611CF" w:rsidP="00572712">
      <w:pPr>
        <w:widowControl w:val="0"/>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от 24.09.2024 №855</w:t>
      </w:r>
    </w:p>
    <w:p w14:paraId="11BE4A0B" w14:textId="77777777" w:rsidR="005611CF" w:rsidRPr="00572712" w:rsidRDefault="005611CF" w:rsidP="00572712">
      <w:pPr>
        <w:widowControl w:val="0"/>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с. Каширское</w:t>
      </w:r>
    </w:p>
    <w:p w14:paraId="4C2B4849" w14:textId="77777777" w:rsidR="005611CF" w:rsidRPr="00572712" w:rsidRDefault="005611CF" w:rsidP="00572712">
      <w:pPr>
        <w:widowControl w:val="0"/>
        <w:autoSpaceDE w:val="0"/>
        <w:autoSpaceDN w:val="0"/>
        <w:adjustRightInd w:val="0"/>
        <w:spacing w:after="0" w:line="240" w:lineRule="auto"/>
        <w:jc w:val="center"/>
        <w:rPr>
          <w:rFonts w:ascii="Times New Roman" w:hAnsi="Times New Roman" w:cs="Times New Roman"/>
          <w:sz w:val="24"/>
          <w:szCs w:val="24"/>
        </w:rPr>
      </w:pPr>
    </w:p>
    <w:p w14:paraId="3380EC84" w14:textId="13463D85" w:rsidR="005611CF" w:rsidRPr="00572712" w:rsidRDefault="005611CF" w:rsidP="00572712">
      <w:pPr>
        <w:widowControl w:val="0"/>
        <w:tabs>
          <w:tab w:val="left" w:pos="684"/>
          <w:tab w:val="left" w:pos="5160"/>
          <w:tab w:val="left" w:pos="5280"/>
        </w:tabs>
        <w:autoSpaceDE w:val="0"/>
        <w:autoSpaceDN w:val="0"/>
        <w:adjustRightInd w:val="0"/>
        <w:spacing w:after="0" w:line="240" w:lineRule="auto"/>
        <w:ind w:right="4358"/>
        <w:jc w:val="both"/>
        <w:rPr>
          <w:rFonts w:ascii="Times New Roman" w:hAnsi="Times New Roman" w:cs="Times New Roman"/>
          <w:b/>
          <w:bCs/>
          <w:sz w:val="24"/>
          <w:szCs w:val="24"/>
        </w:rPr>
      </w:pPr>
      <w:r w:rsidRPr="00572712">
        <w:rPr>
          <w:rFonts w:ascii="Times New Roman" w:hAnsi="Times New Roman" w:cs="Times New Roman"/>
          <w:b/>
          <w:bCs/>
          <w:sz w:val="24"/>
          <w:szCs w:val="24"/>
        </w:rPr>
        <w:t>О внесении изменений в отдельные постановления администрации Каширского муниципального района Воронежской области об утверждении административных</w:t>
      </w:r>
      <w:r w:rsidR="00572712">
        <w:rPr>
          <w:rFonts w:ascii="Times New Roman" w:hAnsi="Times New Roman" w:cs="Times New Roman"/>
          <w:b/>
          <w:bCs/>
          <w:sz w:val="24"/>
          <w:szCs w:val="24"/>
        </w:rPr>
        <w:t xml:space="preserve"> </w:t>
      </w:r>
      <w:r w:rsidRPr="00572712">
        <w:rPr>
          <w:rFonts w:ascii="Times New Roman" w:hAnsi="Times New Roman" w:cs="Times New Roman"/>
          <w:b/>
          <w:bCs/>
          <w:sz w:val="24"/>
          <w:szCs w:val="24"/>
        </w:rPr>
        <w:t>регламентов предоставления муниципальных услуг</w:t>
      </w:r>
    </w:p>
    <w:p w14:paraId="73FE4F2E" w14:textId="77777777" w:rsidR="005611CF" w:rsidRPr="00572712" w:rsidRDefault="005611CF" w:rsidP="00572712">
      <w:pPr>
        <w:widowControl w:val="0"/>
        <w:tabs>
          <w:tab w:val="left" w:pos="684"/>
          <w:tab w:val="left" w:pos="5160"/>
          <w:tab w:val="left" w:pos="5280"/>
        </w:tabs>
        <w:autoSpaceDE w:val="0"/>
        <w:autoSpaceDN w:val="0"/>
        <w:adjustRightInd w:val="0"/>
        <w:spacing w:after="0" w:line="240" w:lineRule="auto"/>
        <w:ind w:right="4358"/>
        <w:rPr>
          <w:rFonts w:ascii="Times New Roman" w:hAnsi="Times New Roman" w:cs="Times New Roman"/>
          <w:b/>
          <w:bCs/>
          <w:sz w:val="24"/>
          <w:szCs w:val="24"/>
        </w:rPr>
      </w:pPr>
    </w:p>
    <w:p w14:paraId="7E307FA2" w14:textId="77777777" w:rsidR="005611CF" w:rsidRPr="00572712" w:rsidRDefault="005611CF" w:rsidP="00572712">
      <w:pPr>
        <w:widowControl w:val="0"/>
        <w:tabs>
          <w:tab w:val="left" w:pos="684"/>
          <w:tab w:val="left" w:pos="5160"/>
          <w:tab w:val="left" w:pos="5280"/>
        </w:tabs>
        <w:autoSpaceDE w:val="0"/>
        <w:autoSpaceDN w:val="0"/>
        <w:adjustRightInd w:val="0"/>
        <w:spacing w:after="0" w:line="240" w:lineRule="auto"/>
        <w:ind w:right="4358"/>
        <w:rPr>
          <w:rFonts w:ascii="Times New Roman" w:hAnsi="Times New Roman" w:cs="Times New Roman"/>
          <w:b/>
          <w:bCs/>
          <w:sz w:val="24"/>
          <w:szCs w:val="24"/>
        </w:rPr>
      </w:pPr>
    </w:p>
    <w:p w14:paraId="259D67A8" w14:textId="372F37B9" w:rsidR="005611CF" w:rsidRPr="00572712" w:rsidRDefault="005611CF" w:rsidP="005727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В соответствии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72712">
        <w:rPr>
          <w:rStyle w:val="FontStyle18"/>
          <w:bCs w:val="0"/>
          <w:sz w:val="24"/>
          <w:szCs w:val="24"/>
        </w:rPr>
        <w:t xml:space="preserve"> </w:t>
      </w:r>
      <w:r w:rsidRPr="00572712">
        <w:rPr>
          <w:rFonts w:ascii="Times New Roman" w:hAnsi="Times New Roman" w:cs="Times New Roman"/>
          <w:sz w:val="24"/>
          <w:szCs w:val="24"/>
        </w:rPr>
        <w:t>и постановлением Правительства РФ от 25.04.2024 № 540</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w:t>
      </w:r>
      <w:r w:rsidRPr="00572712">
        <w:rPr>
          <w:rFonts w:ascii="Times New Roman" w:hAnsi="Times New Roman" w:cs="Times New Roman"/>
          <w:sz w:val="24"/>
          <w:szCs w:val="24"/>
          <w:shd w:val="clear" w:color="auto" w:fill="FFFFFF"/>
        </w:rPr>
        <w:t>О внесении изменений в некоторые акты Правительства Российской Федерации»,</w:t>
      </w:r>
      <w:r w:rsidR="00572712">
        <w:rPr>
          <w:rFonts w:ascii="Times New Roman" w:hAnsi="Times New Roman" w:cs="Times New Roman"/>
          <w:sz w:val="24"/>
          <w:szCs w:val="24"/>
          <w:shd w:val="clear" w:color="auto" w:fill="FFFFFF"/>
        </w:rPr>
        <w:t xml:space="preserve"> </w:t>
      </w:r>
      <w:r w:rsidRPr="00572712">
        <w:rPr>
          <w:rFonts w:ascii="Times New Roman" w:hAnsi="Times New Roman" w:cs="Times New Roman"/>
          <w:b/>
          <w:bCs/>
          <w:sz w:val="24"/>
          <w:szCs w:val="24"/>
        </w:rPr>
        <w:t>постановляю:</w:t>
      </w:r>
    </w:p>
    <w:p w14:paraId="229E70F9" w14:textId="35A1C72C" w:rsidR="005611CF" w:rsidRPr="00572712" w:rsidRDefault="00572712" w:rsidP="0057271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3360CB3D" w14:textId="584C03D3"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 Внести в</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административный регламент по предоставлению муниципальной услуги «Предоставление информации об объектах учета из реестра муниципального имущества», утвержденный постановлением администрации Каширского муниципального района Воронежской области № 578 от 31.05.2024 года (далее Административный регламент) следующие изменения:</w:t>
      </w:r>
    </w:p>
    <w:p w14:paraId="2361A147" w14:textId="317B7E25"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15.13. следующего содержания: «15.13.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xml:space="preserve">, в том числе зал ожидания, места для заполнения запросов о предоставлении муниципальной услуги, информационные стенды с образцами их заполнения и </w:t>
      </w:r>
      <w:r w:rsidR="005611CF" w:rsidRPr="00572712">
        <w:rPr>
          <w:rFonts w:ascii="Times New Roman" w:hAnsi="Times New Roman" w:cs="Times New Roman"/>
          <w:sz w:val="24"/>
          <w:szCs w:val="24"/>
          <w:shd w:val="clear" w:color="auto" w:fill="FFFFFF"/>
        </w:rPr>
        <w:lastRenderedPageBreak/>
        <w:t>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10"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11"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7374EA85" w14:textId="57C301F1"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6755E654" w14:textId="0B8939AB"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2.</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Каширского муниципального района Воронежской области № 535 от 16.05.2024 года (далее Административный регламент) следующие изменения:</w:t>
      </w:r>
    </w:p>
    <w:p w14:paraId="657201A6" w14:textId="4CCAA1CB"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12"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13"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61B6350A" w14:textId="067CDB1C"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261DA484" w14:textId="297BF253"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3.</w:t>
      </w:r>
      <w:r w:rsidR="004A63D1">
        <w:rPr>
          <w:rFonts w:ascii="Times New Roman" w:hAnsi="Times New Roman" w:cs="Times New Roman"/>
          <w:sz w:val="24"/>
          <w:szCs w:val="24"/>
        </w:rPr>
        <w:t xml:space="preserve">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577 от 31.05.2024 года (далее Административный регламент) следующие изменения:</w:t>
      </w:r>
    </w:p>
    <w:p w14:paraId="5A3D144C" w14:textId="7AD7E128"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3.1.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14"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15"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74409839" w14:textId="62EBA47C"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3.2.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6D1CC322" w14:textId="53D8771A"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4. 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997 от 29.11.2023 года (далее Административный регламент) следующие изменения:</w:t>
      </w:r>
    </w:p>
    <w:p w14:paraId="0376D615" w14:textId="271D5DDA"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4.1.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16.12. следующего содержания: «16.12.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16"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w:t>
      </w:r>
      <w:r w:rsidR="005611CF" w:rsidRPr="00572712">
        <w:rPr>
          <w:rFonts w:ascii="Times New Roman" w:hAnsi="Times New Roman" w:cs="Times New Roman"/>
          <w:sz w:val="24"/>
          <w:szCs w:val="24"/>
          <w:shd w:val="clear" w:color="auto" w:fill="FFFFFF"/>
        </w:rPr>
        <w:lastRenderedPageBreak/>
        <w:t xml:space="preserve">подлежат размещению на официальном сайте администрации района </w:t>
      </w:r>
      <w:hyperlink r:id="rId17"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00FF984F" w14:textId="64A20090"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4.2.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6882B669" w14:textId="5562BA84"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5. 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941 от 23.10.2023 года (далее Административный регламент) следующие изменения:</w:t>
      </w:r>
    </w:p>
    <w:p w14:paraId="799CBE52" w14:textId="48E3D105"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5.1.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16.12. следующего содержания: «16.12.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18"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19"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0D3E55D7" w14:textId="47BEFE5F"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5.2.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2B6FCAEF" w14:textId="3DBB9F69"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6.</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Каширского муниципального района Воронежской области»,</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1059 от 15.12.2023 года (далее Административный регламент) следующие изменения:</w:t>
      </w:r>
    </w:p>
    <w:p w14:paraId="7AC904A5" w14:textId="5B0F2507"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6.1.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Пункт 16 Административного регламента дополнить 15 абзацем следующего содержания: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20"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21"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0CC41545" w14:textId="3F230095"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6.2.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5970BE20" w14:textId="0A8E09DA"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7.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«Ï</w:t>
      </w:r>
      <w:r w:rsidR="005611CF" w:rsidRPr="00572712">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005611CF" w:rsidRPr="00572712">
        <w:rPr>
          <w:rFonts w:ascii="Times New Roman" w:hAnsi="Times New Roman" w:cs="Times New Roman"/>
          <w:sz w:val="24"/>
          <w:szCs w:val="24"/>
        </w:rPr>
        <w:t>на территории Каширского муниципального района Воронежской области»,</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948 от 30.10.2023 года (далее Административный регламент) следующие изменения:</w:t>
      </w:r>
    </w:p>
    <w:p w14:paraId="553AA518" w14:textId="4DD5301C"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7.1.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16.7. следующего содержания: «16.7.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xml:space="preserve">,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w:t>
      </w:r>
      <w:r w:rsidR="005611CF" w:rsidRPr="00572712">
        <w:rPr>
          <w:rFonts w:ascii="Times New Roman" w:hAnsi="Times New Roman" w:cs="Times New Roman"/>
          <w:sz w:val="24"/>
          <w:szCs w:val="24"/>
          <w:shd w:val="clear" w:color="auto" w:fill="FFFFFF"/>
        </w:rPr>
        <w:lastRenderedPageBreak/>
        <w:t>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22"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23"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45DC70E5" w14:textId="4AD65CAC"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7.2.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34E3DF9A" w14:textId="1A23A33A"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8.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Каширского муниципального района Воронежской области»,</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944 от 24.10.2023 года (далее Административный регламент) следующие изменения:</w:t>
      </w:r>
    </w:p>
    <w:p w14:paraId="2505EBB1" w14:textId="6B2A861C"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8.1.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24"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25"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6F2FA97C" w14:textId="3AEEA048"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8.2.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1285DF21" w14:textId="5012455A"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9.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w:t>
      </w:r>
      <w:r w:rsidR="005611CF" w:rsidRPr="00572712">
        <w:rPr>
          <w:rFonts w:ascii="Times New Roman" w:hAnsi="Times New Roman" w:cs="Times New Roman"/>
          <w:bCs/>
          <w:kern w:val="28"/>
          <w:sz w:val="24"/>
          <w:szCs w:val="24"/>
        </w:rPr>
        <w:t>Присвоение спортивных разрядов в порядке, установленном Положением о Единой всероссийской спортивной классификации</w:t>
      </w:r>
      <w:r w:rsidR="005611CF" w:rsidRPr="00572712">
        <w:rPr>
          <w:rFonts w:ascii="Times New Roman" w:hAnsi="Times New Roman" w:cs="Times New Roman"/>
          <w:sz w:val="24"/>
          <w:szCs w:val="24"/>
        </w:rPr>
        <w:t>»,</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831 от 11.09.2024 года (далее Административный регламент) следующие изменения:</w:t>
      </w:r>
    </w:p>
    <w:p w14:paraId="34CDA9D0" w14:textId="51AD943B"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9.1.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16.16. следующего содержания: «16.16.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26"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27"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50F86C93" w14:textId="178558DF"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9.2.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33412193" w14:textId="013FEDB1"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10. Внести в</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351 от 09.04.2024 года (далее Административный регламент) следующие изменения:</w:t>
      </w:r>
    </w:p>
    <w:p w14:paraId="64B1DD7D" w14:textId="11AD02F7"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10.1.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xml:space="preserve">,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w:t>
      </w:r>
      <w:r w:rsidR="005611CF" w:rsidRPr="00572712">
        <w:rPr>
          <w:rFonts w:ascii="Times New Roman" w:hAnsi="Times New Roman" w:cs="Times New Roman"/>
          <w:sz w:val="24"/>
          <w:szCs w:val="24"/>
          <w:shd w:val="clear" w:color="auto" w:fill="FFFFFF"/>
        </w:rPr>
        <w:lastRenderedPageBreak/>
        <w:t>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28"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29"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168B037E" w14:textId="460692FB"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10.2.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6E11AEA5" w14:textId="74FFF834"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11.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«Присвоение квалификационных категорий спортивных судей»,</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629 от 20.06.2024 года (далее Административный регламент) следующие изменения:</w:t>
      </w:r>
    </w:p>
    <w:p w14:paraId="3765E0C9" w14:textId="5237FE27"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11.1.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17.15. следующего содержания: «17.15.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30"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31"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5A6D47C6" w14:textId="0ADFDCB0"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11.2.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2D675F15" w14:textId="7767CA2F" w:rsidR="005611CF" w:rsidRPr="00572712" w:rsidRDefault="00572712" w:rsidP="00572712">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12.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утвержденный постановлением администрации Каширского муниципального района Воронежской области № 507</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15.05.2024 года (далее Административный регламент) следующие изменения:</w:t>
      </w:r>
    </w:p>
    <w:p w14:paraId="71B76E89" w14:textId="3E67C4D6"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12.1.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32"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33"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251869AB" w14:textId="30CFE580"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12.2.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349A8E2D" w14:textId="736669B3" w:rsidR="005611CF" w:rsidRPr="00572712" w:rsidRDefault="00572712" w:rsidP="00572712">
      <w:pPr>
        <w:pStyle w:val="western"/>
        <w:spacing w:before="0" w:after="0"/>
        <w:ind w:firstLine="709"/>
        <w:jc w:val="both"/>
      </w:pPr>
      <w:r>
        <w:rPr>
          <w:spacing w:val="7"/>
          <w:lang w:eastAsia="en-US"/>
        </w:rPr>
        <w:t xml:space="preserve"> </w:t>
      </w:r>
      <w:r w:rsidR="005611CF" w:rsidRPr="00572712">
        <w:rPr>
          <w:spacing w:val="7"/>
          <w:lang w:eastAsia="en-US"/>
        </w:rPr>
        <w:t xml:space="preserve">13. </w:t>
      </w:r>
      <w:r w:rsidR="005611CF" w:rsidRPr="00572712">
        <w:t>Внести в</w:t>
      </w:r>
      <w:r>
        <w:t xml:space="preserve"> </w:t>
      </w:r>
      <w:r w:rsidR="005611CF" w:rsidRPr="00572712">
        <w:t>административный регламент по предоставлению муниципальной услуги «Запись на обучение по дополнительной</w:t>
      </w:r>
      <w:r>
        <w:t xml:space="preserve"> </w:t>
      </w:r>
      <w:r w:rsidR="005611CF" w:rsidRPr="00572712">
        <w:t>общеобразовательной программе»,</w:t>
      </w:r>
      <w:r>
        <w:t xml:space="preserve"> </w:t>
      </w:r>
      <w:r w:rsidR="005611CF" w:rsidRPr="00572712">
        <w:t>утвержденный постановлением администрации Каширского муниципального района Воронежской области № 828</w:t>
      </w:r>
      <w:r>
        <w:t xml:space="preserve"> </w:t>
      </w:r>
      <w:r w:rsidR="005611CF" w:rsidRPr="00572712">
        <w:t>от 10.09.2024 года (далее Административный регламент) следующие изменения:</w:t>
      </w:r>
    </w:p>
    <w:p w14:paraId="284D3203" w14:textId="07C22477"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13.1.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34"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35"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34845284" w14:textId="76E32315"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13.2.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535E58FC" w14:textId="326D471D" w:rsidR="005611CF" w:rsidRPr="00572712" w:rsidRDefault="00572712" w:rsidP="00572712">
      <w:pPr>
        <w:pStyle w:val="western"/>
        <w:spacing w:before="0" w:after="0"/>
        <w:ind w:firstLine="709"/>
        <w:jc w:val="both"/>
      </w:pPr>
      <w:r>
        <w:rPr>
          <w:spacing w:val="7"/>
          <w:lang w:eastAsia="en-US"/>
        </w:rPr>
        <w:t xml:space="preserve"> </w:t>
      </w:r>
      <w:r w:rsidR="005611CF" w:rsidRPr="00572712">
        <w:rPr>
          <w:spacing w:val="7"/>
          <w:lang w:eastAsia="en-US"/>
        </w:rPr>
        <w:t xml:space="preserve">14. </w:t>
      </w:r>
      <w:r w:rsidR="005611CF" w:rsidRPr="00572712">
        <w:t>Внести в</w:t>
      </w:r>
      <w:r>
        <w:t xml:space="preserve"> </w:t>
      </w:r>
      <w:r w:rsidR="005611CF" w:rsidRPr="00572712">
        <w:t>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Каширского муниципального района Воронежской области», утвержденный постановлением администрации Каширского муниципального района Воронежской области № 1058</w:t>
      </w:r>
      <w:r>
        <w:t xml:space="preserve"> </w:t>
      </w:r>
      <w:r w:rsidR="005611CF" w:rsidRPr="00572712">
        <w:t>от 15.12.2023 года (далее Административный регламент) следующие изменения:</w:t>
      </w:r>
    </w:p>
    <w:p w14:paraId="65889CE0" w14:textId="01EA15FA"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14.1.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36"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37"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44F73BB4" w14:textId="38670A0C"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14.2.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5BBA4BAB" w14:textId="5A1708D1" w:rsidR="005611CF" w:rsidRPr="00572712" w:rsidRDefault="00572712" w:rsidP="00572712">
      <w:pPr>
        <w:pStyle w:val="western"/>
        <w:spacing w:before="0" w:after="0"/>
        <w:ind w:firstLine="709"/>
        <w:jc w:val="both"/>
      </w:pPr>
      <w:r>
        <w:rPr>
          <w:spacing w:val="7"/>
          <w:lang w:eastAsia="en-US"/>
        </w:rPr>
        <w:t xml:space="preserve"> </w:t>
      </w:r>
      <w:r w:rsidR="005611CF" w:rsidRPr="00572712">
        <w:rPr>
          <w:spacing w:val="7"/>
          <w:lang w:eastAsia="en-US"/>
        </w:rPr>
        <w:t xml:space="preserve">15. </w:t>
      </w:r>
      <w:r w:rsidR="005611CF" w:rsidRPr="00572712">
        <w:t>Внести в</w:t>
      </w:r>
      <w:r>
        <w:t xml:space="preserve"> </w:t>
      </w:r>
      <w:r w:rsidR="005611CF" w:rsidRPr="00572712">
        <w:t>административный регламент по предоставлению муниципальной услуги «</w:t>
      </w:r>
      <w:r w:rsidR="005611CF" w:rsidRPr="00572712">
        <w:rPr>
          <w:bCs/>
          <w:lang w:eastAsia="ru-RU"/>
        </w:rPr>
        <w:t>Подготовка и утверждение документации по планировке территории</w:t>
      </w:r>
      <w:r w:rsidR="005611CF" w:rsidRPr="00572712">
        <w:t>», утвержденный постановлением администрации Каширского муниципального района Воронежской области № 606</w:t>
      </w:r>
      <w:r>
        <w:t xml:space="preserve"> </w:t>
      </w:r>
      <w:r w:rsidR="005611CF" w:rsidRPr="00572712">
        <w:t>от 10.06.2024 года (далее Административный регламент) следующие изменения:</w:t>
      </w:r>
    </w:p>
    <w:p w14:paraId="14F5D2D0" w14:textId="28E7749D"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15.1.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38"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39"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35A53A6C" w14:textId="162C3D0B"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15.2.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1EBF184E" w14:textId="01877862" w:rsidR="005611CF" w:rsidRPr="00572712" w:rsidRDefault="00572712" w:rsidP="00572712">
      <w:pPr>
        <w:pStyle w:val="western"/>
        <w:spacing w:before="0" w:after="0"/>
        <w:ind w:firstLine="709"/>
        <w:jc w:val="both"/>
      </w:pPr>
      <w:r>
        <w:rPr>
          <w:spacing w:val="7"/>
          <w:lang w:eastAsia="en-US"/>
        </w:rPr>
        <w:t xml:space="preserve"> </w:t>
      </w:r>
      <w:r w:rsidR="005611CF" w:rsidRPr="00572712">
        <w:rPr>
          <w:spacing w:val="7"/>
          <w:lang w:eastAsia="en-US"/>
        </w:rPr>
        <w:t xml:space="preserve">16. </w:t>
      </w:r>
      <w:r w:rsidR="005611CF" w:rsidRPr="00572712">
        <w:t>Внести в</w:t>
      </w:r>
      <w:r>
        <w:t xml:space="preserve"> </w:t>
      </w:r>
      <w:r w:rsidR="005611CF" w:rsidRPr="00572712">
        <w:t>административный регламент по предоставлению муниципальной услуги «</w:t>
      </w:r>
      <w:r w:rsidR="005611CF" w:rsidRPr="00572712">
        <w:rPr>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611CF" w:rsidRPr="00572712">
        <w:t>», утвержденный постановлением администрации Каширского муниципального района Воронежской области № 42</w:t>
      </w:r>
      <w:r>
        <w:t xml:space="preserve"> </w:t>
      </w:r>
      <w:r w:rsidR="005611CF" w:rsidRPr="00572712">
        <w:t>от 22.01.2024 года (далее Административный регламент) следующие изменения:</w:t>
      </w:r>
    </w:p>
    <w:p w14:paraId="24141E5C" w14:textId="2A4B5CD8"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16.1.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2.28.1. следующего содержания: «2.28.1.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40"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w:t>
      </w:r>
      <w:r w:rsidR="005611CF" w:rsidRPr="00572712">
        <w:rPr>
          <w:rFonts w:ascii="Times New Roman" w:hAnsi="Times New Roman" w:cs="Times New Roman"/>
          <w:sz w:val="24"/>
          <w:szCs w:val="24"/>
          <w:shd w:val="clear" w:color="auto" w:fill="FFFFFF"/>
        </w:rPr>
        <w:lastRenderedPageBreak/>
        <w:t xml:space="preserve">подлежат размещению на официальном сайте администрации района </w:t>
      </w:r>
      <w:hyperlink r:id="rId41"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32DD87D7" w14:textId="2CC3D4C3"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16.2.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77B10377" w14:textId="0DC07FD8" w:rsidR="005611CF" w:rsidRPr="00572712" w:rsidRDefault="00572712" w:rsidP="00572712">
      <w:pPr>
        <w:pStyle w:val="western"/>
        <w:spacing w:before="0" w:after="0"/>
        <w:ind w:firstLine="709"/>
        <w:jc w:val="both"/>
      </w:pPr>
      <w:r>
        <w:rPr>
          <w:spacing w:val="7"/>
          <w:lang w:eastAsia="en-US"/>
        </w:rPr>
        <w:t xml:space="preserve"> </w:t>
      </w:r>
      <w:r w:rsidR="005611CF" w:rsidRPr="00572712">
        <w:rPr>
          <w:spacing w:val="7"/>
          <w:lang w:eastAsia="en-US"/>
        </w:rPr>
        <w:t xml:space="preserve">17. </w:t>
      </w:r>
      <w:r w:rsidR="005611CF" w:rsidRPr="00572712">
        <w:t>Внести в</w:t>
      </w:r>
      <w:r>
        <w:t xml:space="preserve"> </w:t>
      </w:r>
      <w:r w:rsidR="005611CF" w:rsidRPr="00572712">
        <w:t>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Каширского муниципального района Воронежской области № 43</w:t>
      </w:r>
      <w:r>
        <w:t xml:space="preserve"> </w:t>
      </w:r>
      <w:r w:rsidR="005611CF" w:rsidRPr="00572712">
        <w:t>от 22.01.2024 года (далее Административный регламент) следующие изменения:</w:t>
      </w:r>
    </w:p>
    <w:p w14:paraId="5CDEED8E" w14:textId="5E6FD59F"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17.1.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2.40.1. следующего содержания: «2.40.1.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42"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43"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6F4C4E34" w14:textId="47F1DEF5"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17.2.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5D611720" w14:textId="77777777" w:rsidR="005611CF" w:rsidRPr="00572712" w:rsidRDefault="005611CF" w:rsidP="00572712">
      <w:pPr>
        <w:tabs>
          <w:tab w:val="left" w:pos="972"/>
        </w:tabs>
        <w:spacing w:after="0" w:line="240" w:lineRule="auto"/>
        <w:ind w:firstLine="709"/>
        <w:jc w:val="both"/>
        <w:rPr>
          <w:rFonts w:ascii="Times New Roman" w:hAnsi="Times New Roman" w:cs="Times New Roman"/>
          <w:spacing w:val="7"/>
          <w:sz w:val="24"/>
          <w:szCs w:val="24"/>
        </w:rPr>
      </w:pPr>
    </w:p>
    <w:p w14:paraId="70C118BD" w14:textId="372D17D6"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18.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«Выдача градостроительного плана земельного участка», утвержденный постановлением администрации Каширского муниципального района Воронежской области № 324</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21.03.2024 года (далее Административный регламент) следующие изменения:</w:t>
      </w:r>
    </w:p>
    <w:p w14:paraId="3ADEFD00" w14:textId="5F27197E"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18.1.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Пункт 15 Административного регламента дополнить 15 абзацем следующего содержания: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44"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45"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179CCA09" w14:textId="75571C19"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18.2.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74FF775C" w14:textId="23DCC4BA"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19.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утвержденный постановлением администрации Каширского муниципального района Воронежской области № 579</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31.05.2024 года (далее Административный регламент) следующие изменения:</w:t>
      </w:r>
    </w:p>
    <w:p w14:paraId="0792F831" w14:textId="5CE358FD"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19.1.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46"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47"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2C481557" w14:textId="411B99B5"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19.2.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64678484" w14:textId="382E6072"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20.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Каширского муниципального района Воронежской области № 798</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27.08.2024 года (далее Административный регламент) следующие изменения:</w:t>
      </w:r>
    </w:p>
    <w:p w14:paraId="7253BAF4" w14:textId="4E977845"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20.1.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16.15. следующего содержания: «16.15.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48"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49"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11381E47" w14:textId="1DE38C1E"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20.2. По всему тексту Административного регламента слова: «критериев», «критерием»</w:t>
      </w: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заменить словами: «оснований», «основанием».</w:t>
      </w:r>
    </w:p>
    <w:p w14:paraId="30EE322E" w14:textId="0249354B"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21.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утвержденный постановлением администрации Каширского муниципального района Воронежской области № 789</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23.08.2024 года (далее Административный регламент) следующие изменения:</w:t>
      </w:r>
    </w:p>
    <w:p w14:paraId="3D07E4E1" w14:textId="08C11CE9"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21.1.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2.21.1. следующего содержания: «2.21.1.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50"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51"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72E4613B" w14:textId="4091FC3E"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21.2.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3E72F7F0" w14:textId="47DE951C"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22.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 xml:space="preserve">административный регламент по предоставлению муниципальной услуги «Выплата компенсации части родительской платы за присмотр и уход за детьми в </w:t>
      </w:r>
      <w:r w:rsidR="005611CF" w:rsidRPr="00572712">
        <w:rPr>
          <w:rStyle w:val="2f1"/>
          <w:b w:val="0"/>
          <w:bCs w:val="0"/>
          <w:i w:val="0"/>
          <w:iCs w:val="0"/>
          <w:color w:val="auto"/>
          <w:sz w:val="24"/>
          <w:szCs w:val="24"/>
          <w:lang w:eastAsia="ru-RU"/>
        </w:rPr>
        <w:t>муниципальных</w:t>
      </w:r>
      <w:r w:rsidR="005611CF" w:rsidRPr="00572712">
        <w:rPr>
          <w:rStyle w:val="2f1"/>
          <w:b w:val="0"/>
          <w:bCs w:val="0"/>
          <w:iCs w:val="0"/>
          <w:color w:val="auto"/>
          <w:sz w:val="24"/>
          <w:szCs w:val="24"/>
          <w:lang w:eastAsia="ru-RU"/>
        </w:rPr>
        <w:t xml:space="preserve"> </w:t>
      </w:r>
      <w:r w:rsidR="005611CF" w:rsidRPr="00572712">
        <w:rPr>
          <w:rFonts w:ascii="Times New Roman" w:hAnsi="Times New Roman" w:cs="Times New Roman"/>
          <w:sz w:val="24"/>
          <w:szCs w:val="24"/>
        </w:rPr>
        <w:t>образовательных организациях, находящихся на территории Каширского муниципального района</w:t>
      </w:r>
      <w:r w:rsidR="005611CF" w:rsidRPr="00572712">
        <w:rPr>
          <w:rFonts w:ascii="Times New Roman" w:hAnsi="Times New Roman" w:cs="Times New Roman"/>
          <w:iCs/>
          <w:sz w:val="24"/>
          <w:szCs w:val="24"/>
        </w:rPr>
        <w:t xml:space="preserve"> </w:t>
      </w:r>
      <w:r w:rsidR="005611CF" w:rsidRPr="00572712">
        <w:rPr>
          <w:rFonts w:ascii="Times New Roman" w:hAnsi="Times New Roman" w:cs="Times New Roman"/>
          <w:sz w:val="24"/>
          <w:szCs w:val="24"/>
        </w:rPr>
        <w:t>Воронежской области», утвержденный постановлением администрации Каширского муниципального района Воронежской области № 825</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22.08.2024 года (далее Административный регламент) следующие изменения:</w:t>
      </w:r>
    </w:p>
    <w:p w14:paraId="5B9E946B" w14:textId="41719E6D"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22.1.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Пункт 2.18. Административного регламента дополнить абзацем 16 следующего содержания: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xml:space="preserve">,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w:t>
      </w:r>
      <w:r w:rsidR="005611CF" w:rsidRPr="00572712">
        <w:rPr>
          <w:rFonts w:ascii="Times New Roman" w:hAnsi="Times New Roman" w:cs="Times New Roman"/>
          <w:sz w:val="24"/>
          <w:szCs w:val="24"/>
          <w:shd w:val="clear" w:color="auto" w:fill="FFFFFF"/>
        </w:rPr>
        <w:lastRenderedPageBreak/>
        <w:t>объектов в соответствии с</w:t>
      </w:r>
      <w:r>
        <w:rPr>
          <w:rFonts w:ascii="Times New Roman" w:hAnsi="Times New Roman" w:cs="Times New Roman"/>
          <w:sz w:val="24"/>
          <w:szCs w:val="24"/>
          <w:shd w:val="clear" w:color="auto" w:fill="FFFFFF"/>
        </w:rPr>
        <w:t xml:space="preserve"> </w:t>
      </w:r>
      <w:hyperlink r:id="rId52"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53"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6DB0ABBA" w14:textId="7D3EE4E2"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22.2.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2DB8FD20" w14:textId="3A071452"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23.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утвержденный постановлением администрации Каширского муниципального района Воронежской области № 529</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08.10.2015 года (далее Административный регламент) следующие изменения:</w:t>
      </w:r>
    </w:p>
    <w:p w14:paraId="2CD38686" w14:textId="1BCC01A1"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23.1.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2.25.1. следующего содержания: «2.25.1.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54"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55"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49DC8A9C" w14:textId="2E033877"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23.2.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2CBE6AE6" w14:textId="6FBEF87E"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24.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утвержденный постановлением администрации Каширского муниципального района Воронежской области № 26</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28.01.2016 года (далее Административный регламент) следующие изменения:</w:t>
      </w:r>
    </w:p>
    <w:p w14:paraId="2017C66F" w14:textId="6B75E0AE"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24.1.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2.21.1. следующего содержания: «2.21.1.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56"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57"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4B2451BC" w14:textId="7AA93B62"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24.2.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4B608917" w14:textId="3C18B0CE"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25.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утвержденный постановлением администрации Каширского муниципального района Воронежской области № 334</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14.09.2016 года (далее Административный регламент) следующие изменения:</w:t>
      </w:r>
    </w:p>
    <w:p w14:paraId="5178117E" w14:textId="548C3D03"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25.1.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2.25.1. следующего содержания: «2.25.1.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xml:space="preserve">,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w:t>
      </w:r>
      <w:r w:rsidR="005611CF" w:rsidRPr="00572712">
        <w:rPr>
          <w:rFonts w:ascii="Times New Roman" w:hAnsi="Times New Roman" w:cs="Times New Roman"/>
          <w:sz w:val="24"/>
          <w:szCs w:val="24"/>
          <w:shd w:val="clear" w:color="auto" w:fill="FFFFFF"/>
        </w:rPr>
        <w:lastRenderedPageBreak/>
        <w:t>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58"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59"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0643FC53" w14:textId="5D96E383"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25.2.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79339EB1" w14:textId="69DB7F6F"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26.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«Предоставление в аренду и безвозмездное пользование муниципального имущества», утвержденный постановлением администрации Каширского муниципального района Воронежской области № 181 от 27.05.2016 года (далее Административный регламент) следующие изменения:</w:t>
      </w:r>
    </w:p>
    <w:p w14:paraId="4C5BE263" w14:textId="45A1FEF2"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26.1.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2.21.1. следующего содержания: «2.21.1.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60"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61"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7C08D3FE" w14:textId="2ED2783E"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26.2.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79B9A3EB" w14:textId="4742BB85"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27.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Каширского муниципального района Воронежской области № 25</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от 28.01.2016 года (далее Административный регламент) следующие изменения:</w:t>
      </w:r>
    </w:p>
    <w:p w14:paraId="61D256E5" w14:textId="55FF7292"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27.1.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2.21.1. следующего содержания: «2.21.1.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62"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63"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5D5C7804" w14:textId="528E3E8E"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27.2.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3F750FB7" w14:textId="341A3A93"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28.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 на условиях публичного сервитута», утвержденный постановлением администрации Каширского муниципального района Воронежской области № 51 от 16.02.2016 года (далее Административный регламент) следующие изменения:</w:t>
      </w:r>
    </w:p>
    <w:p w14:paraId="08E8A64B" w14:textId="254CA89B"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28.1.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2.20.1. следующего содержания: «2.20.1.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xml:space="preserve">,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w:t>
      </w:r>
      <w:r w:rsidR="005611CF" w:rsidRPr="00572712">
        <w:rPr>
          <w:rFonts w:ascii="Times New Roman" w:hAnsi="Times New Roman" w:cs="Times New Roman"/>
          <w:sz w:val="24"/>
          <w:szCs w:val="24"/>
          <w:shd w:val="clear" w:color="auto" w:fill="FFFFFF"/>
        </w:rPr>
        <w:lastRenderedPageBreak/>
        <w:t>соответствии с</w:t>
      </w:r>
      <w:r>
        <w:rPr>
          <w:rFonts w:ascii="Times New Roman" w:hAnsi="Times New Roman" w:cs="Times New Roman"/>
          <w:sz w:val="24"/>
          <w:szCs w:val="24"/>
          <w:shd w:val="clear" w:color="auto" w:fill="FFFFFF"/>
        </w:rPr>
        <w:t xml:space="preserve"> </w:t>
      </w:r>
      <w:hyperlink r:id="rId64"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65"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6040314F" w14:textId="2A93C6D7"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28.2.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19B08808" w14:textId="03EEF8EF"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29.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«Государственная регистрация заявления общественных организаций (объединений) о проведении общественной экологической экспертизы», утвержденный постановлением администрации Каширского муниципального района Воронежской области № 57 от 25.02.2016 года (далее Административный регламент) следующие изменения:</w:t>
      </w:r>
    </w:p>
    <w:p w14:paraId="245F56B3" w14:textId="06443DF3"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29.1.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2.10.7. следующего содержания: «2.10.7.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66"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67"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788DE8EA" w14:textId="4DF904B1"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29.2.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772D5BAE" w14:textId="7E1879D0"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30.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утвержденный постановлением администрации Каширского муниципального района Воронежской области № 180 от 27.05.2016 года (далее Административный регламент) следующие изменения:</w:t>
      </w:r>
    </w:p>
    <w:p w14:paraId="22231A06" w14:textId="7870C3AB"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30.1.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2.25.1. следующего содержания: «2.25.1.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68"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69"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37AA1CBD" w14:textId="7A297E8D"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30.2.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141D6038" w14:textId="07D252E4"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31.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«Выдача архивных документов (архивных справок, выписок и копий)», утвержденный постановлением администрации Каширского муниципального района Воронежской области № 650 от 14.12.2015 года (далее Административный регламент) следующие изменения:</w:t>
      </w:r>
    </w:p>
    <w:p w14:paraId="46010ADA" w14:textId="1DABF58A"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31.1.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2.18.1. следующего содержания: «2.18.1.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70"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71"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310A241D" w14:textId="334AC709"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31.2.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6D183AFC" w14:textId="3F3653D4" w:rsidR="005611CF" w:rsidRPr="00572712" w:rsidRDefault="00572712" w:rsidP="0057271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 xml:space="preserve">32. </w:t>
      </w:r>
      <w:r w:rsidR="005611CF" w:rsidRPr="00572712">
        <w:rPr>
          <w:rFonts w:ascii="Times New Roman" w:hAnsi="Times New Roman" w:cs="Times New Roman"/>
          <w:sz w:val="24"/>
          <w:szCs w:val="24"/>
        </w:rPr>
        <w:t>Внести в</w:t>
      </w:r>
      <w:r>
        <w:rPr>
          <w:rFonts w:ascii="Times New Roman" w:hAnsi="Times New Roman" w:cs="Times New Roman"/>
          <w:sz w:val="24"/>
          <w:szCs w:val="24"/>
        </w:rPr>
        <w:t xml:space="preserve"> </w:t>
      </w:r>
      <w:r w:rsidR="005611CF" w:rsidRPr="00572712">
        <w:rPr>
          <w:rFonts w:ascii="Times New Roman" w:hAnsi="Times New Roman" w:cs="Times New Roman"/>
          <w:sz w:val="24"/>
          <w:szCs w:val="24"/>
        </w:rPr>
        <w:t>административный регламент по предоставлению муниципальной услуги «Включение в реестр многодетных граждан, имеющих право на бесплатное предоставление земельных участков», утвержденный постановлением администрации Каширского муниципального района Воронежской области № 223 от 06.04.2017 года (далее Административный регламент) следующие изменения:</w:t>
      </w:r>
    </w:p>
    <w:p w14:paraId="559BB634" w14:textId="5516023C" w:rsidR="005611CF" w:rsidRPr="00572712" w:rsidRDefault="00572712" w:rsidP="00572712">
      <w:pPr>
        <w:tabs>
          <w:tab w:val="left" w:pos="972"/>
        </w:tabs>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5611CF" w:rsidRPr="00572712">
        <w:rPr>
          <w:rFonts w:ascii="Times New Roman" w:hAnsi="Times New Roman" w:cs="Times New Roman"/>
          <w:spacing w:val="7"/>
          <w:sz w:val="24"/>
          <w:szCs w:val="24"/>
        </w:rPr>
        <w:t>32.1.</w:t>
      </w:r>
      <w:r>
        <w:rPr>
          <w:rFonts w:ascii="Times New Roman" w:hAnsi="Times New Roman" w:cs="Times New Roman"/>
          <w:spacing w:val="7"/>
          <w:sz w:val="24"/>
          <w:szCs w:val="24"/>
        </w:rPr>
        <w:t xml:space="preserve"> </w:t>
      </w:r>
      <w:r w:rsidR="005611CF" w:rsidRPr="00572712">
        <w:rPr>
          <w:rFonts w:ascii="Times New Roman" w:hAnsi="Times New Roman" w:cs="Times New Roman"/>
          <w:sz w:val="24"/>
          <w:szCs w:val="24"/>
          <w:shd w:val="clear" w:color="auto" w:fill="FFFFFF"/>
        </w:rPr>
        <w:t>Административный регламент дополнить пунктом 2.18.1. следующего содержания: «2.18.1. Требования, которым должны соответствовать помещение</w:t>
      </w:r>
      <w:r w:rsidR="005611CF" w:rsidRPr="00572712">
        <w:rPr>
          <w:rFonts w:ascii="Times New Roman" w:hAnsi="Times New Roman" w:cs="Times New Roman"/>
          <w:spacing w:val="7"/>
          <w:sz w:val="24"/>
          <w:szCs w:val="24"/>
        </w:rPr>
        <w:t xml:space="preserve"> в которых предоставляется Муниципальная услуга</w:t>
      </w:r>
      <w:r w:rsidR="005611CF"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Pr>
          <w:rFonts w:ascii="Times New Roman" w:hAnsi="Times New Roman" w:cs="Times New Roman"/>
          <w:sz w:val="24"/>
          <w:szCs w:val="24"/>
          <w:shd w:val="clear" w:color="auto" w:fill="FFFFFF"/>
        </w:rPr>
        <w:t xml:space="preserve"> </w:t>
      </w:r>
      <w:hyperlink r:id="rId72" w:anchor="/document/10164504/entry/3" w:history="1">
        <w:r w:rsidR="005611CF" w:rsidRPr="00572712">
          <w:rPr>
            <w:rFonts w:ascii="Times New Roman" w:hAnsi="Times New Roman" w:cs="Times New Roman"/>
            <w:sz w:val="24"/>
            <w:szCs w:val="24"/>
            <w:shd w:val="clear" w:color="auto" w:fill="FFFFFF"/>
          </w:rPr>
          <w:t>законодательством</w:t>
        </w:r>
      </w:hyperlink>
      <w:r>
        <w:rPr>
          <w:rFonts w:ascii="Times New Roman" w:hAnsi="Times New Roman" w:cs="Times New Roman"/>
          <w:sz w:val="24"/>
          <w:szCs w:val="24"/>
          <w:shd w:val="clear" w:color="auto" w:fill="FFFFFF"/>
        </w:rPr>
        <w:t xml:space="preserve"> </w:t>
      </w:r>
      <w:r w:rsidR="005611CF"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73" w:history="1">
        <w:r w:rsidR="005611CF" w:rsidRPr="00572712">
          <w:rPr>
            <w:rFonts w:ascii="Times New Roman" w:hAnsi="Times New Roman" w:cs="Times New Roman"/>
            <w:spacing w:val="7"/>
            <w:sz w:val="24"/>
            <w:szCs w:val="24"/>
          </w:rPr>
          <w:t>https://akmrvo.gosuslugi.ru/</w:t>
        </w:r>
      </w:hyperlink>
      <w:r w:rsidR="005611CF"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51A9CF04" w14:textId="41602C22" w:rsidR="005611CF" w:rsidRPr="00572712" w:rsidRDefault="00572712" w:rsidP="00572712">
      <w:pPr>
        <w:pStyle w:val="a8"/>
        <w:ind w:firstLine="709"/>
        <w:rPr>
          <w:rFonts w:ascii="Times New Roman" w:hAnsi="Times New Roman"/>
          <w:sz w:val="24"/>
          <w:lang w:eastAsia="en-US"/>
        </w:rPr>
      </w:pPr>
      <w:r>
        <w:rPr>
          <w:rFonts w:ascii="Times New Roman" w:hAnsi="Times New Roman"/>
          <w:sz w:val="24"/>
          <w:lang w:eastAsia="en-US"/>
        </w:rPr>
        <w:t xml:space="preserve"> </w:t>
      </w:r>
      <w:r w:rsidR="005611CF" w:rsidRPr="00572712">
        <w:rPr>
          <w:rFonts w:ascii="Times New Roman" w:hAnsi="Times New Roman"/>
          <w:sz w:val="24"/>
          <w:lang w:eastAsia="en-US"/>
        </w:rPr>
        <w:t>32.2. По всему тексту Административного регламента слова: «критериев», «критерием»</w:t>
      </w:r>
      <w:r>
        <w:rPr>
          <w:rFonts w:ascii="Times New Roman" w:hAnsi="Times New Roman"/>
          <w:sz w:val="24"/>
          <w:lang w:eastAsia="en-US"/>
        </w:rPr>
        <w:t xml:space="preserve"> </w:t>
      </w:r>
      <w:r w:rsidR="005611CF" w:rsidRPr="00572712">
        <w:rPr>
          <w:rFonts w:ascii="Times New Roman" w:hAnsi="Times New Roman"/>
          <w:sz w:val="24"/>
          <w:lang w:eastAsia="en-US"/>
        </w:rPr>
        <w:t>заменить словами: «оснований», «основанием».</w:t>
      </w:r>
    </w:p>
    <w:p w14:paraId="7A77BC65" w14:textId="73627B96" w:rsidR="005611CF" w:rsidRPr="00572712" w:rsidRDefault="00572712" w:rsidP="00572712">
      <w:pPr>
        <w:pStyle w:val="a8"/>
        <w:ind w:firstLine="709"/>
        <w:rPr>
          <w:rFonts w:ascii="Times New Roman" w:hAnsi="Times New Roman"/>
          <w:sz w:val="24"/>
          <w:lang w:eastAsia="en-US"/>
        </w:rPr>
      </w:pPr>
      <w:r>
        <w:rPr>
          <w:rFonts w:ascii="Times New Roman" w:hAnsi="Times New Roman"/>
          <w:sz w:val="24"/>
        </w:rPr>
        <w:t xml:space="preserve"> </w:t>
      </w:r>
      <w:r w:rsidR="005611CF" w:rsidRPr="00572712">
        <w:rPr>
          <w:rFonts w:ascii="Times New Roman" w:hAnsi="Times New Roman"/>
          <w:sz w:val="24"/>
        </w:rPr>
        <w:t xml:space="preserve">2. </w:t>
      </w:r>
      <w:r w:rsidR="005611CF" w:rsidRPr="00572712">
        <w:rPr>
          <w:rFonts w:ascii="Times New Roman" w:hAnsi="Times New Roman"/>
          <w:sz w:val="24"/>
          <w:lang w:eastAsia="en-US"/>
        </w:rPr>
        <w:t>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w:t>
      </w:r>
      <w:r>
        <w:rPr>
          <w:rFonts w:ascii="Times New Roman" w:hAnsi="Times New Roman"/>
          <w:sz w:val="24"/>
          <w:lang w:eastAsia="en-US"/>
        </w:rPr>
        <w:t xml:space="preserve"> </w:t>
      </w:r>
      <w:r w:rsidR="005611CF" w:rsidRPr="00572712">
        <w:rPr>
          <w:rFonts w:ascii="Times New Roman" w:hAnsi="Times New Roman"/>
          <w:sz w:val="24"/>
          <w:lang w:eastAsia="en-US"/>
        </w:rPr>
        <w:t>«Вестник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14:paraId="5E8356C4" w14:textId="4CD56895" w:rsidR="005611CF" w:rsidRPr="00572712" w:rsidRDefault="00572712" w:rsidP="00572712">
      <w:pPr>
        <w:pStyle w:val="a8"/>
        <w:ind w:firstLine="709"/>
        <w:rPr>
          <w:rFonts w:ascii="Times New Roman" w:hAnsi="Times New Roman"/>
          <w:sz w:val="24"/>
        </w:rPr>
      </w:pPr>
      <w:r>
        <w:rPr>
          <w:rFonts w:ascii="Times New Roman" w:hAnsi="Times New Roman"/>
          <w:sz w:val="24"/>
        </w:rPr>
        <w:t xml:space="preserve"> </w:t>
      </w:r>
      <w:r w:rsidR="005611CF" w:rsidRPr="00572712">
        <w:rPr>
          <w:rFonts w:ascii="Times New Roman" w:hAnsi="Times New Roman"/>
          <w:sz w:val="24"/>
        </w:rPr>
        <w:t>3. Контроль за исполнением настоящего постановления возложить на заместителя главы администрации - руководителя аппарата О.И. Усову.</w:t>
      </w:r>
    </w:p>
    <w:p w14:paraId="6FA48294" w14:textId="77777777" w:rsidR="005611CF" w:rsidRPr="00572712" w:rsidRDefault="005611CF" w:rsidP="00572712">
      <w:pPr>
        <w:widowControl w:val="0"/>
        <w:autoSpaceDE w:val="0"/>
        <w:autoSpaceDN w:val="0"/>
        <w:adjustRightInd w:val="0"/>
        <w:spacing w:after="0" w:line="240" w:lineRule="auto"/>
        <w:ind w:firstLine="709"/>
        <w:jc w:val="both"/>
        <w:rPr>
          <w:rFonts w:ascii="Times New Roman" w:hAnsi="Times New Roman" w:cs="Times New Roman"/>
          <w:bCs/>
          <w:sz w:val="24"/>
          <w:szCs w:val="24"/>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572712" w14:paraId="2927EFB5" w14:textId="77777777" w:rsidTr="00572712">
        <w:tc>
          <w:tcPr>
            <w:tcW w:w="5245" w:type="dxa"/>
          </w:tcPr>
          <w:p w14:paraId="3037B020" w14:textId="77777777" w:rsidR="00572712" w:rsidRPr="00572712" w:rsidRDefault="00572712" w:rsidP="00572712">
            <w:pPr>
              <w:widowControl w:val="0"/>
              <w:autoSpaceDE w:val="0"/>
              <w:autoSpaceDN w:val="0"/>
              <w:adjustRightInd w:val="0"/>
              <w:ind w:left="4536" w:hanging="4536"/>
              <w:jc w:val="both"/>
              <w:rPr>
                <w:bCs/>
                <w:sz w:val="24"/>
                <w:szCs w:val="24"/>
              </w:rPr>
            </w:pPr>
            <w:r w:rsidRPr="00572712">
              <w:rPr>
                <w:bCs/>
                <w:sz w:val="24"/>
                <w:szCs w:val="24"/>
              </w:rPr>
              <w:t>Глава администрации</w:t>
            </w:r>
          </w:p>
          <w:p w14:paraId="6944EBDC" w14:textId="636C89EC" w:rsidR="00572712" w:rsidRDefault="00572712" w:rsidP="00572712">
            <w:pPr>
              <w:widowControl w:val="0"/>
              <w:autoSpaceDE w:val="0"/>
              <w:autoSpaceDN w:val="0"/>
              <w:adjustRightInd w:val="0"/>
              <w:jc w:val="both"/>
              <w:rPr>
                <w:bCs/>
                <w:sz w:val="24"/>
                <w:szCs w:val="24"/>
              </w:rPr>
            </w:pPr>
            <w:r w:rsidRPr="00572712">
              <w:rPr>
                <w:bCs/>
                <w:sz w:val="24"/>
                <w:szCs w:val="24"/>
              </w:rPr>
              <w:t>Каширского муниципального района</w:t>
            </w:r>
          </w:p>
        </w:tc>
        <w:tc>
          <w:tcPr>
            <w:tcW w:w="4961" w:type="dxa"/>
          </w:tcPr>
          <w:p w14:paraId="3CD3C30C" w14:textId="77777777" w:rsidR="00572712" w:rsidRDefault="00572712" w:rsidP="00572712">
            <w:pPr>
              <w:widowControl w:val="0"/>
              <w:autoSpaceDE w:val="0"/>
              <w:autoSpaceDN w:val="0"/>
              <w:adjustRightInd w:val="0"/>
              <w:ind w:left="4536" w:hanging="4536"/>
              <w:jc w:val="right"/>
              <w:rPr>
                <w:bCs/>
                <w:sz w:val="24"/>
                <w:szCs w:val="24"/>
              </w:rPr>
            </w:pPr>
          </w:p>
          <w:p w14:paraId="14194991" w14:textId="377E7D68" w:rsidR="00572712" w:rsidRDefault="00572712" w:rsidP="00572712">
            <w:pPr>
              <w:widowControl w:val="0"/>
              <w:autoSpaceDE w:val="0"/>
              <w:autoSpaceDN w:val="0"/>
              <w:adjustRightInd w:val="0"/>
              <w:ind w:left="4536" w:hanging="4536"/>
              <w:jc w:val="right"/>
              <w:rPr>
                <w:bCs/>
                <w:sz w:val="24"/>
                <w:szCs w:val="24"/>
              </w:rPr>
            </w:pPr>
            <w:r>
              <w:rPr>
                <w:bCs/>
                <w:sz w:val="24"/>
                <w:szCs w:val="24"/>
              </w:rPr>
              <w:t>А.И. Пономарев</w:t>
            </w:r>
          </w:p>
        </w:tc>
      </w:tr>
    </w:tbl>
    <w:p w14:paraId="56A9CF4F" w14:textId="77777777" w:rsidR="005611CF" w:rsidRPr="00572712" w:rsidRDefault="005611CF" w:rsidP="00572712">
      <w:pPr>
        <w:widowControl w:val="0"/>
        <w:autoSpaceDE w:val="0"/>
        <w:autoSpaceDN w:val="0"/>
        <w:adjustRightInd w:val="0"/>
        <w:spacing w:after="0" w:line="240" w:lineRule="auto"/>
        <w:ind w:left="4536" w:hanging="4536"/>
        <w:jc w:val="both"/>
        <w:rPr>
          <w:rFonts w:ascii="Times New Roman" w:hAnsi="Times New Roman" w:cs="Times New Roman"/>
          <w:b/>
          <w:bCs/>
          <w:sz w:val="24"/>
          <w:szCs w:val="24"/>
        </w:rPr>
      </w:pPr>
    </w:p>
    <w:p w14:paraId="45679454"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АДМИНИСТРАЦИЯ</w:t>
      </w:r>
    </w:p>
    <w:p w14:paraId="31B223A6"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 xml:space="preserve">КАШИРСКОГО МУНИЦИПАЛЬНОГО РАЙОНА </w:t>
      </w:r>
    </w:p>
    <w:p w14:paraId="1A0E5593"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ВОРОНЕЖСКОЙ ОБЛАСТИ</w:t>
      </w:r>
    </w:p>
    <w:p w14:paraId="32F599B5" w14:textId="77777777" w:rsidR="005611CF" w:rsidRPr="00572712" w:rsidRDefault="005611CF" w:rsidP="00572712">
      <w:pPr>
        <w:spacing w:after="0" w:line="240" w:lineRule="auto"/>
        <w:jc w:val="center"/>
        <w:rPr>
          <w:rFonts w:ascii="Times New Roman" w:hAnsi="Times New Roman" w:cs="Times New Roman"/>
          <w:b/>
          <w:sz w:val="24"/>
          <w:szCs w:val="24"/>
        </w:rPr>
      </w:pPr>
    </w:p>
    <w:p w14:paraId="13167C2A"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ПОСТАНОВЛЕНИЕ</w:t>
      </w:r>
    </w:p>
    <w:p w14:paraId="60A60EB4" w14:textId="77777777" w:rsidR="005611CF" w:rsidRPr="00572712" w:rsidRDefault="005611CF" w:rsidP="00572712">
      <w:pPr>
        <w:tabs>
          <w:tab w:val="left" w:pos="1172"/>
        </w:tabs>
        <w:spacing w:after="0" w:line="240" w:lineRule="auto"/>
        <w:rPr>
          <w:rFonts w:ascii="Times New Roman" w:hAnsi="Times New Roman" w:cs="Times New Roman"/>
          <w:b/>
          <w:sz w:val="24"/>
          <w:szCs w:val="24"/>
        </w:rPr>
      </w:pPr>
    </w:p>
    <w:p w14:paraId="5D8EF91D" w14:textId="77777777" w:rsidR="005611CF" w:rsidRPr="00572712" w:rsidRDefault="005611CF" w:rsidP="00572712">
      <w:pPr>
        <w:tabs>
          <w:tab w:val="left" w:pos="1172"/>
        </w:tabs>
        <w:spacing w:after="0" w:line="240" w:lineRule="auto"/>
        <w:rPr>
          <w:rFonts w:ascii="Times New Roman" w:hAnsi="Times New Roman" w:cs="Times New Roman"/>
          <w:sz w:val="24"/>
          <w:szCs w:val="24"/>
        </w:rPr>
      </w:pPr>
      <w:r w:rsidRPr="00572712">
        <w:rPr>
          <w:rFonts w:ascii="Times New Roman" w:hAnsi="Times New Roman" w:cs="Times New Roman"/>
          <w:sz w:val="24"/>
          <w:szCs w:val="24"/>
        </w:rPr>
        <w:t>от 24.09.2024 №856</w:t>
      </w:r>
    </w:p>
    <w:p w14:paraId="50F7B2B0"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с. Каширское</w:t>
      </w:r>
    </w:p>
    <w:p w14:paraId="498EEC05" w14:textId="77777777" w:rsidR="005611CF" w:rsidRPr="00572712" w:rsidRDefault="005611CF" w:rsidP="00572712">
      <w:pPr>
        <w:pStyle w:val="Title"/>
        <w:spacing w:before="0" w:after="0"/>
        <w:ind w:firstLine="0"/>
        <w:rPr>
          <w:rFonts w:ascii="Times New Roman" w:hAnsi="Times New Roman" w:cs="Times New Roman"/>
          <w:sz w:val="24"/>
          <w:szCs w:val="24"/>
        </w:rPr>
      </w:pPr>
    </w:p>
    <w:p w14:paraId="0B014CBE" w14:textId="77777777" w:rsidR="005611CF" w:rsidRPr="00572712" w:rsidRDefault="005611CF" w:rsidP="00572712">
      <w:pPr>
        <w:pStyle w:val="Title"/>
        <w:spacing w:before="0" w:after="0"/>
        <w:ind w:right="4536" w:firstLine="0"/>
        <w:jc w:val="both"/>
        <w:rPr>
          <w:rFonts w:ascii="Times New Roman" w:hAnsi="Times New Roman" w:cs="Times New Roman"/>
          <w:sz w:val="24"/>
          <w:szCs w:val="24"/>
        </w:rPr>
      </w:pPr>
      <w:r w:rsidRPr="00572712">
        <w:rPr>
          <w:rFonts w:ascii="Times New Roman" w:hAnsi="Times New Roman" w:cs="Times New Roman"/>
          <w:sz w:val="24"/>
          <w:szCs w:val="24"/>
        </w:rPr>
        <w:t xml:space="preserve">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
    <w:p w14:paraId="4BE9CF18" w14:textId="77777777" w:rsidR="005611CF" w:rsidRPr="00572712" w:rsidRDefault="005611CF" w:rsidP="00572712">
      <w:pPr>
        <w:spacing w:after="0" w:line="240" w:lineRule="auto"/>
        <w:rPr>
          <w:rFonts w:ascii="Times New Roman" w:hAnsi="Times New Roman" w:cs="Times New Roman"/>
          <w:sz w:val="24"/>
          <w:szCs w:val="24"/>
        </w:rPr>
      </w:pPr>
    </w:p>
    <w:p w14:paraId="63BA9CCA" w14:textId="77777777" w:rsidR="005611CF" w:rsidRPr="00572712" w:rsidRDefault="005611CF" w:rsidP="00572712">
      <w:pPr>
        <w:pStyle w:val="a8"/>
        <w:widowControl w:val="0"/>
        <w:tabs>
          <w:tab w:val="left" w:pos="0"/>
        </w:tabs>
        <w:autoSpaceDE w:val="0"/>
        <w:autoSpaceDN w:val="0"/>
        <w:adjustRightInd w:val="0"/>
        <w:ind w:firstLine="709"/>
        <w:rPr>
          <w:rFonts w:ascii="Times New Roman" w:hAnsi="Times New Roman"/>
          <w:sz w:val="24"/>
        </w:rPr>
      </w:pPr>
      <w:r w:rsidRPr="00572712">
        <w:rPr>
          <w:rFonts w:ascii="Times New Roman" w:hAnsi="Times New Roman"/>
          <w:sz w:val="24"/>
        </w:rPr>
        <w:t xml:space="preserve">В соответствии со ст.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w:t>
      </w:r>
      <w:r w:rsidRPr="00572712">
        <w:rPr>
          <w:rFonts w:ascii="Times New Roman" w:hAnsi="Times New Roman"/>
          <w:sz w:val="24"/>
        </w:rPr>
        <w:lastRenderedPageBreak/>
        <w:t>законодательные акты Российской Федерации», Федеральным законом от 27.07.2010 № 210-ФЗ «Об организации предоставления государственных и муниципальных услуг»</w:t>
      </w:r>
      <w:r w:rsidRPr="00572712">
        <w:rPr>
          <w:rStyle w:val="FontStyle18"/>
          <w:sz w:val="24"/>
          <w:szCs w:val="24"/>
        </w:rPr>
        <w:t>,</w:t>
      </w:r>
      <w:r w:rsidRPr="00572712">
        <w:rPr>
          <w:rFonts w:ascii="Times New Roman" w:hAnsi="Times New Roman"/>
          <w:sz w:val="24"/>
        </w:rPr>
        <w:t xml:space="preserve"> постановление администрация Каширского муниципального района Воронежской области от 08.02.2022 г. № 46 «О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 администрация Каширского муниципального района Воронежской области</w:t>
      </w:r>
    </w:p>
    <w:p w14:paraId="091DDFC2" w14:textId="77777777" w:rsidR="005611CF" w:rsidRPr="00572712" w:rsidRDefault="005611CF" w:rsidP="00572712">
      <w:pPr>
        <w:pStyle w:val="a8"/>
        <w:widowControl w:val="0"/>
        <w:tabs>
          <w:tab w:val="left" w:pos="0"/>
        </w:tabs>
        <w:autoSpaceDE w:val="0"/>
        <w:autoSpaceDN w:val="0"/>
        <w:adjustRightInd w:val="0"/>
        <w:jc w:val="center"/>
        <w:rPr>
          <w:rFonts w:ascii="Times New Roman" w:hAnsi="Times New Roman"/>
          <w:sz w:val="24"/>
        </w:rPr>
      </w:pPr>
    </w:p>
    <w:p w14:paraId="5A1DB7F1" w14:textId="77777777" w:rsidR="005611CF" w:rsidRPr="00572712" w:rsidRDefault="005611CF" w:rsidP="00572712">
      <w:pPr>
        <w:pStyle w:val="a8"/>
        <w:widowControl w:val="0"/>
        <w:tabs>
          <w:tab w:val="left" w:pos="0"/>
        </w:tabs>
        <w:autoSpaceDE w:val="0"/>
        <w:autoSpaceDN w:val="0"/>
        <w:adjustRightInd w:val="0"/>
        <w:jc w:val="center"/>
        <w:rPr>
          <w:rFonts w:ascii="Times New Roman" w:hAnsi="Times New Roman"/>
          <w:b/>
          <w:sz w:val="24"/>
        </w:rPr>
      </w:pPr>
      <w:r w:rsidRPr="00572712">
        <w:rPr>
          <w:rFonts w:ascii="Times New Roman" w:hAnsi="Times New Roman"/>
          <w:b/>
          <w:sz w:val="24"/>
        </w:rPr>
        <w:t>ПОСТАНОВЛЯЕТ:</w:t>
      </w:r>
    </w:p>
    <w:p w14:paraId="412687AB" w14:textId="77777777" w:rsidR="005611CF" w:rsidRPr="00572712" w:rsidRDefault="005611CF" w:rsidP="00572712">
      <w:pPr>
        <w:pStyle w:val="a8"/>
        <w:widowControl w:val="0"/>
        <w:tabs>
          <w:tab w:val="left" w:pos="0"/>
        </w:tabs>
        <w:autoSpaceDE w:val="0"/>
        <w:autoSpaceDN w:val="0"/>
        <w:adjustRightInd w:val="0"/>
        <w:ind w:firstLine="709"/>
        <w:rPr>
          <w:rFonts w:ascii="Times New Roman" w:hAnsi="Times New Roman"/>
          <w:sz w:val="24"/>
        </w:rPr>
      </w:pPr>
    </w:p>
    <w:p w14:paraId="7E2F9345" w14:textId="77777777" w:rsidR="005611CF" w:rsidRPr="00572712" w:rsidRDefault="005611CF" w:rsidP="00572712">
      <w:pPr>
        <w:pStyle w:val="a8"/>
        <w:widowControl w:val="0"/>
        <w:tabs>
          <w:tab w:val="left" w:pos="0"/>
        </w:tabs>
        <w:autoSpaceDE w:val="0"/>
        <w:autoSpaceDN w:val="0"/>
        <w:adjustRightInd w:val="0"/>
        <w:ind w:firstLine="709"/>
        <w:rPr>
          <w:rFonts w:ascii="Times New Roman" w:hAnsi="Times New Roman"/>
          <w:sz w:val="24"/>
        </w:rPr>
      </w:pPr>
      <w:r w:rsidRPr="00572712">
        <w:rPr>
          <w:rFonts w:ascii="Times New Roman" w:hAnsi="Times New Roman"/>
          <w:sz w:val="24"/>
        </w:rPr>
        <w:t>1. Утвердить административный регламент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Каширского муниципального района Воронежской области согласно приложению к настоящему постановлению.</w:t>
      </w:r>
    </w:p>
    <w:p w14:paraId="0231AA58" w14:textId="77777777" w:rsidR="005611CF" w:rsidRPr="00572712" w:rsidRDefault="005611CF" w:rsidP="00572712">
      <w:pPr>
        <w:autoSpaceDE w:val="0"/>
        <w:autoSpaceDN w:val="0"/>
        <w:adjustRightInd w:val="0"/>
        <w:spacing w:after="0" w:line="240" w:lineRule="auto"/>
        <w:ind w:firstLine="709"/>
        <w:rPr>
          <w:rFonts w:ascii="Times New Roman" w:hAnsi="Times New Roman" w:cs="Times New Roman"/>
          <w:sz w:val="24"/>
          <w:szCs w:val="24"/>
        </w:rPr>
      </w:pPr>
      <w:r w:rsidRPr="00572712">
        <w:rPr>
          <w:rFonts w:ascii="Times New Roman" w:hAnsi="Times New Roman" w:cs="Times New Roman"/>
          <w:sz w:val="24"/>
          <w:szCs w:val="24"/>
        </w:rPr>
        <w:t>2. Контроль за исполнением настоящего постановления возложить на заместителя главы администрации – руководителя аппарата О.И. Усову.</w:t>
      </w:r>
    </w:p>
    <w:p w14:paraId="46609137" w14:textId="77777777" w:rsidR="005611CF" w:rsidRPr="00572712" w:rsidRDefault="005611CF" w:rsidP="00572712">
      <w:pPr>
        <w:autoSpaceDE w:val="0"/>
        <w:autoSpaceDN w:val="0"/>
        <w:adjustRightInd w:val="0"/>
        <w:spacing w:after="0" w:line="240" w:lineRule="auto"/>
        <w:ind w:firstLine="709"/>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5611CF" w:rsidRPr="00572712" w14:paraId="7FECED6C" w14:textId="77777777" w:rsidTr="005611CF">
        <w:tc>
          <w:tcPr>
            <w:tcW w:w="5211" w:type="dxa"/>
          </w:tcPr>
          <w:p w14:paraId="01AFBB03" w14:textId="77777777" w:rsidR="005611CF" w:rsidRPr="00572712" w:rsidRDefault="005611CF" w:rsidP="00572712">
            <w:pPr>
              <w:rPr>
                <w:sz w:val="24"/>
                <w:szCs w:val="24"/>
              </w:rPr>
            </w:pPr>
            <w:r w:rsidRPr="00572712">
              <w:rPr>
                <w:sz w:val="24"/>
                <w:szCs w:val="24"/>
              </w:rPr>
              <w:t>Глава администрации</w:t>
            </w:r>
          </w:p>
          <w:p w14:paraId="4DA605E8" w14:textId="77777777" w:rsidR="005611CF" w:rsidRPr="00572712" w:rsidRDefault="005611CF" w:rsidP="00572712">
            <w:pPr>
              <w:rPr>
                <w:sz w:val="24"/>
                <w:szCs w:val="24"/>
              </w:rPr>
            </w:pPr>
            <w:r w:rsidRPr="00572712">
              <w:rPr>
                <w:sz w:val="24"/>
                <w:szCs w:val="24"/>
              </w:rPr>
              <w:t>Каширского муниципального района</w:t>
            </w:r>
          </w:p>
        </w:tc>
        <w:tc>
          <w:tcPr>
            <w:tcW w:w="5211" w:type="dxa"/>
          </w:tcPr>
          <w:p w14:paraId="753D6860" w14:textId="77777777" w:rsidR="005611CF" w:rsidRPr="00572712" w:rsidRDefault="005611CF" w:rsidP="00572712">
            <w:pPr>
              <w:jc w:val="right"/>
              <w:rPr>
                <w:sz w:val="24"/>
                <w:szCs w:val="24"/>
              </w:rPr>
            </w:pPr>
          </w:p>
          <w:p w14:paraId="4FDA2C93" w14:textId="77777777" w:rsidR="005611CF" w:rsidRPr="00572712" w:rsidRDefault="005611CF" w:rsidP="00572712">
            <w:pPr>
              <w:jc w:val="right"/>
              <w:rPr>
                <w:sz w:val="24"/>
                <w:szCs w:val="24"/>
              </w:rPr>
            </w:pPr>
            <w:r w:rsidRPr="00572712">
              <w:rPr>
                <w:sz w:val="24"/>
                <w:szCs w:val="24"/>
              </w:rPr>
              <w:t>А.И. Пономарев</w:t>
            </w:r>
          </w:p>
        </w:tc>
      </w:tr>
    </w:tbl>
    <w:p w14:paraId="3F5D4943" w14:textId="77777777" w:rsidR="005611CF" w:rsidRPr="00572712" w:rsidRDefault="005611CF" w:rsidP="00572712">
      <w:pPr>
        <w:spacing w:after="0" w:line="240" w:lineRule="auto"/>
        <w:rPr>
          <w:rFonts w:ascii="Times New Roman" w:hAnsi="Times New Roman" w:cs="Times New Roman"/>
          <w:sz w:val="24"/>
          <w:szCs w:val="24"/>
        </w:rPr>
      </w:pPr>
    </w:p>
    <w:p w14:paraId="59C52FC1" w14:textId="77777777" w:rsidR="00572712" w:rsidRDefault="00572712" w:rsidP="00572712">
      <w:pPr>
        <w:spacing w:after="0" w:line="240" w:lineRule="auto"/>
        <w:ind w:left="5387"/>
        <w:jc w:val="both"/>
        <w:rPr>
          <w:rFonts w:ascii="Times New Roman" w:hAnsi="Times New Roman" w:cs="Times New Roman"/>
          <w:sz w:val="24"/>
          <w:szCs w:val="24"/>
        </w:rPr>
      </w:pPr>
    </w:p>
    <w:p w14:paraId="6D296959" w14:textId="61F13B6F" w:rsidR="005611CF" w:rsidRPr="00572712" w:rsidRDefault="005611CF" w:rsidP="00572712">
      <w:pPr>
        <w:spacing w:after="0" w:line="240" w:lineRule="auto"/>
        <w:ind w:left="5387"/>
        <w:jc w:val="both"/>
        <w:rPr>
          <w:rFonts w:ascii="Times New Roman" w:hAnsi="Times New Roman" w:cs="Times New Roman"/>
          <w:sz w:val="24"/>
          <w:szCs w:val="24"/>
        </w:rPr>
      </w:pPr>
      <w:r w:rsidRPr="00572712">
        <w:rPr>
          <w:rFonts w:ascii="Times New Roman" w:hAnsi="Times New Roman" w:cs="Times New Roman"/>
          <w:sz w:val="24"/>
          <w:szCs w:val="24"/>
        </w:rPr>
        <w:t>Приложение</w:t>
      </w:r>
    </w:p>
    <w:p w14:paraId="68BB6BF2" w14:textId="77777777" w:rsidR="005611CF" w:rsidRPr="00572712" w:rsidRDefault="005611CF" w:rsidP="00572712">
      <w:pPr>
        <w:spacing w:after="0" w:line="240" w:lineRule="auto"/>
        <w:ind w:left="5387"/>
        <w:jc w:val="both"/>
        <w:rPr>
          <w:rFonts w:ascii="Times New Roman" w:hAnsi="Times New Roman" w:cs="Times New Roman"/>
          <w:sz w:val="24"/>
          <w:szCs w:val="24"/>
        </w:rPr>
      </w:pPr>
      <w:r w:rsidRPr="00572712">
        <w:rPr>
          <w:rFonts w:ascii="Times New Roman" w:hAnsi="Times New Roman" w:cs="Times New Roman"/>
          <w:sz w:val="24"/>
          <w:szCs w:val="24"/>
        </w:rPr>
        <w:t xml:space="preserve">к постановлению администрации Каширского муниципального района Воронежской области </w:t>
      </w:r>
    </w:p>
    <w:p w14:paraId="7929236A" w14:textId="77777777" w:rsidR="005611CF" w:rsidRPr="00572712" w:rsidRDefault="005611CF" w:rsidP="00572712">
      <w:pPr>
        <w:autoSpaceDE w:val="0"/>
        <w:autoSpaceDN w:val="0"/>
        <w:adjustRightInd w:val="0"/>
        <w:spacing w:after="0" w:line="240" w:lineRule="auto"/>
        <w:ind w:left="5387"/>
        <w:jc w:val="both"/>
        <w:rPr>
          <w:rFonts w:ascii="Times New Roman" w:hAnsi="Times New Roman" w:cs="Times New Roman"/>
          <w:sz w:val="24"/>
          <w:szCs w:val="24"/>
        </w:rPr>
      </w:pPr>
      <w:r w:rsidRPr="00572712">
        <w:rPr>
          <w:rFonts w:ascii="Times New Roman" w:hAnsi="Times New Roman" w:cs="Times New Roman"/>
          <w:sz w:val="24"/>
          <w:szCs w:val="24"/>
        </w:rPr>
        <w:t>от 24.09.2024 №856</w:t>
      </w:r>
    </w:p>
    <w:p w14:paraId="3A40870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p w14:paraId="5889ED2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Каширского муниципального района Воронежской области</w:t>
      </w:r>
    </w:p>
    <w:p w14:paraId="3E5B5BB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p w14:paraId="51DB3D72"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I. Общие положения</w:t>
      </w:r>
    </w:p>
    <w:p w14:paraId="62D12BCF"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1. Предмет регулирования Административного регламента</w:t>
      </w:r>
    </w:p>
    <w:p w14:paraId="0D8A8589"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1.1.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Каширского муниципального района Воронежской области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14:paraId="16318A60"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1.2. Выдача свидетельства об осуществлении перевозок по муниципальному маршруту регулярных перевозок осуществляется:</w:t>
      </w:r>
    </w:p>
    <w:p w14:paraId="059641CC"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14:paraId="7066D612"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lastRenderedPageBreak/>
        <w:t xml:space="preserve">1.2.2. без проведения открытого конкурса – в случаях, установленных частью 3 статьи 19 Федерального закона № 220-ФЗ. </w:t>
      </w:r>
    </w:p>
    <w:p w14:paraId="342F5BC3"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Организация и проведение открытого конкурса осуществляются в порядке, установленном ст.ст.21-24 Федерального закона № 220-ФЗ. </w:t>
      </w:r>
    </w:p>
    <w:p w14:paraId="17E01EFC"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p>
    <w:p w14:paraId="0C11668B"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2. Круг Заявителей</w:t>
      </w:r>
    </w:p>
    <w:p w14:paraId="1297906E" w14:textId="77777777" w:rsidR="005611CF" w:rsidRPr="00572712" w:rsidRDefault="005611CF" w:rsidP="00572712">
      <w:pPr>
        <w:autoSpaceDE w:val="0"/>
        <w:autoSpaceDN w:val="0"/>
        <w:adjustRightInd w:val="0"/>
        <w:spacing w:after="0" w:line="240" w:lineRule="auto"/>
        <w:ind w:firstLine="539"/>
        <w:jc w:val="both"/>
        <w:rPr>
          <w:rFonts w:ascii="Times New Roman" w:hAnsi="Times New Roman" w:cs="Times New Roman"/>
          <w:sz w:val="24"/>
          <w:szCs w:val="24"/>
        </w:rPr>
      </w:pPr>
      <w:bookmarkStart w:id="0" w:name="Par16"/>
      <w:bookmarkEnd w:id="0"/>
      <w:r w:rsidRPr="00572712">
        <w:rPr>
          <w:rFonts w:ascii="Times New Roman" w:hAnsi="Times New Roman" w:cs="Times New Roman"/>
          <w:sz w:val="24"/>
          <w:szCs w:val="24"/>
        </w:rPr>
        <w:t>2.1.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14:paraId="5B8C8CB3" w14:textId="77777777" w:rsidR="005611CF" w:rsidRPr="00572712" w:rsidRDefault="005611CF" w:rsidP="00572712">
      <w:pPr>
        <w:autoSpaceDE w:val="0"/>
        <w:autoSpaceDN w:val="0"/>
        <w:adjustRightInd w:val="0"/>
        <w:spacing w:after="0" w:line="240" w:lineRule="auto"/>
        <w:ind w:firstLine="539"/>
        <w:jc w:val="both"/>
        <w:rPr>
          <w:rFonts w:ascii="Times New Roman" w:hAnsi="Times New Roman" w:cs="Times New Roman"/>
          <w:sz w:val="24"/>
          <w:szCs w:val="24"/>
        </w:rPr>
      </w:pPr>
      <w:r w:rsidRPr="00572712">
        <w:rPr>
          <w:rFonts w:ascii="Times New Roman" w:hAnsi="Times New Roman" w:cs="Times New Roman"/>
          <w:sz w:val="24"/>
          <w:szCs w:val="24"/>
        </w:rPr>
        <w:t xml:space="preserve">2.2. Интересы заявителей, указанных в </w:t>
      </w:r>
      <w:hyperlink w:anchor="Par16" w:history="1">
        <w:r w:rsidRPr="00572712">
          <w:rPr>
            <w:rFonts w:ascii="Times New Roman" w:hAnsi="Times New Roman" w:cs="Times New Roman"/>
            <w:sz w:val="24"/>
            <w:szCs w:val="24"/>
          </w:rPr>
          <w:t>пункте 1.2</w:t>
        </w:r>
      </w:hyperlink>
      <w:r w:rsidRPr="00572712">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39FE8678" w14:textId="77777777" w:rsidR="005611CF" w:rsidRPr="00572712" w:rsidRDefault="005611CF" w:rsidP="00572712">
      <w:pPr>
        <w:pStyle w:val="2f5"/>
        <w:shd w:val="clear" w:color="auto" w:fill="auto"/>
        <w:tabs>
          <w:tab w:val="left" w:pos="1134"/>
        </w:tabs>
        <w:spacing w:before="0" w:after="0" w:line="240" w:lineRule="auto"/>
        <w:ind w:firstLine="567"/>
        <w:rPr>
          <w:sz w:val="24"/>
          <w:szCs w:val="24"/>
        </w:rPr>
      </w:pPr>
      <w:r w:rsidRPr="0057271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4798275" w14:textId="77777777" w:rsidR="005611CF" w:rsidRPr="00572712" w:rsidRDefault="005611CF" w:rsidP="00572712">
      <w:pPr>
        <w:tabs>
          <w:tab w:val="left" w:pos="1426"/>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10 к настоящему Административному регламенту.</w:t>
      </w:r>
    </w:p>
    <w:p w14:paraId="748EACAD"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p>
    <w:p w14:paraId="20835186" w14:textId="77777777" w:rsidR="005611CF" w:rsidRPr="00572712" w:rsidRDefault="005611CF" w:rsidP="00572712">
      <w:pPr>
        <w:widowControl w:val="0"/>
        <w:numPr>
          <w:ilvl w:val="0"/>
          <w:numId w:val="25"/>
        </w:numPr>
        <w:spacing w:after="0" w:line="240" w:lineRule="auto"/>
        <w:ind w:left="0" w:firstLine="567"/>
        <w:jc w:val="center"/>
        <w:rPr>
          <w:rFonts w:ascii="Times New Roman" w:hAnsi="Times New Roman" w:cs="Times New Roman"/>
          <w:b/>
          <w:sz w:val="24"/>
          <w:szCs w:val="24"/>
        </w:rPr>
      </w:pPr>
      <w:r w:rsidRPr="00572712">
        <w:rPr>
          <w:rFonts w:ascii="Times New Roman" w:hAnsi="Times New Roman" w:cs="Times New Roman"/>
          <w:b/>
          <w:sz w:val="24"/>
          <w:szCs w:val="24"/>
        </w:rPr>
        <w:t>Требования к порядку информирования о предоставлении Муниципальной услуги</w:t>
      </w:r>
    </w:p>
    <w:p w14:paraId="68DB5213" w14:textId="77777777" w:rsidR="005611CF" w:rsidRPr="00572712" w:rsidRDefault="005611CF" w:rsidP="00572712">
      <w:pPr>
        <w:tabs>
          <w:tab w:val="left" w:pos="1288"/>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3.1. 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(далее – Администрация) или в МФЦ.</w:t>
      </w:r>
    </w:p>
    <w:p w14:paraId="40E89F49" w14:textId="77777777" w:rsidR="005611CF" w:rsidRPr="00572712" w:rsidRDefault="005611CF" w:rsidP="00572712">
      <w:pPr>
        <w:tabs>
          <w:tab w:val="left" w:pos="952"/>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3.2. На официальном сайте администрации Каширского муниципального района Воронежской области (https://akmrvo.gosuslugi.ru/)</w:t>
      </w:r>
      <w:r w:rsidRPr="00572712">
        <w:rPr>
          <w:rFonts w:ascii="Times New Roman" w:hAnsi="Times New Roman" w:cs="Times New Roman"/>
          <w:b/>
          <w:i/>
          <w:sz w:val="24"/>
          <w:szCs w:val="24"/>
        </w:rPr>
        <w:t xml:space="preserve"> </w:t>
      </w:r>
      <w:r w:rsidRPr="00572712">
        <w:rPr>
          <w:rFonts w:ascii="Times New Roman" w:hAnsi="Times New Roman" w:cs="Times New Roman"/>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4" w:history="1">
        <w:r w:rsidRPr="00572712">
          <w:rPr>
            <w:rStyle w:val="affa"/>
            <w:rFonts w:ascii="Times New Roman" w:hAnsi="Times New Roman" w:cs="Times New Roman"/>
            <w:color w:val="auto"/>
            <w:spacing w:val="7"/>
            <w:sz w:val="24"/>
            <w:szCs w:val="24"/>
            <w:lang w:val="en-US"/>
          </w:rPr>
          <w:t>www</w:t>
        </w:r>
        <w:r w:rsidRPr="00572712">
          <w:rPr>
            <w:rStyle w:val="affa"/>
            <w:rFonts w:ascii="Times New Roman" w:hAnsi="Times New Roman" w:cs="Times New Roman"/>
            <w:color w:val="auto"/>
            <w:spacing w:val="7"/>
            <w:sz w:val="24"/>
            <w:szCs w:val="24"/>
          </w:rPr>
          <w:t>.</w:t>
        </w:r>
        <w:r w:rsidRPr="00572712">
          <w:rPr>
            <w:rStyle w:val="affa"/>
            <w:rFonts w:ascii="Times New Roman" w:hAnsi="Times New Roman" w:cs="Times New Roman"/>
            <w:color w:val="auto"/>
            <w:spacing w:val="7"/>
            <w:sz w:val="24"/>
            <w:szCs w:val="24"/>
            <w:lang w:val="en-US"/>
          </w:rPr>
          <w:t>gosuslugi</w:t>
        </w:r>
        <w:r w:rsidRPr="00572712">
          <w:rPr>
            <w:rStyle w:val="affa"/>
            <w:rFonts w:ascii="Times New Roman" w:hAnsi="Times New Roman" w:cs="Times New Roman"/>
            <w:color w:val="auto"/>
            <w:spacing w:val="7"/>
            <w:sz w:val="24"/>
            <w:szCs w:val="24"/>
          </w:rPr>
          <w:t>.</w:t>
        </w:r>
        <w:r w:rsidRPr="00572712">
          <w:rPr>
            <w:rStyle w:val="affa"/>
            <w:rFonts w:ascii="Times New Roman" w:hAnsi="Times New Roman" w:cs="Times New Roman"/>
            <w:color w:val="auto"/>
            <w:spacing w:val="7"/>
            <w:sz w:val="24"/>
            <w:szCs w:val="24"/>
            <w:lang w:val="en-US"/>
          </w:rPr>
          <w:t>ru</w:t>
        </w:r>
      </w:hyperlink>
      <w:r w:rsidRPr="00572712">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75" w:history="1">
        <w:r w:rsidRPr="00572712">
          <w:rPr>
            <w:rStyle w:val="affa"/>
            <w:rFonts w:ascii="Times New Roman" w:hAnsi="Times New Roman" w:cs="Times New Roman"/>
            <w:color w:val="auto"/>
            <w:spacing w:val="7"/>
            <w:sz w:val="24"/>
            <w:szCs w:val="24"/>
            <w:lang w:val="en-US"/>
          </w:rPr>
          <w:t>www</w:t>
        </w:r>
        <w:r w:rsidRPr="00572712">
          <w:rPr>
            <w:rStyle w:val="affa"/>
            <w:rFonts w:ascii="Times New Roman" w:hAnsi="Times New Roman" w:cs="Times New Roman"/>
            <w:color w:val="auto"/>
            <w:spacing w:val="7"/>
            <w:sz w:val="24"/>
            <w:szCs w:val="24"/>
          </w:rPr>
          <w:t>.</w:t>
        </w:r>
        <w:r w:rsidRPr="00572712">
          <w:rPr>
            <w:rStyle w:val="affa"/>
            <w:rFonts w:ascii="Times New Roman" w:hAnsi="Times New Roman" w:cs="Times New Roman"/>
            <w:color w:val="auto"/>
            <w:spacing w:val="7"/>
            <w:sz w:val="24"/>
            <w:szCs w:val="24"/>
            <w:lang w:val="en-US"/>
          </w:rPr>
          <w:t>govvrn</w:t>
        </w:r>
        <w:r w:rsidRPr="00572712">
          <w:rPr>
            <w:rStyle w:val="affa"/>
            <w:rFonts w:ascii="Times New Roman" w:hAnsi="Times New Roman" w:cs="Times New Roman"/>
            <w:color w:val="auto"/>
            <w:spacing w:val="7"/>
            <w:sz w:val="24"/>
            <w:szCs w:val="24"/>
          </w:rPr>
          <w:t>.</w:t>
        </w:r>
        <w:r w:rsidRPr="00572712">
          <w:rPr>
            <w:rStyle w:val="affa"/>
            <w:rFonts w:ascii="Times New Roman" w:hAnsi="Times New Roman" w:cs="Times New Roman"/>
            <w:color w:val="auto"/>
            <w:spacing w:val="7"/>
            <w:sz w:val="24"/>
            <w:szCs w:val="24"/>
            <w:lang w:val="en-US"/>
          </w:rPr>
          <w:t>ru</w:t>
        </w:r>
      </w:hyperlink>
      <w:r w:rsidRPr="00572712">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14:paraId="37337B14" w14:textId="77777777" w:rsidR="005611CF" w:rsidRPr="00572712" w:rsidRDefault="005611CF" w:rsidP="00572712">
      <w:pPr>
        <w:numPr>
          <w:ilvl w:val="0"/>
          <w:numId w:val="2"/>
        </w:numPr>
        <w:tabs>
          <w:tab w:val="left" w:pos="1114"/>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место нахождения и график работы Администрации;</w:t>
      </w:r>
    </w:p>
    <w:p w14:paraId="4D0573A6" w14:textId="77777777" w:rsidR="005611CF" w:rsidRPr="00572712" w:rsidRDefault="005611CF" w:rsidP="00572712">
      <w:pPr>
        <w:numPr>
          <w:ilvl w:val="0"/>
          <w:numId w:val="2"/>
        </w:numPr>
        <w:tabs>
          <w:tab w:val="left" w:pos="1230"/>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справочные телефоны Администрации, в том числе номер телефона-автоинформатора;</w:t>
      </w:r>
    </w:p>
    <w:p w14:paraId="653288C9" w14:textId="77777777" w:rsidR="005611CF" w:rsidRPr="00572712" w:rsidRDefault="005611CF" w:rsidP="00572712">
      <w:pPr>
        <w:numPr>
          <w:ilvl w:val="0"/>
          <w:numId w:val="2"/>
        </w:numPr>
        <w:tabs>
          <w:tab w:val="left" w:pos="952"/>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14:paraId="5EB66CEC" w14:textId="77777777" w:rsidR="005611CF" w:rsidRPr="00572712" w:rsidRDefault="005611CF" w:rsidP="00572712">
      <w:pPr>
        <w:tabs>
          <w:tab w:val="left" w:pos="1405"/>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14:paraId="177D74C6" w14:textId="77777777" w:rsidR="005611CF" w:rsidRPr="00572712" w:rsidRDefault="005611CF" w:rsidP="00572712">
      <w:pPr>
        <w:tabs>
          <w:tab w:val="left" w:pos="1143"/>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а) путем размещения информации на сайте Администрации, ЕПГУ, РПГУ;</w:t>
      </w:r>
    </w:p>
    <w:p w14:paraId="42F59E01" w14:textId="77777777" w:rsidR="005611CF" w:rsidRPr="00572712" w:rsidRDefault="005611CF" w:rsidP="00572712">
      <w:pPr>
        <w:tabs>
          <w:tab w:val="left" w:pos="1242"/>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3BB708A" w14:textId="77777777" w:rsidR="005611CF" w:rsidRPr="00572712" w:rsidRDefault="005611CF" w:rsidP="00572712">
      <w:pPr>
        <w:tabs>
          <w:tab w:val="left" w:pos="1143"/>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14:paraId="28D958B8" w14:textId="77777777" w:rsidR="005611CF" w:rsidRPr="00572712" w:rsidRDefault="005611CF" w:rsidP="00572712">
      <w:pPr>
        <w:tabs>
          <w:tab w:val="left" w:pos="1143"/>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52D449D" w14:textId="77777777" w:rsidR="005611CF" w:rsidRPr="00572712" w:rsidRDefault="005611CF" w:rsidP="00572712">
      <w:pPr>
        <w:tabs>
          <w:tab w:val="left" w:pos="1178"/>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д) посредством телефонной и факсимильной связи;</w:t>
      </w:r>
    </w:p>
    <w:p w14:paraId="24AE1699"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е) посредством ответов на обращения Заявителей по вопросу предоставления Муниципальной услуги.</w:t>
      </w:r>
    </w:p>
    <w:p w14:paraId="45A5C413" w14:textId="77777777" w:rsidR="005611CF" w:rsidRPr="00572712" w:rsidRDefault="005611CF" w:rsidP="00572712">
      <w:pPr>
        <w:tabs>
          <w:tab w:val="left" w:pos="1263"/>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35FD43D" w14:textId="77777777" w:rsidR="005611CF" w:rsidRPr="00572712" w:rsidRDefault="005611CF" w:rsidP="00572712">
      <w:pPr>
        <w:tabs>
          <w:tab w:val="left" w:pos="1112"/>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E5DD8A4" w14:textId="77777777" w:rsidR="005611CF" w:rsidRPr="00572712" w:rsidRDefault="005611CF" w:rsidP="00572712">
      <w:pPr>
        <w:tabs>
          <w:tab w:val="left" w:pos="1121"/>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б) перечень лиц, имеющих право на получение Муниципальной услуги;</w:t>
      </w:r>
    </w:p>
    <w:p w14:paraId="414CD30F" w14:textId="77777777" w:rsidR="005611CF" w:rsidRPr="00572712" w:rsidRDefault="005611CF" w:rsidP="00572712">
      <w:pPr>
        <w:tabs>
          <w:tab w:val="left" w:pos="1115"/>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в) срок предоставления Муниципальной услуги;</w:t>
      </w:r>
    </w:p>
    <w:p w14:paraId="3B49CB3A" w14:textId="77777777" w:rsidR="005611CF" w:rsidRPr="00572712" w:rsidRDefault="005611CF" w:rsidP="00572712">
      <w:pPr>
        <w:tabs>
          <w:tab w:val="left" w:pos="1129"/>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90655AD" w14:textId="77777777" w:rsidR="005611CF" w:rsidRPr="00572712" w:rsidRDefault="005611CF" w:rsidP="00572712">
      <w:pPr>
        <w:tabs>
          <w:tab w:val="left" w:pos="1123"/>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14:paraId="23118D04" w14:textId="77777777" w:rsidR="005611CF" w:rsidRPr="00572712" w:rsidRDefault="005611CF" w:rsidP="00572712">
      <w:pPr>
        <w:tabs>
          <w:tab w:val="left" w:pos="1129"/>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35B8AA6" w14:textId="77777777" w:rsidR="005611CF" w:rsidRPr="00572712" w:rsidRDefault="005611CF" w:rsidP="00572712">
      <w:pPr>
        <w:tabs>
          <w:tab w:val="left" w:pos="1164"/>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14:paraId="19E2E4FD" w14:textId="77777777" w:rsidR="005611CF" w:rsidRPr="00572712" w:rsidRDefault="005611CF" w:rsidP="00572712">
      <w:pPr>
        <w:tabs>
          <w:tab w:val="left" w:pos="1274"/>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307779EE" w14:textId="77777777" w:rsidR="005611CF" w:rsidRPr="00572712" w:rsidRDefault="005611CF" w:rsidP="00572712">
      <w:pPr>
        <w:tabs>
          <w:tab w:val="left" w:pos="1272"/>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3.6. На сайте Администрации дополнительно размещаются:</w:t>
      </w:r>
    </w:p>
    <w:p w14:paraId="728D65E4" w14:textId="77777777" w:rsidR="005611CF" w:rsidRPr="00572712" w:rsidRDefault="005611CF" w:rsidP="00572712">
      <w:pPr>
        <w:tabs>
          <w:tab w:val="left" w:pos="1100"/>
        </w:tabs>
        <w:spacing w:after="0" w:line="240" w:lineRule="auto"/>
        <w:ind w:firstLine="567"/>
        <w:jc w:val="both"/>
        <w:rPr>
          <w:rFonts w:ascii="Times New Roman" w:hAnsi="Times New Roman" w:cs="Times New Roman"/>
          <w:spacing w:val="10"/>
          <w:sz w:val="24"/>
          <w:szCs w:val="24"/>
        </w:rPr>
      </w:pPr>
      <w:r w:rsidRPr="00572712">
        <w:rPr>
          <w:rFonts w:ascii="Times New Roman" w:hAnsi="Times New Roman" w:cs="Times New Roman"/>
          <w:spacing w:val="10"/>
          <w:sz w:val="24"/>
          <w:szCs w:val="24"/>
        </w:rPr>
        <w:t xml:space="preserve">а) полные наименования и почтовые адреса Администрации, </w:t>
      </w:r>
      <w:r w:rsidRPr="00572712">
        <w:rPr>
          <w:rFonts w:ascii="Times New Roman" w:hAnsi="Times New Roman" w:cs="Times New Roman"/>
          <w:spacing w:val="7"/>
          <w:sz w:val="24"/>
          <w:szCs w:val="24"/>
        </w:rPr>
        <w:t>предоставляющей Муниципальную услугу;</w:t>
      </w:r>
    </w:p>
    <w:p w14:paraId="358AD224" w14:textId="77777777" w:rsidR="005611CF" w:rsidRPr="00572712" w:rsidRDefault="005611CF" w:rsidP="00572712">
      <w:pPr>
        <w:tabs>
          <w:tab w:val="left" w:pos="1135"/>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9AC81BA" w14:textId="77777777" w:rsidR="005611CF" w:rsidRPr="00572712" w:rsidRDefault="005611CF" w:rsidP="00572712">
      <w:pPr>
        <w:tabs>
          <w:tab w:val="left" w:pos="1115"/>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в) режим работы Администрации;</w:t>
      </w:r>
    </w:p>
    <w:p w14:paraId="59F97D75" w14:textId="77777777" w:rsidR="005611CF" w:rsidRPr="00572712" w:rsidRDefault="005611CF" w:rsidP="00572712">
      <w:pPr>
        <w:tabs>
          <w:tab w:val="left" w:pos="1112"/>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14:paraId="534ED6E2" w14:textId="77777777" w:rsidR="005611CF" w:rsidRPr="00572712" w:rsidRDefault="005611CF" w:rsidP="00572712">
      <w:pPr>
        <w:tabs>
          <w:tab w:val="left" w:pos="1129"/>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2966CBA"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е) перечень лиц, имеющих право на получение Муниципальной услуги;</w:t>
      </w:r>
    </w:p>
    <w:p w14:paraId="2FD5E022" w14:textId="77777777" w:rsidR="005611CF" w:rsidRPr="00572712" w:rsidRDefault="005611CF" w:rsidP="00572712">
      <w:pPr>
        <w:tabs>
          <w:tab w:val="left" w:pos="1164"/>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3B04338C" w14:textId="77777777" w:rsidR="005611CF" w:rsidRPr="00572712" w:rsidRDefault="005611CF" w:rsidP="00572712">
      <w:pPr>
        <w:tabs>
          <w:tab w:val="left" w:pos="1181"/>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з) порядок и способы предварительной записи на получение Муниципальной услуги;</w:t>
      </w:r>
    </w:p>
    <w:p w14:paraId="2B3A485E" w14:textId="77777777" w:rsidR="005611CF" w:rsidRPr="00572712" w:rsidRDefault="005611CF" w:rsidP="00572712">
      <w:pPr>
        <w:tabs>
          <w:tab w:val="left" w:pos="1109"/>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и) текст Административного регламента с приложениями;</w:t>
      </w:r>
    </w:p>
    <w:p w14:paraId="75F71510"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к) краткое описание порядка предоставления Муниципальной услуги;</w:t>
      </w:r>
    </w:p>
    <w:p w14:paraId="22EFFBA1"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B9509DB"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FA80381" w14:textId="77777777" w:rsidR="005611CF" w:rsidRPr="00572712" w:rsidRDefault="005611CF" w:rsidP="00572712">
      <w:pPr>
        <w:tabs>
          <w:tab w:val="left" w:pos="1274"/>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7B9B49E5"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0F6ED4D3"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9E7553B"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ABD8337"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w:t>
      </w:r>
      <w:r w:rsidRPr="00572712">
        <w:rPr>
          <w:rFonts w:ascii="Times New Roman" w:hAnsi="Times New Roman" w:cs="Times New Roman"/>
          <w:spacing w:val="7"/>
          <w:sz w:val="24"/>
          <w:szCs w:val="24"/>
        </w:rPr>
        <w:lastRenderedPageBreak/>
        <w:t>либо обратившемуся сообщается номер телефона, по которому можно получить необходимую информацию.</w:t>
      </w:r>
    </w:p>
    <w:p w14:paraId="435F9319" w14:textId="77777777" w:rsidR="005611CF" w:rsidRPr="00572712" w:rsidRDefault="005611CF" w:rsidP="00572712">
      <w:pPr>
        <w:tabs>
          <w:tab w:val="left" w:pos="1390"/>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49AEFD0" w14:textId="77777777" w:rsidR="005611CF" w:rsidRPr="00572712" w:rsidRDefault="005611CF" w:rsidP="00572712">
      <w:pPr>
        <w:tabs>
          <w:tab w:val="left" w:pos="1103"/>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а) о перечне лиц, имеющих право на получение Муниципальной услуги;</w:t>
      </w:r>
    </w:p>
    <w:p w14:paraId="06EECE37" w14:textId="77777777" w:rsidR="005611CF" w:rsidRPr="00572712" w:rsidRDefault="005611CF" w:rsidP="00572712">
      <w:pPr>
        <w:tabs>
          <w:tab w:val="left" w:pos="1123"/>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269CAAE" w14:textId="77777777" w:rsidR="005611CF" w:rsidRPr="00572712" w:rsidRDefault="005611CF" w:rsidP="00572712">
      <w:pPr>
        <w:tabs>
          <w:tab w:val="left" w:pos="1109"/>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в) о перечне документов, необходимых для получения Муниципальной услуги;</w:t>
      </w:r>
    </w:p>
    <w:p w14:paraId="7F913F9C" w14:textId="77777777" w:rsidR="005611CF" w:rsidRPr="00572712" w:rsidRDefault="005611CF" w:rsidP="00572712">
      <w:pPr>
        <w:tabs>
          <w:tab w:val="left" w:pos="1109"/>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г) о сроках предоставления Муниципальной услуги;</w:t>
      </w:r>
    </w:p>
    <w:p w14:paraId="0242520A" w14:textId="77777777" w:rsidR="005611CF" w:rsidRPr="00572712" w:rsidRDefault="005611CF" w:rsidP="00572712">
      <w:pPr>
        <w:tabs>
          <w:tab w:val="left" w:pos="1132"/>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д) об основаниях для приостановления Муниципальной услуги;</w:t>
      </w:r>
    </w:p>
    <w:p w14:paraId="4552019B" w14:textId="77777777" w:rsidR="005611CF" w:rsidRPr="00572712" w:rsidRDefault="005611CF" w:rsidP="00572712">
      <w:pPr>
        <w:tabs>
          <w:tab w:val="left" w:pos="1167"/>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е) об основаниях для отказа в предоставлении Муниципальной услуги;</w:t>
      </w:r>
    </w:p>
    <w:p w14:paraId="76146515"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ж) о месте размещения на ЕПГУ, РПГУ, сайте Администрации информации по вопросам предоставления Муниципальной услуги.</w:t>
      </w:r>
    </w:p>
    <w:p w14:paraId="0776DC4E" w14:textId="77777777" w:rsidR="005611CF" w:rsidRPr="00572712" w:rsidRDefault="005611CF" w:rsidP="00572712">
      <w:pPr>
        <w:tabs>
          <w:tab w:val="left" w:pos="1396"/>
        </w:tabs>
        <w:spacing w:after="0" w:line="240" w:lineRule="auto"/>
        <w:ind w:firstLine="567"/>
        <w:jc w:val="both"/>
        <w:rPr>
          <w:rFonts w:ascii="Times New Roman" w:hAnsi="Times New Roman" w:cs="Times New Roman"/>
          <w:spacing w:val="10"/>
          <w:sz w:val="24"/>
          <w:szCs w:val="24"/>
        </w:rPr>
      </w:pPr>
      <w:r w:rsidRPr="00572712">
        <w:rPr>
          <w:rFonts w:ascii="Times New Roman" w:hAnsi="Times New Roman" w:cs="Times New Roman"/>
          <w:spacing w:val="7"/>
          <w:sz w:val="24"/>
          <w:szCs w:val="24"/>
        </w:rPr>
        <w:t xml:space="preserve">3.9. Информирование о порядке предоставления Муниципальной услуги </w:t>
      </w:r>
      <w:r w:rsidRPr="00572712">
        <w:rPr>
          <w:rFonts w:ascii="Times New Roman" w:hAnsi="Times New Roman" w:cs="Times New Roman"/>
          <w:spacing w:val="10"/>
          <w:sz w:val="24"/>
          <w:szCs w:val="24"/>
        </w:rPr>
        <w:t>осуществляется также по единому номеру телефона Контактного центра.</w:t>
      </w:r>
    </w:p>
    <w:p w14:paraId="75EE519B" w14:textId="77777777" w:rsidR="005611CF" w:rsidRPr="00572712" w:rsidRDefault="005611CF" w:rsidP="00572712">
      <w:pPr>
        <w:tabs>
          <w:tab w:val="left" w:pos="1501"/>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2BDAD21" w14:textId="77777777" w:rsidR="005611CF" w:rsidRPr="00572712" w:rsidRDefault="005611CF" w:rsidP="00572712">
      <w:pPr>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1A7B4B6" w14:textId="77777777" w:rsidR="005611CF" w:rsidRPr="00572712" w:rsidRDefault="005611CF" w:rsidP="00572712">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572712">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572712">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9CC8F46" w14:textId="77777777" w:rsidR="005611CF" w:rsidRPr="00572712" w:rsidRDefault="005611CF" w:rsidP="00572712">
      <w:pPr>
        <w:tabs>
          <w:tab w:val="left" w:pos="1385"/>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7A12C26"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6D277EBA"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1F35860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II. Стандарт предоставления Муниципальной услуги</w:t>
      </w:r>
    </w:p>
    <w:p w14:paraId="6362A58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b/>
          <w:sz w:val="24"/>
          <w:szCs w:val="24"/>
        </w:rPr>
      </w:pPr>
    </w:p>
    <w:p w14:paraId="5A746190" w14:textId="77777777" w:rsidR="005611CF" w:rsidRPr="00572712" w:rsidRDefault="005611CF" w:rsidP="00572712">
      <w:pPr>
        <w:pStyle w:val="affc"/>
        <w:numPr>
          <w:ilvl w:val="0"/>
          <w:numId w:val="25"/>
        </w:numPr>
        <w:autoSpaceDE w:val="0"/>
        <w:autoSpaceDN w:val="0"/>
        <w:adjustRightInd w:val="0"/>
        <w:spacing w:after="0" w:line="240" w:lineRule="auto"/>
        <w:contextualSpacing w:val="0"/>
        <w:jc w:val="center"/>
        <w:rPr>
          <w:rFonts w:ascii="Times New Roman" w:hAnsi="Times New Roman" w:cs="Times New Roman"/>
          <w:b/>
          <w:sz w:val="24"/>
          <w:szCs w:val="24"/>
        </w:rPr>
      </w:pPr>
      <w:r w:rsidRPr="00572712">
        <w:rPr>
          <w:rFonts w:ascii="Times New Roman" w:hAnsi="Times New Roman" w:cs="Times New Roman"/>
          <w:b/>
          <w:sz w:val="24"/>
          <w:szCs w:val="24"/>
        </w:rPr>
        <w:t>Наименование Муниципальной услуги</w:t>
      </w:r>
    </w:p>
    <w:p w14:paraId="3DCFBC6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657AEB18"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3799DC5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24A71A00" w14:textId="77777777" w:rsidR="005611CF" w:rsidRPr="00572712" w:rsidRDefault="005611CF" w:rsidP="00572712">
      <w:pPr>
        <w:widowControl w:val="0"/>
        <w:numPr>
          <w:ilvl w:val="0"/>
          <w:numId w:val="25"/>
        </w:num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Наименование органа, предоставляющего Муниципальную услугу</w:t>
      </w:r>
    </w:p>
    <w:p w14:paraId="399D3968"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5.1. Муниципальная услуга предоставляется администрацией Каширского муниципального района Воронежской области в лице отдела архитектуры, строительства, транспорта, связи и ЖКХ.</w:t>
      </w:r>
    </w:p>
    <w:p w14:paraId="5FB02897"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bookmarkStart w:id="1" w:name="Par71"/>
      <w:bookmarkEnd w:id="1"/>
      <w:r w:rsidRPr="00572712">
        <w:rPr>
          <w:rFonts w:ascii="Times New Roman" w:hAnsi="Times New Roman" w:cs="Times New Roman"/>
          <w:sz w:val="24"/>
          <w:szCs w:val="24"/>
        </w:rPr>
        <w:t>5.2. В предоставлении Муниципальной услуги принимает участие МФЦ при наличии соответствующего соглашения о взаимодействии.</w:t>
      </w:r>
    </w:p>
    <w:p w14:paraId="04121295"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lastRenderedPageBreak/>
        <w:t>При предоставлении Муниципальной услуги Администрация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14:paraId="445F9CEB" w14:textId="77777777" w:rsidR="005611CF" w:rsidRPr="00572712" w:rsidRDefault="005611CF" w:rsidP="00572712">
      <w:pPr>
        <w:tabs>
          <w:tab w:val="left" w:pos="1945"/>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14:paraId="2313C574" w14:textId="77777777" w:rsidR="005611CF" w:rsidRPr="00572712" w:rsidRDefault="005611CF" w:rsidP="00572712">
      <w:pPr>
        <w:tabs>
          <w:tab w:val="left" w:pos="1945"/>
        </w:tabs>
        <w:spacing w:after="0" w:line="240" w:lineRule="auto"/>
        <w:ind w:firstLine="567"/>
        <w:jc w:val="both"/>
        <w:rPr>
          <w:rFonts w:ascii="Times New Roman" w:hAnsi="Times New Roman" w:cs="Times New Roman"/>
          <w:sz w:val="24"/>
          <w:szCs w:val="24"/>
        </w:rPr>
      </w:pPr>
    </w:p>
    <w:p w14:paraId="488AC410" w14:textId="77777777" w:rsidR="005611CF" w:rsidRPr="00572712" w:rsidRDefault="005611CF" w:rsidP="00572712">
      <w:pPr>
        <w:pStyle w:val="97"/>
        <w:numPr>
          <w:ilvl w:val="0"/>
          <w:numId w:val="25"/>
        </w:numPr>
        <w:shd w:val="clear" w:color="auto" w:fill="auto"/>
        <w:tabs>
          <w:tab w:val="left" w:pos="567"/>
        </w:tabs>
        <w:spacing w:after="0" w:line="240" w:lineRule="auto"/>
        <w:jc w:val="center"/>
        <w:rPr>
          <w:rFonts w:ascii="Times New Roman" w:hAnsi="Times New Roman" w:cs="Times New Roman"/>
          <w:b/>
          <w:i w:val="0"/>
          <w:sz w:val="24"/>
          <w:szCs w:val="24"/>
        </w:rPr>
      </w:pPr>
      <w:r w:rsidRPr="00572712">
        <w:rPr>
          <w:rFonts w:ascii="Times New Roman" w:hAnsi="Times New Roman" w:cs="Times New Roman"/>
          <w:b/>
          <w:i w:val="0"/>
          <w:sz w:val="24"/>
          <w:szCs w:val="24"/>
        </w:rPr>
        <w:t>Результат предоставления Муниципальной услуги</w:t>
      </w:r>
    </w:p>
    <w:p w14:paraId="0E907A40" w14:textId="77777777" w:rsidR="005611CF" w:rsidRPr="00572712" w:rsidRDefault="005611CF" w:rsidP="00572712">
      <w:pPr>
        <w:pStyle w:val="97"/>
        <w:shd w:val="clear" w:color="auto" w:fill="auto"/>
        <w:tabs>
          <w:tab w:val="left" w:pos="567"/>
        </w:tabs>
        <w:spacing w:after="0" w:line="240" w:lineRule="auto"/>
        <w:ind w:left="480" w:firstLine="0"/>
        <w:rPr>
          <w:rFonts w:ascii="Times New Roman" w:hAnsi="Times New Roman" w:cs="Times New Roman"/>
          <w:b/>
          <w:i w:val="0"/>
          <w:sz w:val="24"/>
          <w:szCs w:val="24"/>
        </w:rPr>
      </w:pPr>
    </w:p>
    <w:p w14:paraId="57AE93F5" w14:textId="77777777" w:rsidR="005611CF" w:rsidRPr="00572712" w:rsidRDefault="005611CF" w:rsidP="00572712">
      <w:pPr>
        <w:tabs>
          <w:tab w:val="left" w:pos="1945"/>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6.1. Результатом предоставления Муниципальной услуги является:</w:t>
      </w:r>
    </w:p>
    <w:p w14:paraId="5F6F0C5F"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6.1.1. Решение о предоставлении Муниципальной услуги по </w:t>
      </w:r>
      <w:hyperlink w:anchor="Par502" w:history="1">
        <w:r w:rsidRPr="00572712">
          <w:rPr>
            <w:rFonts w:ascii="Times New Roman" w:hAnsi="Times New Roman" w:cs="Times New Roman"/>
            <w:sz w:val="24"/>
            <w:szCs w:val="24"/>
          </w:rPr>
          <w:t>форме</w:t>
        </w:r>
      </w:hyperlink>
      <w:r w:rsidRPr="00572712">
        <w:rPr>
          <w:rFonts w:ascii="Times New Roman" w:hAnsi="Times New Roman" w:cs="Times New Roman"/>
          <w:sz w:val="24"/>
          <w:szCs w:val="24"/>
        </w:rPr>
        <w:t xml:space="preserve"> согласно Приложению № 1 к настоящему Административному регламенту с выдачей:</w:t>
      </w:r>
    </w:p>
    <w:p w14:paraId="423A87B5"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6.1.1.1. Свидетельства об осуществлении перевозок по маршруту регулярных перевозок по форме согласно </w:t>
      </w:r>
      <w:hyperlink r:id="rId76" w:history="1">
        <w:r w:rsidRPr="00572712">
          <w:rPr>
            <w:rFonts w:ascii="Times New Roman" w:hAnsi="Times New Roman" w:cs="Times New Roman"/>
            <w:sz w:val="24"/>
            <w:szCs w:val="24"/>
          </w:rPr>
          <w:t>приложению 1</w:t>
        </w:r>
      </w:hyperlink>
      <w:r w:rsidRPr="00572712">
        <w:rPr>
          <w:rFonts w:ascii="Times New Roman" w:hAnsi="Times New Roman" w:cs="Times New Roman"/>
          <w:sz w:val="24"/>
          <w:szCs w:val="24"/>
        </w:rPr>
        <w:t xml:space="preserve"> 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14:paraId="5A74F38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6.1.1.2. Карты маршрута регулярных перевозок на каждое транспортное средство согласно </w:t>
      </w:r>
      <w:hyperlink r:id="rId77" w:history="1">
        <w:r w:rsidRPr="00572712">
          <w:rPr>
            <w:rFonts w:ascii="Times New Roman" w:hAnsi="Times New Roman" w:cs="Times New Roman"/>
            <w:sz w:val="24"/>
            <w:szCs w:val="24"/>
          </w:rPr>
          <w:t>приложению 1</w:t>
        </w:r>
      </w:hyperlink>
      <w:r w:rsidRPr="00572712">
        <w:rPr>
          <w:rFonts w:ascii="Times New Roman" w:hAnsi="Times New Roman" w:cs="Times New Roman"/>
          <w:sz w:val="24"/>
          <w:szCs w:val="24"/>
        </w:rPr>
        <w:t xml:space="preserve"> к приказу Минтранса России от 10.11.2015 № 332 «Об утверждении формы бланка карты маршрута регулярных перевозок и порядка его заполнения».</w:t>
      </w:r>
    </w:p>
    <w:p w14:paraId="53AEAA60"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6.1.1.3. Решения об отказе в предоставлении Муниципальной услуги по </w:t>
      </w:r>
      <w:hyperlink w:anchor="Par547" w:history="1">
        <w:r w:rsidRPr="00572712">
          <w:rPr>
            <w:rFonts w:ascii="Times New Roman" w:hAnsi="Times New Roman" w:cs="Times New Roman"/>
            <w:sz w:val="24"/>
            <w:szCs w:val="24"/>
          </w:rPr>
          <w:t>форме</w:t>
        </w:r>
      </w:hyperlink>
      <w:r w:rsidRPr="00572712">
        <w:rPr>
          <w:rFonts w:ascii="Times New Roman" w:hAnsi="Times New Roman" w:cs="Times New Roman"/>
          <w:sz w:val="24"/>
          <w:szCs w:val="24"/>
        </w:rPr>
        <w:t xml:space="preserve"> согласно Приложению № 2 к настоящему Административному регламенту.</w:t>
      </w:r>
    </w:p>
    <w:p w14:paraId="6ECB1125"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6.1.1.4. Решения о переоформлении свидетельства об осуществлении перевозок по маршруту регулярных перевозок.</w:t>
      </w:r>
    </w:p>
    <w:p w14:paraId="7F5DA456" w14:textId="77777777" w:rsidR="005611CF" w:rsidRPr="00572712" w:rsidRDefault="005611CF" w:rsidP="00572712">
      <w:pPr>
        <w:tabs>
          <w:tab w:val="left" w:pos="1945"/>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6.1.1.5. Решения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67666A9" w14:textId="77777777" w:rsidR="005611CF" w:rsidRPr="00572712" w:rsidRDefault="005611CF" w:rsidP="00572712">
      <w:pPr>
        <w:pStyle w:val="97"/>
        <w:shd w:val="clear" w:color="auto" w:fill="auto"/>
        <w:tabs>
          <w:tab w:val="left" w:pos="567"/>
        </w:tabs>
        <w:spacing w:after="0" w:line="240" w:lineRule="auto"/>
        <w:ind w:firstLine="567"/>
        <w:rPr>
          <w:rFonts w:ascii="Times New Roman" w:hAnsi="Times New Roman" w:cs="Times New Roman"/>
          <w:bCs/>
          <w:i w:val="0"/>
          <w:sz w:val="24"/>
          <w:szCs w:val="24"/>
        </w:rPr>
      </w:pPr>
      <w:r w:rsidRPr="00572712">
        <w:rPr>
          <w:rFonts w:ascii="Times New Roman" w:hAnsi="Times New Roman" w:cs="Times New Roman"/>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14:paraId="474D3F21" w14:textId="77777777" w:rsidR="005611CF" w:rsidRPr="00572712" w:rsidRDefault="005611CF" w:rsidP="00572712">
      <w:pPr>
        <w:pStyle w:val="97"/>
        <w:shd w:val="clear" w:color="auto" w:fill="auto"/>
        <w:tabs>
          <w:tab w:val="left" w:pos="567"/>
        </w:tabs>
        <w:spacing w:after="0" w:line="240" w:lineRule="auto"/>
        <w:ind w:firstLine="567"/>
        <w:rPr>
          <w:rFonts w:ascii="Times New Roman" w:hAnsi="Times New Roman" w:cs="Times New Roman"/>
          <w:bCs/>
          <w:i w:val="0"/>
          <w:sz w:val="24"/>
          <w:szCs w:val="24"/>
        </w:rPr>
      </w:pPr>
      <w:r w:rsidRPr="00572712">
        <w:rPr>
          <w:rFonts w:ascii="Times New Roman" w:hAnsi="Times New Roman" w:cs="Times New Roman"/>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97BB7BE"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14:paraId="1A44DD4D"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 Посредством почтового отправления;</w:t>
      </w:r>
    </w:p>
    <w:p w14:paraId="5EEA8E64"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2. В личный кабинет Заявителя на ЕПГУ, РПГУ;</w:t>
      </w:r>
    </w:p>
    <w:p w14:paraId="67656DBD"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3. В МФЦ;</w:t>
      </w:r>
    </w:p>
    <w:p w14:paraId="392FDC94"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4. Лично Заявителю либо его уполномоченному представителю в Администрации.</w:t>
      </w:r>
    </w:p>
    <w:p w14:paraId="7C2DE956" w14:textId="77777777" w:rsidR="005611CF" w:rsidRPr="00572712" w:rsidRDefault="005611CF" w:rsidP="00572712">
      <w:pPr>
        <w:pStyle w:val="af8"/>
        <w:spacing w:after="0"/>
        <w:ind w:firstLine="567"/>
        <w:rPr>
          <w:sz w:val="24"/>
          <w:szCs w:val="24"/>
        </w:rPr>
      </w:pPr>
      <w:r w:rsidRPr="00572712">
        <w:rPr>
          <w:sz w:val="24"/>
          <w:szCs w:val="24"/>
        </w:rPr>
        <w:t xml:space="preserve">6.5. По результатам предоставления Муниципальной услуги предусмотрено формирование реестровой записи. </w:t>
      </w:r>
    </w:p>
    <w:p w14:paraId="085D84B4"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14:paraId="06B895A2"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регистрационный номер; </w:t>
      </w:r>
    </w:p>
    <w:p w14:paraId="725109B7"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дата регистрации;</w:t>
      </w:r>
    </w:p>
    <w:p w14:paraId="29EEB595"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14:paraId="45B8D199"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p>
    <w:p w14:paraId="5E4DA476"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7. Срок предоставления Муниципальной услуги</w:t>
      </w:r>
    </w:p>
    <w:p w14:paraId="63AB2073"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7.1.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Администрацией в течение 10 календарных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14:paraId="3708D6F6"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14:paraId="692B6685"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14:paraId="4108DD46" w14:textId="77777777" w:rsidR="005611CF" w:rsidRPr="00572712" w:rsidRDefault="005611CF" w:rsidP="00572712">
      <w:pPr>
        <w:widowControl w:val="0"/>
        <w:numPr>
          <w:ilvl w:val="1"/>
          <w:numId w:val="26"/>
        </w:numPr>
        <w:tabs>
          <w:tab w:val="left" w:pos="1276"/>
          <w:tab w:val="left" w:pos="1945"/>
        </w:tabs>
        <w:spacing w:after="0" w:line="240" w:lineRule="auto"/>
        <w:ind w:left="0" w:firstLine="567"/>
        <w:jc w:val="both"/>
        <w:rPr>
          <w:rFonts w:ascii="Times New Roman" w:hAnsi="Times New Roman" w:cs="Times New Roman"/>
          <w:sz w:val="24"/>
          <w:szCs w:val="24"/>
        </w:rPr>
      </w:pPr>
      <w:r w:rsidRPr="00572712">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14:paraId="0C1DA1EC" w14:textId="77777777" w:rsidR="005611CF" w:rsidRPr="00572712" w:rsidRDefault="005611CF" w:rsidP="00572712">
      <w:pPr>
        <w:widowControl w:val="0"/>
        <w:numPr>
          <w:ilvl w:val="1"/>
          <w:numId w:val="26"/>
        </w:numPr>
        <w:tabs>
          <w:tab w:val="left" w:pos="1276"/>
          <w:tab w:val="left" w:pos="1945"/>
        </w:tabs>
        <w:spacing w:after="0" w:line="240" w:lineRule="auto"/>
        <w:ind w:left="0" w:firstLine="567"/>
        <w:jc w:val="both"/>
        <w:rPr>
          <w:rFonts w:ascii="Times New Roman" w:hAnsi="Times New Roman" w:cs="Times New Roman"/>
          <w:sz w:val="24"/>
          <w:szCs w:val="24"/>
        </w:rPr>
      </w:pPr>
      <w:r w:rsidRPr="00572712">
        <w:rPr>
          <w:rFonts w:ascii="Times New Roman" w:eastAsia="Calibri"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7D985E4"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p>
    <w:p w14:paraId="1EF26DA6" w14:textId="77777777" w:rsidR="005611CF" w:rsidRPr="00572712" w:rsidRDefault="005611CF" w:rsidP="00572712">
      <w:pPr>
        <w:widowControl w:val="0"/>
        <w:numPr>
          <w:ilvl w:val="0"/>
          <w:numId w:val="26"/>
        </w:numPr>
        <w:spacing w:after="0" w:line="240" w:lineRule="auto"/>
        <w:ind w:left="0" w:firstLine="0"/>
        <w:jc w:val="center"/>
        <w:rPr>
          <w:rFonts w:ascii="Times New Roman" w:hAnsi="Times New Roman" w:cs="Times New Roman"/>
          <w:b/>
          <w:sz w:val="24"/>
          <w:szCs w:val="24"/>
        </w:rPr>
      </w:pPr>
      <w:r w:rsidRPr="00572712">
        <w:rPr>
          <w:rFonts w:ascii="Times New Roman" w:hAnsi="Times New Roman" w:cs="Times New Roman"/>
          <w:b/>
          <w:sz w:val="24"/>
          <w:szCs w:val="24"/>
        </w:rPr>
        <w:t>Правовые основания предоставления Муниципальной услуги</w:t>
      </w:r>
    </w:p>
    <w:p w14:paraId="55652968" w14:textId="77777777" w:rsidR="005611CF" w:rsidRPr="00572712" w:rsidRDefault="005611CF" w:rsidP="00572712">
      <w:pPr>
        <w:tabs>
          <w:tab w:val="left" w:pos="1945"/>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14:paraId="24F26C26"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Федеральный </w:t>
      </w:r>
      <w:hyperlink r:id="rId78" w:history="1">
        <w:r w:rsidRPr="00572712">
          <w:rPr>
            <w:rFonts w:ascii="Times New Roman" w:hAnsi="Times New Roman" w:cs="Times New Roman"/>
            <w:sz w:val="24"/>
            <w:szCs w:val="24"/>
          </w:rPr>
          <w:t>закон</w:t>
        </w:r>
      </w:hyperlink>
      <w:r w:rsidRPr="00572712">
        <w:rPr>
          <w:rFonts w:ascii="Times New Roman" w:hAnsi="Times New Roman" w:cs="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572712">
        <w:rPr>
          <w:rFonts w:ascii="Times New Roman" w:hAnsi="Times New Roman" w:cs="Times New Roman"/>
          <w:sz w:val="24"/>
          <w:szCs w:val="24"/>
          <w:shd w:val="clear" w:color="auto" w:fill="FFFFFF"/>
        </w:rPr>
        <w:t xml:space="preserve"> (текст Федерального закона опубликован на "Официальном интернет-портале правовой информации")</w:t>
      </w:r>
      <w:r w:rsidRPr="00572712">
        <w:rPr>
          <w:rFonts w:ascii="Times New Roman" w:hAnsi="Times New Roman" w:cs="Times New Roman"/>
          <w:sz w:val="24"/>
          <w:szCs w:val="24"/>
        </w:rPr>
        <w:t>;</w:t>
      </w:r>
    </w:p>
    <w:p w14:paraId="032BC0D4"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sz w:val="24"/>
          <w:szCs w:val="24"/>
        </w:rPr>
      </w:pPr>
      <w:r w:rsidRPr="0057271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r w:rsidRPr="00572712">
        <w:rPr>
          <w:rFonts w:ascii="Times New Roman" w:hAnsi="Times New Roman" w:cs="Times New Roman"/>
          <w:sz w:val="24"/>
          <w:szCs w:val="24"/>
          <w:shd w:val="clear" w:color="auto" w:fill="FFFFFF"/>
        </w:rPr>
        <w:t xml:space="preserve"> (текст Федерального закона опубликован в "Российской газете" от 8 октября 2003 г. № 202)</w:t>
      </w:r>
      <w:r w:rsidRPr="00572712">
        <w:rPr>
          <w:rFonts w:ascii="Times New Roman" w:hAnsi="Times New Roman" w:cs="Times New Roman"/>
          <w:sz w:val="24"/>
          <w:szCs w:val="24"/>
        </w:rPr>
        <w:t>;</w:t>
      </w:r>
    </w:p>
    <w:p w14:paraId="40914262"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sz w:val="24"/>
          <w:szCs w:val="24"/>
        </w:rPr>
      </w:pPr>
      <w:r w:rsidRPr="00572712">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r w:rsidRPr="00572712">
        <w:rPr>
          <w:rFonts w:ascii="Times New Roman" w:hAnsi="Times New Roman" w:cs="Times New Roman"/>
          <w:sz w:val="24"/>
          <w:szCs w:val="24"/>
          <w:shd w:val="clear" w:color="auto" w:fill="FFFFFF"/>
        </w:rPr>
        <w:t xml:space="preserve"> (текст Федерального закона опубликован в "Российской газете" от 30 июля 2010 г. № 168)</w:t>
      </w:r>
      <w:r w:rsidRPr="00572712">
        <w:rPr>
          <w:rFonts w:ascii="Times New Roman" w:hAnsi="Times New Roman" w:cs="Times New Roman"/>
          <w:sz w:val="24"/>
          <w:szCs w:val="24"/>
        </w:rPr>
        <w:t>;</w:t>
      </w:r>
    </w:p>
    <w:p w14:paraId="1FAC7A6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w:t>
      </w:r>
      <w:hyperlink r:id="rId79" w:history="1">
        <w:r w:rsidRPr="00572712">
          <w:rPr>
            <w:rFonts w:ascii="Times New Roman" w:hAnsi="Times New Roman" w:cs="Times New Roman"/>
            <w:sz w:val="24"/>
            <w:szCs w:val="24"/>
          </w:rPr>
          <w:t>приказ</w:t>
        </w:r>
      </w:hyperlink>
      <w:r w:rsidRPr="00572712">
        <w:rPr>
          <w:rFonts w:ascii="Times New Roman" w:hAnsi="Times New Roman" w:cs="Times New Roman"/>
          <w:sz w:val="24"/>
          <w:szCs w:val="24"/>
        </w:rPr>
        <w:t xml:space="preserve">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r w:rsidRPr="00572712">
        <w:rPr>
          <w:rFonts w:ascii="Times New Roman" w:hAnsi="Times New Roman" w:cs="Times New Roman"/>
          <w:sz w:val="24"/>
          <w:szCs w:val="24"/>
          <w:shd w:val="clear" w:color="auto" w:fill="FFFFFF"/>
        </w:rPr>
        <w:t xml:space="preserve"> (текст приказа опубликован на "Официальном интернет-портале правовой информации" (</w:t>
      </w:r>
      <w:hyperlink r:id="rId80" w:tgtFrame="_blank" w:history="1">
        <w:r w:rsidRPr="00572712">
          <w:rPr>
            <w:rFonts w:ascii="Times New Roman" w:hAnsi="Times New Roman" w:cs="Times New Roman"/>
            <w:sz w:val="24"/>
            <w:szCs w:val="24"/>
            <w:shd w:val="clear" w:color="auto" w:fill="FFFFFF"/>
          </w:rPr>
          <w:t>www.pravo.gov.ru</w:t>
        </w:r>
      </w:hyperlink>
      <w:r w:rsidRPr="00572712">
        <w:rPr>
          <w:rFonts w:ascii="Times New Roman" w:hAnsi="Times New Roman" w:cs="Times New Roman"/>
          <w:sz w:val="24"/>
          <w:szCs w:val="24"/>
          <w:shd w:val="clear" w:color="auto" w:fill="FFFFFF"/>
        </w:rPr>
        <w:t>) 10 декабря 2015 г.)</w:t>
      </w:r>
      <w:r w:rsidRPr="00572712">
        <w:rPr>
          <w:rFonts w:ascii="Times New Roman" w:hAnsi="Times New Roman" w:cs="Times New Roman"/>
          <w:sz w:val="24"/>
          <w:szCs w:val="24"/>
        </w:rPr>
        <w:t>;</w:t>
      </w:r>
    </w:p>
    <w:p w14:paraId="36DF9E60" w14:textId="3A52DC50" w:rsidR="005611CF" w:rsidRPr="00572712" w:rsidRDefault="00572712" w:rsidP="00572712">
      <w:pPr>
        <w:pStyle w:val="s16"/>
        <w:shd w:val="clear" w:color="auto" w:fill="FFFFFF"/>
        <w:spacing w:before="0" w:beforeAutospacing="0" w:after="0" w:afterAutospacing="0"/>
      </w:pPr>
      <w:r>
        <w:t xml:space="preserve"> </w:t>
      </w:r>
      <w:r w:rsidR="005611CF" w:rsidRPr="00572712">
        <w:t xml:space="preserve">- </w:t>
      </w:r>
      <w:r w:rsidR="005611CF" w:rsidRPr="00572712">
        <w:rPr>
          <w:shd w:val="clear" w:color="auto" w:fill="FFFFFF"/>
        </w:rPr>
        <w:t>приказ Министерства транспорта Российской Федерации от 22 мая 2024</w:t>
      </w:r>
      <w:r>
        <w:rPr>
          <w:shd w:val="clear" w:color="auto" w:fill="FFFFFF"/>
        </w:rPr>
        <w:t xml:space="preserve"> </w:t>
      </w:r>
      <w:r w:rsidR="005611CF" w:rsidRPr="00572712">
        <w:rPr>
          <w:shd w:val="clear" w:color="auto" w:fill="FFFFFF"/>
        </w:rPr>
        <w:t>г. № 180</w:t>
      </w:r>
      <w:r>
        <w:t xml:space="preserve"> </w:t>
      </w:r>
      <w:r w:rsidR="005611CF" w:rsidRPr="00572712">
        <w:rPr>
          <w:shd w:val="clear" w:color="auto" w:fill="FFFFFF"/>
        </w:rPr>
        <w:t xml:space="preserve">"Об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(текст приказа опубликован на </w:t>
      </w:r>
      <w:r w:rsidR="005611CF" w:rsidRPr="00572712">
        <w:t>официальном интернет-портал правовой информации (</w:t>
      </w:r>
      <w:hyperlink r:id="rId81" w:tgtFrame="_blank" w:history="1">
        <w:r w:rsidR="005611CF" w:rsidRPr="00572712">
          <w:t>pravo.gov.ru</w:t>
        </w:r>
      </w:hyperlink>
      <w:r w:rsidR="005611CF" w:rsidRPr="00572712">
        <w:t>) 31 мая 2024 г. N 0001202405310126</w:t>
      </w:r>
    </w:p>
    <w:p w14:paraId="3BCB9920" w14:textId="510C044E" w:rsidR="005611CF" w:rsidRPr="00572712" w:rsidRDefault="004A63D1" w:rsidP="0057271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611CF" w:rsidRPr="00572712">
        <w:rPr>
          <w:rFonts w:ascii="Times New Roman" w:eastAsia="Times New Roman" w:hAnsi="Times New Roman" w:cs="Times New Roman"/>
          <w:sz w:val="24"/>
          <w:szCs w:val="24"/>
          <w:lang w:eastAsia="ru-RU"/>
        </w:rPr>
        <w:t>П</w:t>
      </w:r>
      <w:r w:rsidR="005611CF" w:rsidRPr="00572712">
        <w:rPr>
          <w:rFonts w:ascii="Times New Roman" w:hAnsi="Times New Roman" w:cs="Times New Roman"/>
          <w:sz w:val="24"/>
          <w:szCs w:val="24"/>
        </w:rPr>
        <w:t>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https://akmrvo.gosuslugi.ru/dlya-zhiteley/uslugi-i-servisy/.</w:t>
      </w:r>
    </w:p>
    <w:p w14:paraId="0CBE28B6" w14:textId="77777777" w:rsidR="005611CF" w:rsidRPr="00572712" w:rsidRDefault="005611CF" w:rsidP="00572712">
      <w:pPr>
        <w:pStyle w:val="2f5"/>
        <w:shd w:val="clear" w:color="auto" w:fill="auto"/>
        <w:tabs>
          <w:tab w:val="left" w:pos="1341"/>
        </w:tabs>
        <w:spacing w:before="0" w:after="0" w:line="240" w:lineRule="auto"/>
        <w:ind w:left="709" w:firstLine="0"/>
        <w:rPr>
          <w:sz w:val="24"/>
          <w:szCs w:val="24"/>
        </w:rPr>
      </w:pPr>
    </w:p>
    <w:p w14:paraId="762C778D" w14:textId="77777777" w:rsidR="005611CF" w:rsidRPr="00572712" w:rsidRDefault="005611CF" w:rsidP="00572712">
      <w:pPr>
        <w:pStyle w:val="affc"/>
        <w:numPr>
          <w:ilvl w:val="0"/>
          <w:numId w:val="26"/>
        </w:numPr>
        <w:autoSpaceDE w:val="0"/>
        <w:autoSpaceDN w:val="0"/>
        <w:adjustRightInd w:val="0"/>
        <w:spacing w:after="0" w:line="240" w:lineRule="auto"/>
        <w:ind w:left="0" w:firstLine="0"/>
        <w:contextualSpacing w:val="0"/>
        <w:jc w:val="center"/>
        <w:rPr>
          <w:rFonts w:ascii="Times New Roman" w:hAnsi="Times New Roman" w:cs="Times New Roman"/>
          <w:sz w:val="24"/>
          <w:szCs w:val="24"/>
        </w:rPr>
      </w:pPr>
      <w:bookmarkStart w:id="2" w:name="Par113"/>
      <w:bookmarkEnd w:id="2"/>
      <w:r w:rsidRPr="00572712">
        <w:rPr>
          <w:rFonts w:ascii="Times New Roman" w:hAnsi="Times New Roman" w:cs="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22F34739" w14:textId="77777777" w:rsidR="005611CF" w:rsidRPr="00572712" w:rsidRDefault="005611CF" w:rsidP="00572712">
      <w:pPr>
        <w:pStyle w:val="affc"/>
        <w:autoSpaceDE w:val="0"/>
        <w:autoSpaceDN w:val="0"/>
        <w:adjustRightInd w:val="0"/>
        <w:spacing w:after="0" w:line="240" w:lineRule="auto"/>
        <w:ind w:left="480"/>
        <w:contextualSpacing w:val="0"/>
        <w:rPr>
          <w:rFonts w:ascii="Times New Roman" w:hAnsi="Times New Roman" w:cs="Times New Roman"/>
          <w:sz w:val="24"/>
          <w:szCs w:val="24"/>
        </w:rPr>
      </w:pPr>
    </w:p>
    <w:p w14:paraId="6A0017DE" w14:textId="77777777" w:rsidR="005611CF" w:rsidRPr="00572712" w:rsidRDefault="005611CF" w:rsidP="00572712">
      <w:pPr>
        <w:pStyle w:val="affc"/>
        <w:autoSpaceDE w:val="0"/>
        <w:autoSpaceDN w:val="0"/>
        <w:adjustRightInd w:val="0"/>
        <w:spacing w:after="0" w:line="240" w:lineRule="auto"/>
        <w:ind w:left="0" w:firstLine="567"/>
        <w:contextualSpacing w:val="0"/>
        <w:rPr>
          <w:rFonts w:ascii="Times New Roman" w:hAnsi="Times New Roman" w:cs="Times New Roman"/>
          <w:sz w:val="24"/>
          <w:szCs w:val="24"/>
        </w:rPr>
      </w:pPr>
      <w:r w:rsidRPr="00572712">
        <w:rPr>
          <w:rFonts w:ascii="Times New Roman" w:hAnsi="Times New Roman" w:cs="Times New Roman"/>
          <w:sz w:val="24"/>
          <w:szCs w:val="24"/>
        </w:rPr>
        <w:lastRenderedPageBreak/>
        <w:t>9.1. Исчерпывающий перечень документов, необходимых для предоставления услуги, подлежащих представлению Заявителем самостоятельно:</w:t>
      </w:r>
    </w:p>
    <w:p w14:paraId="20A08867"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9.1.1.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572712">
          <w:rPr>
            <w:rFonts w:ascii="Times New Roman" w:hAnsi="Times New Roman" w:cs="Times New Roman"/>
            <w:sz w:val="24"/>
            <w:szCs w:val="24"/>
          </w:rPr>
          <w:t>форме</w:t>
        </w:r>
      </w:hyperlink>
      <w:r w:rsidRPr="00572712">
        <w:rPr>
          <w:rFonts w:ascii="Times New Roman" w:hAnsi="Times New Roman" w:cs="Times New Roman"/>
          <w:sz w:val="24"/>
          <w:szCs w:val="24"/>
        </w:rPr>
        <w:t xml:space="preserve"> согласно Приложению № 3 к настоящему Административному регламенту;</w:t>
      </w:r>
    </w:p>
    <w:p w14:paraId="499D8859"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9.1.2. Письменное заявление на переоформление свидетельств и карт об осуществлении перевозок по маршруту регулярных перевозок;</w:t>
      </w:r>
    </w:p>
    <w:p w14:paraId="3B848943"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9.1.3. Письменное заявление на прекращение действия свидетельств и карт об осуществлении перевозок по маршруту регулярных перевозок.</w:t>
      </w:r>
    </w:p>
    <w:p w14:paraId="66929B64"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9.1.4.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14:paraId="2160332E"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02983C1D"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546D431"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2947235D"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9245CCF"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7309499D"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9.1.5.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 в случае предоставления Муниципальной услуги по результатам открытого конкурса.</w:t>
      </w:r>
    </w:p>
    <w:p w14:paraId="4659F2C3"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9.1.6. Копия документа, подтверждающего право владения транспортным средством, если оно не является собственностью перевозчика, в случае предоставления Муниципальной услуги по результатам открытого конкурса.</w:t>
      </w:r>
    </w:p>
    <w:p w14:paraId="03C2FDE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9.1.7.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В случае,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14:paraId="6A926ED0"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9.1.8. Договор простого товарищества в письменной форме (для участников договора простого товарищества).</w:t>
      </w:r>
    </w:p>
    <w:p w14:paraId="0EB205BF"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9.1.9.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14:paraId="5E931E3E"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9.2. Ответственность за достоверность представленных документов несет Заявитель.</w:t>
      </w:r>
    </w:p>
    <w:p w14:paraId="4CFC10A8"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9.3.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7D17D897"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bookmarkStart w:id="3" w:name="Par130"/>
      <w:bookmarkEnd w:id="3"/>
      <w:r w:rsidRPr="00572712">
        <w:rPr>
          <w:rFonts w:ascii="Times New Roman" w:hAnsi="Times New Roman" w:cs="Times New Roman"/>
          <w:sz w:val="24"/>
          <w:szCs w:val="24"/>
        </w:rPr>
        <w:t>9.4.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16DD17B6"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3AE36886"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 форме электронного документа в личном кабинете на ЕПГУ, РПГУ;</w:t>
      </w:r>
    </w:p>
    <w:p w14:paraId="412DBA7D"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lastRenderedPageBreak/>
        <w:t>дополнительно на бумажном носителе в Администрации, МФЦ.</w:t>
      </w:r>
    </w:p>
    <w:p w14:paraId="12583723"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9.5. Заявления и прилагаемые документы, указанные в </w:t>
      </w:r>
      <w:hyperlink w:anchor="Par113" w:history="1">
        <w:r w:rsidRPr="00572712">
          <w:rPr>
            <w:rFonts w:ascii="Times New Roman" w:hAnsi="Times New Roman" w:cs="Times New Roman"/>
            <w:sz w:val="24"/>
            <w:szCs w:val="24"/>
          </w:rPr>
          <w:t>пункте 9</w:t>
        </w:r>
      </w:hyperlink>
      <w:r w:rsidRPr="00572712">
        <w:rPr>
          <w:rFonts w:ascii="Times New Roman" w:hAnsi="Times New Roman" w:cs="Times New Roman"/>
          <w:sz w:val="24"/>
          <w:szCs w:val="24"/>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5D47F88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2D154EF2" w14:textId="77777777" w:rsidR="005611CF" w:rsidRPr="00572712" w:rsidRDefault="005611CF" w:rsidP="00572712">
      <w:pPr>
        <w:pStyle w:val="97"/>
        <w:shd w:val="clear" w:color="auto" w:fill="auto"/>
        <w:tabs>
          <w:tab w:val="left" w:pos="1553"/>
        </w:tabs>
        <w:spacing w:after="0" w:line="240" w:lineRule="auto"/>
        <w:ind w:firstLine="0"/>
        <w:jc w:val="center"/>
        <w:rPr>
          <w:rStyle w:val="98"/>
          <w:rFonts w:eastAsiaTheme="minorHAnsi"/>
          <w:b/>
          <w:color w:val="auto"/>
          <w:sz w:val="24"/>
          <w:szCs w:val="24"/>
        </w:rPr>
      </w:pPr>
      <w:r w:rsidRPr="00572712">
        <w:rPr>
          <w:rFonts w:ascii="Times New Roman" w:hAnsi="Times New Roman" w:cs="Times New Roman"/>
          <w:b/>
          <w:i w:val="0"/>
          <w:sz w:val="24"/>
          <w:szCs w:val="24"/>
        </w:rPr>
        <w:t>10. Исчерпывающий перечень документов</w:t>
      </w:r>
      <w:r w:rsidRPr="00572712">
        <w:rPr>
          <w:rStyle w:val="98"/>
          <w:rFonts w:eastAsiaTheme="minorHAnsi"/>
          <w:b/>
          <w:color w:val="auto"/>
          <w:sz w:val="24"/>
          <w:szCs w:val="24"/>
        </w:rPr>
        <w:t xml:space="preserve">, </w:t>
      </w:r>
    </w:p>
    <w:p w14:paraId="25826AD7" w14:textId="77777777" w:rsidR="005611CF" w:rsidRPr="00572712" w:rsidRDefault="005611CF" w:rsidP="00572712">
      <w:pPr>
        <w:pStyle w:val="97"/>
        <w:shd w:val="clear" w:color="auto" w:fill="auto"/>
        <w:tabs>
          <w:tab w:val="left" w:pos="1553"/>
        </w:tabs>
        <w:spacing w:after="0" w:line="240" w:lineRule="auto"/>
        <w:ind w:firstLine="0"/>
        <w:jc w:val="center"/>
        <w:rPr>
          <w:rFonts w:ascii="Times New Roman" w:hAnsi="Times New Roman" w:cs="Times New Roman"/>
          <w:b/>
          <w:i w:val="0"/>
          <w:sz w:val="24"/>
          <w:szCs w:val="24"/>
        </w:rPr>
      </w:pPr>
      <w:r w:rsidRPr="00572712">
        <w:rPr>
          <w:rFonts w:ascii="Times New Roman" w:hAnsi="Times New Roman" w:cs="Times New Roman"/>
          <w:b/>
          <w:i w:val="0"/>
          <w:sz w:val="24"/>
          <w:szCs w:val="24"/>
        </w:rPr>
        <w:t>необходимых для предоставления Муниципальной услуги</w:t>
      </w:r>
      <w:r w:rsidRPr="00572712">
        <w:rPr>
          <w:rStyle w:val="98"/>
          <w:rFonts w:eastAsiaTheme="minorHAnsi"/>
          <w:b/>
          <w:color w:val="auto"/>
          <w:sz w:val="24"/>
          <w:szCs w:val="24"/>
        </w:rPr>
        <w:t xml:space="preserve">, </w:t>
      </w:r>
      <w:r w:rsidRPr="00572712">
        <w:rPr>
          <w:rFonts w:ascii="Times New Roman" w:hAnsi="Times New Roman" w:cs="Times New Roman"/>
          <w:b/>
          <w:i w:val="0"/>
          <w:sz w:val="24"/>
          <w:szCs w:val="24"/>
        </w:rPr>
        <w:t>которые находятся в распоряжении органов власти</w:t>
      </w:r>
    </w:p>
    <w:p w14:paraId="1749742D" w14:textId="77777777" w:rsidR="005611CF" w:rsidRPr="00572712" w:rsidRDefault="005611CF" w:rsidP="00572712">
      <w:pPr>
        <w:pStyle w:val="97"/>
        <w:shd w:val="clear" w:color="auto" w:fill="auto"/>
        <w:tabs>
          <w:tab w:val="left" w:pos="1553"/>
        </w:tabs>
        <w:spacing w:after="0" w:line="240" w:lineRule="auto"/>
        <w:ind w:firstLine="0"/>
        <w:jc w:val="center"/>
        <w:rPr>
          <w:rFonts w:ascii="Times New Roman" w:hAnsi="Times New Roman" w:cs="Times New Roman"/>
          <w:b/>
          <w:i w:val="0"/>
          <w:sz w:val="24"/>
          <w:szCs w:val="24"/>
        </w:rPr>
      </w:pPr>
    </w:p>
    <w:p w14:paraId="77FAB36B"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7C1FE3D"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14:paraId="1843596E"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14:paraId="6ACAA0AF" w14:textId="77777777" w:rsidR="005611CF" w:rsidRPr="00572712" w:rsidRDefault="005611CF" w:rsidP="00572712">
      <w:pPr>
        <w:pStyle w:val="97"/>
        <w:shd w:val="clear" w:color="auto" w:fill="auto"/>
        <w:tabs>
          <w:tab w:val="left" w:pos="1553"/>
        </w:tabs>
        <w:spacing w:after="0" w:line="240" w:lineRule="auto"/>
        <w:ind w:firstLine="567"/>
        <w:rPr>
          <w:rFonts w:ascii="Times New Roman" w:hAnsi="Times New Roman" w:cs="Times New Roman"/>
          <w:i w:val="0"/>
          <w:sz w:val="24"/>
          <w:szCs w:val="24"/>
        </w:rPr>
      </w:pPr>
      <w:r w:rsidRPr="00572712">
        <w:rPr>
          <w:rFonts w:ascii="Times New Roman" w:hAnsi="Times New Roman" w:cs="Times New Roman"/>
          <w:i w:val="0"/>
          <w:sz w:val="24"/>
          <w:szCs w:val="24"/>
        </w:rPr>
        <w:t>10.2. Запрещается требовать от Заявителя:</w:t>
      </w:r>
    </w:p>
    <w:p w14:paraId="7A833D9A"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72712">
        <w:rPr>
          <w:rFonts w:ascii="Times New Roman" w:hAnsi="Times New Roman" w:cs="Times New Roman"/>
          <w:bCs/>
          <w:iCs/>
          <w:sz w:val="24"/>
          <w:szCs w:val="24"/>
        </w:rPr>
        <w:t xml:space="preserve"> Воронежской области</w:t>
      </w:r>
      <w:r w:rsidRPr="00572712">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17DF29AB"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572712">
        <w:rPr>
          <w:rFonts w:ascii="Times New Roman" w:hAnsi="Times New Roman" w:cs="Times New Roman"/>
          <w:bCs/>
          <w:iCs/>
          <w:sz w:val="24"/>
          <w:szCs w:val="24"/>
        </w:rPr>
        <w:t xml:space="preserve"> Воронежской области</w:t>
      </w:r>
      <w:r w:rsidRPr="00572712">
        <w:rPr>
          <w:rFonts w:ascii="Times New Roman" w:hAnsi="Times New Roman" w:cs="Times New Roman"/>
          <w:bCs/>
          <w:sz w:val="24"/>
          <w:szCs w:val="24"/>
        </w:rPr>
        <w:t>, муниципальными правовыми актами органов местного самоуправления Каширского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74E4E2D"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 xml:space="preserve">- </w:t>
      </w:r>
      <w:r w:rsidRPr="00572712">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2" w:history="1">
        <w:r w:rsidRPr="00572712">
          <w:rPr>
            <w:rFonts w:ascii="Times New Roman" w:eastAsia="Calibri" w:hAnsi="Times New Roman" w:cs="Times New Roman"/>
            <w:sz w:val="24"/>
            <w:szCs w:val="24"/>
          </w:rPr>
          <w:t>части 1 статьи 9</w:t>
        </w:r>
      </w:hyperlink>
      <w:r w:rsidRPr="0057271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4219F202" w14:textId="77777777" w:rsidR="005611CF" w:rsidRPr="00572712" w:rsidRDefault="005611CF" w:rsidP="005727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661283" w14:textId="77777777" w:rsidR="005611CF" w:rsidRPr="00572712" w:rsidRDefault="005611CF" w:rsidP="005727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E118FB" w14:textId="77777777" w:rsidR="005611CF" w:rsidRPr="00572712" w:rsidRDefault="005611CF" w:rsidP="005727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885CE2" w14:textId="77777777" w:rsidR="005611CF" w:rsidRPr="00572712" w:rsidRDefault="005611CF" w:rsidP="005727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5FFBC8" w14:textId="77777777" w:rsidR="005611CF" w:rsidRPr="00572712" w:rsidRDefault="005611CF" w:rsidP="005727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3" w:history="1">
        <w:r w:rsidRPr="00572712">
          <w:rPr>
            <w:rFonts w:ascii="Times New Roman" w:eastAsia="Calibri" w:hAnsi="Times New Roman" w:cs="Times New Roman"/>
            <w:sz w:val="24"/>
            <w:szCs w:val="24"/>
          </w:rPr>
          <w:t>частью 1.1 статьи 16</w:t>
        </w:r>
      </w:hyperlink>
      <w:r w:rsidRPr="0057271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4" w:history="1">
        <w:r w:rsidRPr="00572712">
          <w:rPr>
            <w:rFonts w:ascii="Times New Roman" w:eastAsia="Calibri" w:hAnsi="Times New Roman" w:cs="Times New Roman"/>
            <w:sz w:val="24"/>
            <w:szCs w:val="24"/>
          </w:rPr>
          <w:t>частью 1.1 статьи 16</w:t>
        </w:r>
      </w:hyperlink>
      <w:r w:rsidRPr="0057271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B4AEB8B"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5" w:history="1">
        <w:r w:rsidRPr="00572712">
          <w:rPr>
            <w:rFonts w:ascii="Times New Roman" w:eastAsia="Calibri" w:hAnsi="Times New Roman" w:cs="Times New Roman"/>
            <w:sz w:val="24"/>
            <w:szCs w:val="24"/>
          </w:rPr>
          <w:t>пунктом 7.2 части 1 статьи 16</w:t>
        </w:r>
      </w:hyperlink>
      <w:r w:rsidRPr="0057271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72712">
        <w:rPr>
          <w:rFonts w:ascii="Times New Roman" w:hAnsi="Times New Roman" w:cs="Times New Roman"/>
          <w:bCs/>
          <w:sz w:val="24"/>
          <w:szCs w:val="24"/>
        </w:rPr>
        <w:t>.</w:t>
      </w:r>
    </w:p>
    <w:p w14:paraId="243AFCB4" w14:textId="77777777" w:rsidR="005611CF" w:rsidRPr="00572712" w:rsidRDefault="005611CF" w:rsidP="00572712">
      <w:pPr>
        <w:pStyle w:val="2f5"/>
        <w:shd w:val="clear" w:color="auto" w:fill="auto"/>
        <w:tabs>
          <w:tab w:val="left" w:pos="1396"/>
        </w:tabs>
        <w:spacing w:before="0" w:after="0" w:line="240" w:lineRule="auto"/>
        <w:ind w:firstLine="567"/>
        <w:rPr>
          <w:sz w:val="24"/>
          <w:szCs w:val="24"/>
        </w:rPr>
      </w:pPr>
      <w:r w:rsidRPr="00572712">
        <w:rPr>
          <w:bCs/>
          <w:sz w:val="24"/>
          <w:szCs w:val="24"/>
        </w:rPr>
        <w:t xml:space="preserve">10.3. </w:t>
      </w:r>
      <w:r w:rsidRPr="00572712">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5FD4AA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p>
    <w:p w14:paraId="6124AFAB"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p>
    <w:p w14:paraId="57742144" w14:textId="77777777" w:rsidR="005611CF" w:rsidRPr="00572712" w:rsidRDefault="005611CF" w:rsidP="00572712">
      <w:pPr>
        <w:tabs>
          <w:tab w:val="left" w:pos="1945"/>
        </w:tabs>
        <w:spacing w:after="0" w:line="240" w:lineRule="auto"/>
        <w:ind w:firstLine="567"/>
        <w:jc w:val="center"/>
        <w:rPr>
          <w:rFonts w:ascii="Times New Roman" w:hAnsi="Times New Roman" w:cs="Times New Roman"/>
          <w:b/>
          <w:sz w:val="24"/>
          <w:szCs w:val="24"/>
        </w:rPr>
      </w:pPr>
      <w:r w:rsidRPr="00572712">
        <w:rPr>
          <w:rFonts w:ascii="Times New Roman" w:hAnsi="Times New Roman" w:cs="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14:paraId="1D2D07FF" w14:textId="77777777" w:rsidR="005611CF" w:rsidRPr="00572712" w:rsidRDefault="005611CF" w:rsidP="00572712">
      <w:pPr>
        <w:tabs>
          <w:tab w:val="left" w:pos="1945"/>
        </w:tabs>
        <w:spacing w:after="0" w:line="240" w:lineRule="auto"/>
        <w:ind w:firstLine="567"/>
        <w:jc w:val="center"/>
        <w:rPr>
          <w:rFonts w:ascii="Times New Roman" w:hAnsi="Times New Roman" w:cs="Times New Roman"/>
          <w:sz w:val="24"/>
          <w:szCs w:val="24"/>
        </w:rPr>
      </w:pPr>
    </w:p>
    <w:p w14:paraId="63987064" w14:textId="77777777" w:rsidR="005611CF" w:rsidRPr="00572712" w:rsidRDefault="005611CF" w:rsidP="00572712">
      <w:pPr>
        <w:pStyle w:val="97"/>
        <w:shd w:val="clear" w:color="auto" w:fill="auto"/>
        <w:tabs>
          <w:tab w:val="left" w:pos="1437"/>
        </w:tabs>
        <w:spacing w:after="0" w:line="240" w:lineRule="auto"/>
        <w:ind w:firstLine="567"/>
        <w:rPr>
          <w:rFonts w:ascii="Times New Roman" w:hAnsi="Times New Roman" w:cs="Times New Roman"/>
          <w:bCs/>
          <w:i w:val="0"/>
          <w:sz w:val="24"/>
          <w:szCs w:val="24"/>
        </w:rPr>
      </w:pPr>
      <w:r w:rsidRPr="00572712">
        <w:rPr>
          <w:rFonts w:ascii="Times New Roman" w:hAnsi="Times New Roman" w:cs="Times New Roman"/>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A1C935A" w14:textId="77777777" w:rsidR="005611CF" w:rsidRPr="00572712" w:rsidRDefault="005611CF" w:rsidP="00572712">
      <w:pPr>
        <w:pStyle w:val="97"/>
        <w:shd w:val="clear" w:color="auto" w:fill="auto"/>
        <w:tabs>
          <w:tab w:val="left" w:pos="1437"/>
        </w:tabs>
        <w:spacing w:after="0" w:line="240" w:lineRule="auto"/>
        <w:ind w:firstLine="567"/>
        <w:rPr>
          <w:rFonts w:ascii="Times New Roman" w:hAnsi="Times New Roman" w:cs="Times New Roman"/>
          <w:i w:val="0"/>
          <w:sz w:val="24"/>
          <w:szCs w:val="24"/>
        </w:rPr>
      </w:pPr>
      <w:r w:rsidRPr="00572712">
        <w:rPr>
          <w:rFonts w:ascii="Times New Roman" w:hAnsi="Times New Roman" w:cs="Times New Roman"/>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572712">
        <w:rPr>
          <w:rFonts w:ascii="Times New Roman" w:hAnsi="Times New Roman" w:cs="Times New Roman"/>
          <w:bCs/>
          <w:sz w:val="24"/>
          <w:szCs w:val="24"/>
        </w:rPr>
        <w:t>;</w:t>
      </w:r>
    </w:p>
    <w:p w14:paraId="654DDA88"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6C57064"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F75962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0D35BF"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14:paraId="6ED3BE58"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11.1.6. Заявление подано лицом, не имеющим полномочий представлять интересы Заявителя;</w:t>
      </w:r>
    </w:p>
    <w:p w14:paraId="4C3A2DA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14:paraId="6EF55679"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550349C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7A315D3B"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14:paraId="52D2A4C2"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p>
    <w:p w14:paraId="760777EC"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lastRenderedPageBreak/>
        <w:t xml:space="preserve">12. Исчерпывающий перечень оснований </w:t>
      </w:r>
    </w:p>
    <w:p w14:paraId="17908396"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для приостановления или отказа в предоставлении Муниципальной услуги</w:t>
      </w:r>
    </w:p>
    <w:p w14:paraId="1E14C5DF" w14:textId="77777777" w:rsidR="005611CF" w:rsidRPr="00572712" w:rsidRDefault="005611CF" w:rsidP="00572712">
      <w:pPr>
        <w:spacing w:after="0" w:line="240" w:lineRule="auto"/>
        <w:jc w:val="center"/>
        <w:rPr>
          <w:rFonts w:ascii="Times New Roman" w:hAnsi="Times New Roman" w:cs="Times New Roman"/>
          <w:b/>
          <w:sz w:val="24"/>
          <w:szCs w:val="24"/>
        </w:rPr>
      </w:pPr>
    </w:p>
    <w:p w14:paraId="1DF7AE37" w14:textId="77777777" w:rsidR="005611CF" w:rsidRPr="00572712" w:rsidRDefault="005611CF" w:rsidP="00572712">
      <w:pPr>
        <w:pStyle w:val="affc"/>
        <w:autoSpaceDE w:val="0"/>
        <w:autoSpaceDN w:val="0"/>
        <w:adjustRightInd w:val="0"/>
        <w:spacing w:after="0" w:line="240" w:lineRule="auto"/>
        <w:ind w:left="0" w:firstLine="567"/>
        <w:contextualSpacing w:val="0"/>
        <w:rPr>
          <w:rFonts w:ascii="Times New Roman" w:eastAsia="SimSun" w:hAnsi="Times New Roman" w:cs="Times New Roman"/>
          <w:sz w:val="24"/>
          <w:szCs w:val="24"/>
        </w:rPr>
      </w:pPr>
      <w:r w:rsidRPr="00572712">
        <w:rPr>
          <w:rFonts w:ascii="Times New Roman" w:hAnsi="Times New Roman" w:cs="Times New Roman"/>
          <w:sz w:val="24"/>
          <w:szCs w:val="24"/>
        </w:rPr>
        <w:t>12.1. Оснований для приостановления предоставления Муниципальной услуги не предусмотрено.</w:t>
      </w:r>
    </w:p>
    <w:p w14:paraId="41E34248" w14:textId="77777777" w:rsidR="005611CF" w:rsidRPr="00572712" w:rsidRDefault="005611CF" w:rsidP="00572712">
      <w:pPr>
        <w:pStyle w:val="affc"/>
        <w:autoSpaceDE w:val="0"/>
        <w:autoSpaceDN w:val="0"/>
        <w:adjustRightInd w:val="0"/>
        <w:spacing w:after="0" w:line="240" w:lineRule="auto"/>
        <w:ind w:left="0" w:firstLine="567"/>
        <w:contextualSpacing w:val="0"/>
        <w:rPr>
          <w:rFonts w:ascii="Times New Roman" w:eastAsia="SimSun" w:hAnsi="Times New Roman" w:cs="Times New Roman"/>
          <w:sz w:val="24"/>
          <w:szCs w:val="24"/>
        </w:rPr>
      </w:pPr>
      <w:r w:rsidRPr="00572712">
        <w:rPr>
          <w:rFonts w:ascii="Times New Roman" w:hAnsi="Times New Roman" w:cs="Times New Roman"/>
          <w:sz w:val="24"/>
          <w:szCs w:val="24"/>
        </w:rPr>
        <w:t>12.2. Основаниями для отказа в предоставлении Муниципальной услуги в соответствии с Вариантом 1 являются:</w:t>
      </w:r>
    </w:p>
    <w:p w14:paraId="467296E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12.2.1. Представление Заявителем документов, не соответствующих требованиям нормативных правовых актов, регулирующих предоставление данной Муниципальной услуги, а также настоящего Административного регламента для предоставления Муниципальной услуги;</w:t>
      </w:r>
    </w:p>
    <w:p w14:paraId="3512FD98"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12.2.2. Представление документов, срок действия которых истек на момент подачи запроса о предоставлении Муниципальной услуги;</w:t>
      </w:r>
    </w:p>
    <w:p w14:paraId="3497917A"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12.2.3. На момент обращения о предоставлении Муниципальной услуги действие свидетельства прекращено в соответствии с </w:t>
      </w:r>
      <w:hyperlink r:id="rId86" w:history="1">
        <w:r w:rsidRPr="00572712">
          <w:rPr>
            <w:rFonts w:ascii="Times New Roman" w:hAnsi="Times New Roman" w:cs="Times New Roman"/>
            <w:sz w:val="24"/>
            <w:szCs w:val="24"/>
          </w:rPr>
          <w:t>частями 1</w:t>
        </w:r>
      </w:hyperlink>
      <w:r w:rsidRPr="00572712">
        <w:rPr>
          <w:rFonts w:ascii="Times New Roman" w:hAnsi="Times New Roman" w:cs="Times New Roman"/>
          <w:sz w:val="24"/>
          <w:szCs w:val="24"/>
        </w:rPr>
        <w:t xml:space="preserve">, </w:t>
      </w:r>
      <w:hyperlink r:id="rId87" w:history="1">
        <w:r w:rsidRPr="00572712">
          <w:rPr>
            <w:rFonts w:ascii="Times New Roman" w:hAnsi="Times New Roman" w:cs="Times New Roman"/>
            <w:sz w:val="24"/>
            <w:szCs w:val="24"/>
          </w:rPr>
          <w:t>2</w:t>
        </w:r>
      </w:hyperlink>
      <w:r w:rsidRPr="00572712">
        <w:rPr>
          <w:rFonts w:ascii="Times New Roman" w:hAnsi="Times New Roman" w:cs="Times New Roman"/>
          <w:sz w:val="24"/>
          <w:szCs w:val="24"/>
        </w:rPr>
        <w:t xml:space="preserve">, </w:t>
      </w:r>
      <w:hyperlink r:id="rId88" w:history="1">
        <w:r w:rsidRPr="00572712">
          <w:rPr>
            <w:rFonts w:ascii="Times New Roman" w:hAnsi="Times New Roman" w:cs="Times New Roman"/>
            <w:sz w:val="24"/>
            <w:szCs w:val="24"/>
          </w:rPr>
          <w:t>3 статьи 29</w:t>
        </w:r>
      </w:hyperlink>
      <w:r w:rsidRPr="00572712">
        <w:rPr>
          <w:rFonts w:ascii="Times New Roman" w:hAnsi="Times New Roman" w:cs="Times New Roman"/>
          <w:sz w:val="24"/>
          <w:szCs w:val="24"/>
        </w:rPr>
        <w:t xml:space="preserve"> Федерального закона № 220-ФЗ;</w:t>
      </w:r>
    </w:p>
    <w:p w14:paraId="35B4C65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12.2.8. Несоблюдение установленного порядка изменения маршрута регулярных перевозок;</w:t>
      </w:r>
    </w:p>
    <w:p w14:paraId="7328F8D3"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12.2.9. Несоблюдение установленного порядка изменения класса или характеристик транспортного средства;</w:t>
      </w:r>
    </w:p>
    <w:p w14:paraId="05DEA9F9"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12.2.10. Установлено, что ранее свидетельство об осуществлении перевозок/карта маршрута не выдавались;</w:t>
      </w:r>
    </w:p>
    <w:p w14:paraId="4A2B578D"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12.2.11.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14:paraId="7BCA887F" w14:textId="77777777" w:rsidR="005611CF" w:rsidRPr="00572712" w:rsidRDefault="005611CF" w:rsidP="00572712">
      <w:pPr>
        <w:pStyle w:val="affc"/>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572712">
        <w:rPr>
          <w:rFonts w:ascii="Times New Roman" w:hAnsi="Times New Roman" w:cs="Times New Roman"/>
          <w:sz w:val="24"/>
          <w:szCs w:val="24"/>
        </w:rPr>
        <w:t>12.3. Основаниями для отказа в предоставлении Муниципальной услуги в соответствии с Вариантом 2 является 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 220-ФЗ.</w:t>
      </w:r>
    </w:p>
    <w:p w14:paraId="23E36CE5"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12.4. 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14:paraId="66D5514D"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12.5. Основанием для отказа в предоставлении Муниципальной услуги в соответствии с Вариантом 4 является обращение за выдачей дубликата свидетельства лица, не являющегося Заявителем (его представителем). </w:t>
      </w:r>
    </w:p>
    <w:p w14:paraId="209CD51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BA765DD" w14:textId="77777777" w:rsidR="005611CF" w:rsidRPr="00572712" w:rsidRDefault="005611CF" w:rsidP="00572712">
      <w:pPr>
        <w:widowControl w:val="0"/>
        <w:numPr>
          <w:ilvl w:val="0"/>
          <w:numId w:val="27"/>
        </w:numPr>
        <w:spacing w:after="0" w:line="240" w:lineRule="auto"/>
        <w:ind w:left="0" w:firstLine="567"/>
        <w:jc w:val="center"/>
        <w:rPr>
          <w:rFonts w:ascii="Times New Roman" w:hAnsi="Times New Roman" w:cs="Times New Roman"/>
          <w:b/>
          <w:sz w:val="24"/>
          <w:szCs w:val="24"/>
        </w:rPr>
      </w:pPr>
      <w:r w:rsidRPr="00572712">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14:paraId="1FFBA3F5" w14:textId="77777777" w:rsidR="005611CF" w:rsidRPr="00572712" w:rsidRDefault="005611CF" w:rsidP="00572712">
      <w:pPr>
        <w:tabs>
          <w:tab w:val="left" w:pos="1084"/>
        </w:tabs>
        <w:spacing w:after="0" w:line="240" w:lineRule="auto"/>
        <w:ind w:firstLine="567"/>
        <w:jc w:val="both"/>
        <w:rPr>
          <w:rFonts w:ascii="Times New Roman" w:hAnsi="Times New Roman" w:cs="Times New Roman"/>
          <w:bCs/>
          <w:sz w:val="24"/>
          <w:szCs w:val="24"/>
        </w:rPr>
      </w:pPr>
    </w:p>
    <w:p w14:paraId="13CDAB39" w14:textId="77777777" w:rsidR="005611CF" w:rsidRPr="00572712" w:rsidRDefault="005611CF" w:rsidP="00572712">
      <w:pPr>
        <w:tabs>
          <w:tab w:val="left" w:pos="1084"/>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bCs/>
          <w:sz w:val="24"/>
          <w:szCs w:val="24"/>
        </w:rPr>
        <w:t>Муниципальная услуга предоставляется бесплатно.</w:t>
      </w:r>
    </w:p>
    <w:p w14:paraId="542E6C8B" w14:textId="77777777" w:rsidR="005611CF" w:rsidRPr="00572712" w:rsidRDefault="005611CF" w:rsidP="00572712">
      <w:pPr>
        <w:tabs>
          <w:tab w:val="left" w:pos="1084"/>
        </w:tabs>
        <w:spacing w:after="0" w:line="240" w:lineRule="auto"/>
        <w:ind w:firstLine="567"/>
        <w:jc w:val="both"/>
        <w:rPr>
          <w:rFonts w:ascii="Times New Roman" w:hAnsi="Times New Roman" w:cs="Times New Roman"/>
          <w:sz w:val="24"/>
          <w:szCs w:val="24"/>
        </w:rPr>
      </w:pPr>
    </w:p>
    <w:p w14:paraId="1406EB3D" w14:textId="77777777" w:rsidR="005611CF" w:rsidRPr="00572712" w:rsidRDefault="005611CF" w:rsidP="00572712">
      <w:pPr>
        <w:numPr>
          <w:ilvl w:val="0"/>
          <w:numId w:val="28"/>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572712">
        <w:rPr>
          <w:rFonts w:ascii="Times New Roman" w:hAnsi="Times New Roman" w:cs="Times New Roman"/>
          <w:b/>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87B355C" w14:textId="77777777" w:rsidR="005611CF" w:rsidRPr="00572712" w:rsidRDefault="005611CF" w:rsidP="00572712">
      <w:pPr>
        <w:autoSpaceDE w:val="0"/>
        <w:autoSpaceDN w:val="0"/>
        <w:adjustRightInd w:val="0"/>
        <w:spacing w:after="0" w:line="240" w:lineRule="auto"/>
        <w:ind w:firstLine="567"/>
        <w:rPr>
          <w:rFonts w:ascii="Times New Roman" w:hAnsi="Times New Roman" w:cs="Times New Roman"/>
          <w:b/>
          <w:bCs/>
          <w:sz w:val="24"/>
          <w:szCs w:val="24"/>
        </w:rPr>
      </w:pPr>
    </w:p>
    <w:p w14:paraId="59BAFF15"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r w:rsidRPr="00572712">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5D8C1B6"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Cs/>
          <w:sz w:val="24"/>
          <w:szCs w:val="24"/>
        </w:rPr>
      </w:pPr>
    </w:p>
    <w:p w14:paraId="178C5157" w14:textId="77777777" w:rsidR="005611CF" w:rsidRPr="00572712" w:rsidRDefault="005611CF" w:rsidP="00572712">
      <w:pPr>
        <w:numPr>
          <w:ilvl w:val="0"/>
          <w:numId w:val="28"/>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572712">
        <w:rPr>
          <w:rFonts w:ascii="Times New Roman" w:hAnsi="Times New Roman" w:cs="Times New Roman"/>
          <w:b/>
          <w:bCs/>
          <w:sz w:val="24"/>
          <w:szCs w:val="24"/>
        </w:rPr>
        <w:t xml:space="preserve"> Срок регистрации запроса Заявителя о предоставлении </w:t>
      </w:r>
    </w:p>
    <w:p w14:paraId="7D193192" w14:textId="77777777" w:rsidR="005611CF" w:rsidRPr="00572712" w:rsidRDefault="005611CF" w:rsidP="00572712">
      <w:pPr>
        <w:autoSpaceDE w:val="0"/>
        <w:autoSpaceDN w:val="0"/>
        <w:adjustRightInd w:val="0"/>
        <w:spacing w:after="0" w:line="240" w:lineRule="auto"/>
        <w:ind w:firstLine="567"/>
        <w:rPr>
          <w:rFonts w:ascii="Times New Roman" w:hAnsi="Times New Roman" w:cs="Times New Roman"/>
          <w:b/>
          <w:bCs/>
          <w:sz w:val="24"/>
          <w:szCs w:val="24"/>
        </w:rPr>
      </w:pPr>
      <w:r w:rsidRPr="00572712">
        <w:rPr>
          <w:rFonts w:ascii="Times New Roman" w:hAnsi="Times New Roman" w:cs="Times New Roman"/>
          <w:b/>
          <w:bCs/>
          <w:sz w:val="24"/>
          <w:szCs w:val="24"/>
        </w:rPr>
        <w:t xml:space="preserve"> Муниципальной услуги</w:t>
      </w:r>
    </w:p>
    <w:p w14:paraId="4A8FAC5E" w14:textId="77777777" w:rsidR="005611CF" w:rsidRPr="00572712" w:rsidRDefault="005611CF" w:rsidP="00572712">
      <w:pPr>
        <w:pStyle w:val="2f5"/>
        <w:shd w:val="clear" w:color="auto" w:fill="auto"/>
        <w:tabs>
          <w:tab w:val="left" w:pos="1276"/>
        </w:tabs>
        <w:spacing w:before="0" w:after="0" w:line="240" w:lineRule="auto"/>
        <w:ind w:firstLine="567"/>
        <w:rPr>
          <w:b/>
          <w:bCs/>
          <w:sz w:val="24"/>
          <w:szCs w:val="24"/>
        </w:rPr>
      </w:pPr>
    </w:p>
    <w:p w14:paraId="04D47595" w14:textId="77777777" w:rsidR="005611CF" w:rsidRPr="00572712" w:rsidRDefault="005611CF" w:rsidP="00572712">
      <w:pPr>
        <w:pStyle w:val="2f5"/>
        <w:numPr>
          <w:ilvl w:val="1"/>
          <w:numId w:val="28"/>
        </w:numPr>
        <w:shd w:val="clear" w:color="auto" w:fill="auto"/>
        <w:tabs>
          <w:tab w:val="left" w:pos="1276"/>
        </w:tabs>
        <w:spacing w:before="0" w:after="0" w:line="240" w:lineRule="auto"/>
        <w:ind w:left="0" w:firstLine="567"/>
        <w:rPr>
          <w:sz w:val="24"/>
          <w:szCs w:val="24"/>
        </w:rPr>
      </w:pPr>
      <w:r w:rsidRPr="00572712">
        <w:rPr>
          <w:sz w:val="24"/>
          <w:szCs w:val="24"/>
        </w:rPr>
        <w:t xml:space="preserve">Запрос Заявителя о предоставлении Муниципальной услуги подлежит регистрации в день его поступления. </w:t>
      </w:r>
    </w:p>
    <w:p w14:paraId="65AF8A07" w14:textId="77777777" w:rsidR="005611CF" w:rsidRPr="00572712" w:rsidRDefault="005611CF" w:rsidP="00572712">
      <w:pPr>
        <w:pStyle w:val="2f5"/>
        <w:numPr>
          <w:ilvl w:val="1"/>
          <w:numId w:val="28"/>
        </w:numPr>
        <w:shd w:val="clear" w:color="auto" w:fill="auto"/>
        <w:tabs>
          <w:tab w:val="left" w:pos="1276"/>
        </w:tabs>
        <w:spacing w:before="0" w:after="0" w:line="240" w:lineRule="auto"/>
        <w:ind w:left="0" w:firstLine="567"/>
        <w:rPr>
          <w:sz w:val="24"/>
          <w:szCs w:val="24"/>
        </w:rPr>
      </w:pPr>
      <w:r w:rsidRPr="00572712">
        <w:rPr>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1A4F1187" w14:textId="77777777" w:rsidR="005611CF" w:rsidRPr="00572712" w:rsidRDefault="005611CF" w:rsidP="00572712">
      <w:pPr>
        <w:pStyle w:val="2f5"/>
        <w:shd w:val="clear" w:color="auto" w:fill="auto"/>
        <w:tabs>
          <w:tab w:val="left" w:pos="1276"/>
        </w:tabs>
        <w:spacing w:before="0" w:after="0" w:line="240" w:lineRule="auto"/>
        <w:ind w:firstLine="567"/>
        <w:rPr>
          <w:sz w:val="24"/>
          <w:szCs w:val="24"/>
        </w:rPr>
      </w:pPr>
    </w:p>
    <w:p w14:paraId="6660197E" w14:textId="77777777" w:rsidR="005611CF" w:rsidRPr="00572712" w:rsidRDefault="005611CF" w:rsidP="00572712">
      <w:pPr>
        <w:numPr>
          <w:ilvl w:val="0"/>
          <w:numId w:val="28"/>
        </w:numPr>
        <w:spacing w:after="0" w:line="240" w:lineRule="auto"/>
        <w:ind w:left="0" w:firstLine="567"/>
        <w:jc w:val="center"/>
        <w:rPr>
          <w:rFonts w:ascii="Times New Roman" w:hAnsi="Times New Roman" w:cs="Times New Roman"/>
          <w:b/>
          <w:iCs/>
          <w:spacing w:val="1"/>
          <w:sz w:val="24"/>
          <w:szCs w:val="24"/>
        </w:rPr>
      </w:pPr>
      <w:r w:rsidRPr="00572712">
        <w:rPr>
          <w:rFonts w:ascii="Times New Roman" w:hAnsi="Times New Roman" w:cs="Times New Roman"/>
          <w:b/>
          <w:iCs/>
          <w:spacing w:val="1"/>
          <w:sz w:val="24"/>
          <w:szCs w:val="24"/>
        </w:rPr>
        <w:lastRenderedPageBreak/>
        <w:t xml:space="preserve"> Требования к помещениям, в которых предоставляется Муниципальная услуга</w:t>
      </w:r>
    </w:p>
    <w:p w14:paraId="0FBEF27C" w14:textId="77777777" w:rsidR="005611CF" w:rsidRPr="00572712" w:rsidRDefault="005611CF" w:rsidP="00572712">
      <w:pPr>
        <w:spacing w:after="0" w:line="240" w:lineRule="auto"/>
        <w:ind w:firstLine="567"/>
        <w:rPr>
          <w:rFonts w:ascii="Times New Roman" w:hAnsi="Times New Roman" w:cs="Times New Roman"/>
          <w:b/>
          <w:iCs/>
          <w:spacing w:val="1"/>
          <w:sz w:val="24"/>
          <w:szCs w:val="24"/>
        </w:rPr>
      </w:pPr>
    </w:p>
    <w:p w14:paraId="2B692E41" w14:textId="77777777" w:rsidR="005611CF" w:rsidRPr="00572712" w:rsidRDefault="005611CF" w:rsidP="00572712">
      <w:pPr>
        <w:spacing w:after="0" w:line="240" w:lineRule="auto"/>
        <w:ind w:firstLine="567"/>
        <w:jc w:val="both"/>
        <w:rPr>
          <w:rFonts w:ascii="Times New Roman" w:hAnsi="Times New Roman" w:cs="Times New Roman"/>
          <w:b/>
          <w:iCs/>
          <w:spacing w:val="1"/>
          <w:sz w:val="24"/>
          <w:szCs w:val="24"/>
        </w:rPr>
      </w:pPr>
      <w:r w:rsidRPr="00572712">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572712">
        <w:rPr>
          <w:rFonts w:ascii="Times New Roman" w:hAnsi="Times New Roman" w:cs="Times New Roman"/>
          <w:bCs/>
          <w:sz w:val="24"/>
          <w:szCs w:val="24"/>
        </w:rPr>
        <w:t>заявлений</w:t>
      </w:r>
      <w:r w:rsidRPr="00572712">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D2037B8" w14:textId="77777777" w:rsidR="005611CF" w:rsidRPr="00572712" w:rsidRDefault="005611CF" w:rsidP="00572712">
      <w:pPr>
        <w:tabs>
          <w:tab w:val="left" w:pos="567"/>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8069251" w14:textId="77777777" w:rsidR="005611CF" w:rsidRPr="00572712" w:rsidRDefault="005611CF" w:rsidP="00572712">
      <w:pPr>
        <w:tabs>
          <w:tab w:val="left" w:pos="567"/>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280CAA"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7A841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0D293D65" w14:textId="77777777" w:rsidR="005611CF" w:rsidRPr="00572712" w:rsidRDefault="005611CF" w:rsidP="00572712">
      <w:pPr>
        <w:tabs>
          <w:tab w:val="left" w:pos="567"/>
          <w:tab w:val="left" w:pos="1134"/>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наименование;</w:t>
      </w:r>
    </w:p>
    <w:p w14:paraId="02250E88" w14:textId="77777777" w:rsidR="005611CF" w:rsidRPr="00572712" w:rsidRDefault="005611CF" w:rsidP="00572712">
      <w:pPr>
        <w:tabs>
          <w:tab w:val="left" w:pos="567"/>
          <w:tab w:val="left" w:pos="1134"/>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местонахождение и юридический адрес;</w:t>
      </w:r>
    </w:p>
    <w:p w14:paraId="62AB2BC8" w14:textId="77777777" w:rsidR="005611CF" w:rsidRPr="00572712" w:rsidRDefault="005611CF" w:rsidP="00572712">
      <w:pPr>
        <w:tabs>
          <w:tab w:val="left" w:pos="567"/>
          <w:tab w:val="left" w:pos="1134"/>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режим работы;</w:t>
      </w:r>
    </w:p>
    <w:p w14:paraId="5BBB7039" w14:textId="77777777" w:rsidR="005611CF" w:rsidRPr="00572712" w:rsidRDefault="005611CF" w:rsidP="00572712">
      <w:pPr>
        <w:tabs>
          <w:tab w:val="left" w:pos="567"/>
          <w:tab w:val="left" w:pos="1134"/>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график приема;</w:t>
      </w:r>
    </w:p>
    <w:p w14:paraId="40CD2003" w14:textId="77777777" w:rsidR="005611CF" w:rsidRPr="00572712" w:rsidRDefault="005611CF" w:rsidP="00572712">
      <w:pPr>
        <w:tabs>
          <w:tab w:val="left" w:pos="567"/>
          <w:tab w:val="left" w:pos="1134"/>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номера телефонов для справок.</w:t>
      </w:r>
    </w:p>
    <w:p w14:paraId="1851DCBF"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78E5412"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16.7.Помещения, в которых предоставляется Муниципальная услуга, оснащаются:</w:t>
      </w:r>
    </w:p>
    <w:p w14:paraId="4A3BF15C"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противопожарной системой и средствами пожаротушения;</w:t>
      </w:r>
    </w:p>
    <w:p w14:paraId="78A72073"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системой оповещения о возникновении чрезвычайной ситуации;</w:t>
      </w:r>
    </w:p>
    <w:p w14:paraId="3E94C74D"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средствами оказания первой медицинской помощи;</w:t>
      </w:r>
    </w:p>
    <w:p w14:paraId="6CAEA19F"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туалетными комнатами для посетителей.</w:t>
      </w:r>
    </w:p>
    <w:p w14:paraId="027B4A00"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ED29194"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F27C1B7"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333F905A"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14:paraId="2891A4BD"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номера кабинета и наименования отдела;</w:t>
      </w:r>
    </w:p>
    <w:p w14:paraId="7669AA8B"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4EC08610"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графика приема Заявителей.</w:t>
      </w:r>
    </w:p>
    <w:p w14:paraId="4AE3FF7C"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7CD1290"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14:paraId="014DE1FA" w14:textId="77777777" w:rsidR="005611CF" w:rsidRPr="00572712" w:rsidRDefault="005611CF" w:rsidP="00572712">
      <w:pPr>
        <w:pStyle w:val="1f7"/>
        <w:rPr>
          <w:rFonts w:cs="Times New Roman"/>
          <w:color w:val="auto"/>
          <w:sz w:val="24"/>
        </w:rPr>
      </w:pPr>
      <w:r w:rsidRPr="00572712">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3E2E81F" w14:textId="4686A38B"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shd w:val="clear" w:color="auto" w:fill="FFFFFF"/>
        </w:rPr>
        <w:t>16.15. Требования, которым должны соответствовать помещение</w:t>
      </w:r>
      <w:r w:rsidRPr="00572712">
        <w:rPr>
          <w:rFonts w:ascii="Times New Roman" w:hAnsi="Times New Roman" w:cs="Times New Roman"/>
          <w:spacing w:val="7"/>
          <w:sz w:val="24"/>
          <w:szCs w:val="24"/>
        </w:rPr>
        <w:t xml:space="preserve"> в которых предоставляется Муниципальная услуга</w:t>
      </w:r>
      <w:r w:rsidRPr="00572712">
        <w:rPr>
          <w:rFonts w:ascii="Times New Roman" w:hAnsi="Times New Roman" w:cs="Times New Roman"/>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w:t>
      </w:r>
      <w:r w:rsidR="00572712">
        <w:rPr>
          <w:rFonts w:ascii="Times New Roman" w:hAnsi="Times New Roman" w:cs="Times New Roman"/>
          <w:sz w:val="24"/>
          <w:szCs w:val="24"/>
          <w:shd w:val="clear" w:color="auto" w:fill="FFFFFF"/>
        </w:rPr>
        <w:t xml:space="preserve"> </w:t>
      </w:r>
      <w:hyperlink r:id="rId89" w:anchor="/document/10164504/entry/3" w:history="1">
        <w:r w:rsidRPr="00572712">
          <w:rPr>
            <w:rFonts w:ascii="Times New Roman" w:hAnsi="Times New Roman" w:cs="Times New Roman"/>
            <w:sz w:val="24"/>
            <w:szCs w:val="24"/>
            <w:shd w:val="clear" w:color="auto" w:fill="FFFFFF"/>
          </w:rPr>
          <w:t>законодательством</w:t>
        </w:r>
      </w:hyperlink>
      <w:r w:rsidR="00572712">
        <w:rPr>
          <w:rFonts w:ascii="Times New Roman" w:hAnsi="Times New Roman" w:cs="Times New Roman"/>
          <w:sz w:val="24"/>
          <w:szCs w:val="24"/>
          <w:shd w:val="clear" w:color="auto" w:fill="FFFFFF"/>
        </w:rPr>
        <w:t xml:space="preserve"> </w:t>
      </w:r>
      <w:r w:rsidRPr="00572712">
        <w:rPr>
          <w:rFonts w:ascii="Times New Roman" w:hAnsi="Times New Roman" w:cs="Times New Roman"/>
          <w:sz w:val="24"/>
          <w:szCs w:val="24"/>
          <w:shd w:val="clear" w:color="auto" w:fill="FFFFFF"/>
        </w:rPr>
        <w:t xml:space="preserve">Российской Федерации о социальной защите инвалидов подлежат размещению на официальном сайте администрации района </w:t>
      </w:r>
      <w:hyperlink r:id="rId90" w:history="1">
        <w:r w:rsidRPr="00572712">
          <w:rPr>
            <w:rFonts w:ascii="Times New Roman" w:hAnsi="Times New Roman" w:cs="Times New Roman"/>
            <w:spacing w:val="7"/>
            <w:sz w:val="24"/>
            <w:szCs w:val="24"/>
          </w:rPr>
          <w:t>https://akmrvo.gosuslugi.ru/</w:t>
        </w:r>
      </w:hyperlink>
      <w:r w:rsidRPr="00572712">
        <w:rPr>
          <w:rFonts w:ascii="Times New Roman" w:hAnsi="Times New Roman" w:cs="Times New Roman"/>
          <w:spacing w:val="7"/>
          <w:sz w:val="24"/>
          <w:szCs w:val="24"/>
        </w:rPr>
        <w:t>), а также на Едином портале государственных и муниципальных услуг».</w:t>
      </w:r>
    </w:p>
    <w:p w14:paraId="52EFBEDC" w14:textId="77777777" w:rsidR="005611CF" w:rsidRPr="00572712" w:rsidRDefault="005611CF" w:rsidP="00572712">
      <w:pPr>
        <w:widowControl w:val="0"/>
        <w:numPr>
          <w:ilvl w:val="0"/>
          <w:numId w:val="28"/>
        </w:numPr>
        <w:autoSpaceDE w:val="0"/>
        <w:autoSpaceDN w:val="0"/>
        <w:adjustRightInd w:val="0"/>
        <w:spacing w:after="0" w:line="240" w:lineRule="auto"/>
        <w:ind w:left="0" w:firstLine="567"/>
        <w:jc w:val="center"/>
        <w:rPr>
          <w:rFonts w:ascii="Times New Roman" w:hAnsi="Times New Roman" w:cs="Times New Roman"/>
          <w:b/>
          <w:sz w:val="24"/>
          <w:szCs w:val="24"/>
        </w:rPr>
      </w:pPr>
      <w:r w:rsidRPr="00572712">
        <w:rPr>
          <w:rFonts w:ascii="Times New Roman" w:hAnsi="Times New Roman" w:cs="Times New Roman"/>
          <w:b/>
          <w:sz w:val="24"/>
          <w:szCs w:val="24"/>
        </w:rPr>
        <w:t xml:space="preserve"> Показатели качества и доступности Муниципальной услуги</w:t>
      </w:r>
    </w:p>
    <w:p w14:paraId="5279DBD8" w14:textId="77777777" w:rsidR="005611CF" w:rsidRPr="00572712" w:rsidRDefault="005611CF" w:rsidP="00572712">
      <w:pPr>
        <w:autoSpaceDE w:val="0"/>
        <w:autoSpaceDN w:val="0"/>
        <w:adjustRightInd w:val="0"/>
        <w:spacing w:after="0" w:line="240" w:lineRule="auto"/>
        <w:ind w:firstLine="567"/>
        <w:rPr>
          <w:rFonts w:ascii="Times New Roman" w:hAnsi="Times New Roman" w:cs="Times New Roman"/>
          <w:b/>
          <w:sz w:val="24"/>
          <w:szCs w:val="24"/>
        </w:rPr>
      </w:pPr>
    </w:p>
    <w:p w14:paraId="27F3CE6E"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4F430716"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973A883"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б) возможность выбора Заявителем форм предоставления Муниципальной услуги;</w:t>
      </w:r>
    </w:p>
    <w:p w14:paraId="45149B68" w14:textId="77777777" w:rsidR="005611CF" w:rsidRPr="00572712" w:rsidRDefault="005611CF" w:rsidP="00572712">
      <w:pPr>
        <w:tabs>
          <w:tab w:val="left" w:pos="1013"/>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z w:val="24"/>
          <w:szCs w:val="24"/>
        </w:rPr>
        <w:t xml:space="preserve">в) </w:t>
      </w:r>
      <w:r w:rsidRPr="00572712">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29ABB40"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50E5141"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514FFDA2"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4C21396"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4760BE7"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FB36F6A"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01C60ED4"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26337BE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0256986"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72712">
        <w:rPr>
          <w:rFonts w:ascii="Times New Roman" w:eastAsia="Calibri" w:hAnsi="Times New Roman" w:cs="Times New Roman"/>
          <w:sz w:val="24"/>
          <w:szCs w:val="24"/>
        </w:rPr>
        <w:t>РПГУ</w:t>
      </w:r>
      <w:r w:rsidRPr="00572712">
        <w:rPr>
          <w:rFonts w:ascii="Times New Roman" w:hAnsi="Times New Roman" w:cs="Times New Roman"/>
          <w:sz w:val="24"/>
          <w:szCs w:val="24"/>
        </w:rPr>
        <w:t>.</w:t>
      </w:r>
    </w:p>
    <w:p w14:paraId="564DF5EC"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572712">
        <w:rPr>
          <w:rFonts w:ascii="Times New Roman" w:eastAsia="Calibri" w:hAnsi="Times New Roman" w:cs="Times New Roman"/>
          <w:sz w:val="24"/>
          <w:szCs w:val="24"/>
        </w:rPr>
        <w:t>РПГУ</w:t>
      </w:r>
      <w:r w:rsidRPr="00572712">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14:paraId="07E03A13" w14:textId="77777777" w:rsidR="005611CF" w:rsidRPr="00572712" w:rsidRDefault="005611CF" w:rsidP="00572712">
      <w:pPr>
        <w:spacing w:after="0" w:line="240" w:lineRule="auto"/>
        <w:ind w:firstLine="567"/>
        <w:jc w:val="both"/>
        <w:rPr>
          <w:rFonts w:ascii="Times New Roman" w:hAnsi="Times New Roman" w:cs="Times New Roman"/>
          <w:sz w:val="24"/>
          <w:szCs w:val="24"/>
        </w:rPr>
      </w:pPr>
    </w:p>
    <w:p w14:paraId="4020AE7D" w14:textId="77777777" w:rsidR="005611CF" w:rsidRPr="00572712" w:rsidRDefault="005611CF" w:rsidP="00572712">
      <w:pPr>
        <w:numPr>
          <w:ilvl w:val="0"/>
          <w:numId w:val="28"/>
        </w:numPr>
        <w:tabs>
          <w:tab w:val="left" w:pos="0"/>
        </w:tabs>
        <w:spacing w:after="0" w:line="240" w:lineRule="auto"/>
        <w:ind w:left="0" w:firstLine="567"/>
        <w:jc w:val="center"/>
        <w:rPr>
          <w:rFonts w:ascii="Times New Roman" w:hAnsi="Times New Roman" w:cs="Times New Roman"/>
          <w:b/>
          <w:iCs/>
          <w:spacing w:val="1"/>
          <w:sz w:val="24"/>
          <w:szCs w:val="24"/>
        </w:rPr>
      </w:pPr>
      <w:r w:rsidRPr="00572712">
        <w:rPr>
          <w:rFonts w:ascii="Times New Roman" w:hAnsi="Times New Roman" w:cs="Times New Roman"/>
          <w:b/>
          <w:iCs/>
          <w:spacing w:val="1"/>
          <w:sz w:val="24"/>
          <w:szCs w:val="24"/>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0D2C51B" w14:textId="77777777" w:rsidR="005611CF" w:rsidRPr="00572712" w:rsidRDefault="005611CF" w:rsidP="00572712">
      <w:pPr>
        <w:tabs>
          <w:tab w:val="left" w:pos="0"/>
        </w:tabs>
        <w:spacing w:after="0" w:line="240" w:lineRule="auto"/>
        <w:ind w:firstLine="567"/>
        <w:jc w:val="both"/>
        <w:rPr>
          <w:rFonts w:ascii="Times New Roman" w:hAnsi="Times New Roman" w:cs="Times New Roman"/>
          <w:b/>
          <w:iCs/>
          <w:spacing w:val="1"/>
          <w:sz w:val="24"/>
          <w:szCs w:val="24"/>
        </w:rPr>
      </w:pPr>
    </w:p>
    <w:p w14:paraId="70E07286"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14:paraId="6D967716"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063834C"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4B0E1A3"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0CCFAB0"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2BA0EEC"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DB5D8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В случае направления заявления посредством ЕПГУ,</w:t>
      </w:r>
      <w:r w:rsidRPr="00572712">
        <w:rPr>
          <w:rFonts w:ascii="Times New Roman" w:eastAsia="Calibri" w:hAnsi="Times New Roman" w:cs="Times New Roman"/>
          <w:sz w:val="24"/>
          <w:szCs w:val="24"/>
        </w:rPr>
        <w:t xml:space="preserve"> РПГУ ре</w:t>
      </w:r>
      <w:r w:rsidRPr="00572712">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14:paraId="78A01686"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308D1701"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FB852D0"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D4DBA0C"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Электронные документы представляются в следующих форматах:</w:t>
      </w:r>
    </w:p>
    <w:p w14:paraId="39E738F3"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а) </w:t>
      </w:r>
      <w:r w:rsidRPr="00572712">
        <w:rPr>
          <w:rFonts w:ascii="Times New Roman" w:hAnsi="Times New Roman" w:cs="Times New Roman"/>
          <w:sz w:val="24"/>
          <w:szCs w:val="24"/>
          <w:lang w:val="en-US"/>
        </w:rPr>
        <w:t>xml</w:t>
      </w:r>
      <w:r w:rsidRPr="0057271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72712">
        <w:rPr>
          <w:rFonts w:ascii="Times New Roman" w:hAnsi="Times New Roman" w:cs="Times New Roman"/>
          <w:sz w:val="24"/>
          <w:szCs w:val="24"/>
          <w:lang w:val="en-US"/>
        </w:rPr>
        <w:t>xml</w:t>
      </w:r>
      <w:r w:rsidRPr="00572712">
        <w:rPr>
          <w:rFonts w:ascii="Times New Roman" w:hAnsi="Times New Roman" w:cs="Times New Roman"/>
          <w:sz w:val="24"/>
          <w:szCs w:val="24"/>
        </w:rPr>
        <w:t>;</w:t>
      </w:r>
    </w:p>
    <w:p w14:paraId="76808CE7"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б) </w:t>
      </w:r>
      <w:r w:rsidRPr="00572712">
        <w:rPr>
          <w:rFonts w:ascii="Times New Roman" w:hAnsi="Times New Roman" w:cs="Times New Roman"/>
          <w:sz w:val="24"/>
          <w:szCs w:val="24"/>
          <w:lang w:val="en-US"/>
        </w:rPr>
        <w:t>doc</w:t>
      </w:r>
      <w:r w:rsidRPr="00572712">
        <w:rPr>
          <w:rFonts w:ascii="Times New Roman" w:hAnsi="Times New Roman" w:cs="Times New Roman"/>
          <w:sz w:val="24"/>
          <w:szCs w:val="24"/>
        </w:rPr>
        <w:t xml:space="preserve">, </w:t>
      </w:r>
      <w:r w:rsidRPr="00572712">
        <w:rPr>
          <w:rFonts w:ascii="Times New Roman" w:hAnsi="Times New Roman" w:cs="Times New Roman"/>
          <w:sz w:val="24"/>
          <w:szCs w:val="24"/>
          <w:lang w:val="en-US"/>
        </w:rPr>
        <w:t>docx</w:t>
      </w:r>
      <w:r w:rsidRPr="00572712">
        <w:rPr>
          <w:rFonts w:ascii="Times New Roman" w:hAnsi="Times New Roman" w:cs="Times New Roman"/>
          <w:sz w:val="24"/>
          <w:szCs w:val="24"/>
        </w:rPr>
        <w:t xml:space="preserve">, </w:t>
      </w:r>
      <w:r w:rsidRPr="00572712">
        <w:rPr>
          <w:rFonts w:ascii="Times New Roman" w:hAnsi="Times New Roman" w:cs="Times New Roman"/>
          <w:sz w:val="24"/>
          <w:szCs w:val="24"/>
          <w:lang w:val="en-US"/>
        </w:rPr>
        <w:t>odt</w:t>
      </w:r>
      <w:r w:rsidRPr="00572712">
        <w:rPr>
          <w:rFonts w:ascii="Times New Roman" w:hAnsi="Times New Roman" w:cs="Times New Roman"/>
          <w:sz w:val="24"/>
          <w:szCs w:val="24"/>
        </w:rPr>
        <w:t xml:space="preserve"> - для документов с текстовым содержанием, не включающим формулы;</w:t>
      </w:r>
    </w:p>
    <w:p w14:paraId="3CAA76D3"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в) </w:t>
      </w:r>
      <w:r w:rsidRPr="00572712">
        <w:rPr>
          <w:rFonts w:ascii="Times New Roman" w:hAnsi="Times New Roman" w:cs="Times New Roman"/>
          <w:sz w:val="24"/>
          <w:szCs w:val="24"/>
          <w:lang w:val="en-US"/>
        </w:rPr>
        <w:t>pdf</w:t>
      </w:r>
      <w:r w:rsidRPr="00572712">
        <w:rPr>
          <w:rFonts w:ascii="Times New Roman" w:hAnsi="Times New Roman" w:cs="Times New Roman"/>
          <w:sz w:val="24"/>
          <w:szCs w:val="24"/>
        </w:rPr>
        <w:t xml:space="preserve">, </w:t>
      </w:r>
      <w:r w:rsidRPr="00572712">
        <w:rPr>
          <w:rFonts w:ascii="Times New Roman" w:hAnsi="Times New Roman" w:cs="Times New Roman"/>
          <w:sz w:val="24"/>
          <w:szCs w:val="24"/>
          <w:lang w:val="en-US"/>
        </w:rPr>
        <w:t>jpg</w:t>
      </w:r>
      <w:r w:rsidRPr="00572712">
        <w:rPr>
          <w:rFonts w:ascii="Times New Roman" w:hAnsi="Times New Roman" w:cs="Times New Roman"/>
          <w:sz w:val="24"/>
          <w:szCs w:val="24"/>
        </w:rPr>
        <w:t xml:space="preserve">, </w:t>
      </w:r>
      <w:r w:rsidRPr="00572712">
        <w:rPr>
          <w:rFonts w:ascii="Times New Roman" w:hAnsi="Times New Roman" w:cs="Times New Roman"/>
          <w:sz w:val="24"/>
          <w:szCs w:val="24"/>
          <w:lang w:val="en-US"/>
        </w:rPr>
        <w:t>jpeg</w:t>
      </w:r>
      <w:r w:rsidRPr="00572712">
        <w:rPr>
          <w:rFonts w:ascii="Times New Roman" w:hAnsi="Times New Roman" w:cs="Times New Roman"/>
          <w:sz w:val="24"/>
          <w:szCs w:val="24"/>
        </w:rPr>
        <w:t xml:space="preserve">, </w:t>
      </w:r>
      <w:r w:rsidRPr="00572712">
        <w:rPr>
          <w:rFonts w:ascii="Times New Roman" w:hAnsi="Times New Roman" w:cs="Times New Roman"/>
          <w:sz w:val="24"/>
          <w:szCs w:val="24"/>
          <w:lang w:val="en-US"/>
        </w:rPr>
        <w:t>png</w:t>
      </w:r>
      <w:r w:rsidRPr="00572712">
        <w:rPr>
          <w:rFonts w:ascii="Times New Roman" w:hAnsi="Times New Roman" w:cs="Times New Roman"/>
          <w:sz w:val="24"/>
          <w:szCs w:val="24"/>
        </w:rPr>
        <w:t xml:space="preserve">, </w:t>
      </w:r>
      <w:r w:rsidRPr="00572712">
        <w:rPr>
          <w:rFonts w:ascii="Times New Roman" w:hAnsi="Times New Roman" w:cs="Times New Roman"/>
          <w:sz w:val="24"/>
          <w:szCs w:val="24"/>
          <w:lang w:val="en-US"/>
        </w:rPr>
        <w:t>bmp</w:t>
      </w:r>
      <w:r w:rsidRPr="00572712">
        <w:rPr>
          <w:rFonts w:ascii="Times New Roman" w:hAnsi="Times New Roman" w:cs="Times New Roman"/>
          <w:sz w:val="24"/>
          <w:szCs w:val="24"/>
        </w:rPr>
        <w:t xml:space="preserve">, </w:t>
      </w:r>
      <w:r w:rsidRPr="00572712">
        <w:rPr>
          <w:rFonts w:ascii="Times New Roman" w:hAnsi="Times New Roman" w:cs="Times New Roman"/>
          <w:sz w:val="24"/>
          <w:szCs w:val="24"/>
          <w:lang w:val="en-US"/>
        </w:rPr>
        <w:t>tiff</w:t>
      </w:r>
      <w:r w:rsidRPr="0057271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29D4EB2"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г) </w:t>
      </w:r>
      <w:r w:rsidRPr="00572712">
        <w:rPr>
          <w:rFonts w:ascii="Times New Roman" w:hAnsi="Times New Roman" w:cs="Times New Roman"/>
          <w:sz w:val="24"/>
          <w:szCs w:val="24"/>
          <w:lang w:val="en-US"/>
        </w:rPr>
        <w:t>zip</w:t>
      </w:r>
      <w:r w:rsidRPr="00572712">
        <w:rPr>
          <w:rFonts w:ascii="Times New Roman" w:hAnsi="Times New Roman" w:cs="Times New Roman"/>
          <w:sz w:val="24"/>
          <w:szCs w:val="24"/>
        </w:rPr>
        <w:t xml:space="preserve">, </w:t>
      </w:r>
      <w:r w:rsidRPr="00572712">
        <w:rPr>
          <w:rFonts w:ascii="Times New Roman" w:hAnsi="Times New Roman" w:cs="Times New Roman"/>
          <w:sz w:val="24"/>
          <w:szCs w:val="24"/>
          <w:lang w:val="en-US"/>
        </w:rPr>
        <w:t>rar</w:t>
      </w:r>
      <w:r w:rsidRPr="00572712">
        <w:rPr>
          <w:rFonts w:ascii="Times New Roman" w:hAnsi="Times New Roman" w:cs="Times New Roman"/>
          <w:sz w:val="24"/>
          <w:szCs w:val="24"/>
        </w:rPr>
        <w:t xml:space="preserve"> для сжатых документов в один файл;</w:t>
      </w:r>
    </w:p>
    <w:p w14:paraId="17E0FEE6"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д) </w:t>
      </w:r>
      <w:r w:rsidRPr="00572712">
        <w:rPr>
          <w:rFonts w:ascii="Times New Roman" w:hAnsi="Times New Roman" w:cs="Times New Roman"/>
          <w:sz w:val="24"/>
          <w:szCs w:val="24"/>
          <w:lang w:val="en-US"/>
        </w:rPr>
        <w:t>sig</w:t>
      </w:r>
      <w:r w:rsidRPr="00572712">
        <w:rPr>
          <w:rFonts w:ascii="Times New Roman" w:hAnsi="Times New Roman" w:cs="Times New Roman"/>
          <w:sz w:val="24"/>
          <w:szCs w:val="24"/>
        </w:rPr>
        <w:t xml:space="preserve"> для открепленной усиленной квалифицированной электронной подписи.</w:t>
      </w:r>
    </w:p>
    <w:p w14:paraId="2D9F7753"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2712">
        <w:rPr>
          <w:rFonts w:ascii="Times New Roman" w:hAnsi="Times New Roman" w:cs="Times New Roman"/>
          <w:sz w:val="24"/>
          <w:szCs w:val="24"/>
          <w:lang w:val="en-US"/>
        </w:rPr>
        <w:t>dpi</w:t>
      </w:r>
      <w:r w:rsidRPr="00572712">
        <w:rPr>
          <w:rFonts w:ascii="Times New Roman" w:hAnsi="Times New Roman" w:cs="Times New Roman"/>
          <w:sz w:val="24"/>
          <w:szCs w:val="24"/>
        </w:rPr>
        <w:t xml:space="preserve"> (масштаб 1:1) с использованием следующих режимов:</w:t>
      </w:r>
    </w:p>
    <w:p w14:paraId="59B186B7"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lastRenderedPageBreak/>
        <w:t>а) «черно-белый» (при отсутствии в документе графических изображений и (или) цветного текста);</w:t>
      </w:r>
    </w:p>
    <w:p w14:paraId="0A89F2F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693B01C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14:paraId="17C0793A"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14:paraId="4DF76D8D"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8329F01"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18.8. Электронные документы должны обеспечивать:</w:t>
      </w:r>
    </w:p>
    <w:p w14:paraId="390AA89A"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а) возможность идентифицировать документ и количество листов в документе;</w:t>
      </w:r>
    </w:p>
    <w:p w14:paraId="68F3017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D8C5D84"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в) содержать оглавление, соответствующее их смыслу и содержанию;</w:t>
      </w:r>
    </w:p>
    <w:p w14:paraId="1CEC73A3"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61CF02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18.9. Документы, подлежащие представлению в форматах </w:t>
      </w:r>
      <w:r w:rsidRPr="00572712">
        <w:rPr>
          <w:rFonts w:ascii="Times New Roman" w:hAnsi="Times New Roman" w:cs="Times New Roman"/>
          <w:sz w:val="24"/>
          <w:szCs w:val="24"/>
          <w:lang w:val="en-US"/>
        </w:rPr>
        <w:t>xls</w:t>
      </w:r>
      <w:r w:rsidRPr="00572712">
        <w:rPr>
          <w:rFonts w:ascii="Times New Roman" w:hAnsi="Times New Roman" w:cs="Times New Roman"/>
          <w:sz w:val="24"/>
          <w:szCs w:val="24"/>
        </w:rPr>
        <w:t xml:space="preserve">, </w:t>
      </w:r>
      <w:r w:rsidRPr="00572712">
        <w:rPr>
          <w:rStyle w:val="85pt0pt"/>
          <w:rFonts w:eastAsia="Arial Unicode MS"/>
          <w:color w:val="auto"/>
          <w:sz w:val="24"/>
          <w:szCs w:val="24"/>
        </w:rPr>
        <w:t>xlIsx</w:t>
      </w:r>
      <w:r w:rsidRPr="00572712">
        <w:rPr>
          <w:rStyle w:val="85pt0pt"/>
          <w:rFonts w:eastAsia="Arial Unicode MS"/>
          <w:color w:val="auto"/>
          <w:sz w:val="24"/>
          <w:szCs w:val="24"/>
          <w:lang w:val="ru-RU"/>
        </w:rPr>
        <w:t xml:space="preserve"> </w:t>
      </w:r>
      <w:r w:rsidRPr="00572712">
        <w:rPr>
          <w:rFonts w:ascii="Times New Roman" w:hAnsi="Times New Roman" w:cs="Times New Roman"/>
          <w:sz w:val="24"/>
          <w:szCs w:val="24"/>
        </w:rPr>
        <w:t xml:space="preserve">или </w:t>
      </w:r>
      <w:r w:rsidRPr="00572712">
        <w:rPr>
          <w:rFonts w:ascii="Times New Roman" w:hAnsi="Times New Roman" w:cs="Times New Roman"/>
          <w:sz w:val="24"/>
          <w:szCs w:val="24"/>
          <w:lang w:val="en-US"/>
        </w:rPr>
        <w:t>ods</w:t>
      </w:r>
      <w:r w:rsidRPr="00572712">
        <w:rPr>
          <w:rFonts w:ascii="Times New Roman" w:hAnsi="Times New Roman" w:cs="Times New Roman"/>
          <w:sz w:val="24"/>
          <w:szCs w:val="24"/>
        </w:rPr>
        <w:t>, формируются в виде отдельного электронного документа.</w:t>
      </w:r>
    </w:p>
    <w:p w14:paraId="0F36145D"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8B7E17E"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14:paraId="315270F9" w14:textId="77777777" w:rsidR="005611CF" w:rsidRPr="00572712" w:rsidRDefault="005611CF" w:rsidP="00572712">
      <w:pPr>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14:paraId="42C4BDE6" w14:textId="77777777" w:rsidR="005611CF" w:rsidRPr="00572712" w:rsidRDefault="005611CF" w:rsidP="00572712">
      <w:pPr>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10B5F84D" w14:textId="77777777" w:rsidR="005611CF" w:rsidRPr="00572712" w:rsidRDefault="005611CF" w:rsidP="00572712">
      <w:pPr>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00349FC"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eastAsia="Calibri" w:hAnsi="Times New Roman" w:cs="Times New Roman"/>
          <w:sz w:val="24"/>
          <w:szCs w:val="24"/>
        </w:rPr>
        <w:t xml:space="preserve">18.11. </w:t>
      </w:r>
      <w:r w:rsidRPr="00572712">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93A223D" w14:textId="77777777" w:rsidR="005611CF" w:rsidRPr="00572712" w:rsidRDefault="005611CF" w:rsidP="00572712">
      <w:pPr>
        <w:widowControl w:val="0"/>
        <w:numPr>
          <w:ilvl w:val="1"/>
          <w:numId w:val="29"/>
        </w:numPr>
        <w:autoSpaceDE w:val="0"/>
        <w:autoSpaceDN w:val="0"/>
        <w:adjustRightInd w:val="0"/>
        <w:spacing w:after="0" w:line="240" w:lineRule="auto"/>
        <w:ind w:left="0" w:firstLine="567"/>
        <w:jc w:val="both"/>
        <w:rPr>
          <w:rFonts w:ascii="Times New Roman" w:hAnsi="Times New Roman" w:cs="Times New Roman"/>
          <w:sz w:val="24"/>
          <w:szCs w:val="24"/>
        </w:rPr>
      </w:pPr>
      <w:r w:rsidRPr="00572712">
        <w:rPr>
          <w:rFonts w:ascii="Times New Roman" w:hAnsi="Times New Roman" w:cs="Times New Roman"/>
          <w:sz w:val="24"/>
          <w:szCs w:val="24"/>
        </w:rPr>
        <w:t>Многофункциональный центр осуществляет:</w:t>
      </w:r>
    </w:p>
    <w:p w14:paraId="164041E6" w14:textId="77777777" w:rsidR="005611CF" w:rsidRPr="00572712" w:rsidRDefault="005611CF" w:rsidP="00572712">
      <w:pPr>
        <w:numPr>
          <w:ilvl w:val="2"/>
          <w:numId w:val="29"/>
        </w:numPr>
        <w:tabs>
          <w:tab w:val="left" w:pos="1560"/>
        </w:tabs>
        <w:autoSpaceDE w:val="0"/>
        <w:autoSpaceDN w:val="0"/>
        <w:adjustRightInd w:val="0"/>
        <w:spacing w:after="0" w:line="240" w:lineRule="auto"/>
        <w:ind w:left="0" w:firstLine="567"/>
        <w:jc w:val="both"/>
        <w:rPr>
          <w:rFonts w:ascii="Times New Roman" w:hAnsi="Times New Roman" w:cs="Times New Roman"/>
          <w:sz w:val="24"/>
          <w:szCs w:val="24"/>
        </w:rPr>
      </w:pPr>
      <w:r w:rsidRPr="0057271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A2CCFD3" w14:textId="77777777" w:rsidR="005611CF" w:rsidRPr="00572712" w:rsidRDefault="005611CF" w:rsidP="00572712">
      <w:pPr>
        <w:numPr>
          <w:ilvl w:val="2"/>
          <w:numId w:val="29"/>
        </w:numPr>
        <w:tabs>
          <w:tab w:val="left" w:pos="1560"/>
        </w:tabs>
        <w:autoSpaceDE w:val="0"/>
        <w:autoSpaceDN w:val="0"/>
        <w:adjustRightInd w:val="0"/>
        <w:spacing w:after="0" w:line="240" w:lineRule="auto"/>
        <w:ind w:left="0" w:firstLine="567"/>
        <w:jc w:val="both"/>
        <w:rPr>
          <w:rFonts w:ascii="Times New Roman" w:hAnsi="Times New Roman" w:cs="Times New Roman"/>
          <w:sz w:val="24"/>
          <w:szCs w:val="24"/>
        </w:rPr>
      </w:pPr>
      <w:r w:rsidRPr="00572712">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14:paraId="642D9F20"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53E87C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18.14. При личном обращении работник многофункционального центра</w:t>
      </w:r>
      <w:r w:rsidRPr="00572712" w:rsidDel="006864D0">
        <w:rPr>
          <w:rFonts w:ascii="Times New Roman" w:hAnsi="Times New Roman" w:cs="Times New Roman"/>
          <w:sz w:val="24"/>
          <w:szCs w:val="24"/>
        </w:rPr>
        <w:t xml:space="preserve"> </w:t>
      </w:r>
      <w:r w:rsidRPr="00572712">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AEBF8D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72712" w:rsidDel="006864D0">
        <w:rPr>
          <w:rFonts w:ascii="Times New Roman" w:hAnsi="Times New Roman" w:cs="Times New Roman"/>
          <w:sz w:val="24"/>
          <w:szCs w:val="24"/>
        </w:rPr>
        <w:t xml:space="preserve"> </w:t>
      </w:r>
      <w:r w:rsidRPr="00572712">
        <w:rPr>
          <w:rFonts w:ascii="Times New Roman" w:hAnsi="Times New Roman" w:cs="Times New Roman"/>
          <w:sz w:val="24"/>
          <w:szCs w:val="24"/>
        </w:rPr>
        <w:t xml:space="preserve">для последующей выдачи Заявителю (его представителю) в порядке и сроки, установленные заключенным соглашениям о взаимодействии заключенным между Администрацией и </w:t>
      </w:r>
      <w:r w:rsidRPr="00572712">
        <w:rPr>
          <w:rFonts w:ascii="Times New Roman" w:hAnsi="Times New Roman" w:cs="Times New Roman"/>
          <w:sz w:val="24"/>
          <w:szCs w:val="24"/>
        </w:rPr>
        <w:lastRenderedPageBreak/>
        <w:t xml:space="preserve">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9B6539B"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B232AF" w14:textId="77777777" w:rsidR="005611CF" w:rsidRPr="00572712" w:rsidRDefault="005611CF" w:rsidP="00572712">
      <w:pPr>
        <w:tabs>
          <w:tab w:val="left" w:pos="993"/>
          <w:tab w:val="left" w:pos="792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18.17. Работник многофункционального центра</w:t>
      </w:r>
      <w:r w:rsidRPr="00572712" w:rsidDel="006864D0">
        <w:rPr>
          <w:rFonts w:ascii="Times New Roman" w:hAnsi="Times New Roman" w:cs="Times New Roman"/>
          <w:sz w:val="24"/>
          <w:szCs w:val="24"/>
        </w:rPr>
        <w:t xml:space="preserve"> </w:t>
      </w:r>
      <w:r w:rsidRPr="00572712">
        <w:rPr>
          <w:rFonts w:ascii="Times New Roman" w:hAnsi="Times New Roman" w:cs="Times New Roman"/>
          <w:sz w:val="24"/>
          <w:szCs w:val="24"/>
        </w:rPr>
        <w:t>осуществляет следующие действия:</w:t>
      </w:r>
    </w:p>
    <w:p w14:paraId="094F2118" w14:textId="77777777" w:rsidR="005611CF" w:rsidRPr="00572712" w:rsidRDefault="005611CF" w:rsidP="00572712">
      <w:pPr>
        <w:numPr>
          <w:ilvl w:val="0"/>
          <w:numId w:val="2"/>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BB54E11" w14:textId="77777777" w:rsidR="005611CF" w:rsidRPr="00572712" w:rsidRDefault="005611CF" w:rsidP="00572712">
      <w:pPr>
        <w:numPr>
          <w:ilvl w:val="0"/>
          <w:numId w:val="2"/>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3580C36D" w14:textId="77777777" w:rsidR="005611CF" w:rsidRPr="00572712" w:rsidRDefault="005611CF" w:rsidP="00572712">
      <w:pPr>
        <w:numPr>
          <w:ilvl w:val="0"/>
          <w:numId w:val="2"/>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определяет статус исполнения заявления в АИС «МФЦ»;</w:t>
      </w:r>
    </w:p>
    <w:p w14:paraId="27D5EE50" w14:textId="77777777" w:rsidR="005611CF" w:rsidRPr="00572712" w:rsidRDefault="005611CF" w:rsidP="00572712">
      <w:pPr>
        <w:numPr>
          <w:ilvl w:val="0"/>
          <w:numId w:val="2"/>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выдает результат предоставления Муниципальной услуги на бумажном носителе.</w:t>
      </w:r>
    </w:p>
    <w:p w14:paraId="55243200"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18.18. Способы подачи заявления и документов и получение результата Муниципальной услуги в МФЦ (по выбору Заявителя):</w:t>
      </w:r>
    </w:p>
    <w:p w14:paraId="689F1A04"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3AB5FA7F"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14:paraId="7257BB5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14:paraId="2ABA02D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D0AF77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III. Состав, последовательность и сроки выполнения</w:t>
      </w:r>
    </w:p>
    <w:p w14:paraId="68C3C35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административных процедур (действий), требования к порядку</w:t>
      </w:r>
    </w:p>
    <w:p w14:paraId="392A45F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их выполнения, в том числе особенности выполнения</w:t>
      </w:r>
    </w:p>
    <w:p w14:paraId="25CAC84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административных процедур в электронной форме</w:t>
      </w:r>
    </w:p>
    <w:p w14:paraId="0EAC496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0287DCF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Исчерпывающий перечень административных процедур</w:t>
      </w:r>
    </w:p>
    <w:p w14:paraId="3135AC14"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31750C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60821CFC" w14:textId="77777777" w:rsidR="005611CF" w:rsidRPr="00572712" w:rsidRDefault="005611CF" w:rsidP="00572712">
      <w:pPr>
        <w:pStyle w:val="2f5"/>
        <w:shd w:val="clear" w:color="auto" w:fill="auto"/>
        <w:tabs>
          <w:tab w:val="left" w:pos="0"/>
          <w:tab w:val="left" w:pos="1100"/>
        </w:tabs>
        <w:spacing w:before="0" w:after="0" w:line="240" w:lineRule="auto"/>
        <w:ind w:firstLine="567"/>
        <w:rPr>
          <w:sz w:val="24"/>
          <w:szCs w:val="24"/>
        </w:rPr>
      </w:pPr>
      <w:r w:rsidRPr="00572712">
        <w:rPr>
          <w:sz w:val="24"/>
          <w:szCs w:val="24"/>
        </w:rPr>
        <w:t>а) прием и регистрация запроса и документов и (или) информации, необходимых для предоставления Муниципальной услуги;</w:t>
      </w:r>
    </w:p>
    <w:p w14:paraId="7A9EC8C9"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3889ADAC"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в) принятие решения о предоставлении (об отказе в предоставлении) Муниципальной услуги;</w:t>
      </w:r>
    </w:p>
    <w:p w14:paraId="14D873A2"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г) направление (выдача) результата предоставления Муниципальной услуги Заявителю;</w:t>
      </w:r>
    </w:p>
    <w:p w14:paraId="4ED8C0A7"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 xml:space="preserve">е) получение дополнительных сведений от Заявителя (при необходимости). </w:t>
      </w:r>
    </w:p>
    <w:p w14:paraId="6C63A659"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Описание административных процедур представлено в </w:t>
      </w:r>
      <w:hyperlink w:anchor="Par1093" w:history="1">
        <w:r w:rsidRPr="00572712">
          <w:rPr>
            <w:rFonts w:ascii="Times New Roman" w:hAnsi="Times New Roman" w:cs="Times New Roman"/>
            <w:sz w:val="24"/>
            <w:szCs w:val="24"/>
          </w:rPr>
          <w:t>Приложении № 9</w:t>
        </w:r>
      </w:hyperlink>
      <w:r w:rsidRPr="00572712">
        <w:rPr>
          <w:rFonts w:ascii="Times New Roman" w:hAnsi="Times New Roman" w:cs="Times New Roman"/>
          <w:sz w:val="24"/>
          <w:szCs w:val="24"/>
        </w:rPr>
        <w:t xml:space="preserve"> к настоящему Административному регламенту.</w:t>
      </w:r>
    </w:p>
    <w:p w14:paraId="45F1A2D0"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61FFD06A"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b/>
          <w:sz w:val="24"/>
          <w:szCs w:val="24"/>
        </w:rPr>
        <w:t>3.2. Перечень вариантов предоставления муниципальной услуги</w:t>
      </w:r>
    </w:p>
    <w:p w14:paraId="2DEB5DF5" w14:textId="77777777" w:rsidR="005611CF" w:rsidRPr="00572712" w:rsidRDefault="005611CF" w:rsidP="00572712">
      <w:pPr>
        <w:spacing w:after="0" w:line="240" w:lineRule="auto"/>
        <w:ind w:firstLine="567"/>
        <w:jc w:val="center"/>
        <w:rPr>
          <w:rFonts w:ascii="Times New Roman" w:hAnsi="Times New Roman" w:cs="Times New Roman"/>
          <w:sz w:val="24"/>
          <w:szCs w:val="24"/>
        </w:rPr>
      </w:pPr>
    </w:p>
    <w:p w14:paraId="3980459D" w14:textId="77777777" w:rsidR="005611CF" w:rsidRPr="00572712" w:rsidRDefault="005611CF" w:rsidP="0057271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b/>
          <w:sz w:val="24"/>
          <w:szCs w:val="24"/>
        </w:rPr>
        <w:t>Вариант 1.</w:t>
      </w:r>
      <w:r w:rsidRPr="00572712">
        <w:rPr>
          <w:rFonts w:ascii="Times New Roman" w:hAnsi="Times New Roman" w:cs="Times New Roman"/>
          <w:sz w:val="24"/>
          <w:szCs w:val="24"/>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14:paraId="08FB6810" w14:textId="77777777" w:rsidR="005611CF" w:rsidRPr="00572712" w:rsidRDefault="005611CF" w:rsidP="0057271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b/>
          <w:sz w:val="24"/>
          <w:szCs w:val="24"/>
        </w:rPr>
        <w:t>Вариант 2.</w:t>
      </w:r>
      <w:r w:rsidRPr="00572712">
        <w:rPr>
          <w:rFonts w:ascii="Times New Roman" w:hAnsi="Times New Roman" w:cs="Times New Roman"/>
          <w:sz w:val="24"/>
          <w:szCs w:val="24"/>
        </w:rPr>
        <w:t xml:space="preserve"> Переоформление свидетельства об осуществлении перевозок по маршруту регулярных перевозок.</w:t>
      </w:r>
    </w:p>
    <w:p w14:paraId="2FD3E0FD"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sz w:val="24"/>
          <w:szCs w:val="24"/>
        </w:rPr>
      </w:pPr>
      <w:r w:rsidRPr="00572712">
        <w:rPr>
          <w:rFonts w:ascii="Times New Roman" w:hAnsi="Times New Roman" w:cs="Times New Roman"/>
          <w:b/>
          <w:sz w:val="24"/>
          <w:szCs w:val="24"/>
        </w:rPr>
        <w:lastRenderedPageBreak/>
        <w:t>Вариант 3.</w:t>
      </w:r>
      <w:r w:rsidRPr="00572712">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6E6B2612" w14:textId="77777777" w:rsidR="005611CF" w:rsidRPr="00572712" w:rsidRDefault="005611CF" w:rsidP="00572712">
      <w:pPr>
        <w:pStyle w:val="affc"/>
        <w:spacing w:after="0" w:line="240" w:lineRule="auto"/>
        <w:ind w:left="0" w:firstLine="567"/>
        <w:contextualSpacing w:val="0"/>
        <w:jc w:val="both"/>
        <w:rPr>
          <w:rFonts w:ascii="Times New Roman" w:eastAsia="Calibri" w:hAnsi="Times New Roman" w:cs="Times New Roman"/>
          <w:bCs/>
          <w:sz w:val="24"/>
          <w:szCs w:val="24"/>
        </w:rPr>
      </w:pPr>
    </w:p>
    <w:p w14:paraId="1FA06A6A" w14:textId="77777777" w:rsidR="005611CF" w:rsidRPr="00572712" w:rsidRDefault="005611CF" w:rsidP="0057271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14:paraId="681F314F" w14:textId="77777777" w:rsidR="005611CF" w:rsidRPr="00572712" w:rsidRDefault="005611CF" w:rsidP="00572712">
      <w:pPr>
        <w:spacing w:after="0" w:line="240" w:lineRule="auto"/>
        <w:ind w:left="360"/>
        <w:jc w:val="both"/>
        <w:rPr>
          <w:rFonts w:ascii="Times New Roman" w:hAnsi="Times New Roman" w:cs="Times New Roman"/>
          <w:b/>
          <w:sz w:val="24"/>
          <w:szCs w:val="24"/>
        </w:rPr>
      </w:pPr>
      <w:r w:rsidRPr="00572712">
        <w:rPr>
          <w:rFonts w:ascii="Times New Roman" w:hAnsi="Times New Roman" w:cs="Times New Roman"/>
          <w:b/>
          <w:sz w:val="24"/>
          <w:szCs w:val="24"/>
        </w:rPr>
        <w:t>3.3. Описание административной процедуры профилирования Заявителя</w:t>
      </w:r>
    </w:p>
    <w:p w14:paraId="0FB38483" w14:textId="77777777" w:rsidR="005611CF" w:rsidRPr="00572712" w:rsidRDefault="005611CF" w:rsidP="00572712">
      <w:pPr>
        <w:spacing w:after="0" w:line="240" w:lineRule="auto"/>
        <w:ind w:left="360"/>
        <w:jc w:val="both"/>
        <w:rPr>
          <w:rFonts w:ascii="Times New Roman" w:hAnsi="Times New Roman" w:cs="Times New Roman"/>
          <w:sz w:val="24"/>
          <w:szCs w:val="24"/>
        </w:rPr>
      </w:pPr>
    </w:p>
    <w:p w14:paraId="74EF3CC6"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sz w:val="24"/>
          <w:szCs w:val="24"/>
        </w:rPr>
      </w:pPr>
      <w:r w:rsidRPr="00572712">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18FB780F" w14:textId="77777777" w:rsidR="005611CF" w:rsidRPr="00572712" w:rsidRDefault="005611CF" w:rsidP="00572712">
      <w:pPr>
        <w:spacing w:after="0" w:line="240" w:lineRule="auto"/>
        <w:ind w:firstLine="567"/>
        <w:jc w:val="both"/>
        <w:rPr>
          <w:rFonts w:ascii="Times New Roman" w:hAnsi="Times New Roman" w:cs="Times New Roman"/>
          <w:sz w:val="24"/>
          <w:szCs w:val="24"/>
        </w:rPr>
      </w:pPr>
    </w:p>
    <w:p w14:paraId="0239A24F"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Подразделы, содержащие описание вариантов предоставления Муниципальной услуги</w:t>
      </w:r>
    </w:p>
    <w:p w14:paraId="78144F6B" w14:textId="77777777" w:rsidR="005611CF" w:rsidRPr="00572712" w:rsidRDefault="005611CF" w:rsidP="00572712">
      <w:pPr>
        <w:spacing w:after="0" w:line="240" w:lineRule="auto"/>
        <w:ind w:left="360"/>
        <w:jc w:val="both"/>
        <w:rPr>
          <w:rFonts w:ascii="Times New Roman" w:hAnsi="Times New Roman" w:cs="Times New Roman"/>
          <w:sz w:val="24"/>
          <w:szCs w:val="24"/>
        </w:rPr>
      </w:pPr>
    </w:p>
    <w:p w14:paraId="3E37A7D8" w14:textId="77777777" w:rsidR="005611CF" w:rsidRPr="00572712" w:rsidRDefault="005611CF" w:rsidP="00572712">
      <w:pPr>
        <w:tabs>
          <w:tab w:val="left" w:pos="0"/>
        </w:tabs>
        <w:autoSpaceDE w:val="0"/>
        <w:autoSpaceDN w:val="0"/>
        <w:adjustRightInd w:val="0"/>
        <w:spacing w:after="0" w:line="240" w:lineRule="auto"/>
        <w:ind w:firstLine="567"/>
        <w:jc w:val="both"/>
        <w:rPr>
          <w:rFonts w:ascii="Times New Roman" w:hAnsi="Times New Roman" w:cs="Times New Roman"/>
          <w:b/>
          <w:sz w:val="24"/>
          <w:szCs w:val="24"/>
        </w:rPr>
      </w:pPr>
      <w:r w:rsidRPr="00572712">
        <w:rPr>
          <w:rFonts w:ascii="Times New Roman" w:hAnsi="Times New Roman" w:cs="Times New Roman"/>
          <w:b/>
          <w:sz w:val="24"/>
          <w:szCs w:val="24"/>
        </w:rPr>
        <w:t>3.4. Вариант 1.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14:paraId="782EF07E"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Результат предоставления муниципальной услуги указан в пункте 6.4 раздела 2 настоящего Административного регламента.</w:t>
      </w:r>
    </w:p>
    <w:p w14:paraId="3BCD089C" w14:textId="77777777" w:rsidR="005611CF" w:rsidRPr="00572712" w:rsidRDefault="005611CF" w:rsidP="00572712">
      <w:pPr>
        <w:pStyle w:val="2f5"/>
        <w:shd w:val="clear" w:color="auto" w:fill="auto"/>
        <w:tabs>
          <w:tab w:val="left" w:pos="0"/>
          <w:tab w:val="left" w:pos="1100"/>
        </w:tabs>
        <w:spacing w:before="0" w:after="0" w:line="240" w:lineRule="auto"/>
        <w:ind w:firstLine="567"/>
        <w:rPr>
          <w:sz w:val="24"/>
          <w:szCs w:val="24"/>
        </w:rPr>
      </w:pPr>
      <w:r w:rsidRPr="00572712">
        <w:rPr>
          <w:sz w:val="24"/>
          <w:szCs w:val="24"/>
        </w:rPr>
        <w:t>3.4.1. Прием и регистрация запроса и документов и (или) информации, необходимых для предоставления Муниципальной услуги.</w:t>
      </w:r>
    </w:p>
    <w:p w14:paraId="43D025CF"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3474793"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К заявлению должны быть приложены документы, указанные в пункте 9 настоящего Административного регламента.</w:t>
      </w:r>
    </w:p>
    <w:p w14:paraId="00918FEC" w14:textId="77777777"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14:paraId="6B4B0914" w14:textId="77777777"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 устанавливает предмет обращения, личность Заявителя;</w:t>
      </w:r>
    </w:p>
    <w:p w14:paraId="38A834E3" w14:textId="77777777"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w:t>
      </w:r>
    </w:p>
    <w:p w14:paraId="2801A7C8" w14:textId="77777777"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628E69CA" w14:textId="77777777"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C7D44D3" w14:textId="77777777"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3CC60F58"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154781C2"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3499A55"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9B2AB2F"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в порядке, установленные соглашением о взаимодействии между МФЦ и Администрацией.</w:t>
      </w:r>
    </w:p>
    <w:p w14:paraId="065E111B"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lastRenderedPageBreak/>
        <w:t>При поступлении заявления посредством ЕПГУ, РПГУ в форме электронного документа с комплектом электронных документов Заявителю направляется уведомление в личный кабинет,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C2E2EB"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C882E5C"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Максимальный срок исполнения административной процедуры - 1 рабочий день.</w:t>
      </w:r>
    </w:p>
    <w:p w14:paraId="5F6742DB"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177CB7AF"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3.4.2. Формирование и направление межведомственных запросов в органы (организации), участвующие в предоставлении Муниципальной услуги.</w:t>
      </w:r>
    </w:p>
    <w:p w14:paraId="269F6C2C"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D05A548" w14:textId="77777777" w:rsidR="005611CF" w:rsidRPr="00572712" w:rsidRDefault="005611CF" w:rsidP="00572712">
      <w:pPr>
        <w:spacing w:after="0" w:line="240" w:lineRule="auto"/>
        <w:ind w:firstLine="708"/>
        <w:jc w:val="both"/>
        <w:rPr>
          <w:rFonts w:ascii="Times New Roman" w:hAnsi="Times New Roman" w:cs="Times New Roman"/>
          <w:sz w:val="24"/>
          <w:szCs w:val="24"/>
        </w:rPr>
      </w:pPr>
      <w:r w:rsidRPr="00572712">
        <w:rPr>
          <w:rFonts w:ascii="Times New Roman" w:hAnsi="Times New Roman" w:cs="Times New Roman"/>
          <w:sz w:val="24"/>
          <w:szCs w:val="24"/>
        </w:rPr>
        <w:t xml:space="preserve">Специалист в течение 5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пункте 10 настоящего Административного регламента: </w:t>
      </w:r>
    </w:p>
    <w:p w14:paraId="6CA29811"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14:paraId="34B0A702"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14:paraId="7803C1AD"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32A14C4"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06B740D"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91" w:history="1">
        <w:r w:rsidRPr="00572712">
          <w:rPr>
            <w:rFonts w:ascii="Times New Roman" w:hAnsi="Times New Roman" w:cs="Times New Roman"/>
            <w:sz w:val="24"/>
            <w:szCs w:val="24"/>
          </w:rPr>
          <w:t>закона</w:t>
        </w:r>
      </w:hyperlink>
      <w:r w:rsidRPr="00572712">
        <w:rPr>
          <w:rFonts w:ascii="Times New Roman" w:hAnsi="Times New Roman" w:cs="Times New Roman"/>
          <w:sz w:val="24"/>
          <w:szCs w:val="24"/>
        </w:rPr>
        <w:t xml:space="preserve"> от 27.07.2010 № 210-ФЗ и должен содержать следующие сведения: </w:t>
      </w:r>
    </w:p>
    <w:p w14:paraId="754FF02F"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наименование органа, направляющего межведомственный запрос; </w:t>
      </w:r>
    </w:p>
    <w:p w14:paraId="16BE36A2"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1A42AC90"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AE2BD46"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783D94F"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8346BFD"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6E1F9CE7"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дата направления межведомственного запроса; </w:t>
      </w:r>
    </w:p>
    <w:p w14:paraId="4DD33B82"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B9ED227"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56F0F989"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5A1CEAA"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B823E0D"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2E9360F3" w14:textId="77777777" w:rsidR="005611CF" w:rsidRPr="00572712" w:rsidRDefault="005611CF" w:rsidP="00572712">
      <w:pPr>
        <w:pStyle w:val="2f5"/>
        <w:shd w:val="clear" w:color="auto" w:fill="auto"/>
        <w:tabs>
          <w:tab w:val="left" w:pos="0"/>
          <w:tab w:val="left" w:pos="1123"/>
        </w:tabs>
        <w:spacing w:before="0" w:after="0" w:line="240" w:lineRule="auto"/>
        <w:ind w:firstLine="567"/>
        <w:rPr>
          <w:bCs/>
          <w:sz w:val="24"/>
          <w:szCs w:val="24"/>
        </w:rPr>
      </w:pPr>
      <w:r w:rsidRPr="00572712">
        <w:rPr>
          <w:sz w:val="24"/>
          <w:szCs w:val="24"/>
        </w:rPr>
        <w:t xml:space="preserve">Результатом административной процедуры является сформированный и направленный межведомственный запрос и </w:t>
      </w:r>
      <w:r w:rsidRPr="00572712">
        <w:rPr>
          <w:bCs/>
          <w:sz w:val="24"/>
          <w:szCs w:val="24"/>
        </w:rPr>
        <w:t>получение необходимых сведений и документов для принятия решения о предоставлении Муниципальной услуги.</w:t>
      </w:r>
    </w:p>
    <w:p w14:paraId="66FB1727"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3.4.4. Принятие решения о предоставлении (об отказе в предоставлении) Муниципальной услуги.</w:t>
      </w:r>
    </w:p>
    <w:p w14:paraId="49B41AF2"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1D7A7F59"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При отсутствии оснований, указанных в пунктах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 предоставлении Муниципальной услуги и оформлении свидетельства об осуществлении перевозок по маршруту регулярных перевозок.</w:t>
      </w:r>
    </w:p>
    <w:p w14:paraId="7F742D1B"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14:paraId="26F3525B"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Подготовленные специалистом проекты решения о предоставлении муниципальной 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 либо решение об отказе в предоставлении Муниципальной услуги передаются на подписание главе администрации Каширского муниципального района Воронежской области. </w:t>
      </w:r>
    </w:p>
    <w:p w14:paraId="5FAB361D"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3.4.5. Направление (выдача) результата предоставления Муниципальной услуги Заявителю.</w:t>
      </w:r>
    </w:p>
    <w:p w14:paraId="4647D432"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Подписание решения о предоставлении (отказе в предоставлении) Муниципальной 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 осуществляется в течение 1 рабочего дня (в пределах срока, установленного пунктом 7 настоящего Административного регламента).</w:t>
      </w:r>
    </w:p>
    <w:p w14:paraId="4CA45DF3"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Подписанное решение о предоставлении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8B520AC"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указанным в пп.6.4 пункта 6 настоящего Административного регламента.</w:t>
      </w:r>
    </w:p>
    <w:p w14:paraId="37B347D1"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14:paraId="73D6F4E4"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 xml:space="preserve">3.4.7. Получение дополнительных сведений от Заявителя не предусмотрено. </w:t>
      </w:r>
    </w:p>
    <w:p w14:paraId="187DB21C"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p>
    <w:p w14:paraId="2926A993" w14:textId="77777777" w:rsidR="005611CF" w:rsidRPr="00572712" w:rsidRDefault="005611CF" w:rsidP="00572712">
      <w:pPr>
        <w:tabs>
          <w:tab w:val="left" w:pos="0"/>
        </w:tabs>
        <w:autoSpaceDE w:val="0"/>
        <w:autoSpaceDN w:val="0"/>
        <w:adjustRightInd w:val="0"/>
        <w:spacing w:after="0" w:line="240" w:lineRule="auto"/>
        <w:ind w:firstLine="567"/>
        <w:jc w:val="both"/>
        <w:rPr>
          <w:rFonts w:ascii="Times New Roman" w:hAnsi="Times New Roman" w:cs="Times New Roman"/>
          <w:b/>
          <w:sz w:val="24"/>
          <w:szCs w:val="24"/>
        </w:rPr>
      </w:pPr>
      <w:r w:rsidRPr="00572712">
        <w:rPr>
          <w:rFonts w:ascii="Times New Roman" w:hAnsi="Times New Roman" w:cs="Times New Roman"/>
          <w:b/>
          <w:sz w:val="24"/>
          <w:szCs w:val="24"/>
        </w:rPr>
        <w:lastRenderedPageBreak/>
        <w:t>3.5. Вариант 2. Переоформление свидетельства об осуществлении перевозок по маршруту регулярных перевозок, карты маршрута регулярных перевозок.</w:t>
      </w:r>
    </w:p>
    <w:p w14:paraId="4B44383B" w14:textId="77777777" w:rsidR="005611CF" w:rsidRPr="00572712" w:rsidRDefault="005611CF" w:rsidP="00572712">
      <w:pPr>
        <w:pStyle w:val="2f5"/>
        <w:shd w:val="clear" w:color="auto" w:fill="auto"/>
        <w:tabs>
          <w:tab w:val="left" w:pos="0"/>
          <w:tab w:val="left" w:pos="1100"/>
        </w:tabs>
        <w:spacing w:before="0" w:after="0" w:line="240" w:lineRule="auto"/>
        <w:ind w:firstLine="567"/>
        <w:rPr>
          <w:sz w:val="24"/>
          <w:szCs w:val="24"/>
        </w:rPr>
      </w:pPr>
      <w:r w:rsidRPr="00572712">
        <w:rPr>
          <w:sz w:val="24"/>
          <w:szCs w:val="24"/>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14:paraId="132E0262"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Специалист устанавливает, что заявление о переоформлении свидетельства об осуществлении перевозок по маршруту регулярных перевозок, карты маршрута регулярных перевозок 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14:paraId="671E1FFF" w14:textId="77777777" w:rsidR="005611CF" w:rsidRPr="00572712" w:rsidRDefault="005611CF" w:rsidP="00572712">
      <w:pPr>
        <w:pStyle w:val="2f5"/>
        <w:shd w:val="clear" w:color="auto" w:fill="auto"/>
        <w:tabs>
          <w:tab w:val="left" w:pos="0"/>
          <w:tab w:val="left" w:pos="1100"/>
        </w:tabs>
        <w:spacing w:before="0" w:after="0" w:line="240" w:lineRule="auto"/>
        <w:ind w:firstLine="567"/>
        <w:rPr>
          <w:sz w:val="24"/>
          <w:szCs w:val="24"/>
        </w:rPr>
      </w:pPr>
      <w:r w:rsidRPr="00572712">
        <w:rPr>
          <w:sz w:val="24"/>
          <w:szCs w:val="24"/>
        </w:rPr>
        <w:t>3.5.2. Формирование и направление межведомственных запросов в органы (организации), участвующие в предоставлении Муниципальной услуги.</w:t>
      </w:r>
    </w:p>
    <w:p w14:paraId="09BE74E6"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sz w:val="24"/>
          <w:szCs w:val="24"/>
        </w:rPr>
      </w:pPr>
      <w:r w:rsidRPr="00572712">
        <w:rPr>
          <w:rFonts w:ascii="Times New Roman" w:hAnsi="Times New Roman" w:cs="Times New Roman"/>
          <w:sz w:val="24"/>
          <w:szCs w:val="24"/>
        </w:rPr>
        <w:t>Формирование межведомственных запросов с целью подтверждения обстоятельств, указанных в пункте 3.5.1 осуществляется в порядке, установленном пунктом 3.4.2 настоящего Административного регламента.</w:t>
      </w:r>
    </w:p>
    <w:p w14:paraId="6A97474F" w14:textId="77777777" w:rsidR="005611CF" w:rsidRPr="00572712" w:rsidRDefault="005611CF" w:rsidP="00572712">
      <w:pPr>
        <w:pStyle w:val="2f5"/>
        <w:shd w:val="clear" w:color="auto" w:fill="auto"/>
        <w:tabs>
          <w:tab w:val="left" w:pos="0"/>
          <w:tab w:val="left" w:pos="1123"/>
        </w:tabs>
        <w:spacing w:before="0" w:after="0" w:line="240" w:lineRule="auto"/>
        <w:ind w:firstLine="567"/>
        <w:rPr>
          <w:sz w:val="24"/>
          <w:szCs w:val="24"/>
        </w:rPr>
      </w:pPr>
      <w:r w:rsidRPr="00572712">
        <w:rPr>
          <w:sz w:val="24"/>
          <w:szCs w:val="24"/>
        </w:rPr>
        <w:t>3.5.3. Принятие решения о предоставлении (об отказе в предоставлении) Муниципальной услуги.</w:t>
      </w:r>
    </w:p>
    <w:p w14:paraId="4897A4E6"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7C9DE76A"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При отсутствии оснований, указанных в пунктах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 предоставлении Муниципальной услуги и оформлении свидетельства об осуществлении перевозок по маршруту регулярных перевозок.</w:t>
      </w:r>
    </w:p>
    <w:p w14:paraId="50C3C1DF"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14:paraId="00F1654D"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Подготовленные специалистом проекты решения о переоформлении Свидетельства об осуществлении перевозок по муниципальному маршруту регулярных перевозок, карты маршрута регулярных перевозок либо решение об отказе в предоставлении Муниципальной услуги передаются на подпись главе администрации Каширского муниципального района Воронежской области. </w:t>
      </w:r>
    </w:p>
    <w:p w14:paraId="47C7F3EB"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sz w:val="24"/>
          <w:szCs w:val="24"/>
        </w:rPr>
      </w:pPr>
      <w:r w:rsidRPr="00572712">
        <w:rPr>
          <w:rFonts w:ascii="Times New Roman" w:hAnsi="Times New Roman" w:cs="Times New Roman"/>
          <w:sz w:val="24"/>
          <w:szCs w:val="24"/>
        </w:rPr>
        <w:t xml:space="preserve">3.5.4. Направление (выдача) результата предоставления Муниципальной услуги осуществляются способами, указанными в пп. 6.4 пункта 6 настоящего Административного регламента в соответствии с п.3.4.5 настоящего Административного регламента. </w:t>
      </w:r>
    </w:p>
    <w:p w14:paraId="5CE55A02"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sz w:val="24"/>
          <w:szCs w:val="24"/>
        </w:rPr>
      </w:pPr>
      <w:r w:rsidRPr="00572712">
        <w:rPr>
          <w:rFonts w:ascii="Times New Roman" w:hAnsi="Times New Roman" w:cs="Times New Roman"/>
          <w:sz w:val="24"/>
          <w:szCs w:val="24"/>
        </w:rPr>
        <w:t xml:space="preserve">3.5.5. Получение дополнительных сведений от Заявителя не предусмотрено. </w:t>
      </w:r>
    </w:p>
    <w:p w14:paraId="65BAE9A6"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b/>
          <w:sz w:val="24"/>
          <w:szCs w:val="24"/>
        </w:rPr>
      </w:pPr>
    </w:p>
    <w:p w14:paraId="4EA266DC" w14:textId="77777777" w:rsidR="005611CF" w:rsidRPr="00572712" w:rsidRDefault="005611CF" w:rsidP="00572712">
      <w:pPr>
        <w:pStyle w:val="affc"/>
        <w:spacing w:after="0" w:line="240" w:lineRule="auto"/>
        <w:ind w:left="0" w:firstLine="567"/>
        <w:contextualSpacing w:val="0"/>
        <w:jc w:val="both"/>
        <w:rPr>
          <w:rFonts w:ascii="Times New Roman" w:hAnsi="Times New Roman" w:cs="Times New Roman"/>
          <w:b/>
          <w:sz w:val="24"/>
          <w:szCs w:val="24"/>
        </w:rPr>
      </w:pPr>
      <w:r w:rsidRPr="00572712">
        <w:rPr>
          <w:rFonts w:ascii="Times New Roman" w:hAnsi="Times New Roman" w:cs="Times New Roman"/>
          <w:b/>
          <w:sz w:val="24"/>
          <w:szCs w:val="24"/>
        </w:rPr>
        <w:t>3.6. Вариант 3. Исправление допущенных опечаток и (или) ошибок в выданных в результате предоставления муниципальной услуги документах.</w:t>
      </w:r>
    </w:p>
    <w:p w14:paraId="4750F2CB"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eastAsia="SimSun" w:hAnsi="Times New Roman" w:cs="Times New Roman"/>
          <w:sz w:val="24"/>
          <w:szCs w:val="24"/>
        </w:rPr>
        <w:t>3.6.1. Основанием для и</w:t>
      </w:r>
      <w:r w:rsidRPr="00572712">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077F2CAB"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3.6.2.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34E14435"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lastRenderedPageBreak/>
        <w:t>3.6.3.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10285E9"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3.6.4.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14:paraId="18D821A0"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3.6.5. Административная процедура по межведомственному информационному взаимодействию для данного варианта не применяется. </w:t>
      </w:r>
    </w:p>
    <w:p w14:paraId="368EB2C5"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3.6.6.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B6CF986"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3.6.7. Основанием принятия решения является наличие либо отсутствие опечаток и (или) ошибок в выданных документах. </w:t>
      </w:r>
    </w:p>
    <w:p w14:paraId="3EAD47DF" w14:textId="77777777" w:rsidR="005611CF" w:rsidRPr="00572712" w:rsidRDefault="005611CF" w:rsidP="00572712">
      <w:pPr>
        <w:tabs>
          <w:tab w:val="left" w:pos="0"/>
        </w:tabs>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3.6.8.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8AB06B6" w14:textId="77777777" w:rsidR="005611CF" w:rsidRPr="00572712" w:rsidRDefault="005611CF" w:rsidP="00572712">
      <w:pPr>
        <w:tabs>
          <w:tab w:val="left" w:pos="0"/>
        </w:tabs>
        <w:spacing w:after="0" w:line="240" w:lineRule="auto"/>
        <w:ind w:firstLine="567"/>
        <w:jc w:val="both"/>
        <w:rPr>
          <w:rFonts w:ascii="Times New Roman" w:eastAsia="Calibri" w:hAnsi="Times New Roman" w:cs="Times New Roman"/>
          <w:sz w:val="24"/>
          <w:szCs w:val="24"/>
        </w:rPr>
      </w:pPr>
      <w:r w:rsidRPr="00572712">
        <w:rPr>
          <w:rFonts w:ascii="Times New Roman" w:eastAsia="Calibri" w:hAnsi="Times New Roman"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42D3FA4"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i/>
          <w:sz w:val="24"/>
          <w:szCs w:val="24"/>
        </w:rPr>
      </w:pPr>
    </w:p>
    <w:p w14:paraId="06EF7A6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b/>
          <w:sz w:val="24"/>
          <w:szCs w:val="24"/>
        </w:rPr>
      </w:pPr>
      <w:r w:rsidRPr="00572712">
        <w:rPr>
          <w:rFonts w:ascii="Times New Roman" w:hAnsi="Times New Roman" w:cs="Times New Roman"/>
          <w:b/>
          <w:sz w:val="24"/>
          <w:szCs w:val="24"/>
        </w:rPr>
        <w:t>3.7. Порядок оставления запроса Заявителя без рассмотрения.</w:t>
      </w:r>
    </w:p>
    <w:p w14:paraId="2C36A232"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6F93287"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1144121"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611371E4"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42052F0A" w14:textId="77777777" w:rsidR="005611CF" w:rsidRPr="00572712" w:rsidRDefault="005611CF" w:rsidP="00572712">
      <w:pPr>
        <w:autoSpaceDE w:val="0"/>
        <w:autoSpaceDN w:val="0"/>
        <w:adjustRightInd w:val="0"/>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BEA6C1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4B41D04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IV. Формы контроля за исполнением</w:t>
      </w:r>
    </w:p>
    <w:p w14:paraId="36DFFB6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административного регламента</w:t>
      </w:r>
    </w:p>
    <w:p w14:paraId="49BD50F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b/>
          <w:sz w:val="24"/>
          <w:szCs w:val="24"/>
        </w:rPr>
      </w:pPr>
    </w:p>
    <w:p w14:paraId="7ED757A2"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Порядок осуществления текущего контроля за соблюдением</w:t>
      </w:r>
    </w:p>
    <w:p w14:paraId="2649EE7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и исполнением ответственными должностными лицами</w:t>
      </w:r>
    </w:p>
    <w:p w14:paraId="7D4F2F5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положений регламента и иных нормативных правовых актов,</w:t>
      </w:r>
    </w:p>
    <w:p w14:paraId="61D8E99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устанавливающих требования к предоставлению государственной</w:t>
      </w:r>
    </w:p>
    <w:p w14:paraId="5986016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(муниципальной) услуги, а также принятием ими решений</w:t>
      </w:r>
    </w:p>
    <w:p w14:paraId="04F1759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E38BDCE"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1D65829"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700EBF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Текущий контроль осуществляется путем проведения проверок:</w:t>
      </w:r>
    </w:p>
    <w:p w14:paraId="39686E98"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решений о предоставлении (об отказе в предоставлении) муниципальной услуги;</w:t>
      </w:r>
    </w:p>
    <w:p w14:paraId="7667823A"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выявления и устранения нарушений прав граждан;</w:t>
      </w:r>
    </w:p>
    <w:p w14:paraId="7BFBD01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66A3D0D"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4B4CE9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Порядок и периодичность осуществления плановых и внеплановых</w:t>
      </w:r>
    </w:p>
    <w:p w14:paraId="1766AA3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проверок полноты и качества предоставления муниципальной</w:t>
      </w:r>
    </w:p>
    <w:p w14:paraId="589D93C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услуги, в том числе порядок и формы контроля за полнотой</w:t>
      </w:r>
    </w:p>
    <w:p w14:paraId="303B9DF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и качеством предоставления муниципальной услуги</w:t>
      </w:r>
    </w:p>
    <w:p w14:paraId="7A28416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56123F7"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2AADB324"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4BE4205"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соблюдение сроков предоставления муниципальной услуги;</w:t>
      </w:r>
    </w:p>
    <w:p w14:paraId="71F7A0C4"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соблюдение положений настоящего Административного регламента;</w:t>
      </w:r>
    </w:p>
    <w:p w14:paraId="43DF6F1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6DB4E6B8"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Основанием для проведения внеплановых проверок являются:</w:t>
      </w:r>
    </w:p>
    <w:p w14:paraId="5004113C"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14:paraId="4716165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563145E"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511260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Ответственность должностных лиц за решения и действия</w:t>
      </w:r>
    </w:p>
    <w:p w14:paraId="6DED9AA2"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(бездействие), принимаемые (осуществляемые) ими в ходе</w:t>
      </w:r>
    </w:p>
    <w:p w14:paraId="4F5237DB"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b/>
          <w:sz w:val="24"/>
          <w:szCs w:val="24"/>
        </w:rPr>
        <w:t>предоставления муниципальной услуги</w:t>
      </w:r>
    </w:p>
    <w:p w14:paraId="2035A1E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4490F07C"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0766AF86"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9685F6E"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0421B7D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Требования к порядку и формам контроля за предоставлением</w:t>
      </w:r>
    </w:p>
    <w:p w14:paraId="1C963B0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муниципальной услуги, в том числе со стороны граждан,</w:t>
      </w:r>
    </w:p>
    <w:p w14:paraId="4A641EF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их объединений и организаций</w:t>
      </w:r>
    </w:p>
    <w:p w14:paraId="7E03C66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1DE9EB3"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lastRenderedPageBreak/>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47B3809"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Граждане, их объединения и организации также имеют право:</w:t>
      </w:r>
    </w:p>
    <w:p w14:paraId="06216041"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49764CD1"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5A6DD866"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3139F2A"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2CDED7D"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111CCF72"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 xml:space="preserve">Раздел V. </w:t>
      </w:r>
      <w:r w:rsidRPr="00572712">
        <w:rPr>
          <w:rFonts w:ascii="Times New Roman" w:hAnsi="Times New Roman" w:cs="Times New Roman"/>
          <w:b/>
          <w:bCs/>
          <w:sz w:val="24"/>
          <w:szCs w:val="24"/>
        </w:rPr>
        <w:t>Досудебный (внесудебный) порядок обжалования решений</w:t>
      </w:r>
      <w:r w:rsidRPr="00572712">
        <w:rPr>
          <w:rFonts w:ascii="Times New Roman" w:hAnsi="Times New Roman" w:cs="Times New Roman"/>
          <w:b/>
          <w:sz w:val="24"/>
          <w:szCs w:val="24"/>
        </w:rPr>
        <w:t xml:space="preserve"> </w:t>
      </w:r>
    </w:p>
    <w:p w14:paraId="194F05A2"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bCs/>
          <w:sz w:val="24"/>
          <w:szCs w:val="24"/>
        </w:rPr>
        <w:t>и действий (бездействия) органа, предоставляющего</w:t>
      </w:r>
      <w:r w:rsidRPr="00572712">
        <w:rPr>
          <w:rFonts w:ascii="Times New Roman" w:hAnsi="Times New Roman" w:cs="Times New Roman"/>
          <w:b/>
          <w:sz w:val="24"/>
          <w:szCs w:val="24"/>
        </w:rPr>
        <w:t xml:space="preserve"> </w:t>
      </w:r>
    </w:p>
    <w:p w14:paraId="0797DAB1"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bCs/>
          <w:sz w:val="24"/>
          <w:szCs w:val="24"/>
        </w:rPr>
        <w:t>муниципальную услугу, МФЦ, организаций, указанных в части</w:t>
      </w:r>
      <w:r w:rsidRPr="00572712">
        <w:rPr>
          <w:rFonts w:ascii="Times New Roman" w:hAnsi="Times New Roman" w:cs="Times New Roman"/>
          <w:b/>
          <w:sz w:val="24"/>
          <w:szCs w:val="24"/>
        </w:rPr>
        <w:t xml:space="preserve"> </w:t>
      </w:r>
    </w:p>
    <w:p w14:paraId="67AD6CAC"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bCs/>
          <w:sz w:val="24"/>
          <w:szCs w:val="24"/>
        </w:rPr>
        <w:t>1.1 статьи 16 федерального закона от 27.07.2010 № 210-ФЗ,</w:t>
      </w:r>
      <w:r w:rsidRPr="00572712">
        <w:rPr>
          <w:rFonts w:ascii="Times New Roman" w:hAnsi="Times New Roman" w:cs="Times New Roman"/>
          <w:b/>
          <w:sz w:val="24"/>
          <w:szCs w:val="24"/>
        </w:rPr>
        <w:t xml:space="preserve"> </w:t>
      </w:r>
    </w:p>
    <w:p w14:paraId="032F016B"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bCs/>
          <w:sz w:val="24"/>
          <w:szCs w:val="24"/>
        </w:rPr>
        <w:t>а также их должностных лиц, муниципальных служащих,</w:t>
      </w:r>
      <w:r w:rsidRPr="00572712">
        <w:rPr>
          <w:rFonts w:ascii="Times New Roman" w:hAnsi="Times New Roman" w:cs="Times New Roman"/>
          <w:b/>
          <w:sz w:val="24"/>
          <w:szCs w:val="24"/>
        </w:rPr>
        <w:t xml:space="preserve"> </w:t>
      </w:r>
    </w:p>
    <w:p w14:paraId="3D560DCF"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bCs/>
          <w:sz w:val="24"/>
          <w:szCs w:val="24"/>
        </w:rPr>
        <w:t>работников</w:t>
      </w:r>
      <w:r w:rsidRPr="00572712">
        <w:rPr>
          <w:rFonts w:ascii="Times New Roman" w:hAnsi="Times New Roman" w:cs="Times New Roman"/>
          <w:b/>
          <w:sz w:val="24"/>
          <w:szCs w:val="24"/>
        </w:rPr>
        <w:t xml:space="preserve"> </w:t>
      </w:r>
    </w:p>
    <w:p w14:paraId="295C90ED"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w:t>
      </w:r>
    </w:p>
    <w:p w14:paraId="5F308C98"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2" w:history="1">
        <w:r w:rsidRPr="00572712">
          <w:rPr>
            <w:rStyle w:val="affa"/>
            <w:rFonts w:ascii="Times New Roman" w:hAnsi="Times New Roman" w:cs="Times New Roman"/>
            <w:color w:val="auto"/>
            <w:sz w:val="24"/>
            <w:szCs w:val="24"/>
          </w:rPr>
          <w:t>частью 1.1 статьи 16</w:t>
        </w:r>
      </w:hyperlink>
      <w:r w:rsidRPr="00572712">
        <w:rPr>
          <w:rFonts w:ascii="Times New Roman" w:hAnsi="Times New Roman" w:cs="Times New Roman"/>
          <w:sz w:val="24"/>
          <w:szCs w:val="24"/>
        </w:rPr>
        <w:t xml:space="preserve"> Федерального закона от 27.07.2010 № 210-ФЗ (далее - привлекаемые организации), или их работников в досудебном порядке. </w:t>
      </w:r>
    </w:p>
    <w:p w14:paraId="648E7B68"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5.2. Заявитель может обратиться с жалобой в том числе в следующих случаях: </w:t>
      </w:r>
    </w:p>
    <w:p w14:paraId="49213CF7"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1B2CB70F"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history="1">
        <w:r w:rsidRPr="00572712">
          <w:rPr>
            <w:rStyle w:val="affa"/>
            <w:rFonts w:ascii="Times New Roman" w:hAnsi="Times New Roman" w:cs="Times New Roman"/>
            <w:color w:val="auto"/>
            <w:sz w:val="24"/>
            <w:szCs w:val="24"/>
          </w:rPr>
          <w:t>частью 1.3 статьи 16</w:t>
        </w:r>
      </w:hyperlink>
      <w:r w:rsidRPr="00572712">
        <w:rPr>
          <w:rFonts w:ascii="Times New Roman" w:hAnsi="Times New Roman" w:cs="Times New Roman"/>
          <w:sz w:val="24"/>
          <w:szCs w:val="24"/>
        </w:rPr>
        <w:t xml:space="preserve"> Федерального закона от 27.07.2010 № 210-ФЗ; </w:t>
      </w:r>
    </w:p>
    <w:p w14:paraId="1D77806F"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C86EED4"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F84FFF3"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572712">
          <w:rPr>
            <w:rStyle w:val="affa"/>
            <w:rFonts w:ascii="Times New Roman" w:hAnsi="Times New Roman" w:cs="Times New Roman"/>
            <w:color w:val="auto"/>
            <w:sz w:val="24"/>
            <w:szCs w:val="24"/>
          </w:rPr>
          <w:t>частью 1.3 статьи 16</w:t>
        </w:r>
      </w:hyperlink>
      <w:r w:rsidRPr="00572712">
        <w:rPr>
          <w:rFonts w:ascii="Times New Roman" w:hAnsi="Times New Roman" w:cs="Times New Roman"/>
          <w:sz w:val="24"/>
          <w:szCs w:val="24"/>
        </w:rPr>
        <w:t xml:space="preserve"> Федерального закона от 27.07.2010 № 210-ФЗ; </w:t>
      </w:r>
    </w:p>
    <w:p w14:paraId="1C5BEB51"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D5F3455"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572712">
          <w:rPr>
            <w:rStyle w:val="affa"/>
            <w:rFonts w:ascii="Times New Roman" w:hAnsi="Times New Roman" w:cs="Times New Roman"/>
            <w:color w:val="auto"/>
            <w:sz w:val="24"/>
            <w:szCs w:val="24"/>
          </w:rPr>
          <w:t>частью 1.3 статьи 16</w:t>
        </w:r>
      </w:hyperlink>
      <w:r w:rsidRPr="00572712">
        <w:rPr>
          <w:rFonts w:ascii="Times New Roman" w:hAnsi="Times New Roman" w:cs="Times New Roman"/>
          <w:sz w:val="24"/>
          <w:szCs w:val="24"/>
        </w:rPr>
        <w:t xml:space="preserve"> Федерального закона от 27.07.2010 № 210-ФЗ; </w:t>
      </w:r>
    </w:p>
    <w:p w14:paraId="1867534F"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4EF3BA8A"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572712">
          <w:rPr>
            <w:rStyle w:val="affa"/>
            <w:rFonts w:ascii="Times New Roman" w:hAnsi="Times New Roman" w:cs="Times New Roman"/>
            <w:color w:val="auto"/>
            <w:sz w:val="24"/>
            <w:szCs w:val="24"/>
          </w:rPr>
          <w:t>частью 1.3 статьи 16</w:t>
        </w:r>
      </w:hyperlink>
      <w:r w:rsidRPr="00572712">
        <w:rPr>
          <w:rFonts w:ascii="Times New Roman" w:hAnsi="Times New Roman" w:cs="Times New Roman"/>
          <w:sz w:val="24"/>
          <w:szCs w:val="24"/>
        </w:rPr>
        <w:t xml:space="preserve"> Федерального закона от 27.07.2010 № 210-ФЗ; </w:t>
      </w:r>
    </w:p>
    <w:p w14:paraId="77482CDA"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7" w:history="1">
        <w:r w:rsidRPr="00572712">
          <w:rPr>
            <w:rStyle w:val="affa"/>
            <w:rFonts w:ascii="Times New Roman" w:hAnsi="Times New Roman" w:cs="Times New Roman"/>
            <w:color w:val="auto"/>
            <w:sz w:val="24"/>
            <w:szCs w:val="24"/>
          </w:rPr>
          <w:t>пунктом 4 части 1 статьи 7</w:t>
        </w:r>
      </w:hyperlink>
      <w:r w:rsidRPr="00572712">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572712">
          <w:rPr>
            <w:rStyle w:val="affa"/>
            <w:rFonts w:ascii="Times New Roman" w:hAnsi="Times New Roman" w:cs="Times New Roman"/>
            <w:color w:val="auto"/>
            <w:sz w:val="24"/>
            <w:szCs w:val="24"/>
          </w:rPr>
          <w:t>частью 1.3 статьи 16</w:t>
        </w:r>
      </w:hyperlink>
      <w:r w:rsidRPr="00572712">
        <w:rPr>
          <w:rFonts w:ascii="Times New Roman" w:hAnsi="Times New Roman" w:cs="Times New Roman"/>
          <w:sz w:val="24"/>
          <w:szCs w:val="24"/>
        </w:rPr>
        <w:t xml:space="preserve"> Федерального закона от 27.07.2010 № 210-ФЗ. </w:t>
      </w:r>
    </w:p>
    <w:p w14:paraId="26ED968A"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14:paraId="03B502FB"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5.4. Оснований для отказа в рассмотрении жалобы не имеется. </w:t>
      </w:r>
    </w:p>
    <w:p w14:paraId="523FF84D"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поступившая жалоба. </w:t>
      </w:r>
    </w:p>
    <w:p w14:paraId="7B2586BF"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9AF595A"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703B73A"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498E444"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5.6. Жалоба должна содержать: </w:t>
      </w:r>
    </w:p>
    <w:p w14:paraId="6879E762"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7AE7CE9"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BFAB61B"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C29243F"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16030DF"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14:paraId="023FA665"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EDF19D3"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14:paraId="2FEEA925"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71DBB3B9"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148AC4C2" w14:textId="77777777" w:rsidR="005611CF" w:rsidRPr="00572712" w:rsidRDefault="005611CF" w:rsidP="00572712">
      <w:pPr>
        <w:spacing w:after="0" w:line="240" w:lineRule="auto"/>
        <w:ind w:firstLine="540"/>
        <w:jc w:val="both"/>
        <w:rPr>
          <w:rFonts w:ascii="Times New Roman" w:hAnsi="Times New Roman" w:cs="Times New Roman"/>
          <w:sz w:val="24"/>
          <w:szCs w:val="24"/>
        </w:rPr>
      </w:pPr>
      <w:bookmarkStart w:id="4" w:name="p39"/>
      <w:bookmarkEnd w:id="4"/>
      <w:r w:rsidRPr="00572712">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14:paraId="2AAB0664"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E2101D7"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2) в удовлетворении жалобы отказывается. </w:t>
      </w:r>
    </w:p>
    <w:p w14:paraId="53509B4D"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662BF19" w14:textId="77777777" w:rsidR="005611CF" w:rsidRPr="00572712" w:rsidRDefault="005611CF" w:rsidP="00572712">
      <w:pPr>
        <w:spacing w:after="0" w:line="240" w:lineRule="auto"/>
        <w:ind w:firstLine="540"/>
        <w:jc w:val="both"/>
        <w:rPr>
          <w:rFonts w:ascii="Times New Roman" w:hAnsi="Times New Roman" w:cs="Times New Roman"/>
          <w:sz w:val="24"/>
          <w:szCs w:val="24"/>
        </w:rPr>
      </w:pPr>
      <w:bookmarkStart w:id="5" w:name="p43"/>
      <w:bookmarkEnd w:id="5"/>
      <w:r w:rsidRPr="00572712">
        <w:rPr>
          <w:rFonts w:ascii="Times New Roman" w:hAnsi="Times New Roman" w:cs="Times New Roman"/>
          <w:sz w:val="24"/>
          <w:szCs w:val="24"/>
        </w:rPr>
        <w:t xml:space="preserve">5.11. Не позднее 1 рабочего дня, следующего за днем принятия решения, указанного в </w:t>
      </w:r>
      <w:hyperlink r:id="rId99" w:anchor="p39" w:history="1">
        <w:r w:rsidRPr="00572712">
          <w:rPr>
            <w:rStyle w:val="affa"/>
            <w:rFonts w:ascii="Times New Roman" w:hAnsi="Times New Roman" w:cs="Times New Roman"/>
            <w:color w:val="auto"/>
            <w:sz w:val="24"/>
            <w:szCs w:val="24"/>
          </w:rPr>
          <w:t>пункте 5.9</w:t>
        </w:r>
      </w:hyperlink>
      <w:r w:rsidRPr="0057271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54A1207"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w:t>
      </w:r>
      <w:hyperlink r:id="rId100" w:anchor="p43" w:history="1">
        <w:r w:rsidRPr="00572712">
          <w:rPr>
            <w:rStyle w:val="affa"/>
            <w:rFonts w:ascii="Times New Roman" w:hAnsi="Times New Roman" w:cs="Times New Roman"/>
            <w:color w:val="auto"/>
            <w:sz w:val="24"/>
            <w:szCs w:val="24"/>
          </w:rPr>
          <w:t>пункте 5.11</w:t>
        </w:r>
      </w:hyperlink>
      <w:r w:rsidRPr="00572712">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5A25842"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lastRenderedPageBreak/>
        <w:t xml:space="preserve">5.11.2. В случае признания жалобы не подлежащей удовлетворению в ответе заявителю, указанном в </w:t>
      </w:r>
      <w:hyperlink r:id="rId101" w:anchor="p43" w:history="1">
        <w:r w:rsidRPr="00572712">
          <w:rPr>
            <w:rStyle w:val="affa"/>
            <w:rFonts w:ascii="Times New Roman" w:hAnsi="Times New Roman" w:cs="Times New Roman"/>
            <w:color w:val="auto"/>
            <w:sz w:val="24"/>
            <w:szCs w:val="24"/>
          </w:rPr>
          <w:t>пункте 5.11</w:t>
        </w:r>
      </w:hyperlink>
      <w:r w:rsidRPr="00572712">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60209AEA" w14:textId="77777777" w:rsidR="005611CF" w:rsidRPr="00572712" w:rsidRDefault="005611CF" w:rsidP="00572712">
      <w:pPr>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DE3F306" w14:textId="77777777" w:rsidR="005611CF" w:rsidRPr="00572712" w:rsidRDefault="005611CF" w:rsidP="00572712">
      <w:pPr>
        <w:spacing w:after="0" w:line="240" w:lineRule="auto"/>
        <w:ind w:firstLine="540"/>
        <w:jc w:val="both"/>
        <w:rPr>
          <w:rFonts w:ascii="Times New Roman" w:hAnsi="Times New Roman" w:cs="Times New Roman"/>
          <w:sz w:val="24"/>
          <w:szCs w:val="24"/>
        </w:rPr>
      </w:pPr>
    </w:p>
    <w:p w14:paraId="0CEF1C3A" w14:textId="77777777" w:rsidR="005611CF" w:rsidRPr="00572712" w:rsidRDefault="005611CF" w:rsidP="00572712">
      <w:pPr>
        <w:pStyle w:val="2"/>
        <w:spacing w:before="0" w:after="0"/>
        <w:rPr>
          <w:rFonts w:ascii="Times New Roman" w:hAnsi="Times New Roman"/>
          <w:color w:val="auto"/>
          <w:sz w:val="24"/>
          <w:szCs w:val="24"/>
        </w:rPr>
      </w:pPr>
      <w:bookmarkStart w:id="6" w:name="_Toc134019825"/>
      <w:r w:rsidRPr="00572712">
        <w:rPr>
          <w:rFonts w:ascii="Times New Roman" w:hAnsi="Times New Roman"/>
          <w:color w:val="auto"/>
          <w:sz w:val="24"/>
          <w:szCs w:val="24"/>
        </w:rPr>
        <w:t>Перечень нормативных правовых актов, регулирующих порядок</w:t>
      </w:r>
      <w:bookmarkEnd w:id="6"/>
    </w:p>
    <w:p w14:paraId="4C1A97E3" w14:textId="77777777" w:rsidR="005611CF" w:rsidRPr="00572712" w:rsidRDefault="005611CF" w:rsidP="00572712">
      <w:pPr>
        <w:pStyle w:val="2"/>
        <w:spacing w:before="0" w:after="0"/>
        <w:rPr>
          <w:rFonts w:ascii="Times New Roman" w:hAnsi="Times New Roman"/>
          <w:color w:val="auto"/>
          <w:sz w:val="24"/>
          <w:szCs w:val="24"/>
        </w:rPr>
      </w:pPr>
      <w:bookmarkStart w:id="7" w:name="_Toc134019826"/>
      <w:r w:rsidRPr="00572712">
        <w:rPr>
          <w:rFonts w:ascii="Times New Roman" w:hAnsi="Times New Roman"/>
          <w:color w:val="auto"/>
          <w:sz w:val="24"/>
          <w:szCs w:val="24"/>
        </w:rPr>
        <w:t>досудебного (внесудебного) обжалования действий</w:t>
      </w:r>
      <w:bookmarkEnd w:id="7"/>
    </w:p>
    <w:p w14:paraId="3341CFDC" w14:textId="77777777" w:rsidR="005611CF" w:rsidRPr="00572712" w:rsidRDefault="005611CF" w:rsidP="00572712">
      <w:pPr>
        <w:pStyle w:val="2"/>
        <w:spacing w:before="0" w:after="0"/>
        <w:rPr>
          <w:rFonts w:ascii="Times New Roman" w:hAnsi="Times New Roman"/>
          <w:color w:val="auto"/>
          <w:sz w:val="24"/>
          <w:szCs w:val="24"/>
        </w:rPr>
      </w:pPr>
      <w:bookmarkStart w:id="8" w:name="_Toc134019827"/>
      <w:r w:rsidRPr="00572712">
        <w:rPr>
          <w:rFonts w:ascii="Times New Roman" w:hAnsi="Times New Roman"/>
          <w:color w:val="auto"/>
          <w:sz w:val="24"/>
          <w:szCs w:val="24"/>
        </w:rPr>
        <w:t>(бездействия) и (или) решений, принятых (осуществленных)</w:t>
      </w:r>
      <w:bookmarkEnd w:id="8"/>
    </w:p>
    <w:p w14:paraId="7ECFF014" w14:textId="77777777" w:rsidR="005611CF" w:rsidRPr="00572712" w:rsidRDefault="005611CF" w:rsidP="00572712">
      <w:pPr>
        <w:pStyle w:val="2"/>
        <w:spacing w:before="0" w:after="0"/>
        <w:rPr>
          <w:rFonts w:ascii="Times New Roman" w:hAnsi="Times New Roman"/>
          <w:color w:val="auto"/>
          <w:sz w:val="24"/>
          <w:szCs w:val="24"/>
        </w:rPr>
      </w:pPr>
      <w:bookmarkStart w:id="9" w:name="_Toc134019828"/>
      <w:r w:rsidRPr="00572712">
        <w:rPr>
          <w:rFonts w:ascii="Times New Roman" w:hAnsi="Times New Roman"/>
          <w:color w:val="auto"/>
          <w:sz w:val="24"/>
          <w:szCs w:val="24"/>
        </w:rPr>
        <w:t>в ходе предоставления муниципальной услуги</w:t>
      </w:r>
      <w:bookmarkEnd w:id="9"/>
    </w:p>
    <w:p w14:paraId="0A3A2236" w14:textId="77777777" w:rsidR="005611CF" w:rsidRPr="00572712" w:rsidRDefault="005611CF" w:rsidP="00572712">
      <w:pPr>
        <w:spacing w:after="0" w:line="240" w:lineRule="auto"/>
        <w:rPr>
          <w:rFonts w:ascii="Times New Roman" w:hAnsi="Times New Roman" w:cs="Times New Roman"/>
          <w:sz w:val="24"/>
          <w:szCs w:val="24"/>
        </w:rPr>
      </w:pPr>
    </w:p>
    <w:p w14:paraId="733F174E"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66DF32F" w14:textId="77777777" w:rsidR="005611CF" w:rsidRPr="00572712" w:rsidRDefault="005611CF" w:rsidP="00572712">
      <w:pPr>
        <w:spacing w:after="0" w:line="240" w:lineRule="auto"/>
        <w:ind w:firstLine="567"/>
        <w:jc w:val="both"/>
        <w:rPr>
          <w:rFonts w:ascii="Times New Roman" w:hAnsi="Times New Roman" w:cs="Times New Roman"/>
          <w:sz w:val="24"/>
          <w:szCs w:val="24"/>
        </w:rPr>
      </w:pPr>
      <w:r w:rsidRPr="00572712">
        <w:rPr>
          <w:rFonts w:ascii="Times New Roman" w:hAnsi="Times New Roman" w:cs="Times New Roman"/>
          <w:sz w:val="24"/>
          <w:szCs w:val="24"/>
        </w:rPr>
        <w:t>- Федеральным законом № 210-ФЗ;</w:t>
      </w:r>
    </w:p>
    <w:p w14:paraId="531748FC" w14:textId="77777777" w:rsidR="005611CF" w:rsidRPr="00572712" w:rsidRDefault="005611CF" w:rsidP="00572712">
      <w:pPr>
        <w:tabs>
          <w:tab w:val="left" w:pos="0"/>
        </w:tabs>
        <w:spacing w:after="0" w:line="240" w:lineRule="auto"/>
        <w:ind w:firstLine="567"/>
        <w:jc w:val="both"/>
        <w:rPr>
          <w:rFonts w:ascii="Times New Roman" w:hAnsi="Times New Roman" w:cs="Times New Roman"/>
          <w:spacing w:val="7"/>
          <w:sz w:val="24"/>
          <w:szCs w:val="24"/>
        </w:rPr>
      </w:pPr>
      <w:r w:rsidRPr="00572712">
        <w:rPr>
          <w:rFonts w:ascii="Times New Roman" w:hAnsi="Times New Roman" w:cs="Times New Roman"/>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72712">
        <w:rPr>
          <w:rFonts w:ascii="Times New Roman" w:hAnsi="Times New Roman" w:cs="Times New Roman"/>
          <w:spacing w:val="7"/>
          <w:sz w:val="24"/>
          <w:szCs w:val="24"/>
        </w:rPr>
        <w:t>.</w:t>
      </w:r>
    </w:p>
    <w:p w14:paraId="3F57CF80" w14:textId="7CC5E024" w:rsidR="005611CF" w:rsidRDefault="005611CF" w:rsidP="00572712">
      <w:pPr>
        <w:spacing w:after="0" w:line="240" w:lineRule="auto"/>
        <w:rPr>
          <w:rFonts w:ascii="Times New Roman" w:hAnsi="Times New Roman" w:cs="Times New Roman"/>
          <w:sz w:val="24"/>
          <w:szCs w:val="24"/>
        </w:rPr>
      </w:pPr>
    </w:p>
    <w:p w14:paraId="4E34CDE6" w14:textId="77777777" w:rsidR="00572712" w:rsidRPr="00572712" w:rsidRDefault="00572712" w:rsidP="00572712">
      <w:pPr>
        <w:spacing w:after="0" w:line="240" w:lineRule="auto"/>
        <w:rPr>
          <w:rFonts w:ascii="Times New Roman" w:hAnsi="Times New Roman" w:cs="Times New Roman"/>
          <w:sz w:val="24"/>
          <w:szCs w:val="24"/>
        </w:rPr>
      </w:pPr>
    </w:p>
    <w:p w14:paraId="26C0472E"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t>Приложение № 1</w:t>
      </w:r>
    </w:p>
    <w:p w14:paraId="397775D8"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36F0B9E8"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4C18DC5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0C9AE0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bookmarkStart w:id="10" w:name="Par502"/>
      <w:bookmarkEnd w:id="10"/>
      <w:r w:rsidRPr="00572712">
        <w:rPr>
          <w:rFonts w:ascii="Times New Roman" w:hAnsi="Times New Roman" w:cs="Times New Roman"/>
          <w:sz w:val="24"/>
          <w:szCs w:val="24"/>
        </w:rPr>
        <w:t>ФОРМА РЕШЕНИЯ О ПРЕДОСТАВЛЕНИИ МУНИЦИПАЛЬНОЙ УСЛУГИ</w:t>
      </w:r>
    </w:p>
    <w:p w14:paraId="042613C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_____________________________________________________________________</w:t>
      </w:r>
    </w:p>
    <w:p w14:paraId="43D11C2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Наименование уполномоченного органа местного самоуправления</w:t>
      </w:r>
    </w:p>
    <w:p w14:paraId="48319E6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296523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Кому: _______________</w:t>
      </w:r>
    </w:p>
    <w:p w14:paraId="4BDC294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5828257D"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РЕШЕНИЕ</w:t>
      </w:r>
    </w:p>
    <w:p w14:paraId="17331C0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 предоставлении муниципальной услуги «Оформление свидетельств</w:t>
      </w:r>
    </w:p>
    <w:p w14:paraId="1EC8114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об осуществлении перевозок по маршруту регулярных перевозок и карт маршрута</w:t>
      </w:r>
    </w:p>
    <w:p w14:paraId="7C4C134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регулярных перевозок, переоформление свидетельств об осуществлении</w:t>
      </w:r>
    </w:p>
    <w:p w14:paraId="0D8D85D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перевозок по маршруту регулярных перевозок и карт маршрута</w:t>
      </w:r>
    </w:p>
    <w:p w14:paraId="0954F967"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регулярных перевозок»</w:t>
      </w:r>
    </w:p>
    <w:p w14:paraId="1BF0ABE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AFF7B54"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от ______________ № _________________</w:t>
      </w:r>
    </w:p>
    <w:p w14:paraId="362B517C"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6E1C13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Рассмотрев Ваше заявление от _____________ № ____________ и прилагаемые</w:t>
      </w:r>
    </w:p>
    <w:p w14:paraId="0DBE132E"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к нему документы, уполномоченным органом________________________________</w:t>
      </w:r>
    </w:p>
    <w:p w14:paraId="4FF2880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________________________________________________________________________</w:t>
      </w:r>
    </w:p>
    <w:p w14:paraId="265956DA"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наименование уполномоченного органа</w:t>
      </w:r>
    </w:p>
    <w:p w14:paraId="4C65A8A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принято решение о выдаче: свидетельства об осуществлении перевозок по маршруту регулярных перевозок; карты маршрута регулярных перевозок (карта</w:t>
      </w:r>
    </w:p>
    <w:p w14:paraId="73042F7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маршрута выдается на каждое транспортное средство).</w:t>
      </w:r>
    </w:p>
    <w:p w14:paraId="029DBA6E"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(нужное подчеркнуть)</w:t>
      </w:r>
    </w:p>
    <w:p w14:paraId="7805CB7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115BE60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Для получения документа Вам необходимо обратиться в уполномоченный</w:t>
      </w:r>
    </w:p>
    <w:p w14:paraId="0D94A23E"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орган _____________________________________________________________________</w:t>
      </w:r>
    </w:p>
    <w:p w14:paraId="1A20D62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lastRenderedPageBreak/>
        <w:t xml:space="preserve"> наименование уполномоченного органа</w:t>
      </w:r>
    </w:p>
    <w:p w14:paraId="78C36CE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Дополнительная информация: ____________________________________________</w:t>
      </w:r>
    </w:p>
    <w:p w14:paraId="7C35CD9B"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611CF" w:rsidRPr="00572712" w14:paraId="500E5288" w14:textId="77777777" w:rsidTr="005611CF">
        <w:tc>
          <w:tcPr>
            <w:tcW w:w="4398" w:type="dxa"/>
            <w:tcBorders>
              <w:bottom w:val="single" w:sz="4" w:space="0" w:color="auto"/>
            </w:tcBorders>
          </w:tcPr>
          <w:p w14:paraId="371D9E8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14:paraId="06579E8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6A6A443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Сведения об</w:t>
            </w:r>
          </w:p>
          <w:p w14:paraId="09C7C647"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электронной подписи</w:t>
            </w:r>
          </w:p>
        </w:tc>
      </w:tr>
      <w:tr w:rsidR="005611CF" w:rsidRPr="00572712" w14:paraId="122E8759" w14:textId="77777777" w:rsidTr="005611CF">
        <w:tc>
          <w:tcPr>
            <w:tcW w:w="4398" w:type="dxa"/>
            <w:tcBorders>
              <w:top w:val="single" w:sz="4" w:space="0" w:color="auto"/>
            </w:tcBorders>
          </w:tcPr>
          <w:p w14:paraId="508102D9"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14:paraId="005717B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14:paraId="2834F1D7"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r>
    </w:tbl>
    <w:p w14:paraId="1E0B12B6"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p>
    <w:p w14:paraId="29D99E7E" w14:textId="5ACBBE1B" w:rsidR="005611CF" w:rsidRPr="00572712" w:rsidRDefault="005611CF" w:rsidP="00572712">
      <w:pPr>
        <w:spacing w:after="0" w:line="240" w:lineRule="auto"/>
        <w:rPr>
          <w:rFonts w:ascii="Times New Roman" w:hAnsi="Times New Roman" w:cs="Times New Roman"/>
          <w:sz w:val="24"/>
          <w:szCs w:val="24"/>
        </w:rPr>
      </w:pPr>
    </w:p>
    <w:p w14:paraId="1CA22177"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t>Приложение № 2</w:t>
      </w:r>
    </w:p>
    <w:p w14:paraId="12EA95F8"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4C88065D"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1968EB44"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69163C22"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bookmarkStart w:id="11" w:name="Par547"/>
      <w:bookmarkEnd w:id="11"/>
      <w:r w:rsidRPr="00572712">
        <w:rPr>
          <w:rFonts w:ascii="Times New Roman" w:hAnsi="Times New Roman" w:cs="Times New Roman"/>
          <w:sz w:val="24"/>
          <w:szCs w:val="24"/>
        </w:rPr>
        <w:t>ФОРМА РЕШЕНИЯ ОБ ОТКАЗЕ В ПРЕДОСТАВЛЕНИИ</w:t>
      </w:r>
    </w:p>
    <w:p w14:paraId="150DD98B"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МУНИЦИПАЛЬНОЙ УСЛУГИ</w:t>
      </w:r>
    </w:p>
    <w:p w14:paraId="4F5F604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18FD087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_____________________________________________________________________</w:t>
      </w:r>
    </w:p>
    <w:p w14:paraId="3E39949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Наименование уполномоченного органа исполнительной власти субъекта</w:t>
      </w:r>
    </w:p>
    <w:p w14:paraId="42055D6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Российской Федерации или органа местного самоуправления</w:t>
      </w:r>
    </w:p>
    <w:p w14:paraId="62DC693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CBD636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Кому: _______________</w:t>
      </w:r>
    </w:p>
    <w:p w14:paraId="489B735C"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0EA55D7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РЕШЕНИЕ</w:t>
      </w:r>
    </w:p>
    <w:p w14:paraId="78FED42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об отказе в предоставлении муниципальной услуги «Оформление</w:t>
      </w:r>
    </w:p>
    <w:p w14:paraId="631CB72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свидетельств об осуществлении перевозок по маршруту регулярных перевозок и</w:t>
      </w:r>
    </w:p>
    <w:p w14:paraId="5FAC1462"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карт маршрута регулярных перевозок, переоформление свидетельств об</w:t>
      </w:r>
    </w:p>
    <w:p w14:paraId="6796E80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осуществлении перевозок по маршруту регулярных перевозок и карт маршрута</w:t>
      </w:r>
    </w:p>
    <w:p w14:paraId="2350ABD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регулярных перевозок»</w:t>
      </w:r>
    </w:p>
    <w:p w14:paraId="68DC1EC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5F95BECA"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от ______________ № _________________</w:t>
      </w:r>
    </w:p>
    <w:p w14:paraId="0EC526F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C73EA6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Рассмотрев Ваше заявление от __________ № ________ и прилагаемые к нему</w:t>
      </w:r>
    </w:p>
    <w:p w14:paraId="45F45F1D" w14:textId="77777777" w:rsidR="005611CF" w:rsidRPr="00572712" w:rsidRDefault="005611CF" w:rsidP="00572712">
      <w:pPr>
        <w:tabs>
          <w:tab w:val="left" w:pos="5233"/>
        </w:tabs>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документы, уполномоченным органом__________________________________</w:t>
      </w:r>
    </w:p>
    <w:p w14:paraId="4AF1B260"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vertAlign w:val="superscript"/>
        </w:rPr>
      </w:pPr>
      <w:r w:rsidRPr="00572712">
        <w:rPr>
          <w:rFonts w:ascii="Times New Roman" w:hAnsi="Times New Roman" w:cs="Times New Roman"/>
          <w:sz w:val="24"/>
          <w:szCs w:val="24"/>
        </w:rPr>
        <w:t xml:space="preserve"> </w:t>
      </w:r>
      <w:r w:rsidRPr="00572712">
        <w:rPr>
          <w:rFonts w:ascii="Times New Roman" w:hAnsi="Times New Roman" w:cs="Times New Roman"/>
          <w:sz w:val="24"/>
          <w:szCs w:val="24"/>
          <w:vertAlign w:val="superscript"/>
        </w:rPr>
        <w:t>наименование уполномоченного органа</w:t>
      </w:r>
    </w:p>
    <w:p w14:paraId="3554FAB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принято решение об отказе в предоставлении муниципальной услуги по следующим основаниям:</w:t>
      </w:r>
    </w:p>
    <w:p w14:paraId="182349A0"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4364"/>
      </w:tblGrid>
      <w:tr w:rsidR="005611CF" w:rsidRPr="00572712" w14:paraId="606DB871" w14:textId="77777777" w:rsidTr="005611CF">
        <w:tc>
          <w:tcPr>
            <w:tcW w:w="3023" w:type="dxa"/>
            <w:tcBorders>
              <w:top w:val="single" w:sz="4" w:space="0" w:color="auto"/>
              <w:left w:val="single" w:sz="4" w:space="0" w:color="auto"/>
              <w:bottom w:val="single" w:sz="4" w:space="0" w:color="auto"/>
              <w:right w:val="single" w:sz="4" w:space="0" w:color="auto"/>
            </w:tcBorders>
          </w:tcPr>
          <w:p w14:paraId="1CCC3E5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14:paraId="62815B5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14:paraId="1798EAA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Разъяснение причин отказа в предоставлении услуги</w:t>
            </w:r>
          </w:p>
        </w:tc>
      </w:tr>
      <w:tr w:rsidR="005611CF" w:rsidRPr="00572712" w14:paraId="39EDC6D6" w14:textId="77777777" w:rsidTr="005611CF">
        <w:tc>
          <w:tcPr>
            <w:tcW w:w="3023" w:type="dxa"/>
            <w:tcBorders>
              <w:top w:val="single" w:sz="4" w:space="0" w:color="auto"/>
              <w:left w:val="single" w:sz="4" w:space="0" w:color="auto"/>
              <w:bottom w:val="single" w:sz="4" w:space="0" w:color="auto"/>
              <w:right w:val="single" w:sz="4" w:space="0" w:color="auto"/>
            </w:tcBorders>
          </w:tcPr>
          <w:p w14:paraId="6C49A95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14:paraId="60F2EDE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14:paraId="629CF19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4F25353" w14:textId="77777777" w:rsidTr="005611CF">
        <w:tc>
          <w:tcPr>
            <w:tcW w:w="3023" w:type="dxa"/>
            <w:tcBorders>
              <w:top w:val="single" w:sz="4" w:space="0" w:color="auto"/>
              <w:left w:val="single" w:sz="4" w:space="0" w:color="auto"/>
              <w:bottom w:val="single" w:sz="4" w:space="0" w:color="auto"/>
              <w:right w:val="single" w:sz="4" w:space="0" w:color="auto"/>
            </w:tcBorders>
          </w:tcPr>
          <w:p w14:paraId="71F1DF6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14:paraId="671530B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14:paraId="32FAA75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B32B1A1" w14:textId="77777777" w:rsidTr="005611CF">
        <w:tc>
          <w:tcPr>
            <w:tcW w:w="3023" w:type="dxa"/>
            <w:tcBorders>
              <w:top w:val="single" w:sz="4" w:space="0" w:color="auto"/>
              <w:left w:val="single" w:sz="4" w:space="0" w:color="auto"/>
              <w:bottom w:val="single" w:sz="4" w:space="0" w:color="auto"/>
              <w:right w:val="single" w:sz="4" w:space="0" w:color="auto"/>
            </w:tcBorders>
          </w:tcPr>
          <w:p w14:paraId="6F73831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14:paraId="3D7A32A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14:paraId="13F5E3D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42D5575D"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0D855784"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Дополнительная информация: _____________________________.</w:t>
      </w:r>
    </w:p>
    <w:p w14:paraId="4F7B166E"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0184BA2"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7F1A5F3D"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611CF" w:rsidRPr="00572712" w14:paraId="2FF4F66E" w14:textId="77777777" w:rsidTr="005611CF">
        <w:tc>
          <w:tcPr>
            <w:tcW w:w="4398" w:type="dxa"/>
            <w:tcBorders>
              <w:bottom w:val="single" w:sz="4" w:space="0" w:color="auto"/>
            </w:tcBorders>
          </w:tcPr>
          <w:p w14:paraId="31C49BC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14:paraId="5E97E08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038C80D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Сведения об</w:t>
            </w:r>
          </w:p>
          <w:p w14:paraId="403798F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электронной подписи</w:t>
            </w:r>
          </w:p>
        </w:tc>
      </w:tr>
      <w:tr w:rsidR="005611CF" w:rsidRPr="00572712" w14:paraId="5A045B3F" w14:textId="77777777" w:rsidTr="005611CF">
        <w:tc>
          <w:tcPr>
            <w:tcW w:w="4398" w:type="dxa"/>
            <w:tcBorders>
              <w:top w:val="single" w:sz="4" w:space="0" w:color="auto"/>
            </w:tcBorders>
          </w:tcPr>
          <w:p w14:paraId="639EAF9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14:paraId="59C3986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14:paraId="3FB9E7F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r>
    </w:tbl>
    <w:p w14:paraId="742D7765"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p>
    <w:p w14:paraId="0F4A5308" w14:textId="5548EB92" w:rsidR="005611CF" w:rsidRPr="00572712" w:rsidRDefault="005611CF" w:rsidP="00572712">
      <w:pPr>
        <w:spacing w:after="0" w:line="240" w:lineRule="auto"/>
        <w:rPr>
          <w:rFonts w:ascii="Times New Roman" w:hAnsi="Times New Roman" w:cs="Times New Roman"/>
          <w:sz w:val="24"/>
          <w:szCs w:val="24"/>
        </w:rPr>
      </w:pPr>
    </w:p>
    <w:p w14:paraId="31601EC4"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t>Приложение № 3</w:t>
      </w:r>
    </w:p>
    <w:p w14:paraId="4F891C45"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5A0E5F74"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7470BD8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bookmarkStart w:id="12" w:name="Par603"/>
      <w:bookmarkEnd w:id="12"/>
      <w:r w:rsidRPr="00572712">
        <w:rPr>
          <w:rFonts w:ascii="Times New Roman" w:hAnsi="Times New Roman" w:cs="Times New Roman"/>
          <w:sz w:val="24"/>
          <w:szCs w:val="24"/>
        </w:rPr>
        <w:t>Форма заявления о предоставлении муниципальной услуги</w:t>
      </w:r>
    </w:p>
    <w:p w14:paraId="2424D751"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Дата подачи _____________ № ____________</w:t>
      </w:r>
    </w:p>
    <w:p w14:paraId="3464F31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органа, уполномоченного на предоставление услуги)</w:t>
      </w:r>
    </w:p>
    <w:p w14:paraId="1FCEFA8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535"/>
        <w:gridCol w:w="5875"/>
      </w:tblGrid>
      <w:tr w:rsidR="005611CF" w:rsidRPr="00572712" w14:paraId="234C705C" w14:textId="77777777" w:rsidTr="005611CF">
        <w:tc>
          <w:tcPr>
            <w:tcW w:w="10410" w:type="dxa"/>
            <w:gridSpan w:val="2"/>
            <w:tcBorders>
              <w:top w:val="single" w:sz="4" w:space="0" w:color="auto"/>
              <w:left w:val="single" w:sz="4" w:space="0" w:color="auto"/>
              <w:bottom w:val="single" w:sz="4" w:space="0" w:color="auto"/>
              <w:right w:val="single" w:sz="4" w:space="0" w:color="auto"/>
            </w:tcBorders>
          </w:tcPr>
          <w:p w14:paraId="626DA47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Сведения о представителе</w:t>
            </w:r>
          </w:p>
        </w:tc>
      </w:tr>
      <w:tr w:rsidR="005611CF" w:rsidRPr="00572712" w14:paraId="40895A47" w14:textId="77777777" w:rsidTr="005611CF">
        <w:tc>
          <w:tcPr>
            <w:tcW w:w="4535" w:type="dxa"/>
            <w:tcBorders>
              <w:top w:val="single" w:sz="4" w:space="0" w:color="auto"/>
              <w:left w:val="single" w:sz="4" w:space="0" w:color="auto"/>
              <w:bottom w:val="single" w:sz="4" w:space="0" w:color="auto"/>
              <w:right w:val="single" w:sz="4" w:space="0" w:color="auto"/>
            </w:tcBorders>
          </w:tcPr>
          <w:p w14:paraId="467F333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14:paraId="18DBBA5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1F36227" w14:textId="77777777" w:rsidTr="005611CF">
        <w:tc>
          <w:tcPr>
            <w:tcW w:w="4535" w:type="dxa"/>
            <w:tcBorders>
              <w:top w:val="single" w:sz="4" w:space="0" w:color="auto"/>
              <w:left w:val="single" w:sz="4" w:space="0" w:color="auto"/>
              <w:bottom w:val="single" w:sz="4" w:space="0" w:color="auto"/>
              <w:right w:val="single" w:sz="4" w:space="0" w:color="auto"/>
            </w:tcBorders>
          </w:tcPr>
          <w:p w14:paraId="70591D1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14:paraId="25BF2B7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09A5C84C" w14:textId="77777777" w:rsidTr="005611CF">
        <w:tc>
          <w:tcPr>
            <w:tcW w:w="4535" w:type="dxa"/>
            <w:tcBorders>
              <w:top w:val="single" w:sz="4" w:space="0" w:color="auto"/>
              <w:left w:val="single" w:sz="4" w:space="0" w:color="auto"/>
              <w:bottom w:val="single" w:sz="4" w:space="0" w:color="auto"/>
              <w:right w:val="single" w:sz="4" w:space="0" w:color="auto"/>
            </w:tcBorders>
          </w:tcPr>
          <w:p w14:paraId="6109378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Фамилия</w:t>
            </w:r>
          </w:p>
        </w:tc>
        <w:tc>
          <w:tcPr>
            <w:tcW w:w="5875" w:type="dxa"/>
            <w:tcBorders>
              <w:top w:val="single" w:sz="4" w:space="0" w:color="auto"/>
              <w:left w:val="single" w:sz="4" w:space="0" w:color="auto"/>
              <w:bottom w:val="single" w:sz="4" w:space="0" w:color="auto"/>
              <w:right w:val="single" w:sz="4" w:space="0" w:color="auto"/>
            </w:tcBorders>
          </w:tcPr>
          <w:p w14:paraId="39A4FDB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7D177165" w14:textId="77777777" w:rsidTr="005611CF">
        <w:tc>
          <w:tcPr>
            <w:tcW w:w="4535" w:type="dxa"/>
            <w:tcBorders>
              <w:top w:val="single" w:sz="4" w:space="0" w:color="auto"/>
              <w:left w:val="single" w:sz="4" w:space="0" w:color="auto"/>
              <w:bottom w:val="single" w:sz="4" w:space="0" w:color="auto"/>
              <w:right w:val="single" w:sz="4" w:space="0" w:color="auto"/>
            </w:tcBorders>
          </w:tcPr>
          <w:p w14:paraId="3801C04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Имя</w:t>
            </w:r>
          </w:p>
        </w:tc>
        <w:tc>
          <w:tcPr>
            <w:tcW w:w="5875" w:type="dxa"/>
            <w:tcBorders>
              <w:top w:val="single" w:sz="4" w:space="0" w:color="auto"/>
              <w:left w:val="single" w:sz="4" w:space="0" w:color="auto"/>
              <w:bottom w:val="single" w:sz="4" w:space="0" w:color="auto"/>
              <w:right w:val="single" w:sz="4" w:space="0" w:color="auto"/>
            </w:tcBorders>
          </w:tcPr>
          <w:p w14:paraId="363A7E9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7CA632DF" w14:textId="77777777" w:rsidTr="005611CF">
        <w:tc>
          <w:tcPr>
            <w:tcW w:w="4535" w:type="dxa"/>
            <w:tcBorders>
              <w:top w:val="single" w:sz="4" w:space="0" w:color="auto"/>
              <w:left w:val="single" w:sz="4" w:space="0" w:color="auto"/>
              <w:bottom w:val="single" w:sz="4" w:space="0" w:color="auto"/>
              <w:right w:val="single" w:sz="4" w:space="0" w:color="auto"/>
            </w:tcBorders>
          </w:tcPr>
          <w:p w14:paraId="07662A4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Отчество</w:t>
            </w:r>
          </w:p>
        </w:tc>
        <w:tc>
          <w:tcPr>
            <w:tcW w:w="5875" w:type="dxa"/>
            <w:tcBorders>
              <w:top w:val="single" w:sz="4" w:space="0" w:color="auto"/>
              <w:left w:val="single" w:sz="4" w:space="0" w:color="auto"/>
              <w:bottom w:val="single" w:sz="4" w:space="0" w:color="auto"/>
              <w:right w:val="single" w:sz="4" w:space="0" w:color="auto"/>
            </w:tcBorders>
          </w:tcPr>
          <w:p w14:paraId="75709F8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B6291AE" w14:textId="77777777" w:rsidTr="005611CF">
        <w:tc>
          <w:tcPr>
            <w:tcW w:w="4535" w:type="dxa"/>
            <w:tcBorders>
              <w:top w:val="single" w:sz="4" w:space="0" w:color="auto"/>
              <w:left w:val="single" w:sz="4" w:space="0" w:color="auto"/>
              <w:bottom w:val="single" w:sz="4" w:space="0" w:color="auto"/>
              <w:right w:val="single" w:sz="4" w:space="0" w:color="auto"/>
            </w:tcBorders>
          </w:tcPr>
          <w:p w14:paraId="0EFA940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14:paraId="3E0D32C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238B25CA" w14:textId="77777777" w:rsidTr="005611CF">
        <w:tc>
          <w:tcPr>
            <w:tcW w:w="4535" w:type="dxa"/>
            <w:tcBorders>
              <w:top w:val="single" w:sz="4" w:space="0" w:color="auto"/>
              <w:left w:val="single" w:sz="4" w:space="0" w:color="auto"/>
              <w:bottom w:val="single" w:sz="4" w:space="0" w:color="auto"/>
              <w:right w:val="single" w:sz="4" w:space="0" w:color="auto"/>
            </w:tcBorders>
          </w:tcPr>
          <w:p w14:paraId="2F7B845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Номер телефона</w:t>
            </w:r>
          </w:p>
        </w:tc>
        <w:tc>
          <w:tcPr>
            <w:tcW w:w="5875" w:type="dxa"/>
            <w:tcBorders>
              <w:top w:val="single" w:sz="4" w:space="0" w:color="auto"/>
              <w:left w:val="single" w:sz="4" w:space="0" w:color="auto"/>
              <w:bottom w:val="single" w:sz="4" w:space="0" w:color="auto"/>
              <w:right w:val="single" w:sz="4" w:space="0" w:color="auto"/>
            </w:tcBorders>
          </w:tcPr>
          <w:p w14:paraId="30901BE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5E9542D" w14:textId="77777777" w:rsidTr="005611CF">
        <w:tc>
          <w:tcPr>
            <w:tcW w:w="4535" w:type="dxa"/>
            <w:tcBorders>
              <w:top w:val="single" w:sz="4" w:space="0" w:color="auto"/>
              <w:left w:val="single" w:sz="4" w:space="0" w:color="auto"/>
              <w:bottom w:val="single" w:sz="4" w:space="0" w:color="auto"/>
              <w:right w:val="single" w:sz="4" w:space="0" w:color="auto"/>
            </w:tcBorders>
          </w:tcPr>
          <w:p w14:paraId="2C358B0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Дата рождения</w:t>
            </w:r>
          </w:p>
        </w:tc>
        <w:tc>
          <w:tcPr>
            <w:tcW w:w="5875" w:type="dxa"/>
            <w:tcBorders>
              <w:top w:val="single" w:sz="4" w:space="0" w:color="auto"/>
              <w:left w:val="single" w:sz="4" w:space="0" w:color="auto"/>
              <w:bottom w:val="single" w:sz="4" w:space="0" w:color="auto"/>
              <w:right w:val="single" w:sz="4" w:space="0" w:color="auto"/>
            </w:tcBorders>
          </w:tcPr>
          <w:p w14:paraId="1D24554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D0A4D3B" w14:textId="77777777" w:rsidTr="005611CF">
        <w:tc>
          <w:tcPr>
            <w:tcW w:w="4535" w:type="dxa"/>
            <w:tcBorders>
              <w:top w:val="single" w:sz="4" w:space="0" w:color="auto"/>
              <w:left w:val="single" w:sz="4" w:space="0" w:color="auto"/>
              <w:bottom w:val="single" w:sz="4" w:space="0" w:color="auto"/>
              <w:right w:val="single" w:sz="4" w:space="0" w:color="auto"/>
            </w:tcBorders>
          </w:tcPr>
          <w:p w14:paraId="334EF6B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Пол</w:t>
            </w:r>
          </w:p>
        </w:tc>
        <w:tc>
          <w:tcPr>
            <w:tcW w:w="5875" w:type="dxa"/>
            <w:tcBorders>
              <w:top w:val="single" w:sz="4" w:space="0" w:color="auto"/>
              <w:left w:val="single" w:sz="4" w:space="0" w:color="auto"/>
              <w:bottom w:val="single" w:sz="4" w:space="0" w:color="auto"/>
              <w:right w:val="single" w:sz="4" w:space="0" w:color="auto"/>
            </w:tcBorders>
          </w:tcPr>
          <w:p w14:paraId="775BEFC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5780A1D" w14:textId="77777777" w:rsidTr="005611CF">
        <w:tc>
          <w:tcPr>
            <w:tcW w:w="4535" w:type="dxa"/>
            <w:tcBorders>
              <w:top w:val="single" w:sz="4" w:space="0" w:color="auto"/>
              <w:left w:val="single" w:sz="4" w:space="0" w:color="auto"/>
              <w:bottom w:val="single" w:sz="4" w:space="0" w:color="auto"/>
              <w:right w:val="single" w:sz="4" w:space="0" w:color="auto"/>
            </w:tcBorders>
          </w:tcPr>
          <w:p w14:paraId="2F41A33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СНИЛС</w:t>
            </w:r>
          </w:p>
        </w:tc>
        <w:tc>
          <w:tcPr>
            <w:tcW w:w="5875" w:type="dxa"/>
            <w:tcBorders>
              <w:top w:val="single" w:sz="4" w:space="0" w:color="auto"/>
              <w:left w:val="single" w:sz="4" w:space="0" w:color="auto"/>
              <w:bottom w:val="single" w:sz="4" w:space="0" w:color="auto"/>
              <w:right w:val="single" w:sz="4" w:space="0" w:color="auto"/>
            </w:tcBorders>
          </w:tcPr>
          <w:p w14:paraId="041FDD4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2396EAE" w14:textId="77777777" w:rsidTr="005611CF">
        <w:tc>
          <w:tcPr>
            <w:tcW w:w="4535" w:type="dxa"/>
            <w:tcBorders>
              <w:top w:val="single" w:sz="4" w:space="0" w:color="auto"/>
              <w:left w:val="single" w:sz="4" w:space="0" w:color="auto"/>
              <w:bottom w:val="single" w:sz="4" w:space="0" w:color="auto"/>
              <w:right w:val="single" w:sz="4" w:space="0" w:color="auto"/>
            </w:tcBorders>
          </w:tcPr>
          <w:p w14:paraId="7928CBE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14:paraId="2D23672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B87D9A7" w14:textId="77777777" w:rsidTr="005611CF">
        <w:tc>
          <w:tcPr>
            <w:tcW w:w="4535" w:type="dxa"/>
            <w:tcBorders>
              <w:top w:val="single" w:sz="4" w:space="0" w:color="auto"/>
              <w:left w:val="single" w:sz="4" w:space="0" w:color="auto"/>
              <w:bottom w:val="single" w:sz="4" w:space="0" w:color="auto"/>
              <w:right w:val="single" w:sz="4" w:space="0" w:color="auto"/>
            </w:tcBorders>
          </w:tcPr>
          <w:p w14:paraId="3057DA6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14:paraId="3563AA4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35CA5CD" w14:textId="77777777" w:rsidTr="005611CF">
        <w:tc>
          <w:tcPr>
            <w:tcW w:w="4535" w:type="dxa"/>
            <w:tcBorders>
              <w:top w:val="single" w:sz="4" w:space="0" w:color="auto"/>
              <w:left w:val="single" w:sz="4" w:space="0" w:color="auto"/>
              <w:bottom w:val="single" w:sz="4" w:space="0" w:color="auto"/>
              <w:right w:val="single" w:sz="4" w:space="0" w:color="auto"/>
            </w:tcBorders>
          </w:tcPr>
          <w:p w14:paraId="35B5CB8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Гражданство</w:t>
            </w:r>
          </w:p>
        </w:tc>
        <w:tc>
          <w:tcPr>
            <w:tcW w:w="5875" w:type="dxa"/>
            <w:tcBorders>
              <w:top w:val="single" w:sz="4" w:space="0" w:color="auto"/>
              <w:left w:val="single" w:sz="4" w:space="0" w:color="auto"/>
              <w:bottom w:val="single" w:sz="4" w:space="0" w:color="auto"/>
              <w:right w:val="single" w:sz="4" w:space="0" w:color="auto"/>
            </w:tcBorders>
          </w:tcPr>
          <w:p w14:paraId="1A4E27E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3AC2251" w14:textId="77777777" w:rsidTr="005611CF">
        <w:tc>
          <w:tcPr>
            <w:tcW w:w="10410" w:type="dxa"/>
            <w:gridSpan w:val="2"/>
            <w:tcBorders>
              <w:top w:val="single" w:sz="4" w:space="0" w:color="auto"/>
              <w:left w:val="single" w:sz="4" w:space="0" w:color="auto"/>
              <w:bottom w:val="single" w:sz="4" w:space="0" w:color="auto"/>
              <w:right w:val="single" w:sz="4" w:space="0" w:color="auto"/>
            </w:tcBorders>
          </w:tcPr>
          <w:p w14:paraId="545172C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Сведения о заявителе</w:t>
            </w:r>
          </w:p>
        </w:tc>
      </w:tr>
      <w:tr w:rsidR="005611CF" w:rsidRPr="00572712" w14:paraId="1BDBC677" w14:textId="77777777" w:rsidTr="005611CF">
        <w:tc>
          <w:tcPr>
            <w:tcW w:w="4535" w:type="dxa"/>
            <w:tcBorders>
              <w:top w:val="single" w:sz="4" w:space="0" w:color="auto"/>
              <w:left w:val="single" w:sz="4" w:space="0" w:color="auto"/>
              <w:bottom w:val="single" w:sz="4" w:space="0" w:color="auto"/>
              <w:right w:val="single" w:sz="4" w:space="0" w:color="auto"/>
            </w:tcBorders>
          </w:tcPr>
          <w:p w14:paraId="0DAD4CD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14:paraId="4C6A0F5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79D5AF7" w14:textId="77777777" w:rsidTr="005611CF">
        <w:tc>
          <w:tcPr>
            <w:tcW w:w="4535" w:type="dxa"/>
            <w:tcBorders>
              <w:top w:val="single" w:sz="4" w:space="0" w:color="auto"/>
              <w:left w:val="single" w:sz="4" w:space="0" w:color="auto"/>
              <w:bottom w:val="single" w:sz="4" w:space="0" w:color="auto"/>
              <w:right w:val="single" w:sz="4" w:space="0" w:color="auto"/>
            </w:tcBorders>
          </w:tcPr>
          <w:p w14:paraId="595983B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14:paraId="5A1FF8E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21E3404B" w14:textId="77777777" w:rsidTr="005611CF">
        <w:tc>
          <w:tcPr>
            <w:tcW w:w="4535" w:type="dxa"/>
            <w:tcBorders>
              <w:top w:val="single" w:sz="4" w:space="0" w:color="auto"/>
              <w:left w:val="single" w:sz="4" w:space="0" w:color="auto"/>
              <w:bottom w:val="single" w:sz="4" w:space="0" w:color="auto"/>
              <w:right w:val="single" w:sz="4" w:space="0" w:color="auto"/>
            </w:tcBorders>
          </w:tcPr>
          <w:p w14:paraId="0AB7786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ОГРНИП</w:t>
            </w:r>
          </w:p>
        </w:tc>
        <w:tc>
          <w:tcPr>
            <w:tcW w:w="5875" w:type="dxa"/>
            <w:tcBorders>
              <w:top w:val="single" w:sz="4" w:space="0" w:color="auto"/>
              <w:left w:val="single" w:sz="4" w:space="0" w:color="auto"/>
              <w:bottom w:val="single" w:sz="4" w:space="0" w:color="auto"/>
              <w:right w:val="single" w:sz="4" w:space="0" w:color="auto"/>
            </w:tcBorders>
          </w:tcPr>
          <w:p w14:paraId="3B936DA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A885514" w14:textId="77777777" w:rsidTr="005611CF">
        <w:tc>
          <w:tcPr>
            <w:tcW w:w="4535" w:type="dxa"/>
            <w:tcBorders>
              <w:top w:val="single" w:sz="4" w:space="0" w:color="auto"/>
              <w:left w:val="single" w:sz="4" w:space="0" w:color="auto"/>
              <w:bottom w:val="single" w:sz="4" w:space="0" w:color="auto"/>
              <w:right w:val="single" w:sz="4" w:space="0" w:color="auto"/>
            </w:tcBorders>
          </w:tcPr>
          <w:p w14:paraId="26264AC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ОГРН</w:t>
            </w:r>
          </w:p>
        </w:tc>
        <w:tc>
          <w:tcPr>
            <w:tcW w:w="5875" w:type="dxa"/>
            <w:tcBorders>
              <w:top w:val="single" w:sz="4" w:space="0" w:color="auto"/>
              <w:left w:val="single" w:sz="4" w:space="0" w:color="auto"/>
              <w:bottom w:val="single" w:sz="4" w:space="0" w:color="auto"/>
              <w:right w:val="single" w:sz="4" w:space="0" w:color="auto"/>
            </w:tcBorders>
          </w:tcPr>
          <w:p w14:paraId="26104DE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C3FDFB7" w14:textId="77777777" w:rsidTr="005611CF">
        <w:tc>
          <w:tcPr>
            <w:tcW w:w="4535" w:type="dxa"/>
            <w:tcBorders>
              <w:top w:val="single" w:sz="4" w:space="0" w:color="auto"/>
              <w:left w:val="single" w:sz="4" w:space="0" w:color="auto"/>
              <w:bottom w:val="single" w:sz="4" w:space="0" w:color="auto"/>
              <w:right w:val="single" w:sz="4" w:space="0" w:color="auto"/>
            </w:tcBorders>
          </w:tcPr>
          <w:p w14:paraId="3B34BDC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ИНН</w:t>
            </w:r>
          </w:p>
        </w:tc>
        <w:tc>
          <w:tcPr>
            <w:tcW w:w="5875" w:type="dxa"/>
            <w:tcBorders>
              <w:top w:val="single" w:sz="4" w:space="0" w:color="auto"/>
              <w:left w:val="single" w:sz="4" w:space="0" w:color="auto"/>
              <w:bottom w:val="single" w:sz="4" w:space="0" w:color="auto"/>
              <w:right w:val="single" w:sz="4" w:space="0" w:color="auto"/>
            </w:tcBorders>
          </w:tcPr>
          <w:p w14:paraId="7161492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AF01490" w14:textId="77777777" w:rsidTr="005611CF">
        <w:tc>
          <w:tcPr>
            <w:tcW w:w="10410" w:type="dxa"/>
            <w:gridSpan w:val="2"/>
            <w:tcBorders>
              <w:top w:val="single" w:sz="4" w:space="0" w:color="auto"/>
              <w:bottom w:val="single" w:sz="4" w:space="0" w:color="auto"/>
            </w:tcBorders>
          </w:tcPr>
          <w:p w14:paraId="7976503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23006286" w14:textId="77777777" w:rsidTr="005611CF">
        <w:tc>
          <w:tcPr>
            <w:tcW w:w="4535" w:type="dxa"/>
            <w:tcBorders>
              <w:top w:val="single" w:sz="4" w:space="0" w:color="auto"/>
              <w:left w:val="single" w:sz="4" w:space="0" w:color="auto"/>
              <w:bottom w:val="single" w:sz="4" w:space="0" w:color="auto"/>
              <w:right w:val="single" w:sz="4" w:space="0" w:color="auto"/>
            </w:tcBorders>
          </w:tcPr>
          <w:p w14:paraId="7751B65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14:paraId="14CD4C9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8D061FC" w14:textId="77777777" w:rsidTr="005611CF">
        <w:tc>
          <w:tcPr>
            <w:tcW w:w="10410" w:type="dxa"/>
            <w:gridSpan w:val="2"/>
            <w:tcBorders>
              <w:top w:val="single" w:sz="4" w:space="0" w:color="auto"/>
              <w:left w:val="single" w:sz="4" w:space="0" w:color="auto"/>
              <w:bottom w:val="single" w:sz="4" w:space="0" w:color="auto"/>
              <w:right w:val="single" w:sz="4" w:space="0" w:color="auto"/>
            </w:tcBorders>
          </w:tcPr>
          <w:p w14:paraId="60D0797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lastRenderedPageBreak/>
              <w:t>Параметры определения варианта предоставления</w:t>
            </w:r>
          </w:p>
        </w:tc>
      </w:tr>
      <w:tr w:rsidR="005611CF" w:rsidRPr="00572712" w14:paraId="28582D1D" w14:textId="77777777" w:rsidTr="005611CF">
        <w:tc>
          <w:tcPr>
            <w:tcW w:w="4535" w:type="dxa"/>
            <w:tcBorders>
              <w:top w:val="single" w:sz="4" w:space="0" w:color="auto"/>
              <w:left w:val="single" w:sz="4" w:space="0" w:color="auto"/>
              <w:bottom w:val="single" w:sz="4" w:space="0" w:color="auto"/>
              <w:right w:val="single" w:sz="4" w:space="0" w:color="auto"/>
            </w:tcBorders>
          </w:tcPr>
          <w:p w14:paraId="2D4BCA4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14:paraId="4F9BD57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4EA8E30" w14:textId="77777777" w:rsidTr="005611CF">
        <w:tc>
          <w:tcPr>
            <w:tcW w:w="10410" w:type="dxa"/>
            <w:gridSpan w:val="2"/>
            <w:tcBorders>
              <w:top w:val="single" w:sz="4" w:space="0" w:color="auto"/>
              <w:left w:val="single" w:sz="4" w:space="0" w:color="auto"/>
              <w:bottom w:val="single" w:sz="4" w:space="0" w:color="auto"/>
              <w:right w:val="single" w:sz="4" w:space="0" w:color="auto"/>
            </w:tcBorders>
          </w:tcPr>
          <w:p w14:paraId="59C77BF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Перечень документов</w:t>
            </w:r>
          </w:p>
        </w:tc>
      </w:tr>
      <w:tr w:rsidR="005611CF" w:rsidRPr="00572712" w14:paraId="7BE36A0E" w14:textId="77777777" w:rsidTr="005611CF">
        <w:tc>
          <w:tcPr>
            <w:tcW w:w="4535" w:type="dxa"/>
            <w:tcBorders>
              <w:top w:val="single" w:sz="4" w:space="0" w:color="auto"/>
              <w:left w:val="single" w:sz="4" w:space="0" w:color="auto"/>
              <w:bottom w:val="single" w:sz="4" w:space="0" w:color="auto"/>
              <w:right w:val="single" w:sz="4" w:space="0" w:color="auto"/>
            </w:tcBorders>
          </w:tcPr>
          <w:p w14:paraId="455DA5C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14:paraId="34AD6AB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6982311B" w14:textId="77777777" w:rsidR="00572712" w:rsidRDefault="00572712" w:rsidP="00572712">
      <w:pPr>
        <w:autoSpaceDE w:val="0"/>
        <w:autoSpaceDN w:val="0"/>
        <w:adjustRightInd w:val="0"/>
        <w:spacing w:after="0" w:line="240" w:lineRule="auto"/>
        <w:jc w:val="right"/>
        <w:outlineLvl w:val="0"/>
        <w:rPr>
          <w:rFonts w:ascii="Times New Roman" w:hAnsi="Times New Roman" w:cs="Times New Roman"/>
          <w:sz w:val="24"/>
          <w:szCs w:val="24"/>
        </w:rPr>
      </w:pPr>
    </w:p>
    <w:p w14:paraId="5E68A627"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t>Приложение № 4</w:t>
      </w:r>
    </w:p>
    <w:p w14:paraId="6FBB04CD"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74B4161E"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3BC1819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0995987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bookmarkStart w:id="13" w:name="Par666"/>
      <w:bookmarkEnd w:id="13"/>
      <w:r w:rsidRPr="00572712">
        <w:rPr>
          <w:rFonts w:ascii="Times New Roman" w:hAnsi="Times New Roman" w:cs="Times New Roman"/>
          <w:sz w:val="24"/>
          <w:szCs w:val="24"/>
        </w:rPr>
        <w:t>ФОРМА РЕШЕНИЯ ОБ ОТКАЗЕ В ПРИЕМЕ ДОКУМЕНТОВ,</w:t>
      </w:r>
    </w:p>
    <w:p w14:paraId="4B05A999"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НЕОБХОДИМЫХ ДЛЯ ПРЕДОСТАВЛЕНИЯ УСЛУГИ</w:t>
      </w:r>
    </w:p>
    <w:p w14:paraId="3348332A"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3DFB144"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_____________________________________________________________________</w:t>
      </w:r>
    </w:p>
    <w:p w14:paraId="67A063D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vertAlign w:val="superscript"/>
        </w:rPr>
      </w:pPr>
      <w:r w:rsidRPr="00572712">
        <w:rPr>
          <w:rFonts w:ascii="Times New Roman" w:hAnsi="Times New Roman" w:cs="Times New Roman"/>
          <w:sz w:val="24"/>
          <w:szCs w:val="24"/>
          <w:vertAlign w:val="superscript"/>
        </w:rPr>
        <w:t>наименование органа местного самоуправления</w:t>
      </w:r>
    </w:p>
    <w:p w14:paraId="0F22AC0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402E9DF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Кому: _______________</w:t>
      </w:r>
    </w:p>
    <w:p w14:paraId="576E547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РЕШЕНИЕ</w:t>
      </w:r>
    </w:p>
    <w:p w14:paraId="3EAAFCE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об отказе в приеме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40B4C8B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от ______________ № _________________</w:t>
      </w:r>
    </w:p>
    <w:p w14:paraId="7284E10E"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6EBAC85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Рассмотрев Ваше заявление от _____________ №___________ и прилагаемые</w:t>
      </w:r>
    </w:p>
    <w:p w14:paraId="0EA4FEB0"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к нему документы, уполномоченным органом _________________________________</w:t>
      </w:r>
    </w:p>
    <w:p w14:paraId="6ACB5F4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________________________________________________________________________</w:t>
      </w:r>
    </w:p>
    <w:p w14:paraId="17123F1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vertAlign w:val="superscript"/>
        </w:rPr>
      </w:pPr>
      <w:r w:rsidRPr="00572712">
        <w:rPr>
          <w:rFonts w:ascii="Times New Roman" w:hAnsi="Times New Roman" w:cs="Times New Roman"/>
          <w:sz w:val="24"/>
          <w:szCs w:val="24"/>
          <w:vertAlign w:val="superscript"/>
        </w:rPr>
        <w:t>наименование уполномоченного органа местного самоуправления</w:t>
      </w:r>
    </w:p>
    <w:p w14:paraId="320B469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принято решение об отказе в приеме и регистрации документов по следующим основаниям:</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685"/>
      </w:tblGrid>
      <w:tr w:rsidR="005611CF" w:rsidRPr="00572712" w14:paraId="3EBC4F97" w14:textId="77777777" w:rsidTr="005611CF">
        <w:tc>
          <w:tcPr>
            <w:tcW w:w="3004" w:type="dxa"/>
            <w:tcBorders>
              <w:top w:val="single" w:sz="4" w:space="0" w:color="auto"/>
              <w:left w:val="single" w:sz="4" w:space="0" w:color="auto"/>
              <w:bottom w:val="single" w:sz="4" w:space="0" w:color="auto"/>
              <w:right w:val="single" w:sz="4" w:space="0" w:color="auto"/>
            </w:tcBorders>
          </w:tcPr>
          <w:p w14:paraId="759F3A7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14:paraId="7893930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14:paraId="507BF6E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Разъяснение причин отказа в предоставлении услуги</w:t>
            </w:r>
          </w:p>
        </w:tc>
      </w:tr>
      <w:tr w:rsidR="005611CF" w:rsidRPr="00572712" w14:paraId="4D86CE38" w14:textId="77777777" w:rsidTr="005611CF">
        <w:tc>
          <w:tcPr>
            <w:tcW w:w="3004" w:type="dxa"/>
            <w:tcBorders>
              <w:top w:val="single" w:sz="4" w:space="0" w:color="auto"/>
              <w:left w:val="single" w:sz="4" w:space="0" w:color="auto"/>
              <w:bottom w:val="single" w:sz="4" w:space="0" w:color="auto"/>
              <w:right w:val="single" w:sz="4" w:space="0" w:color="auto"/>
            </w:tcBorders>
          </w:tcPr>
          <w:p w14:paraId="594632D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tcPr>
          <w:p w14:paraId="751A2E6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0873621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78472570" w14:textId="77777777" w:rsidTr="005611CF">
        <w:tc>
          <w:tcPr>
            <w:tcW w:w="3004" w:type="dxa"/>
            <w:tcBorders>
              <w:top w:val="single" w:sz="4" w:space="0" w:color="auto"/>
              <w:left w:val="single" w:sz="4" w:space="0" w:color="auto"/>
              <w:bottom w:val="single" w:sz="4" w:space="0" w:color="auto"/>
              <w:right w:val="single" w:sz="4" w:space="0" w:color="auto"/>
            </w:tcBorders>
          </w:tcPr>
          <w:p w14:paraId="47A2073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tcPr>
          <w:p w14:paraId="2DFBD71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17889B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5C74273B"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6F11F1D9"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Дополнительная информация: _____________________________</w:t>
      </w:r>
    </w:p>
    <w:p w14:paraId="1E7815DC"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7FEB4E7E"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12F331C"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611CF" w:rsidRPr="00572712" w14:paraId="739EFF6B" w14:textId="77777777" w:rsidTr="005611CF">
        <w:tc>
          <w:tcPr>
            <w:tcW w:w="4398" w:type="dxa"/>
            <w:tcBorders>
              <w:bottom w:val="single" w:sz="4" w:space="0" w:color="auto"/>
            </w:tcBorders>
          </w:tcPr>
          <w:p w14:paraId="0AC86C0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14:paraId="45E5EF0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210F2597"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Сведения об</w:t>
            </w:r>
          </w:p>
          <w:p w14:paraId="5D21C56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Электронной подписи</w:t>
            </w:r>
          </w:p>
        </w:tc>
      </w:tr>
      <w:tr w:rsidR="005611CF" w:rsidRPr="00572712" w14:paraId="3C432762" w14:textId="77777777" w:rsidTr="005611CF">
        <w:tc>
          <w:tcPr>
            <w:tcW w:w="4398" w:type="dxa"/>
            <w:tcBorders>
              <w:top w:val="single" w:sz="4" w:space="0" w:color="auto"/>
            </w:tcBorders>
          </w:tcPr>
          <w:p w14:paraId="35B9A78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14:paraId="2E5BCE9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14:paraId="1312333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r>
    </w:tbl>
    <w:p w14:paraId="774ABE1A"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p>
    <w:p w14:paraId="096BF40B" w14:textId="42A2B652" w:rsidR="005611CF" w:rsidRPr="00572712" w:rsidRDefault="005611CF" w:rsidP="00572712">
      <w:pPr>
        <w:spacing w:after="0" w:line="240" w:lineRule="auto"/>
        <w:rPr>
          <w:rFonts w:ascii="Times New Roman" w:hAnsi="Times New Roman" w:cs="Times New Roman"/>
          <w:sz w:val="24"/>
          <w:szCs w:val="24"/>
        </w:rPr>
      </w:pPr>
    </w:p>
    <w:p w14:paraId="0D7E0292"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t>Приложение № 5</w:t>
      </w:r>
    </w:p>
    <w:p w14:paraId="363553D6"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lastRenderedPageBreak/>
        <w:t>к Административному регламенту</w:t>
      </w:r>
    </w:p>
    <w:p w14:paraId="36DE0672"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7EAA04BF"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5B85229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УВЕДОМЛЕНИЕ</w:t>
      </w:r>
    </w:p>
    <w:p w14:paraId="1D8C3FB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 выдаче положительного решения о предоставлении услуги</w:t>
      </w:r>
    </w:p>
    <w:p w14:paraId="2876037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от __________________ № ________________</w:t>
      </w:r>
    </w:p>
    <w:p w14:paraId="526EA7FE"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A2F9FF9" w14:textId="77777777" w:rsidR="005611CF" w:rsidRPr="00572712" w:rsidRDefault="005611CF" w:rsidP="00572712">
      <w:pPr>
        <w:autoSpaceDE w:val="0"/>
        <w:autoSpaceDN w:val="0"/>
        <w:adjustRightInd w:val="0"/>
        <w:spacing w:after="0" w:line="240" w:lineRule="auto"/>
        <w:ind w:firstLine="540"/>
        <w:jc w:val="both"/>
        <w:rPr>
          <w:rFonts w:ascii="Times New Roman" w:hAnsi="Times New Roman" w:cs="Times New Roman"/>
          <w:sz w:val="24"/>
          <w:szCs w:val="24"/>
        </w:rPr>
      </w:pPr>
      <w:r w:rsidRPr="00572712">
        <w:rPr>
          <w:rFonts w:ascii="Times New Roman" w:hAnsi="Times New Roman" w:cs="Times New Roman"/>
          <w:sz w:val="24"/>
          <w:szCs w:val="24"/>
        </w:rPr>
        <w:t xml:space="preserve">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___________________№ _______________ и приложенных к нему документов, на основании Федерального </w:t>
      </w:r>
      <w:hyperlink r:id="rId102" w:history="1">
        <w:r w:rsidRPr="00572712">
          <w:rPr>
            <w:rFonts w:ascii="Times New Roman" w:hAnsi="Times New Roman" w:cs="Times New Roman"/>
            <w:sz w:val="24"/>
            <w:szCs w:val="24"/>
          </w:rPr>
          <w:t>закона</w:t>
        </w:r>
      </w:hyperlink>
      <w:r w:rsidRPr="00572712">
        <w:rPr>
          <w:rFonts w:ascii="Times New Roman" w:hAnsi="Times New Roman" w:cs="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 (______________) принято решение выдать: Свидетельство об осуществлении перевозок по маршруту регулярных перевозок серия ___________ № ______________, карта маршрута регулярных перевозок: серия ___________ №______________.</w:t>
      </w:r>
    </w:p>
    <w:p w14:paraId="1019187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611CF" w:rsidRPr="00572712" w14:paraId="1512D5D9" w14:textId="77777777" w:rsidTr="005611CF">
        <w:tc>
          <w:tcPr>
            <w:tcW w:w="4398" w:type="dxa"/>
            <w:tcBorders>
              <w:bottom w:val="single" w:sz="4" w:space="0" w:color="auto"/>
            </w:tcBorders>
          </w:tcPr>
          <w:p w14:paraId="2DCC03D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14:paraId="06BD1A7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1FAC1CC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Сведения об</w:t>
            </w:r>
          </w:p>
          <w:p w14:paraId="28D8827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Электронной подписи</w:t>
            </w:r>
          </w:p>
        </w:tc>
      </w:tr>
      <w:tr w:rsidR="005611CF" w:rsidRPr="00572712" w14:paraId="355C4A6C" w14:textId="77777777" w:rsidTr="005611CF">
        <w:tc>
          <w:tcPr>
            <w:tcW w:w="4398" w:type="dxa"/>
            <w:tcBorders>
              <w:top w:val="single" w:sz="4" w:space="0" w:color="auto"/>
            </w:tcBorders>
          </w:tcPr>
          <w:p w14:paraId="0EA2908B"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14:paraId="0D8FEC8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14:paraId="6570D9B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r>
    </w:tbl>
    <w:p w14:paraId="309FD306"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p>
    <w:p w14:paraId="7E6F5316" w14:textId="773935A3" w:rsidR="005611CF" w:rsidRPr="00572712" w:rsidRDefault="005611CF" w:rsidP="00572712">
      <w:pPr>
        <w:spacing w:after="0" w:line="240" w:lineRule="auto"/>
        <w:rPr>
          <w:rFonts w:ascii="Times New Roman" w:hAnsi="Times New Roman" w:cs="Times New Roman"/>
          <w:sz w:val="24"/>
          <w:szCs w:val="24"/>
        </w:rPr>
      </w:pPr>
    </w:p>
    <w:p w14:paraId="0FD35EE4"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t>Приложение № 6</w:t>
      </w:r>
    </w:p>
    <w:p w14:paraId="3AEC19E2"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0EA9D0C4"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23BAA4A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4A4A7B8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ФОРМА УВЕДОМЛЕНИЯ О ПРЕКРАЩЕНИИ ДЕЙСТВИЯ СВИДЕТЕЛЬСТВА</w:t>
      </w:r>
    </w:p>
    <w:p w14:paraId="26717EA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ОБ ОСУЩЕСТВЛЕНИИ ПЕРЕВОЗОК ПО МАРШРУТУ РЕГУЛЯРНЫХ ПЕРЕВОЗОК</w:t>
      </w:r>
    </w:p>
    <w:p w14:paraId="6B147E4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0C3D005A"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_____________________________________________________________________</w:t>
      </w:r>
    </w:p>
    <w:p w14:paraId="1B4323B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vertAlign w:val="superscript"/>
        </w:rPr>
      </w:pPr>
      <w:r w:rsidRPr="00572712">
        <w:rPr>
          <w:rFonts w:ascii="Times New Roman" w:hAnsi="Times New Roman" w:cs="Times New Roman"/>
          <w:sz w:val="24"/>
          <w:szCs w:val="24"/>
          <w:vertAlign w:val="superscript"/>
        </w:rPr>
        <w:t>(наименование уполномоченного органа местного самоуправления)</w:t>
      </w:r>
    </w:p>
    <w:p w14:paraId="79BEAF1F"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2351319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_________________________________</w:t>
      </w:r>
    </w:p>
    <w:p w14:paraId="7CE78ADF"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(Ф.И.О./полное наименование/место</w:t>
      </w:r>
    </w:p>
    <w:p w14:paraId="59C78F3C"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жительства/местонахождения/ИНН)</w:t>
      </w:r>
    </w:p>
    <w:p w14:paraId="57CEE54F"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p w14:paraId="373FF2D9"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Уведомление</w:t>
      </w:r>
    </w:p>
    <w:p w14:paraId="2B543EEF"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 прекращении действия свидетельства об осуществлении перевозок</w:t>
      </w:r>
    </w:p>
    <w:p w14:paraId="59FF10F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по маршруту регулярных перевозок</w:t>
      </w:r>
    </w:p>
    <w:p w14:paraId="293AD22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509C4C99"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Дата __________________ № ________________</w:t>
      </w:r>
    </w:p>
    <w:p w14:paraId="1733792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На основании обращения __________________ (заявитель) от __________________</w:t>
      </w:r>
    </w:p>
    <w:p w14:paraId="2CBB926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____________________ принято решение о прекращении действия свидетельства</w:t>
      </w:r>
    </w:p>
    <w:p w14:paraId="32EC4CF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об осуществлении перевозок по маршруту регулярных перевозок _______________</w:t>
      </w:r>
    </w:p>
    <w:p w14:paraId="2E51678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_________________________________________ (указывается серия свидетельства)</w:t>
      </w:r>
    </w:p>
    <w:p w14:paraId="03FCE6E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__________________ (указывается номер свидетельства)</w:t>
      </w:r>
    </w:p>
    <w:p w14:paraId="18321ADC"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До истечения указанного срока предусмотренного </w:t>
      </w:r>
      <w:hyperlink r:id="rId103" w:history="1">
        <w:r w:rsidRPr="00572712">
          <w:rPr>
            <w:rFonts w:ascii="Times New Roman" w:hAnsi="Times New Roman" w:cs="Times New Roman"/>
            <w:sz w:val="24"/>
            <w:szCs w:val="24"/>
          </w:rPr>
          <w:t>пунктом 3 части 1 статьи 29</w:t>
        </w:r>
      </w:hyperlink>
      <w:r w:rsidRPr="00572712">
        <w:rPr>
          <w:rFonts w:ascii="Times New Roman" w:hAnsi="Times New Roman" w:cs="Times New Roman"/>
          <w:sz w:val="24"/>
          <w:szCs w:val="24"/>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w:t>
      </w:r>
      <w:r w:rsidRPr="00572712">
        <w:rPr>
          <w:rFonts w:ascii="Times New Roman" w:hAnsi="Times New Roman" w:cs="Times New Roman"/>
          <w:sz w:val="24"/>
          <w:szCs w:val="24"/>
        </w:rPr>
        <w:lastRenderedPageBreak/>
        <w:t xml:space="preserve">Федерации и о внесении изменений в отдельные законодательные акты Российской Федерации» __________________ (заявитель) обязан осуществлять регулярные перевозки, предусмотренные указанным свидетельством. </w:t>
      </w:r>
    </w:p>
    <w:p w14:paraId="553D2A9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26978CF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________________________________________________________________________</w:t>
      </w:r>
    </w:p>
    <w:p w14:paraId="1F07BCB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(подпись) (Ф.И.О. должность уполномоченного сотрудника)</w:t>
      </w:r>
    </w:p>
    <w:p w14:paraId="06DFA248" w14:textId="6A10A052" w:rsidR="005611CF" w:rsidRPr="00572712" w:rsidRDefault="004A63D1" w:rsidP="00572712">
      <w:pPr>
        <w:spacing w:after="0" w:line="240" w:lineRule="auto"/>
        <w:rPr>
          <w:rFonts w:ascii="Times New Roman" w:hAnsi="Times New Roman" w:cs="Times New Roman"/>
          <w:sz w:val="24"/>
          <w:szCs w:val="24"/>
        </w:rPr>
        <w:sectPr w:rsidR="005611CF" w:rsidRPr="00572712" w:rsidSect="005611CF">
          <w:headerReference w:type="default" r:id="rId104"/>
          <w:headerReference w:type="first" r:id="rId105"/>
          <w:pgSz w:w="11906" w:h="16838"/>
          <w:pgMar w:top="1440" w:right="566" w:bottom="709" w:left="1134" w:header="0" w:footer="0" w:gutter="0"/>
          <w:cols w:space="720"/>
          <w:noEndnote/>
          <w:titlePg/>
          <w:docGrid w:linePitch="299"/>
        </w:sectPr>
      </w:pPr>
      <w:r>
        <w:rPr>
          <w:rFonts w:ascii="Times New Roman" w:hAnsi="Times New Roman" w:cs="Times New Roman"/>
          <w:sz w:val="24"/>
          <w:szCs w:val="24"/>
        </w:rPr>
        <w:t xml:space="preserve"> </w:t>
      </w:r>
    </w:p>
    <w:p w14:paraId="4C6169EA"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lastRenderedPageBreak/>
        <w:t>Приложение № 7</w:t>
      </w:r>
    </w:p>
    <w:p w14:paraId="502913F8"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52EFE264"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57CCF33D"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6C9C4DF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ФОРМА СВИДЕТЕЛЬСТВА ОБ ОСУЩЕСТВЛЕНИИ ПЕРЕВОЗОК</w:t>
      </w:r>
    </w:p>
    <w:p w14:paraId="4368D327"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ПО МАРШРУТУ РЕГУЛЯРНЫХ ПЕРЕВОЗОК</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5611CF" w:rsidRPr="00572712" w14:paraId="2A78D4E2" w14:textId="77777777" w:rsidTr="005611CF">
        <w:tc>
          <w:tcPr>
            <w:tcW w:w="13600" w:type="dxa"/>
            <w:gridSpan w:val="13"/>
            <w:tcBorders>
              <w:top w:val="single" w:sz="4" w:space="0" w:color="auto"/>
              <w:left w:val="single" w:sz="4" w:space="0" w:color="auto"/>
              <w:bottom w:val="single" w:sz="4" w:space="0" w:color="auto"/>
              <w:right w:val="single" w:sz="4" w:space="0" w:color="auto"/>
            </w:tcBorders>
          </w:tcPr>
          <w:p w14:paraId="27795CE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СВИДЕТЕЛЬСТВО серия 000000 N 000000</w:t>
            </w:r>
          </w:p>
          <w:p w14:paraId="75EDECA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об осуществлении перевозок по маршруту регулярных перевозок</w:t>
            </w:r>
          </w:p>
          <w:p w14:paraId="439D6BC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p w14:paraId="093BD34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выдано _____________________________________________________________________________________</w:t>
            </w:r>
          </w:p>
          <w:p w14:paraId="5724666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уполномоченного органа власти, выдавшего свидетельство)</w:t>
            </w:r>
          </w:p>
        </w:tc>
      </w:tr>
      <w:tr w:rsidR="005611CF" w:rsidRPr="00572712" w14:paraId="481E7123" w14:textId="77777777" w:rsidTr="005611CF">
        <w:tc>
          <w:tcPr>
            <w:tcW w:w="1814" w:type="dxa"/>
            <w:vMerge w:val="restart"/>
            <w:tcBorders>
              <w:top w:val="single" w:sz="4" w:space="0" w:color="auto"/>
              <w:left w:val="single" w:sz="4" w:space="0" w:color="auto"/>
              <w:bottom w:val="single" w:sz="4" w:space="0" w:color="auto"/>
            </w:tcBorders>
          </w:tcPr>
          <w:p w14:paraId="788BB1A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400" w:type="dxa"/>
            <w:gridSpan w:val="2"/>
            <w:tcBorders>
              <w:top w:val="single" w:sz="4" w:space="0" w:color="auto"/>
              <w:left w:val="single" w:sz="4" w:space="0" w:color="auto"/>
              <w:bottom w:val="single" w:sz="4" w:space="0" w:color="auto"/>
              <w:right w:val="single" w:sz="4" w:space="0" w:color="auto"/>
            </w:tcBorders>
          </w:tcPr>
          <w:p w14:paraId="222C0FF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47" w:type="dxa"/>
            <w:vMerge w:val="restart"/>
            <w:tcBorders>
              <w:top w:val="single" w:sz="4" w:space="0" w:color="auto"/>
              <w:bottom w:val="single" w:sz="4" w:space="0" w:color="auto"/>
            </w:tcBorders>
          </w:tcPr>
          <w:p w14:paraId="0F6C5F2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14:paraId="4B8B236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14:paraId="33D9DDC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3BBD832" w14:textId="77777777" w:rsidTr="005611CF">
        <w:trPr>
          <w:trHeight w:val="166"/>
        </w:trPr>
        <w:tc>
          <w:tcPr>
            <w:tcW w:w="1814" w:type="dxa"/>
            <w:vMerge/>
            <w:tcBorders>
              <w:top w:val="single" w:sz="4" w:space="0" w:color="auto"/>
              <w:left w:val="single" w:sz="4" w:space="0" w:color="auto"/>
              <w:bottom w:val="single" w:sz="4" w:space="0" w:color="auto"/>
            </w:tcBorders>
          </w:tcPr>
          <w:p w14:paraId="52E734F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400" w:type="dxa"/>
            <w:gridSpan w:val="2"/>
            <w:tcBorders>
              <w:top w:val="single" w:sz="4" w:space="0" w:color="auto"/>
              <w:bottom w:val="single" w:sz="4" w:space="0" w:color="auto"/>
            </w:tcBorders>
          </w:tcPr>
          <w:p w14:paraId="0AE8AF9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47" w:type="dxa"/>
            <w:vMerge/>
            <w:tcBorders>
              <w:top w:val="single" w:sz="4" w:space="0" w:color="auto"/>
              <w:bottom w:val="single" w:sz="4" w:space="0" w:color="auto"/>
            </w:tcBorders>
          </w:tcPr>
          <w:p w14:paraId="1BA614D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14:paraId="4D7A712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14:paraId="6D5367A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FB91B59" w14:textId="77777777" w:rsidTr="005611CF">
        <w:tc>
          <w:tcPr>
            <w:tcW w:w="3117" w:type="dxa"/>
            <w:gridSpan w:val="2"/>
            <w:vMerge w:val="restart"/>
            <w:tcBorders>
              <w:top w:val="single" w:sz="4" w:space="0" w:color="auto"/>
              <w:left w:val="single" w:sz="4" w:space="0" w:color="auto"/>
              <w:right w:val="single" w:sz="4" w:space="0" w:color="auto"/>
            </w:tcBorders>
            <w:vAlign w:val="center"/>
          </w:tcPr>
          <w:p w14:paraId="4861B2E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14:paraId="671A3A3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14:paraId="74381D14"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14:paraId="27C084F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w:t>
            </w:r>
          </w:p>
        </w:tc>
      </w:tr>
      <w:tr w:rsidR="005611CF" w:rsidRPr="00572712" w14:paraId="6A0A94B4" w14:textId="77777777" w:rsidTr="005611CF">
        <w:tc>
          <w:tcPr>
            <w:tcW w:w="3117" w:type="dxa"/>
            <w:gridSpan w:val="2"/>
            <w:vMerge/>
            <w:tcBorders>
              <w:top w:val="single" w:sz="4" w:space="0" w:color="auto"/>
              <w:left w:val="single" w:sz="4" w:space="0" w:color="auto"/>
              <w:right w:val="single" w:sz="4" w:space="0" w:color="auto"/>
            </w:tcBorders>
          </w:tcPr>
          <w:p w14:paraId="1B5ADA3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0772EC6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14:paraId="5EE4765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14:paraId="7D9C237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3EBF586" w14:textId="77777777" w:rsidTr="005611CF">
        <w:tc>
          <w:tcPr>
            <w:tcW w:w="3117" w:type="dxa"/>
            <w:gridSpan w:val="2"/>
            <w:tcBorders>
              <w:left w:val="single" w:sz="4" w:space="0" w:color="auto"/>
              <w:right w:val="single" w:sz="4" w:space="0" w:color="auto"/>
            </w:tcBorders>
          </w:tcPr>
          <w:p w14:paraId="32F7A80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14:paraId="61F56722"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14:paraId="1E8280B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14:paraId="0F90752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ИНН</w:t>
            </w:r>
          </w:p>
        </w:tc>
      </w:tr>
      <w:tr w:rsidR="005611CF" w:rsidRPr="00572712" w14:paraId="703088DD" w14:textId="77777777" w:rsidTr="005611CF">
        <w:tc>
          <w:tcPr>
            <w:tcW w:w="3117" w:type="dxa"/>
            <w:gridSpan w:val="2"/>
            <w:tcBorders>
              <w:left w:val="single" w:sz="4" w:space="0" w:color="auto"/>
              <w:right w:val="single" w:sz="4" w:space="0" w:color="auto"/>
            </w:tcBorders>
          </w:tcPr>
          <w:p w14:paraId="7E36D5A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14:paraId="18AFDF9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14:paraId="2E22191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14:paraId="6D299B1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66B6083" w14:textId="77777777" w:rsidTr="005611CF">
        <w:tc>
          <w:tcPr>
            <w:tcW w:w="3117" w:type="dxa"/>
            <w:gridSpan w:val="2"/>
            <w:tcBorders>
              <w:left w:val="single" w:sz="4" w:space="0" w:color="auto"/>
              <w:bottom w:val="single" w:sz="4" w:space="0" w:color="auto"/>
              <w:right w:val="single" w:sz="4" w:space="0" w:color="auto"/>
            </w:tcBorders>
          </w:tcPr>
          <w:p w14:paraId="10FF84B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14:paraId="35923E4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23AFD458" w14:textId="77777777" w:rsidTr="005611CF">
        <w:tc>
          <w:tcPr>
            <w:tcW w:w="3117" w:type="dxa"/>
            <w:gridSpan w:val="2"/>
            <w:tcBorders>
              <w:top w:val="single" w:sz="4" w:space="0" w:color="auto"/>
              <w:left w:val="single" w:sz="4" w:space="0" w:color="auto"/>
              <w:bottom w:val="single" w:sz="4" w:space="0" w:color="auto"/>
              <w:right w:val="single" w:sz="4" w:space="0" w:color="auto"/>
            </w:tcBorders>
            <w:vAlign w:val="center"/>
          </w:tcPr>
          <w:p w14:paraId="2062691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14:paraId="7A65851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C0347EF" w14:textId="77777777" w:rsidTr="005611CF">
        <w:tc>
          <w:tcPr>
            <w:tcW w:w="3117" w:type="dxa"/>
            <w:gridSpan w:val="2"/>
            <w:tcBorders>
              <w:top w:val="single" w:sz="4" w:space="0" w:color="auto"/>
              <w:left w:val="single" w:sz="4" w:space="0" w:color="auto"/>
              <w:bottom w:val="single" w:sz="4" w:space="0" w:color="auto"/>
              <w:right w:val="single" w:sz="4" w:space="0" w:color="auto"/>
            </w:tcBorders>
            <w:vAlign w:val="center"/>
          </w:tcPr>
          <w:p w14:paraId="2B71F9B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14:paraId="4E86328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14:paraId="0D4D5CB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14:paraId="6BEA424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14:paraId="14FE66C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14:paraId="7EBAB6C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09ABC992" w14:textId="77777777" w:rsidTr="005611CF">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14:paraId="04EB930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8. Максимальное количество </w:t>
            </w:r>
            <w:r w:rsidRPr="00572712">
              <w:rPr>
                <w:rFonts w:ascii="Times New Roman" w:hAnsi="Times New Roman" w:cs="Times New Roman"/>
                <w:sz w:val="24"/>
                <w:szCs w:val="24"/>
              </w:rPr>
              <w:lastRenderedPageBreak/>
              <w:t>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14:paraId="5C7499B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lastRenderedPageBreak/>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14:paraId="003A967F"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14:paraId="62AC2767"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14:paraId="01708D2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 xml:space="preserve">Большой </w:t>
            </w:r>
            <w:r w:rsidRPr="00572712">
              <w:rPr>
                <w:rFonts w:ascii="Times New Roman" w:hAnsi="Times New Roman" w:cs="Times New Roman"/>
                <w:sz w:val="24"/>
                <w:szCs w:val="24"/>
              </w:rPr>
              <w:lastRenderedPageBreak/>
              <w:t>класс</w:t>
            </w:r>
          </w:p>
        </w:tc>
        <w:tc>
          <w:tcPr>
            <w:tcW w:w="1756" w:type="dxa"/>
            <w:gridSpan w:val="3"/>
            <w:tcBorders>
              <w:top w:val="single" w:sz="4" w:space="0" w:color="auto"/>
              <w:left w:val="single" w:sz="4" w:space="0" w:color="auto"/>
              <w:bottom w:val="single" w:sz="4" w:space="0" w:color="auto"/>
              <w:right w:val="single" w:sz="4" w:space="0" w:color="auto"/>
            </w:tcBorders>
          </w:tcPr>
          <w:p w14:paraId="55E33D19"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lastRenderedPageBreak/>
              <w:t xml:space="preserve">Особо большой </w:t>
            </w:r>
            <w:r w:rsidRPr="00572712">
              <w:rPr>
                <w:rFonts w:ascii="Times New Roman" w:hAnsi="Times New Roman" w:cs="Times New Roman"/>
                <w:sz w:val="24"/>
                <w:szCs w:val="24"/>
              </w:rPr>
              <w:lastRenderedPageBreak/>
              <w:t>класс</w:t>
            </w:r>
          </w:p>
        </w:tc>
      </w:tr>
      <w:tr w:rsidR="005611CF" w:rsidRPr="00572712" w14:paraId="62D0F7D4" w14:textId="77777777" w:rsidTr="005611CF">
        <w:tc>
          <w:tcPr>
            <w:tcW w:w="3117" w:type="dxa"/>
            <w:gridSpan w:val="2"/>
            <w:vMerge/>
            <w:tcBorders>
              <w:top w:val="single" w:sz="4" w:space="0" w:color="auto"/>
              <w:left w:val="single" w:sz="4" w:space="0" w:color="auto"/>
              <w:bottom w:val="single" w:sz="4" w:space="0" w:color="auto"/>
              <w:right w:val="single" w:sz="4" w:space="0" w:color="auto"/>
            </w:tcBorders>
          </w:tcPr>
          <w:p w14:paraId="1E608AA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14:paraId="78B5083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14:paraId="5409A32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14:paraId="10C5531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14:paraId="7D120C4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14:paraId="386DAEA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07C945B" w14:textId="77777777" w:rsidTr="005611CF">
        <w:tc>
          <w:tcPr>
            <w:tcW w:w="3117" w:type="dxa"/>
            <w:gridSpan w:val="2"/>
            <w:tcBorders>
              <w:top w:val="single" w:sz="4" w:space="0" w:color="auto"/>
              <w:left w:val="single" w:sz="4" w:space="0" w:color="auto"/>
              <w:bottom w:val="single" w:sz="4" w:space="0" w:color="auto"/>
              <w:right w:val="single" w:sz="4" w:space="0" w:color="auto"/>
            </w:tcBorders>
            <w:vAlign w:val="center"/>
          </w:tcPr>
          <w:p w14:paraId="05C079B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14:paraId="4409A14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06543B0F"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p w14:paraId="686A5350" w14:textId="77777777" w:rsidR="005611CF" w:rsidRPr="00572712" w:rsidRDefault="005611CF" w:rsidP="00572712">
      <w:pPr>
        <w:tabs>
          <w:tab w:val="left" w:pos="5192"/>
        </w:tabs>
        <w:spacing w:after="0" w:line="240" w:lineRule="auto"/>
        <w:rPr>
          <w:rFonts w:ascii="Times New Roman" w:hAnsi="Times New Roman" w:cs="Times New Roman"/>
          <w:sz w:val="24"/>
          <w:szCs w:val="24"/>
        </w:rPr>
      </w:pPr>
    </w:p>
    <w:p w14:paraId="520B0BFD"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_________________________ _________________________</w:t>
      </w:r>
    </w:p>
    <w:p w14:paraId="0CD7C04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МП. (подпись) (Ф.И.О.)</w:t>
      </w:r>
    </w:p>
    <w:p w14:paraId="4BF835B0" w14:textId="77777777" w:rsidR="005611CF" w:rsidRPr="00572712" w:rsidRDefault="005611CF" w:rsidP="00572712">
      <w:pPr>
        <w:tabs>
          <w:tab w:val="left" w:pos="5192"/>
        </w:tabs>
        <w:spacing w:after="0" w:line="240" w:lineRule="auto"/>
        <w:rPr>
          <w:rFonts w:ascii="Times New Roman" w:hAnsi="Times New Roman" w:cs="Times New Roman"/>
          <w:sz w:val="24"/>
          <w:szCs w:val="24"/>
        </w:rPr>
      </w:pPr>
    </w:p>
    <w:p w14:paraId="0C308F3C" w14:textId="43568CE5" w:rsidR="005611CF" w:rsidRPr="00572712" w:rsidRDefault="005611CF" w:rsidP="00572712">
      <w:pPr>
        <w:spacing w:after="0" w:line="240" w:lineRule="auto"/>
        <w:rPr>
          <w:rFonts w:ascii="Times New Roman" w:hAnsi="Times New Roman" w:cs="Times New Roman"/>
          <w:sz w:val="24"/>
          <w:szCs w:val="24"/>
        </w:rPr>
      </w:pPr>
    </w:p>
    <w:p w14:paraId="3DF3B2A9"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Оборотная сторона</w:t>
      </w:r>
    </w:p>
    <w:p w14:paraId="4919CA4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D71A0D7" w14:textId="77777777" w:rsidR="005611CF" w:rsidRPr="00572712" w:rsidRDefault="005611CF" w:rsidP="00572712">
      <w:pPr>
        <w:autoSpaceDE w:val="0"/>
        <w:autoSpaceDN w:val="0"/>
        <w:adjustRightInd w:val="0"/>
        <w:spacing w:after="0" w:line="240" w:lineRule="auto"/>
        <w:ind w:firstLine="540"/>
        <w:jc w:val="center"/>
        <w:rPr>
          <w:rFonts w:ascii="Times New Roman" w:hAnsi="Times New Roman" w:cs="Times New Roman"/>
          <w:sz w:val="24"/>
          <w:szCs w:val="24"/>
        </w:rPr>
      </w:pPr>
      <w:r w:rsidRPr="00572712">
        <w:rPr>
          <w:rFonts w:ascii="Times New Roman" w:hAnsi="Times New Roman" w:cs="Times New Roman"/>
          <w:sz w:val="24"/>
          <w:szCs w:val="24"/>
        </w:rPr>
        <w:t>Прочие перевозчики:</w:t>
      </w:r>
    </w:p>
    <w:p w14:paraId="0B3447E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841"/>
        <w:gridCol w:w="4928"/>
        <w:gridCol w:w="3419"/>
        <w:gridCol w:w="4380"/>
      </w:tblGrid>
      <w:tr w:rsidR="005611CF" w:rsidRPr="00572712" w14:paraId="2F6F516A" w14:textId="77777777" w:rsidTr="005611CF">
        <w:tc>
          <w:tcPr>
            <w:tcW w:w="310" w:type="pct"/>
            <w:tcBorders>
              <w:top w:val="single" w:sz="4" w:space="0" w:color="auto"/>
              <w:left w:val="single" w:sz="4" w:space="0" w:color="auto"/>
              <w:bottom w:val="single" w:sz="4" w:space="0" w:color="auto"/>
              <w:right w:val="single" w:sz="4" w:space="0" w:color="auto"/>
            </w:tcBorders>
          </w:tcPr>
          <w:p w14:paraId="6FB71CB1"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N п/п</w:t>
            </w:r>
          </w:p>
        </w:tc>
        <w:tc>
          <w:tcPr>
            <w:tcW w:w="1816" w:type="pct"/>
            <w:tcBorders>
              <w:top w:val="single" w:sz="4" w:space="0" w:color="auto"/>
              <w:left w:val="single" w:sz="4" w:space="0" w:color="auto"/>
              <w:bottom w:val="single" w:sz="4" w:space="0" w:color="auto"/>
              <w:right w:val="single" w:sz="4" w:space="0" w:color="auto"/>
            </w:tcBorders>
          </w:tcPr>
          <w:p w14:paraId="5ED49FD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(Ф.И.О.)</w:t>
            </w:r>
          </w:p>
        </w:tc>
        <w:tc>
          <w:tcPr>
            <w:tcW w:w="1260" w:type="pct"/>
            <w:tcBorders>
              <w:top w:val="single" w:sz="4" w:space="0" w:color="auto"/>
              <w:left w:val="single" w:sz="4" w:space="0" w:color="auto"/>
              <w:bottom w:val="single" w:sz="4" w:space="0" w:color="auto"/>
              <w:right w:val="single" w:sz="4" w:space="0" w:color="auto"/>
            </w:tcBorders>
          </w:tcPr>
          <w:p w14:paraId="1E0510E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Место нахождения</w:t>
            </w:r>
          </w:p>
        </w:tc>
        <w:tc>
          <w:tcPr>
            <w:tcW w:w="1615" w:type="pct"/>
            <w:tcBorders>
              <w:top w:val="single" w:sz="4" w:space="0" w:color="auto"/>
              <w:left w:val="single" w:sz="4" w:space="0" w:color="auto"/>
              <w:bottom w:val="single" w:sz="4" w:space="0" w:color="auto"/>
              <w:right w:val="single" w:sz="4" w:space="0" w:color="auto"/>
            </w:tcBorders>
          </w:tcPr>
          <w:p w14:paraId="4365B22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ИНН</w:t>
            </w:r>
          </w:p>
        </w:tc>
      </w:tr>
      <w:tr w:rsidR="005611CF" w:rsidRPr="00572712" w14:paraId="1A08B5BE" w14:textId="77777777" w:rsidTr="005611CF">
        <w:tc>
          <w:tcPr>
            <w:tcW w:w="310" w:type="pct"/>
            <w:tcBorders>
              <w:top w:val="single" w:sz="4" w:space="0" w:color="auto"/>
              <w:left w:val="single" w:sz="4" w:space="0" w:color="auto"/>
              <w:bottom w:val="single" w:sz="4" w:space="0" w:color="auto"/>
              <w:right w:val="single" w:sz="4" w:space="0" w:color="auto"/>
            </w:tcBorders>
          </w:tcPr>
          <w:p w14:paraId="5C93168A"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1</w:t>
            </w:r>
          </w:p>
        </w:tc>
        <w:tc>
          <w:tcPr>
            <w:tcW w:w="1816" w:type="pct"/>
            <w:tcBorders>
              <w:top w:val="single" w:sz="4" w:space="0" w:color="auto"/>
              <w:left w:val="single" w:sz="4" w:space="0" w:color="auto"/>
              <w:bottom w:val="single" w:sz="4" w:space="0" w:color="auto"/>
              <w:right w:val="single" w:sz="4" w:space="0" w:color="auto"/>
            </w:tcBorders>
          </w:tcPr>
          <w:p w14:paraId="11D48D7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2243E63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21E2EF7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497F8CF" w14:textId="77777777" w:rsidTr="005611CF">
        <w:tc>
          <w:tcPr>
            <w:tcW w:w="310" w:type="pct"/>
            <w:tcBorders>
              <w:top w:val="single" w:sz="4" w:space="0" w:color="auto"/>
              <w:left w:val="single" w:sz="4" w:space="0" w:color="auto"/>
              <w:bottom w:val="single" w:sz="4" w:space="0" w:color="auto"/>
              <w:right w:val="single" w:sz="4" w:space="0" w:color="auto"/>
            </w:tcBorders>
          </w:tcPr>
          <w:p w14:paraId="5B30FEE2"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2</w:t>
            </w:r>
          </w:p>
        </w:tc>
        <w:tc>
          <w:tcPr>
            <w:tcW w:w="1816" w:type="pct"/>
            <w:tcBorders>
              <w:top w:val="single" w:sz="4" w:space="0" w:color="auto"/>
              <w:left w:val="single" w:sz="4" w:space="0" w:color="auto"/>
              <w:bottom w:val="single" w:sz="4" w:space="0" w:color="auto"/>
              <w:right w:val="single" w:sz="4" w:space="0" w:color="auto"/>
            </w:tcBorders>
          </w:tcPr>
          <w:p w14:paraId="01AEFB2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30E67D0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15568E2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6859E23F" w14:textId="77777777" w:rsidTr="005611CF">
        <w:tc>
          <w:tcPr>
            <w:tcW w:w="310" w:type="pct"/>
            <w:tcBorders>
              <w:top w:val="single" w:sz="4" w:space="0" w:color="auto"/>
              <w:left w:val="single" w:sz="4" w:space="0" w:color="auto"/>
              <w:bottom w:val="single" w:sz="4" w:space="0" w:color="auto"/>
              <w:right w:val="single" w:sz="4" w:space="0" w:color="auto"/>
            </w:tcBorders>
          </w:tcPr>
          <w:p w14:paraId="4530EF19"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3</w:t>
            </w:r>
          </w:p>
        </w:tc>
        <w:tc>
          <w:tcPr>
            <w:tcW w:w="1816" w:type="pct"/>
            <w:tcBorders>
              <w:top w:val="single" w:sz="4" w:space="0" w:color="auto"/>
              <w:left w:val="single" w:sz="4" w:space="0" w:color="auto"/>
              <w:bottom w:val="single" w:sz="4" w:space="0" w:color="auto"/>
              <w:right w:val="single" w:sz="4" w:space="0" w:color="auto"/>
            </w:tcBorders>
          </w:tcPr>
          <w:p w14:paraId="01515A0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28F70D5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28C6A94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774B3033" w14:textId="77777777" w:rsidTr="005611CF">
        <w:tc>
          <w:tcPr>
            <w:tcW w:w="310" w:type="pct"/>
            <w:tcBorders>
              <w:top w:val="single" w:sz="4" w:space="0" w:color="auto"/>
              <w:left w:val="single" w:sz="4" w:space="0" w:color="auto"/>
              <w:bottom w:val="single" w:sz="4" w:space="0" w:color="auto"/>
              <w:right w:val="single" w:sz="4" w:space="0" w:color="auto"/>
            </w:tcBorders>
          </w:tcPr>
          <w:p w14:paraId="5B498954"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4</w:t>
            </w:r>
          </w:p>
        </w:tc>
        <w:tc>
          <w:tcPr>
            <w:tcW w:w="1816" w:type="pct"/>
            <w:tcBorders>
              <w:top w:val="single" w:sz="4" w:space="0" w:color="auto"/>
              <w:left w:val="single" w:sz="4" w:space="0" w:color="auto"/>
              <w:bottom w:val="single" w:sz="4" w:space="0" w:color="auto"/>
              <w:right w:val="single" w:sz="4" w:space="0" w:color="auto"/>
            </w:tcBorders>
          </w:tcPr>
          <w:p w14:paraId="2F26360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67F3949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0697595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F03EE94" w14:textId="77777777" w:rsidTr="005611CF">
        <w:tc>
          <w:tcPr>
            <w:tcW w:w="310" w:type="pct"/>
            <w:tcBorders>
              <w:top w:val="single" w:sz="4" w:space="0" w:color="auto"/>
              <w:left w:val="single" w:sz="4" w:space="0" w:color="auto"/>
              <w:bottom w:val="single" w:sz="4" w:space="0" w:color="auto"/>
              <w:right w:val="single" w:sz="4" w:space="0" w:color="auto"/>
            </w:tcBorders>
          </w:tcPr>
          <w:p w14:paraId="1A850D50"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5</w:t>
            </w:r>
          </w:p>
        </w:tc>
        <w:tc>
          <w:tcPr>
            <w:tcW w:w="1816" w:type="pct"/>
            <w:tcBorders>
              <w:top w:val="single" w:sz="4" w:space="0" w:color="auto"/>
              <w:left w:val="single" w:sz="4" w:space="0" w:color="auto"/>
              <w:bottom w:val="single" w:sz="4" w:space="0" w:color="auto"/>
              <w:right w:val="single" w:sz="4" w:space="0" w:color="auto"/>
            </w:tcBorders>
          </w:tcPr>
          <w:p w14:paraId="7D5C886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61E9EF8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6696B75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0DAE960" w14:textId="77777777" w:rsidTr="005611CF">
        <w:tc>
          <w:tcPr>
            <w:tcW w:w="310" w:type="pct"/>
            <w:tcBorders>
              <w:top w:val="single" w:sz="4" w:space="0" w:color="auto"/>
              <w:left w:val="single" w:sz="4" w:space="0" w:color="auto"/>
              <w:bottom w:val="single" w:sz="4" w:space="0" w:color="auto"/>
              <w:right w:val="single" w:sz="4" w:space="0" w:color="auto"/>
            </w:tcBorders>
          </w:tcPr>
          <w:p w14:paraId="14E46E2C"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6</w:t>
            </w:r>
          </w:p>
        </w:tc>
        <w:tc>
          <w:tcPr>
            <w:tcW w:w="1816" w:type="pct"/>
            <w:tcBorders>
              <w:top w:val="single" w:sz="4" w:space="0" w:color="auto"/>
              <w:left w:val="single" w:sz="4" w:space="0" w:color="auto"/>
              <w:bottom w:val="single" w:sz="4" w:space="0" w:color="auto"/>
              <w:right w:val="single" w:sz="4" w:space="0" w:color="auto"/>
            </w:tcBorders>
          </w:tcPr>
          <w:p w14:paraId="1A634FA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6EF2651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641D3DD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D63F700" w14:textId="77777777" w:rsidTr="005611CF">
        <w:tc>
          <w:tcPr>
            <w:tcW w:w="310" w:type="pct"/>
            <w:tcBorders>
              <w:top w:val="single" w:sz="4" w:space="0" w:color="auto"/>
              <w:left w:val="single" w:sz="4" w:space="0" w:color="auto"/>
              <w:bottom w:val="single" w:sz="4" w:space="0" w:color="auto"/>
              <w:right w:val="single" w:sz="4" w:space="0" w:color="auto"/>
            </w:tcBorders>
          </w:tcPr>
          <w:p w14:paraId="7937FA83"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7</w:t>
            </w:r>
          </w:p>
        </w:tc>
        <w:tc>
          <w:tcPr>
            <w:tcW w:w="1816" w:type="pct"/>
            <w:tcBorders>
              <w:top w:val="single" w:sz="4" w:space="0" w:color="auto"/>
              <w:left w:val="single" w:sz="4" w:space="0" w:color="auto"/>
              <w:bottom w:val="single" w:sz="4" w:space="0" w:color="auto"/>
              <w:right w:val="single" w:sz="4" w:space="0" w:color="auto"/>
            </w:tcBorders>
          </w:tcPr>
          <w:p w14:paraId="7392705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53ECCA7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3E1F2F3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6ADF0178" w14:textId="77777777" w:rsidTr="005611CF">
        <w:tc>
          <w:tcPr>
            <w:tcW w:w="310" w:type="pct"/>
            <w:tcBorders>
              <w:top w:val="single" w:sz="4" w:space="0" w:color="auto"/>
              <w:left w:val="single" w:sz="4" w:space="0" w:color="auto"/>
              <w:bottom w:val="single" w:sz="4" w:space="0" w:color="auto"/>
              <w:right w:val="single" w:sz="4" w:space="0" w:color="auto"/>
            </w:tcBorders>
          </w:tcPr>
          <w:p w14:paraId="0F078B8D"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8</w:t>
            </w:r>
          </w:p>
        </w:tc>
        <w:tc>
          <w:tcPr>
            <w:tcW w:w="1816" w:type="pct"/>
            <w:tcBorders>
              <w:top w:val="single" w:sz="4" w:space="0" w:color="auto"/>
              <w:left w:val="single" w:sz="4" w:space="0" w:color="auto"/>
              <w:bottom w:val="single" w:sz="4" w:space="0" w:color="auto"/>
              <w:right w:val="single" w:sz="4" w:space="0" w:color="auto"/>
            </w:tcBorders>
          </w:tcPr>
          <w:p w14:paraId="2F815DD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10F8DA3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35D942A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2D03F30" w14:textId="77777777" w:rsidTr="005611CF">
        <w:tc>
          <w:tcPr>
            <w:tcW w:w="310" w:type="pct"/>
            <w:tcBorders>
              <w:top w:val="single" w:sz="4" w:space="0" w:color="auto"/>
              <w:left w:val="single" w:sz="4" w:space="0" w:color="auto"/>
              <w:bottom w:val="single" w:sz="4" w:space="0" w:color="auto"/>
              <w:right w:val="single" w:sz="4" w:space="0" w:color="auto"/>
            </w:tcBorders>
          </w:tcPr>
          <w:p w14:paraId="08483BA7"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9</w:t>
            </w:r>
          </w:p>
        </w:tc>
        <w:tc>
          <w:tcPr>
            <w:tcW w:w="1816" w:type="pct"/>
            <w:tcBorders>
              <w:top w:val="single" w:sz="4" w:space="0" w:color="auto"/>
              <w:left w:val="single" w:sz="4" w:space="0" w:color="auto"/>
              <w:bottom w:val="single" w:sz="4" w:space="0" w:color="auto"/>
              <w:right w:val="single" w:sz="4" w:space="0" w:color="auto"/>
            </w:tcBorders>
          </w:tcPr>
          <w:p w14:paraId="56252E3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6B6BB95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1EB14C7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0016E999" w14:textId="77777777" w:rsidTr="005611CF">
        <w:tc>
          <w:tcPr>
            <w:tcW w:w="310" w:type="pct"/>
            <w:tcBorders>
              <w:top w:val="single" w:sz="4" w:space="0" w:color="auto"/>
              <w:left w:val="single" w:sz="4" w:space="0" w:color="auto"/>
              <w:bottom w:val="single" w:sz="4" w:space="0" w:color="auto"/>
              <w:right w:val="single" w:sz="4" w:space="0" w:color="auto"/>
            </w:tcBorders>
          </w:tcPr>
          <w:p w14:paraId="5A14DDDE"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lastRenderedPageBreak/>
              <w:t>10</w:t>
            </w:r>
          </w:p>
        </w:tc>
        <w:tc>
          <w:tcPr>
            <w:tcW w:w="1816" w:type="pct"/>
            <w:tcBorders>
              <w:top w:val="single" w:sz="4" w:space="0" w:color="auto"/>
              <w:left w:val="single" w:sz="4" w:space="0" w:color="auto"/>
              <w:bottom w:val="single" w:sz="4" w:space="0" w:color="auto"/>
              <w:right w:val="single" w:sz="4" w:space="0" w:color="auto"/>
            </w:tcBorders>
          </w:tcPr>
          <w:p w14:paraId="6D9067C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14:paraId="57EA779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14:paraId="58F9BEB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0A0C480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14333BC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_________________________ _________________________</w:t>
      </w:r>
    </w:p>
    <w:p w14:paraId="0C88707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МП. (подпись) (Ф.И.О.)</w:t>
      </w:r>
    </w:p>
    <w:p w14:paraId="694F5798" w14:textId="77777777" w:rsidR="005611CF" w:rsidRPr="00572712" w:rsidRDefault="005611CF" w:rsidP="00572712">
      <w:pPr>
        <w:spacing w:after="0" w:line="240" w:lineRule="auto"/>
        <w:rPr>
          <w:rFonts w:ascii="Times New Roman" w:hAnsi="Times New Roman" w:cs="Times New Roman"/>
          <w:sz w:val="24"/>
          <w:szCs w:val="24"/>
        </w:rPr>
      </w:pPr>
    </w:p>
    <w:p w14:paraId="23E04C1D" w14:textId="77777777" w:rsidR="005611CF" w:rsidRPr="00572712" w:rsidRDefault="005611CF" w:rsidP="00572712">
      <w:pPr>
        <w:spacing w:after="0" w:line="240" w:lineRule="auto"/>
        <w:rPr>
          <w:rFonts w:ascii="Times New Roman" w:hAnsi="Times New Roman" w:cs="Times New Roman"/>
          <w:sz w:val="24"/>
          <w:szCs w:val="24"/>
        </w:rPr>
        <w:sectPr w:rsidR="005611CF" w:rsidRPr="00572712" w:rsidSect="005611CF">
          <w:pgSz w:w="16838" w:h="11906" w:orient="landscape"/>
          <w:pgMar w:top="566" w:right="1954" w:bottom="1133" w:left="1440" w:header="0" w:footer="0" w:gutter="0"/>
          <w:cols w:space="720"/>
          <w:noEndnote/>
          <w:docGrid w:linePitch="299"/>
        </w:sectPr>
      </w:pPr>
    </w:p>
    <w:p w14:paraId="6ED4B964" w14:textId="77777777" w:rsidR="005611CF" w:rsidRPr="00572712" w:rsidRDefault="005611CF" w:rsidP="00572712">
      <w:pPr>
        <w:tabs>
          <w:tab w:val="left" w:pos="6358"/>
        </w:tabs>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lastRenderedPageBreak/>
        <w:t>Приложение № 1</w:t>
      </w:r>
    </w:p>
    <w:p w14:paraId="71D92EC1"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форме бланка свидетельства</w:t>
      </w:r>
    </w:p>
    <w:p w14:paraId="33E3A504"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об осуществлении перевозок</w:t>
      </w:r>
    </w:p>
    <w:p w14:paraId="3F3E4A84"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маршруту регулярных перевозок</w:t>
      </w:r>
    </w:p>
    <w:p w14:paraId="53BD8F6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2A33606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РАСПИСАНИЕ</w:t>
      </w:r>
    </w:p>
    <w:p w14:paraId="1005035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1276"/>
        <w:gridCol w:w="1559"/>
        <w:gridCol w:w="1559"/>
        <w:gridCol w:w="1134"/>
        <w:gridCol w:w="1134"/>
        <w:gridCol w:w="1134"/>
      </w:tblGrid>
      <w:tr w:rsidR="005611CF" w:rsidRPr="00572712" w14:paraId="02F6047D" w14:textId="77777777" w:rsidTr="005611CF">
        <w:tc>
          <w:tcPr>
            <w:tcW w:w="1338" w:type="dxa"/>
            <w:vMerge w:val="restart"/>
            <w:tcBorders>
              <w:top w:val="single" w:sz="4" w:space="0" w:color="auto"/>
              <w:left w:val="single" w:sz="4" w:space="0" w:color="auto"/>
              <w:bottom w:val="single" w:sz="4" w:space="0" w:color="auto"/>
              <w:right w:val="single" w:sz="4" w:space="0" w:color="auto"/>
            </w:tcBorders>
          </w:tcPr>
          <w:p w14:paraId="2B5CF5FF"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14:paraId="2855FAA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14:paraId="057C8E7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14:paraId="16712F0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14:paraId="0F25552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14:paraId="264011C2"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Время отправления последнего рейса, час: мин.</w:t>
            </w:r>
          </w:p>
        </w:tc>
      </w:tr>
      <w:tr w:rsidR="005611CF" w:rsidRPr="00572712" w14:paraId="0EBD47BF" w14:textId="77777777" w:rsidTr="005611CF">
        <w:tc>
          <w:tcPr>
            <w:tcW w:w="1338" w:type="dxa"/>
            <w:vMerge/>
            <w:tcBorders>
              <w:top w:val="single" w:sz="4" w:space="0" w:color="auto"/>
              <w:left w:val="single" w:sz="4" w:space="0" w:color="auto"/>
              <w:bottom w:val="single" w:sz="4" w:space="0" w:color="auto"/>
              <w:right w:val="single" w:sz="4" w:space="0" w:color="auto"/>
            </w:tcBorders>
          </w:tcPr>
          <w:p w14:paraId="3316EE0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11B73CDF"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DA700D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D7288B"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14:paraId="3B3B357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14:paraId="697DD477"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14:paraId="1B4CBDB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14:paraId="6A16B8D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14:paraId="04BE2C7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 обратном направлении</w:t>
            </w:r>
          </w:p>
        </w:tc>
      </w:tr>
      <w:tr w:rsidR="005611CF" w:rsidRPr="00572712" w14:paraId="0DC5F4F5" w14:textId="77777777" w:rsidTr="005611CF">
        <w:tc>
          <w:tcPr>
            <w:tcW w:w="1338" w:type="dxa"/>
            <w:tcBorders>
              <w:top w:val="single" w:sz="4" w:space="0" w:color="auto"/>
              <w:left w:val="single" w:sz="4" w:space="0" w:color="auto"/>
              <w:bottom w:val="single" w:sz="4" w:space="0" w:color="auto"/>
              <w:right w:val="single" w:sz="4" w:space="0" w:color="auto"/>
            </w:tcBorders>
          </w:tcPr>
          <w:p w14:paraId="0E7634C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D4116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ABBAF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2F56F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280A0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15DFF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3E321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14861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8926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07F0A6F0" w14:textId="77777777" w:rsidTr="005611CF">
        <w:tc>
          <w:tcPr>
            <w:tcW w:w="1338" w:type="dxa"/>
            <w:tcBorders>
              <w:top w:val="single" w:sz="4" w:space="0" w:color="auto"/>
              <w:left w:val="single" w:sz="4" w:space="0" w:color="auto"/>
              <w:bottom w:val="single" w:sz="4" w:space="0" w:color="auto"/>
              <w:right w:val="single" w:sz="4" w:space="0" w:color="auto"/>
            </w:tcBorders>
          </w:tcPr>
          <w:p w14:paraId="7E5305A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0C259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0BEB5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50A41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B3589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59D9E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09D00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7E9D9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6FD2A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3640F1FF"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74908EF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p w14:paraId="68C87C14" w14:textId="77777777" w:rsidR="005611CF" w:rsidRPr="00572712" w:rsidRDefault="005611CF" w:rsidP="00572712">
      <w:pPr>
        <w:spacing w:after="0" w:line="240" w:lineRule="auto"/>
        <w:rPr>
          <w:rFonts w:ascii="Times New Roman" w:hAnsi="Times New Roman" w:cs="Times New Roman"/>
          <w:sz w:val="24"/>
          <w:szCs w:val="24"/>
        </w:rPr>
      </w:pPr>
    </w:p>
    <w:p w14:paraId="6E4D04DF"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1BC0D7A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_______________________________</w:t>
      </w:r>
    </w:p>
    <w:p w14:paraId="501DBFDD"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МП. (подпись) (Ф.И.О.)</w:t>
      </w:r>
    </w:p>
    <w:p w14:paraId="205662D8" w14:textId="77777777" w:rsidR="005611CF" w:rsidRPr="00572712" w:rsidRDefault="005611CF" w:rsidP="00572712">
      <w:pPr>
        <w:spacing w:after="0" w:line="240" w:lineRule="auto"/>
        <w:rPr>
          <w:rFonts w:ascii="Times New Roman" w:hAnsi="Times New Roman" w:cs="Times New Roman"/>
          <w:sz w:val="24"/>
          <w:szCs w:val="24"/>
        </w:rPr>
      </w:pPr>
    </w:p>
    <w:p w14:paraId="2D1ABEFA" w14:textId="77777777" w:rsidR="005611CF" w:rsidRPr="00572712" w:rsidRDefault="005611CF" w:rsidP="00572712">
      <w:pPr>
        <w:spacing w:after="0" w:line="240" w:lineRule="auto"/>
        <w:rPr>
          <w:rFonts w:ascii="Times New Roman" w:hAnsi="Times New Roman" w:cs="Times New Roman"/>
          <w:sz w:val="24"/>
          <w:szCs w:val="24"/>
        </w:rPr>
        <w:sectPr w:rsidR="005611CF" w:rsidRPr="00572712" w:rsidSect="005611CF">
          <w:pgSz w:w="11906" w:h="16838"/>
          <w:pgMar w:top="1440" w:right="566" w:bottom="4111" w:left="1133" w:header="0" w:footer="0" w:gutter="0"/>
          <w:cols w:space="720"/>
          <w:noEndnote/>
        </w:sectPr>
      </w:pPr>
    </w:p>
    <w:p w14:paraId="761D53BC" w14:textId="77777777" w:rsidR="005611CF" w:rsidRPr="00572712" w:rsidRDefault="005611CF" w:rsidP="00572712">
      <w:pPr>
        <w:autoSpaceDE w:val="0"/>
        <w:autoSpaceDN w:val="0"/>
        <w:adjustRightInd w:val="0"/>
        <w:spacing w:after="0" w:line="240" w:lineRule="auto"/>
        <w:jc w:val="right"/>
        <w:outlineLvl w:val="1"/>
        <w:rPr>
          <w:rFonts w:ascii="Times New Roman" w:hAnsi="Times New Roman" w:cs="Times New Roman"/>
          <w:sz w:val="24"/>
          <w:szCs w:val="24"/>
        </w:rPr>
      </w:pPr>
      <w:r w:rsidRPr="00572712">
        <w:rPr>
          <w:rFonts w:ascii="Times New Roman" w:hAnsi="Times New Roman" w:cs="Times New Roman"/>
          <w:sz w:val="24"/>
          <w:szCs w:val="24"/>
        </w:rPr>
        <w:lastRenderedPageBreak/>
        <w:t>Приложение № 2</w:t>
      </w:r>
    </w:p>
    <w:p w14:paraId="5E22481C"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форме</w:t>
      </w:r>
    </w:p>
    <w:p w14:paraId="64353AE7"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бланка свидетельства</w:t>
      </w:r>
    </w:p>
    <w:p w14:paraId="69219CDD"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об осуществлении перевозок</w:t>
      </w:r>
    </w:p>
    <w:p w14:paraId="498BA82C"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маршруту регулярных перевозок</w:t>
      </w:r>
    </w:p>
    <w:p w14:paraId="0DBF6A5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035E6019"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РАСПИСАНИЕ</w:t>
      </w:r>
    </w:p>
    <w:p w14:paraId="56995B2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период действия __________________</w:t>
      </w:r>
    </w:p>
    <w:p w14:paraId="544B9ABF"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984"/>
        <w:gridCol w:w="2189"/>
        <w:gridCol w:w="2552"/>
        <w:gridCol w:w="1831"/>
        <w:gridCol w:w="3130"/>
        <w:gridCol w:w="3118"/>
      </w:tblGrid>
      <w:tr w:rsidR="005611CF" w:rsidRPr="00572712" w14:paraId="44C40403" w14:textId="77777777" w:rsidTr="005611CF">
        <w:tc>
          <w:tcPr>
            <w:tcW w:w="1984" w:type="dxa"/>
            <w:vMerge w:val="restart"/>
            <w:tcBorders>
              <w:top w:val="single" w:sz="4" w:space="0" w:color="auto"/>
              <w:left w:val="single" w:sz="4" w:space="0" w:color="auto"/>
              <w:bottom w:val="single" w:sz="4" w:space="0" w:color="auto"/>
              <w:right w:val="single" w:sz="4" w:space="0" w:color="auto"/>
            </w:tcBorders>
          </w:tcPr>
          <w:p w14:paraId="737C839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14:paraId="0AD097B7"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14:paraId="7F58FDF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14:paraId="1413558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Обратное направление</w:t>
            </w:r>
          </w:p>
        </w:tc>
      </w:tr>
      <w:tr w:rsidR="005611CF" w:rsidRPr="00572712" w14:paraId="6F50A32A" w14:textId="77777777" w:rsidTr="005611CF">
        <w:tc>
          <w:tcPr>
            <w:tcW w:w="1984" w:type="dxa"/>
            <w:vMerge/>
            <w:tcBorders>
              <w:top w:val="single" w:sz="4" w:space="0" w:color="auto"/>
              <w:left w:val="single" w:sz="4" w:space="0" w:color="auto"/>
              <w:bottom w:val="single" w:sz="4" w:space="0" w:color="auto"/>
              <w:right w:val="single" w:sz="4" w:space="0" w:color="auto"/>
            </w:tcBorders>
          </w:tcPr>
          <w:p w14:paraId="2EDAD23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2189" w:type="dxa"/>
            <w:vMerge/>
            <w:tcBorders>
              <w:top w:val="single" w:sz="4" w:space="0" w:color="auto"/>
              <w:left w:val="single" w:sz="4" w:space="0" w:color="auto"/>
              <w:bottom w:val="single" w:sz="4" w:space="0" w:color="auto"/>
              <w:right w:val="single" w:sz="4" w:space="0" w:color="auto"/>
            </w:tcBorders>
          </w:tcPr>
          <w:p w14:paraId="1BC03E43"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9214A7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дни отправления</w:t>
            </w:r>
          </w:p>
        </w:tc>
        <w:tc>
          <w:tcPr>
            <w:tcW w:w="1831" w:type="dxa"/>
            <w:tcBorders>
              <w:top w:val="single" w:sz="4" w:space="0" w:color="auto"/>
              <w:left w:val="single" w:sz="4" w:space="0" w:color="auto"/>
              <w:bottom w:val="single" w:sz="4" w:space="0" w:color="auto"/>
              <w:right w:val="single" w:sz="4" w:space="0" w:color="auto"/>
            </w:tcBorders>
          </w:tcPr>
          <w:p w14:paraId="4D334F1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14:paraId="446DE93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дни отправления</w:t>
            </w:r>
          </w:p>
        </w:tc>
        <w:tc>
          <w:tcPr>
            <w:tcW w:w="3118" w:type="dxa"/>
            <w:tcBorders>
              <w:top w:val="single" w:sz="4" w:space="0" w:color="auto"/>
              <w:left w:val="single" w:sz="4" w:space="0" w:color="auto"/>
              <w:bottom w:val="single" w:sz="4" w:space="0" w:color="auto"/>
              <w:right w:val="single" w:sz="4" w:space="0" w:color="auto"/>
            </w:tcBorders>
          </w:tcPr>
          <w:p w14:paraId="4799B8B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время отправления, час: мин.</w:t>
            </w:r>
          </w:p>
        </w:tc>
      </w:tr>
      <w:tr w:rsidR="005611CF" w:rsidRPr="00572712" w14:paraId="23D4DBB4" w14:textId="77777777" w:rsidTr="005611CF">
        <w:tc>
          <w:tcPr>
            <w:tcW w:w="1984" w:type="dxa"/>
            <w:tcBorders>
              <w:top w:val="single" w:sz="4" w:space="0" w:color="auto"/>
              <w:left w:val="single" w:sz="4" w:space="0" w:color="auto"/>
              <w:bottom w:val="single" w:sz="4" w:space="0" w:color="auto"/>
              <w:right w:val="single" w:sz="4" w:space="0" w:color="auto"/>
            </w:tcBorders>
          </w:tcPr>
          <w:p w14:paraId="03907C2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14:paraId="58F8457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78E3A9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14:paraId="366A10C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14:paraId="1E11F03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13A477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3D2E5AF" w14:textId="77777777" w:rsidTr="005611CF">
        <w:tc>
          <w:tcPr>
            <w:tcW w:w="1984" w:type="dxa"/>
            <w:tcBorders>
              <w:top w:val="single" w:sz="4" w:space="0" w:color="auto"/>
              <w:left w:val="single" w:sz="4" w:space="0" w:color="auto"/>
              <w:bottom w:val="single" w:sz="4" w:space="0" w:color="auto"/>
              <w:right w:val="single" w:sz="4" w:space="0" w:color="auto"/>
            </w:tcBorders>
          </w:tcPr>
          <w:p w14:paraId="37FD4DB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14:paraId="0B9AA68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6F3E62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14:paraId="15D1673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14:paraId="1D70BAC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8B99D4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744F47F1" w14:textId="77777777" w:rsidTr="005611CF">
        <w:tc>
          <w:tcPr>
            <w:tcW w:w="1984" w:type="dxa"/>
            <w:tcBorders>
              <w:top w:val="single" w:sz="4" w:space="0" w:color="auto"/>
              <w:left w:val="single" w:sz="4" w:space="0" w:color="auto"/>
              <w:bottom w:val="single" w:sz="4" w:space="0" w:color="auto"/>
              <w:right w:val="single" w:sz="4" w:space="0" w:color="auto"/>
            </w:tcBorders>
          </w:tcPr>
          <w:p w14:paraId="5CC25C5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14:paraId="275C5EE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DB2793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14:paraId="62E1525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14:paraId="79212DF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8EC824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29FF35AB" w14:textId="77777777" w:rsidTr="005611CF">
        <w:tc>
          <w:tcPr>
            <w:tcW w:w="1984" w:type="dxa"/>
            <w:tcBorders>
              <w:top w:val="single" w:sz="4" w:space="0" w:color="auto"/>
              <w:left w:val="single" w:sz="4" w:space="0" w:color="auto"/>
              <w:bottom w:val="single" w:sz="4" w:space="0" w:color="auto"/>
              <w:right w:val="single" w:sz="4" w:space="0" w:color="auto"/>
            </w:tcBorders>
          </w:tcPr>
          <w:p w14:paraId="2087DA7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14:paraId="16D3FE7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DD6C84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14:paraId="13CEB8A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14:paraId="7C8E4BC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9FE408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05C6136A" w14:textId="77777777" w:rsidTr="005611CF">
        <w:tc>
          <w:tcPr>
            <w:tcW w:w="1984" w:type="dxa"/>
            <w:tcBorders>
              <w:top w:val="single" w:sz="4" w:space="0" w:color="auto"/>
              <w:left w:val="single" w:sz="4" w:space="0" w:color="auto"/>
              <w:bottom w:val="single" w:sz="4" w:space="0" w:color="auto"/>
              <w:right w:val="single" w:sz="4" w:space="0" w:color="auto"/>
            </w:tcBorders>
          </w:tcPr>
          <w:p w14:paraId="3EBAAFD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14:paraId="1AF9D42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D4DBE3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14:paraId="2A86B46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14:paraId="0CC368E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F9D049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1AE374F8"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230B0F0F"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_______________________________</w:t>
      </w:r>
    </w:p>
    <w:p w14:paraId="7A4D786E"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МП. (подпись) (Ф.И.О.)</w:t>
      </w:r>
    </w:p>
    <w:p w14:paraId="091206D4" w14:textId="6A67FF29" w:rsidR="005611CF" w:rsidRDefault="005611CF" w:rsidP="00572712">
      <w:pPr>
        <w:spacing w:after="0" w:line="240" w:lineRule="auto"/>
        <w:rPr>
          <w:rFonts w:ascii="Times New Roman" w:hAnsi="Times New Roman" w:cs="Times New Roman"/>
          <w:sz w:val="24"/>
          <w:szCs w:val="24"/>
        </w:rPr>
      </w:pPr>
    </w:p>
    <w:p w14:paraId="32B4BD29" w14:textId="77777777" w:rsidR="00572712" w:rsidRPr="00572712" w:rsidRDefault="00572712" w:rsidP="00572712">
      <w:pPr>
        <w:spacing w:after="0" w:line="240" w:lineRule="auto"/>
        <w:rPr>
          <w:rFonts w:ascii="Times New Roman" w:hAnsi="Times New Roman" w:cs="Times New Roman"/>
          <w:sz w:val="24"/>
          <w:szCs w:val="24"/>
        </w:rPr>
      </w:pPr>
    </w:p>
    <w:p w14:paraId="139CB807"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t>Приложение № 8</w:t>
      </w:r>
    </w:p>
    <w:p w14:paraId="7E4CA32E"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5D1D1638"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3FEA3B95"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17FCA9C9"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ФОРМА БЛАНКА КАРТЫ МАРШРУТА РЕГУЛЯРНЫХ ПЕРЕВОЗОК</w:t>
      </w:r>
    </w:p>
    <w:p w14:paraId="530A31A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5611CF" w:rsidRPr="00572712" w14:paraId="1A5E179A" w14:textId="77777777" w:rsidTr="005611CF">
        <w:tc>
          <w:tcPr>
            <w:tcW w:w="13604" w:type="dxa"/>
            <w:gridSpan w:val="9"/>
            <w:tcBorders>
              <w:top w:val="single" w:sz="4" w:space="0" w:color="auto"/>
              <w:left w:val="single" w:sz="4" w:space="0" w:color="auto"/>
              <w:right w:val="single" w:sz="4" w:space="0" w:color="auto"/>
            </w:tcBorders>
          </w:tcPr>
          <w:p w14:paraId="491F9EE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КАРТА МАРШРУТА РЕГУЛЯРНЫХ ПЕРЕВОЗОК серия 000000 №N 000000</w:t>
            </w:r>
          </w:p>
          <w:p w14:paraId="5D1F9F1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lastRenderedPageBreak/>
              <w:t>выдана _______________________________________________________________________________________________________</w:t>
            </w:r>
          </w:p>
          <w:p w14:paraId="2128194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уполномоченного органа власти, выдавшего карту маршрута регулярных перевозок)</w:t>
            </w:r>
          </w:p>
        </w:tc>
      </w:tr>
      <w:tr w:rsidR="005611CF" w:rsidRPr="00572712" w14:paraId="69447C72" w14:textId="77777777" w:rsidTr="005611CF">
        <w:tc>
          <w:tcPr>
            <w:tcW w:w="1530" w:type="dxa"/>
            <w:tcBorders>
              <w:left w:val="single" w:sz="4" w:space="0" w:color="auto"/>
              <w:bottom w:val="single" w:sz="4" w:space="0" w:color="auto"/>
              <w:right w:val="single" w:sz="4" w:space="0" w:color="auto"/>
            </w:tcBorders>
          </w:tcPr>
          <w:p w14:paraId="26BC36E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71" w:type="dxa"/>
            <w:gridSpan w:val="2"/>
            <w:tcBorders>
              <w:top w:val="single" w:sz="4" w:space="0" w:color="auto"/>
              <w:left w:val="single" w:sz="4" w:space="0" w:color="auto"/>
              <w:bottom w:val="single" w:sz="4" w:space="0" w:color="auto"/>
              <w:right w:val="single" w:sz="4" w:space="0" w:color="auto"/>
            </w:tcBorders>
          </w:tcPr>
          <w:p w14:paraId="1D92179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700" w:type="dxa"/>
            <w:gridSpan w:val="2"/>
            <w:tcBorders>
              <w:left w:val="single" w:sz="4" w:space="0" w:color="auto"/>
              <w:bottom w:val="single" w:sz="4" w:space="0" w:color="auto"/>
              <w:right w:val="single" w:sz="4" w:space="0" w:color="auto"/>
            </w:tcBorders>
          </w:tcPr>
          <w:p w14:paraId="08A03BD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5669" w:type="dxa"/>
            <w:gridSpan w:val="3"/>
            <w:tcBorders>
              <w:top w:val="single" w:sz="4" w:space="0" w:color="auto"/>
              <w:left w:val="single" w:sz="4" w:space="0" w:color="auto"/>
              <w:bottom w:val="single" w:sz="4" w:space="0" w:color="auto"/>
              <w:right w:val="single" w:sz="4" w:space="0" w:color="auto"/>
            </w:tcBorders>
          </w:tcPr>
          <w:p w14:paraId="0623CF1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с _______ 20__ г. по_______ 20 __ г.</w:t>
            </w:r>
          </w:p>
        </w:tc>
        <w:tc>
          <w:tcPr>
            <w:tcW w:w="1134" w:type="dxa"/>
            <w:tcBorders>
              <w:left w:val="single" w:sz="4" w:space="0" w:color="auto"/>
              <w:bottom w:val="single" w:sz="4" w:space="0" w:color="auto"/>
              <w:right w:val="single" w:sz="4" w:space="0" w:color="auto"/>
            </w:tcBorders>
          </w:tcPr>
          <w:p w14:paraId="26CB889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65BD7CF" w14:textId="77777777" w:rsidTr="005611CF">
        <w:tc>
          <w:tcPr>
            <w:tcW w:w="2890" w:type="dxa"/>
            <w:gridSpan w:val="2"/>
            <w:tcBorders>
              <w:top w:val="single" w:sz="4" w:space="0" w:color="auto"/>
              <w:left w:val="single" w:sz="4" w:space="0" w:color="auto"/>
              <w:bottom w:val="single" w:sz="4" w:space="0" w:color="auto"/>
              <w:right w:val="single" w:sz="4" w:space="0" w:color="auto"/>
            </w:tcBorders>
          </w:tcPr>
          <w:p w14:paraId="03670EF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14:paraId="23B5BC4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14:paraId="0E04992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14:paraId="61745132"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w:t>
            </w:r>
          </w:p>
        </w:tc>
      </w:tr>
      <w:tr w:rsidR="005611CF" w:rsidRPr="00572712" w14:paraId="08F28C52" w14:textId="77777777" w:rsidTr="005611CF">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14:paraId="4C73089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14:paraId="741CCA3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14:paraId="0F867F8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14:paraId="35D6B53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ИНН</w:t>
            </w:r>
          </w:p>
        </w:tc>
      </w:tr>
      <w:tr w:rsidR="005611CF" w:rsidRPr="00572712" w14:paraId="6E4C0FF1" w14:textId="77777777" w:rsidTr="005611CF">
        <w:tc>
          <w:tcPr>
            <w:tcW w:w="2890" w:type="dxa"/>
            <w:gridSpan w:val="2"/>
            <w:vMerge/>
            <w:tcBorders>
              <w:top w:val="single" w:sz="4" w:space="0" w:color="auto"/>
              <w:left w:val="single" w:sz="4" w:space="0" w:color="auto"/>
              <w:bottom w:val="single" w:sz="4" w:space="0" w:color="auto"/>
              <w:right w:val="single" w:sz="4" w:space="0" w:color="auto"/>
            </w:tcBorders>
          </w:tcPr>
          <w:p w14:paraId="5BFDE60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p>
        </w:tc>
        <w:tc>
          <w:tcPr>
            <w:tcW w:w="3401" w:type="dxa"/>
            <w:gridSpan w:val="2"/>
            <w:tcBorders>
              <w:top w:val="single" w:sz="4" w:space="0" w:color="auto"/>
              <w:left w:val="single" w:sz="4" w:space="0" w:color="auto"/>
              <w:bottom w:val="single" w:sz="4" w:space="0" w:color="auto"/>
              <w:right w:val="single" w:sz="4" w:space="0" w:color="auto"/>
            </w:tcBorders>
          </w:tcPr>
          <w:p w14:paraId="366D816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4252" w:type="dxa"/>
            <w:gridSpan w:val="3"/>
            <w:tcBorders>
              <w:top w:val="single" w:sz="4" w:space="0" w:color="auto"/>
              <w:left w:val="single" w:sz="4" w:space="0" w:color="auto"/>
              <w:bottom w:val="single" w:sz="4" w:space="0" w:color="auto"/>
              <w:right w:val="single" w:sz="4" w:space="0" w:color="auto"/>
            </w:tcBorders>
          </w:tcPr>
          <w:p w14:paraId="2209A8A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061" w:type="dxa"/>
            <w:gridSpan w:val="2"/>
            <w:tcBorders>
              <w:top w:val="single" w:sz="4" w:space="0" w:color="auto"/>
              <w:left w:val="single" w:sz="4" w:space="0" w:color="auto"/>
              <w:bottom w:val="single" w:sz="4" w:space="0" w:color="auto"/>
              <w:right w:val="single" w:sz="4" w:space="0" w:color="auto"/>
            </w:tcBorders>
          </w:tcPr>
          <w:p w14:paraId="6798DC6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FC25D7C" w14:textId="77777777" w:rsidTr="005611CF">
        <w:tc>
          <w:tcPr>
            <w:tcW w:w="2890" w:type="dxa"/>
            <w:gridSpan w:val="2"/>
            <w:tcBorders>
              <w:top w:val="single" w:sz="4" w:space="0" w:color="auto"/>
              <w:left w:val="single" w:sz="4" w:space="0" w:color="auto"/>
              <w:bottom w:val="single" w:sz="4" w:space="0" w:color="auto"/>
              <w:right w:val="single" w:sz="4" w:space="0" w:color="auto"/>
            </w:tcBorders>
          </w:tcPr>
          <w:p w14:paraId="770C770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14:paraId="34401A2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14:paraId="1A37D0F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14:paraId="6A5941B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14:paraId="7D39FD9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14:paraId="34C25EF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6CF50D9" w14:textId="77777777" w:rsidTr="005611CF">
        <w:tc>
          <w:tcPr>
            <w:tcW w:w="2890" w:type="dxa"/>
            <w:gridSpan w:val="2"/>
            <w:tcBorders>
              <w:top w:val="single" w:sz="4" w:space="0" w:color="auto"/>
              <w:left w:val="single" w:sz="4" w:space="0" w:color="auto"/>
              <w:bottom w:val="single" w:sz="4" w:space="0" w:color="auto"/>
              <w:right w:val="single" w:sz="4" w:space="0" w:color="auto"/>
            </w:tcBorders>
          </w:tcPr>
          <w:p w14:paraId="7E892E8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14:paraId="6FCA814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1A5D61A3"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_________________________ _________________________</w:t>
      </w:r>
    </w:p>
    <w:p w14:paraId="0B7764AA"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МП. (подпись) (Ф.И.О.)</w:t>
      </w:r>
    </w:p>
    <w:p w14:paraId="7E5D74F1" w14:textId="77777777" w:rsidR="005611CF" w:rsidRDefault="005611CF" w:rsidP="00572712">
      <w:pPr>
        <w:autoSpaceDE w:val="0"/>
        <w:autoSpaceDN w:val="0"/>
        <w:adjustRightInd w:val="0"/>
        <w:spacing w:after="0" w:line="240" w:lineRule="auto"/>
        <w:rPr>
          <w:rFonts w:ascii="Times New Roman" w:hAnsi="Times New Roman" w:cs="Times New Roman"/>
          <w:sz w:val="24"/>
          <w:szCs w:val="24"/>
        </w:rPr>
      </w:pPr>
    </w:p>
    <w:p w14:paraId="625C41AD"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 xml:space="preserve"> Оборотная сторона</w:t>
      </w:r>
    </w:p>
    <w:p w14:paraId="08507B11"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128E0043" w14:textId="77777777" w:rsidR="005611CF" w:rsidRPr="00572712" w:rsidRDefault="005611CF" w:rsidP="00572712">
      <w:pPr>
        <w:autoSpaceDE w:val="0"/>
        <w:autoSpaceDN w:val="0"/>
        <w:adjustRightInd w:val="0"/>
        <w:spacing w:after="0" w:line="240" w:lineRule="auto"/>
        <w:ind w:firstLine="540"/>
        <w:jc w:val="center"/>
        <w:rPr>
          <w:rFonts w:ascii="Times New Roman" w:hAnsi="Times New Roman" w:cs="Times New Roman"/>
          <w:sz w:val="24"/>
          <w:szCs w:val="24"/>
        </w:rPr>
      </w:pPr>
      <w:r w:rsidRPr="00572712">
        <w:rPr>
          <w:rFonts w:ascii="Times New Roman" w:hAnsi="Times New Roman" w:cs="Times New Roman"/>
          <w:sz w:val="24"/>
          <w:szCs w:val="24"/>
        </w:rPr>
        <w:t>Прочие перевозчики:</w:t>
      </w:r>
    </w:p>
    <w:p w14:paraId="6CACCFF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5611CF" w:rsidRPr="00572712" w14:paraId="5A666ADA" w14:textId="77777777" w:rsidTr="005611CF">
        <w:tc>
          <w:tcPr>
            <w:tcW w:w="794" w:type="dxa"/>
            <w:tcBorders>
              <w:top w:val="single" w:sz="4" w:space="0" w:color="auto"/>
              <w:left w:val="single" w:sz="4" w:space="0" w:color="auto"/>
              <w:bottom w:val="single" w:sz="4" w:space="0" w:color="auto"/>
              <w:right w:val="single" w:sz="4" w:space="0" w:color="auto"/>
            </w:tcBorders>
          </w:tcPr>
          <w:p w14:paraId="3CB26D4D"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N п/п</w:t>
            </w:r>
          </w:p>
        </w:tc>
        <w:tc>
          <w:tcPr>
            <w:tcW w:w="5364" w:type="dxa"/>
            <w:tcBorders>
              <w:top w:val="single" w:sz="4" w:space="0" w:color="auto"/>
              <w:left w:val="single" w:sz="4" w:space="0" w:color="auto"/>
              <w:bottom w:val="single" w:sz="4" w:space="0" w:color="auto"/>
              <w:right w:val="single" w:sz="4" w:space="0" w:color="auto"/>
            </w:tcBorders>
          </w:tcPr>
          <w:p w14:paraId="2417FC8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14:paraId="473F09C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14:paraId="5865F49F"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ИНН</w:t>
            </w:r>
          </w:p>
        </w:tc>
      </w:tr>
      <w:tr w:rsidR="005611CF" w:rsidRPr="00572712" w14:paraId="114CAC0C" w14:textId="77777777" w:rsidTr="005611CF">
        <w:tc>
          <w:tcPr>
            <w:tcW w:w="794" w:type="dxa"/>
            <w:tcBorders>
              <w:top w:val="single" w:sz="4" w:space="0" w:color="auto"/>
              <w:left w:val="single" w:sz="4" w:space="0" w:color="auto"/>
              <w:bottom w:val="single" w:sz="4" w:space="0" w:color="auto"/>
              <w:right w:val="single" w:sz="4" w:space="0" w:color="auto"/>
            </w:tcBorders>
          </w:tcPr>
          <w:p w14:paraId="261E0709"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1</w:t>
            </w:r>
          </w:p>
        </w:tc>
        <w:tc>
          <w:tcPr>
            <w:tcW w:w="5364" w:type="dxa"/>
            <w:tcBorders>
              <w:top w:val="single" w:sz="4" w:space="0" w:color="auto"/>
              <w:left w:val="single" w:sz="4" w:space="0" w:color="auto"/>
              <w:bottom w:val="single" w:sz="4" w:space="0" w:color="auto"/>
              <w:right w:val="single" w:sz="4" w:space="0" w:color="auto"/>
            </w:tcBorders>
          </w:tcPr>
          <w:p w14:paraId="6900B5F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5B50B7F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2AD66C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4181C12" w14:textId="77777777" w:rsidTr="005611CF">
        <w:tc>
          <w:tcPr>
            <w:tcW w:w="794" w:type="dxa"/>
            <w:tcBorders>
              <w:top w:val="single" w:sz="4" w:space="0" w:color="auto"/>
              <w:left w:val="single" w:sz="4" w:space="0" w:color="auto"/>
              <w:bottom w:val="single" w:sz="4" w:space="0" w:color="auto"/>
              <w:right w:val="single" w:sz="4" w:space="0" w:color="auto"/>
            </w:tcBorders>
          </w:tcPr>
          <w:p w14:paraId="45711456"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2</w:t>
            </w:r>
          </w:p>
        </w:tc>
        <w:tc>
          <w:tcPr>
            <w:tcW w:w="5364" w:type="dxa"/>
            <w:tcBorders>
              <w:top w:val="single" w:sz="4" w:space="0" w:color="auto"/>
              <w:left w:val="single" w:sz="4" w:space="0" w:color="auto"/>
              <w:bottom w:val="single" w:sz="4" w:space="0" w:color="auto"/>
              <w:right w:val="single" w:sz="4" w:space="0" w:color="auto"/>
            </w:tcBorders>
          </w:tcPr>
          <w:p w14:paraId="1E26082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3412882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5FDC91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2448BC7" w14:textId="77777777" w:rsidTr="005611CF">
        <w:tc>
          <w:tcPr>
            <w:tcW w:w="794" w:type="dxa"/>
            <w:tcBorders>
              <w:top w:val="single" w:sz="4" w:space="0" w:color="auto"/>
              <w:left w:val="single" w:sz="4" w:space="0" w:color="auto"/>
              <w:bottom w:val="single" w:sz="4" w:space="0" w:color="auto"/>
              <w:right w:val="single" w:sz="4" w:space="0" w:color="auto"/>
            </w:tcBorders>
          </w:tcPr>
          <w:p w14:paraId="1BF9B888"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3</w:t>
            </w:r>
          </w:p>
        </w:tc>
        <w:tc>
          <w:tcPr>
            <w:tcW w:w="5364" w:type="dxa"/>
            <w:tcBorders>
              <w:top w:val="single" w:sz="4" w:space="0" w:color="auto"/>
              <w:left w:val="single" w:sz="4" w:space="0" w:color="auto"/>
              <w:bottom w:val="single" w:sz="4" w:space="0" w:color="auto"/>
              <w:right w:val="single" w:sz="4" w:space="0" w:color="auto"/>
            </w:tcBorders>
          </w:tcPr>
          <w:p w14:paraId="5628F2A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7BF1C1D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4A53DE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2F612CE" w14:textId="77777777" w:rsidTr="005611CF">
        <w:tc>
          <w:tcPr>
            <w:tcW w:w="794" w:type="dxa"/>
            <w:tcBorders>
              <w:top w:val="single" w:sz="4" w:space="0" w:color="auto"/>
              <w:left w:val="single" w:sz="4" w:space="0" w:color="auto"/>
              <w:bottom w:val="single" w:sz="4" w:space="0" w:color="auto"/>
              <w:right w:val="single" w:sz="4" w:space="0" w:color="auto"/>
            </w:tcBorders>
          </w:tcPr>
          <w:p w14:paraId="2AB3285C"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4</w:t>
            </w:r>
          </w:p>
        </w:tc>
        <w:tc>
          <w:tcPr>
            <w:tcW w:w="5364" w:type="dxa"/>
            <w:tcBorders>
              <w:top w:val="single" w:sz="4" w:space="0" w:color="auto"/>
              <w:left w:val="single" w:sz="4" w:space="0" w:color="auto"/>
              <w:bottom w:val="single" w:sz="4" w:space="0" w:color="auto"/>
              <w:right w:val="single" w:sz="4" w:space="0" w:color="auto"/>
            </w:tcBorders>
          </w:tcPr>
          <w:p w14:paraId="36202DC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0B8A369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05E0BC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006806B1" w14:textId="77777777" w:rsidTr="005611CF">
        <w:tc>
          <w:tcPr>
            <w:tcW w:w="794" w:type="dxa"/>
            <w:tcBorders>
              <w:top w:val="single" w:sz="4" w:space="0" w:color="auto"/>
              <w:left w:val="single" w:sz="4" w:space="0" w:color="auto"/>
              <w:bottom w:val="single" w:sz="4" w:space="0" w:color="auto"/>
              <w:right w:val="single" w:sz="4" w:space="0" w:color="auto"/>
            </w:tcBorders>
          </w:tcPr>
          <w:p w14:paraId="753C2FF1"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5</w:t>
            </w:r>
          </w:p>
        </w:tc>
        <w:tc>
          <w:tcPr>
            <w:tcW w:w="5364" w:type="dxa"/>
            <w:tcBorders>
              <w:top w:val="single" w:sz="4" w:space="0" w:color="auto"/>
              <w:left w:val="single" w:sz="4" w:space="0" w:color="auto"/>
              <w:bottom w:val="single" w:sz="4" w:space="0" w:color="auto"/>
              <w:right w:val="single" w:sz="4" w:space="0" w:color="auto"/>
            </w:tcBorders>
          </w:tcPr>
          <w:p w14:paraId="210818D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4EAE370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C825E4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87A574E" w14:textId="77777777" w:rsidTr="005611CF">
        <w:tc>
          <w:tcPr>
            <w:tcW w:w="794" w:type="dxa"/>
            <w:tcBorders>
              <w:top w:val="single" w:sz="4" w:space="0" w:color="auto"/>
              <w:left w:val="single" w:sz="4" w:space="0" w:color="auto"/>
              <w:bottom w:val="single" w:sz="4" w:space="0" w:color="auto"/>
              <w:right w:val="single" w:sz="4" w:space="0" w:color="auto"/>
            </w:tcBorders>
          </w:tcPr>
          <w:p w14:paraId="31D5648E"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lastRenderedPageBreak/>
              <w:t>6</w:t>
            </w:r>
          </w:p>
        </w:tc>
        <w:tc>
          <w:tcPr>
            <w:tcW w:w="5364" w:type="dxa"/>
            <w:tcBorders>
              <w:top w:val="single" w:sz="4" w:space="0" w:color="auto"/>
              <w:left w:val="single" w:sz="4" w:space="0" w:color="auto"/>
              <w:bottom w:val="single" w:sz="4" w:space="0" w:color="auto"/>
              <w:right w:val="single" w:sz="4" w:space="0" w:color="auto"/>
            </w:tcBorders>
          </w:tcPr>
          <w:p w14:paraId="627F748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4EA6383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9C728F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89381A4" w14:textId="77777777" w:rsidTr="005611CF">
        <w:tc>
          <w:tcPr>
            <w:tcW w:w="794" w:type="dxa"/>
            <w:tcBorders>
              <w:top w:val="single" w:sz="4" w:space="0" w:color="auto"/>
              <w:left w:val="single" w:sz="4" w:space="0" w:color="auto"/>
              <w:bottom w:val="single" w:sz="4" w:space="0" w:color="auto"/>
              <w:right w:val="single" w:sz="4" w:space="0" w:color="auto"/>
            </w:tcBorders>
          </w:tcPr>
          <w:p w14:paraId="18741631"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7</w:t>
            </w:r>
          </w:p>
        </w:tc>
        <w:tc>
          <w:tcPr>
            <w:tcW w:w="5364" w:type="dxa"/>
            <w:tcBorders>
              <w:top w:val="single" w:sz="4" w:space="0" w:color="auto"/>
              <w:left w:val="single" w:sz="4" w:space="0" w:color="auto"/>
              <w:bottom w:val="single" w:sz="4" w:space="0" w:color="auto"/>
              <w:right w:val="single" w:sz="4" w:space="0" w:color="auto"/>
            </w:tcBorders>
          </w:tcPr>
          <w:p w14:paraId="38841AE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3F083C1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9F574E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7F27BE53" w14:textId="77777777" w:rsidTr="005611CF">
        <w:tc>
          <w:tcPr>
            <w:tcW w:w="794" w:type="dxa"/>
            <w:tcBorders>
              <w:top w:val="single" w:sz="4" w:space="0" w:color="auto"/>
              <w:left w:val="single" w:sz="4" w:space="0" w:color="auto"/>
              <w:bottom w:val="single" w:sz="4" w:space="0" w:color="auto"/>
              <w:right w:val="single" w:sz="4" w:space="0" w:color="auto"/>
            </w:tcBorders>
          </w:tcPr>
          <w:p w14:paraId="6DE12660"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8</w:t>
            </w:r>
          </w:p>
        </w:tc>
        <w:tc>
          <w:tcPr>
            <w:tcW w:w="5364" w:type="dxa"/>
            <w:tcBorders>
              <w:top w:val="single" w:sz="4" w:space="0" w:color="auto"/>
              <w:left w:val="single" w:sz="4" w:space="0" w:color="auto"/>
              <w:bottom w:val="single" w:sz="4" w:space="0" w:color="auto"/>
              <w:right w:val="single" w:sz="4" w:space="0" w:color="auto"/>
            </w:tcBorders>
          </w:tcPr>
          <w:p w14:paraId="718A1AB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5A31048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588761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589DBF88" w14:textId="77777777" w:rsidTr="005611CF">
        <w:tc>
          <w:tcPr>
            <w:tcW w:w="794" w:type="dxa"/>
            <w:tcBorders>
              <w:top w:val="single" w:sz="4" w:space="0" w:color="auto"/>
              <w:left w:val="single" w:sz="4" w:space="0" w:color="auto"/>
              <w:bottom w:val="single" w:sz="4" w:space="0" w:color="auto"/>
              <w:right w:val="single" w:sz="4" w:space="0" w:color="auto"/>
            </w:tcBorders>
          </w:tcPr>
          <w:p w14:paraId="32BD7229"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9</w:t>
            </w:r>
          </w:p>
        </w:tc>
        <w:tc>
          <w:tcPr>
            <w:tcW w:w="5364" w:type="dxa"/>
            <w:tcBorders>
              <w:top w:val="single" w:sz="4" w:space="0" w:color="auto"/>
              <w:left w:val="single" w:sz="4" w:space="0" w:color="auto"/>
              <w:bottom w:val="single" w:sz="4" w:space="0" w:color="auto"/>
              <w:right w:val="single" w:sz="4" w:space="0" w:color="auto"/>
            </w:tcBorders>
          </w:tcPr>
          <w:p w14:paraId="28D15A0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02785F5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EED81E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433A9891" w14:textId="77777777" w:rsidTr="005611CF">
        <w:tc>
          <w:tcPr>
            <w:tcW w:w="794" w:type="dxa"/>
            <w:tcBorders>
              <w:top w:val="single" w:sz="4" w:space="0" w:color="auto"/>
              <w:left w:val="single" w:sz="4" w:space="0" w:color="auto"/>
              <w:bottom w:val="single" w:sz="4" w:space="0" w:color="auto"/>
              <w:right w:val="single" w:sz="4" w:space="0" w:color="auto"/>
            </w:tcBorders>
          </w:tcPr>
          <w:p w14:paraId="36C9A6DD"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10</w:t>
            </w:r>
          </w:p>
        </w:tc>
        <w:tc>
          <w:tcPr>
            <w:tcW w:w="5364" w:type="dxa"/>
            <w:tcBorders>
              <w:top w:val="single" w:sz="4" w:space="0" w:color="auto"/>
              <w:left w:val="single" w:sz="4" w:space="0" w:color="auto"/>
              <w:bottom w:val="single" w:sz="4" w:space="0" w:color="auto"/>
              <w:right w:val="single" w:sz="4" w:space="0" w:color="auto"/>
            </w:tcBorders>
          </w:tcPr>
          <w:p w14:paraId="711339A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0998E0C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8F3922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bl>
    <w:p w14:paraId="39FBC792"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0B23FE2A"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_________________________ _________________________</w:t>
      </w:r>
    </w:p>
    <w:p w14:paraId="7EDA47BA"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 МП. (подпись) (Ф.И.О.)</w:t>
      </w:r>
    </w:p>
    <w:p w14:paraId="16FEACCC" w14:textId="00FEB978" w:rsidR="005611CF" w:rsidRDefault="005611CF" w:rsidP="00572712">
      <w:pPr>
        <w:spacing w:after="0" w:line="240" w:lineRule="auto"/>
        <w:rPr>
          <w:rFonts w:ascii="Times New Roman" w:hAnsi="Times New Roman" w:cs="Times New Roman"/>
          <w:sz w:val="24"/>
          <w:szCs w:val="24"/>
        </w:rPr>
      </w:pPr>
    </w:p>
    <w:p w14:paraId="471DEE7C" w14:textId="77777777" w:rsidR="00572712" w:rsidRPr="00572712" w:rsidRDefault="00572712" w:rsidP="00572712">
      <w:pPr>
        <w:spacing w:after="0" w:line="240" w:lineRule="auto"/>
        <w:rPr>
          <w:rFonts w:ascii="Times New Roman" w:hAnsi="Times New Roman" w:cs="Times New Roman"/>
          <w:sz w:val="24"/>
          <w:szCs w:val="24"/>
        </w:rPr>
      </w:pPr>
    </w:p>
    <w:p w14:paraId="4337DC42" w14:textId="77777777" w:rsidR="005611CF" w:rsidRPr="00572712" w:rsidRDefault="005611CF" w:rsidP="00572712">
      <w:pPr>
        <w:autoSpaceDE w:val="0"/>
        <w:autoSpaceDN w:val="0"/>
        <w:adjustRightInd w:val="0"/>
        <w:spacing w:after="0" w:line="240" w:lineRule="auto"/>
        <w:jc w:val="right"/>
        <w:outlineLvl w:val="0"/>
        <w:rPr>
          <w:rFonts w:ascii="Times New Roman" w:hAnsi="Times New Roman" w:cs="Times New Roman"/>
          <w:sz w:val="24"/>
          <w:szCs w:val="24"/>
        </w:rPr>
      </w:pPr>
      <w:r w:rsidRPr="00572712">
        <w:rPr>
          <w:rFonts w:ascii="Times New Roman" w:hAnsi="Times New Roman" w:cs="Times New Roman"/>
          <w:sz w:val="24"/>
          <w:szCs w:val="24"/>
        </w:rPr>
        <w:t>Приложение № 9</w:t>
      </w:r>
    </w:p>
    <w:p w14:paraId="5109BB20"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7D5C8AB8" w14:textId="77777777" w:rsidR="005611CF" w:rsidRPr="00572712" w:rsidRDefault="005611CF" w:rsidP="00572712">
      <w:pPr>
        <w:autoSpaceDE w:val="0"/>
        <w:autoSpaceDN w:val="0"/>
        <w:adjustRightInd w:val="0"/>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по предоставлению муниципальной услуги</w:t>
      </w:r>
    </w:p>
    <w:p w14:paraId="6242BBB7"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35283386"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bookmarkStart w:id="14" w:name="Par1093"/>
      <w:bookmarkEnd w:id="14"/>
      <w:r w:rsidRPr="00572712">
        <w:rPr>
          <w:rFonts w:ascii="Times New Roman" w:hAnsi="Times New Roman" w:cs="Times New Roman"/>
          <w:sz w:val="24"/>
          <w:szCs w:val="24"/>
        </w:rPr>
        <w:t>СОСТАВ, ПОСЛЕДОВАТЕЛЬНОСТЬ И СРОКИ ВЫПОЛНЕНИЯ</w:t>
      </w:r>
    </w:p>
    <w:p w14:paraId="624D5F90"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АДМИНИСТРАТИВНЫХ ПРОЦЕДУР (ДЕЙСТВИЙ) ПРИ ПРЕДОСТАВЛЕНИИ</w:t>
      </w:r>
    </w:p>
    <w:p w14:paraId="4D5806E1"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МУНИЦИПАЛЬНОЙ УСЛУГИ</w:t>
      </w:r>
    </w:p>
    <w:p w14:paraId="450CD156"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tbl>
      <w:tblPr>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5611CF" w:rsidRPr="00572712" w14:paraId="6E9DA778" w14:textId="77777777" w:rsidTr="005611CF">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14:paraId="17C7A3C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14:paraId="60E3442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14:paraId="09BAD98D"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14:paraId="6038A4FA"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14:paraId="781DF1D8"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Основания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14:paraId="2FD3E24E"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Результат административного действия, способ фиксации</w:t>
            </w:r>
          </w:p>
        </w:tc>
      </w:tr>
      <w:tr w:rsidR="005611CF" w:rsidRPr="00572712" w14:paraId="5586C687" w14:textId="77777777" w:rsidTr="005611CF">
        <w:tc>
          <w:tcPr>
            <w:tcW w:w="6158" w:type="dxa"/>
            <w:tcBorders>
              <w:top w:val="single" w:sz="4" w:space="0" w:color="auto"/>
              <w:left w:val="single" w:sz="4" w:space="0" w:color="auto"/>
              <w:bottom w:val="single" w:sz="4" w:space="0" w:color="auto"/>
              <w:right w:val="single" w:sz="4" w:space="0" w:color="auto"/>
            </w:tcBorders>
            <w:vAlign w:val="center"/>
          </w:tcPr>
          <w:p w14:paraId="312E9E5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lastRenderedPageBreak/>
              <w:t>2</w:t>
            </w:r>
          </w:p>
        </w:tc>
        <w:tc>
          <w:tcPr>
            <w:tcW w:w="1984" w:type="dxa"/>
            <w:tcBorders>
              <w:top w:val="single" w:sz="4" w:space="0" w:color="auto"/>
              <w:left w:val="single" w:sz="4" w:space="0" w:color="auto"/>
              <w:bottom w:val="single" w:sz="4" w:space="0" w:color="auto"/>
              <w:right w:val="single" w:sz="4" w:space="0" w:color="auto"/>
            </w:tcBorders>
            <w:vAlign w:val="center"/>
          </w:tcPr>
          <w:p w14:paraId="647CE08B"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14:paraId="25BF212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30674A74"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05A01EF5"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14:paraId="6AD0562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7</w:t>
            </w:r>
          </w:p>
        </w:tc>
      </w:tr>
      <w:tr w:rsidR="005611CF" w:rsidRPr="00572712" w14:paraId="7075E2B9" w14:textId="77777777" w:rsidTr="005611CF">
        <w:tc>
          <w:tcPr>
            <w:tcW w:w="6158" w:type="dxa"/>
            <w:tcBorders>
              <w:top w:val="single" w:sz="4" w:space="0" w:color="auto"/>
              <w:left w:val="single" w:sz="4" w:space="0" w:color="auto"/>
              <w:bottom w:val="single" w:sz="4" w:space="0" w:color="auto"/>
              <w:right w:val="single" w:sz="4" w:space="0" w:color="auto"/>
            </w:tcBorders>
          </w:tcPr>
          <w:p w14:paraId="2E7AFC4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572712">
                <w:rPr>
                  <w:rFonts w:ascii="Times New Roman" w:hAnsi="Times New Roman" w:cs="Times New Roman"/>
                  <w:sz w:val="24"/>
                  <w:szCs w:val="24"/>
                </w:rPr>
                <w:t>пунктом 2.15</w:t>
              </w:r>
            </w:hyperlink>
            <w:r w:rsidRPr="0057271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14:paraId="3F2D752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14:paraId="4DF443F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14:paraId="2EDF482C" w14:textId="77777777" w:rsidR="005611CF" w:rsidRPr="00572712" w:rsidRDefault="005611CF" w:rsidP="00572712">
            <w:pPr>
              <w:autoSpaceDE w:val="0"/>
              <w:autoSpaceDN w:val="0"/>
              <w:adjustRightInd w:val="0"/>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Уполномоченный орган/ ГИС</w:t>
            </w:r>
          </w:p>
        </w:tc>
        <w:tc>
          <w:tcPr>
            <w:tcW w:w="1701" w:type="dxa"/>
            <w:vMerge w:val="restart"/>
            <w:tcBorders>
              <w:top w:val="single" w:sz="4" w:space="0" w:color="auto"/>
              <w:left w:val="single" w:sz="4" w:space="0" w:color="auto"/>
              <w:bottom w:val="single" w:sz="4" w:space="0" w:color="auto"/>
              <w:right w:val="single" w:sz="4" w:space="0" w:color="auto"/>
            </w:tcBorders>
          </w:tcPr>
          <w:p w14:paraId="46E08EB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14:paraId="2FD0987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11CF" w:rsidRPr="00572712" w14:paraId="695069A7" w14:textId="77777777" w:rsidTr="005611CF">
        <w:tc>
          <w:tcPr>
            <w:tcW w:w="6158" w:type="dxa"/>
            <w:tcBorders>
              <w:top w:val="single" w:sz="4" w:space="0" w:color="auto"/>
              <w:left w:val="single" w:sz="4" w:space="0" w:color="auto"/>
              <w:bottom w:val="single" w:sz="4" w:space="0" w:color="auto"/>
              <w:right w:val="single" w:sz="4" w:space="0" w:color="auto"/>
            </w:tcBorders>
          </w:tcPr>
          <w:p w14:paraId="7587B6B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572712">
                <w:rPr>
                  <w:rFonts w:ascii="Times New Roman" w:hAnsi="Times New Roman" w:cs="Times New Roman"/>
                  <w:sz w:val="24"/>
                  <w:szCs w:val="24"/>
                </w:rPr>
                <w:t>пунктом 2.9</w:t>
              </w:r>
            </w:hyperlink>
            <w:r w:rsidRPr="00572712">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14:paraId="7279465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14:paraId="318CA34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7B6046E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78E39D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664E6A4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3C1D3B28" w14:textId="77777777" w:rsidTr="005611CF">
        <w:tc>
          <w:tcPr>
            <w:tcW w:w="6158" w:type="dxa"/>
            <w:tcBorders>
              <w:top w:val="single" w:sz="4" w:space="0" w:color="auto"/>
              <w:left w:val="single" w:sz="4" w:space="0" w:color="auto"/>
              <w:bottom w:val="single" w:sz="4" w:space="0" w:color="auto"/>
              <w:right w:val="single" w:sz="4" w:space="0" w:color="auto"/>
            </w:tcBorders>
          </w:tcPr>
          <w:p w14:paraId="4CF2248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14:paraId="0070285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69C918A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62C49B1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B7E720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2CEA85D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635E4B16" w14:textId="77777777" w:rsidTr="005611CF">
        <w:tc>
          <w:tcPr>
            <w:tcW w:w="6158" w:type="dxa"/>
            <w:tcBorders>
              <w:top w:val="single" w:sz="4" w:space="0" w:color="auto"/>
              <w:left w:val="single" w:sz="4" w:space="0" w:color="auto"/>
              <w:bottom w:val="single" w:sz="4" w:space="0" w:color="auto"/>
              <w:right w:val="single" w:sz="4" w:space="0" w:color="auto"/>
            </w:tcBorders>
          </w:tcPr>
          <w:p w14:paraId="4873544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44" w:history="1">
              <w:r w:rsidRPr="00572712">
                <w:rPr>
                  <w:rFonts w:ascii="Times New Roman" w:hAnsi="Times New Roman" w:cs="Times New Roman"/>
                  <w:sz w:val="24"/>
                  <w:szCs w:val="24"/>
                </w:rPr>
                <w:t>пунктом 2.15</w:t>
              </w:r>
            </w:hyperlink>
            <w:r w:rsidRPr="00572712">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14:paraId="0B7442F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14:paraId="0638DEA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14:paraId="4EC2BB5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14:paraId="1F997FB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5EC5BFD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164A99E5" w14:textId="77777777" w:rsidTr="005611CF">
        <w:tc>
          <w:tcPr>
            <w:tcW w:w="6158" w:type="dxa"/>
            <w:tcBorders>
              <w:top w:val="single" w:sz="4" w:space="0" w:color="auto"/>
              <w:left w:val="single" w:sz="4" w:space="0" w:color="auto"/>
              <w:bottom w:val="single" w:sz="4" w:space="0" w:color="auto"/>
              <w:right w:val="single" w:sz="4" w:space="0" w:color="auto"/>
            </w:tcBorders>
          </w:tcPr>
          <w:p w14:paraId="337387F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Проверка заявления и документов, представленных для </w:t>
            </w:r>
            <w:r w:rsidRPr="00572712">
              <w:rPr>
                <w:rFonts w:ascii="Times New Roman" w:hAnsi="Times New Roman" w:cs="Times New Roman"/>
                <w:sz w:val="24"/>
                <w:szCs w:val="24"/>
              </w:rPr>
              <w:lastRenderedPageBreak/>
              <w:t>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14:paraId="7234346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14:paraId="57CAF7D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должностное </w:t>
            </w:r>
            <w:r w:rsidRPr="00572712">
              <w:rPr>
                <w:rFonts w:ascii="Times New Roman" w:hAnsi="Times New Roman" w:cs="Times New Roman"/>
                <w:sz w:val="24"/>
                <w:szCs w:val="24"/>
              </w:rPr>
              <w:lastRenderedPageBreak/>
              <w:t>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14:paraId="20928B0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Уполно</w:t>
            </w:r>
            <w:r w:rsidRPr="00572712">
              <w:rPr>
                <w:rFonts w:ascii="Times New Roman" w:hAnsi="Times New Roman" w:cs="Times New Roman"/>
                <w:sz w:val="24"/>
                <w:szCs w:val="24"/>
              </w:rPr>
              <w:lastRenderedPageBreak/>
              <w:t>моченный орган/ГИС</w:t>
            </w:r>
          </w:p>
        </w:tc>
        <w:tc>
          <w:tcPr>
            <w:tcW w:w="1701" w:type="dxa"/>
            <w:tcBorders>
              <w:top w:val="single" w:sz="4" w:space="0" w:color="auto"/>
              <w:left w:val="single" w:sz="4" w:space="0" w:color="auto"/>
              <w:bottom w:val="single" w:sz="4" w:space="0" w:color="auto"/>
              <w:right w:val="single" w:sz="4" w:space="0" w:color="auto"/>
            </w:tcBorders>
          </w:tcPr>
          <w:p w14:paraId="30EBA36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14:paraId="5AE8211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Направленное </w:t>
            </w:r>
            <w:r w:rsidRPr="00572712">
              <w:rPr>
                <w:rFonts w:ascii="Times New Roman" w:hAnsi="Times New Roman" w:cs="Times New Roman"/>
                <w:sz w:val="24"/>
                <w:szCs w:val="24"/>
              </w:rPr>
              <w:lastRenderedPageBreak/>
              <w:t>заявителю электронное сообщение о приеме заявления к рассмотрению либо отказа в приеме заявления к рассмотрению</w:t>
            </w:r>
          </w:p>
        </w:tc>
      </w:tr>
      <w:tr w:rsidR="005611CF" w:rsidRPr="00572712" w14:paraId="7E911AB0" w14:textId="77777777" w:rsidTr="005611CF">
        <w:tc>
          <w:tcPr>
            <w:tcW w:w="6158" w:type="dxa"/>
            <w:tcBorders>
              <w:top w:val="single" w:sz="4" w:space="0" w:color="auto"/>
              <w:left w:val="single" w:sz="4" w:space="0" w:color="auto"/>
              <w:bottom w:val="single" w:sz="4" w:space="0" w:color="auto"/>
              <w:right w:val="single" w:sz="4" w:space="0" w:color="auto"/>
            </w:tcBorders>
          </w:tcPr>
          <w:p w14:paraId="46FEA98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14:paraId="32BB6B6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5B1323F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08573EE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15EA8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572712">
                <w:rPr>
                  <w:rFonts w:ascii="Times New Roman" w:hAnsi="Times New Roman" w:cs="Times New Roman"/>
                  <w:sz w:val="24"/>
                  <w:szCs w:val="24"/>
                </w:rPr>
                <w:t>пунктом 2.9</w:t>
              </w:r>
            </w:hyperlink>
            <w:r w:rsidRPr="00572712">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14:paraId="61D3347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79036AB2" w14:textId="77777777" w:rsidTr="005611CF">
        <w:tc>
          <w:tcPr>
            <w:tcW w:w="6158" w:type="dxa"/>
            <w:tcBorders>
              <w:top w:val="single" w:sz="4" w:space="0" w:color="auto"/>
              <w:left w:val="single" w:sz="4" w:space="0" w:color="auto"/>
              <w:bottom w:val="single" w:sz="4" w:space="0" w:color="auto"/>
              <w:right w:val="single" w:sz="4" w:space="0" w:color="auto"/>
            </w:tcBorders>
          </w:tcPr>
          <w:p w14:paraId="1FB9C122"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71" w:history="1">
              <w:r w:rsidRPr="00572712">
                <w:rPr>
                  <w:rFonts w:ascii="Times New Roman" w:hAnsi="Times New Roman" w:cs="Times New Roman"/>
                  <w:sz w:val="24"/>
                  <w:szCs w:val="24"/>
                </w:rPr>
                <w:t>пункте 2.3</w:t>
              </w:r>
            </w:hyperlink>
            <w:r w:rsidRPr="0057271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14:paraId="3432FE1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14:paraId="234B39F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14:paraId="17FB584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14:paraId="2076615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14:paraId="78809C9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572712">
                <w:rPr>
                  <w:rFonts w:ascii="Times New Roman" w:hAnsi="Times New Roman" w:cs="Times New Roman"/>
                  <w:sz w:val="24"/>
                  <w:szCs w:val="24"/>
                </w:rPr>
                <w:t>пунктом 2.9</w:t>
              </w:r>
            </w:hyperlink>
            <w:r w:rsidRPr="00572712">
              <w:rPr>
                <w:rFonts w:ascii="Times New Roman" w:hAnsi="Times New Roman" w:cs="Times New Roman"/>
                <w:sz w:val="24"/>
                <w:szCs w:val="24"/>
              </w:rPr>
              <w:t xml:space="preserve"> Административного регламента, в том числе с использованием СМЭВ</w:t>
            </w:r>
          </w:p>
        </w:tc>
      </w:tr>
      <w:tr w:rsidR="005611CF" w:rsidRPr="00572712" w14:paraId="06C4A362" w14:textId="77777777" w:rsidTr="005611CF">
        <w:tc>
          <w:tcPr>
            <w:tcW w:w="6158" w:type="dxa"/>
            <w:tcBorders>
              <w:top w:val="single" w:sz="4" w:space="0" w:color="auto"/>
              <w:left w:val="single" w:sz="4" w:space="0" w:color="auto"/>
              <w:bottom w:val="single" w:sz="4" w:space="0" w:color="auto"/>
              <w:right w:val="single" w:sz="4" w:space="0" w:color="auto"/>
            </w:tcBorders>
          </w:tcPr>
          <w:p w14:paraId="132130F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14:paraId="7B6048C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3 рабочих дня со дня направления межведомственного запроса в орган или организацию, </w:t>
            </w:r>
            <w:r w:rsidRPr="00572712">
              <w:rPr>
                <w:rFonts w:ascii="Times New Roman" w:hAnsi="Times New Roman" w:cs="Times New Roman"/>
                <w:sz w:val="24"/>
                <w:szCs w:val="24"/>
              </w:rPr>
              <w:lastRenderedPageBreak/>
              <w:t>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14:paraId="37D4B3FD"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 xml:space="preserve">должностное лицо Уполномоченного органа, ответственное за </w:t>
            </w:r>
            <w:r w:rsidRPr="00572712">
              <w:rPr>
                <w:rFonts w:ascii="Times New Roman" w:hAnsi="Times New Roman" w:cs="Times New Roman"/>
                <w:sz w:val="24"/>
                <w:szCs w:val="24"/>
              </w:rPr>
              <w:lastRenderedPageBreak/>
              <w:t>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14:paraId="7609C5A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14:paraId="6FF0823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78C05D3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получение документов (сведений), необходимых для предоставления муниципальной </w:t>
            </w:r>
            <w:r w:rsidRPr="00572712">
              <w:rPr>
                <w:rFonts w:ascii="Times New Roman" w:hAnsi="Times New Roman" w:cs="Times New Roman"/>
                <w:sz w:val="24"/>
                <w:szCs w:val="24"/>
              </w:rPr>
              <w:lastRenderedPageBreak/>
              <w:t>услуги</w:t>
            </w:r>
          </w:p>
        </w:tc>
      </w:tr>
      <w:tr w:rsidR="005611CF" w:rsidRPr="00572712" w14:paraId="415647FE" w14:textId="77777777" w:rsidTr="005611CF">
        <w:tc>
          <w:tcPr>
            <w:tcW w:w="6158" w:type="dxa"/>
            <w:tcBorders>
              <w:top w:val="single" w:sz="4" w:space="0" w:color="auto"/>
              <w:left w:val="single" w:sz="4" w:space="0" w:color="auto"/>
              <w:bottom w:val="single" w:sz="4" w:space="0" w:color="auto"/>
              <w:right w:val="single" w:sz="4" w:space="0" w:color="auto"/>
            </w:tcBorders>
          </w:tcPr>
          <w:p w14:paraId="40BC941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14:paraId="1D89CD4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14:paraId="4A95335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14:paraId="58DECDC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14:paraId="7688D78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57" w:history="1">
              <w:r w:rsidRPr="00572712">
                <w:rPr>
                  <w:rFonts w:ascii="Times New Roman" w:hAnsi="Times New Roman" w:cs="Times New Roman"/>
                  <w:sz w:val="24"/>
                  <w:szCs w:val="24"/>
                </w:rPr>
                <w:t>пунктом 2.16</w:t>
              </w:r>
            </w:hyperlink>
            <w:r w:rsidRPr="0057271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14:paraId="7AC0610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проект результата предоставления муниципальной услуги по форме, приведенной в приложении № к Административному регламенту</w:t>
            </w:r>
          </w:p>
        </w:tc>
      </w:tr>
      <w:tr w:rsidR="005611CF" w:rsidRPr="00572712" w14:paraId="333D4030" w14:textId="77777777" w:rsidTr="005611CF">
        <w:tc>
          <w:tcPr>
            <w:tcW w:w="6158" w:type="dxa"/>
            <w:tcBorders>
              <w:top w:val="single" w:sz="4" w:space="0" w:color="auto"/>
              <w:left w:val="single" w:sz="4" w:space="0" w:color="auto"/>
              <w:bottom w:val="single" w:sz="4" w:space="0" w:color="auto"/>
              <w:right w:val="single" w:sz="4" w:space="0" w:color="auto"/>
            </w:tcBorders>
          </w:tcPr>
          <w:p w14:paraId="2614B30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14:paraId="03246ED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14:paraId="27BC94B5"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w:t>
            </w:r>
            <w:r w:rsidRPr="00572712">
              <w:rPr>
                <w:rFonts w:ascii="Times New Roman" w:hAnsi="Times New Roman" w:cs="Times New Roman"/>
                <w:sz w:val="24"/>
                <w:szCs w:val="24"/>
              </w:rPr>
              <w:lastRenderedPageBreak/>
              <w:t>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14:paraId="08A1A77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14:paraId="3CA35F0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14:paraId="628213C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ar502" w:history="1">
              <w:r w:rsidRPr="00572712">
                <w:rPr>
                  <w:rFonts w:ascii="Times New Roman" w:hAnsi="Times New Roman" w:cs="Times New Roman"/>
                  <w:sz w:val="24"/>
                  <w:szCs w:val="24"/>
                </w:rPr>
                <w:t>приложении N 1</w:t>
              </w:r>
            </w:hyperlink>
            <w:r w:rsidRPr="00572712">
              <w:rPr>
                <w:rFonts w:ascii="Times New Roman" w:hAnsi="Times New Roman" w:cs="Times New Roman"/>
                <w:sz w:val="24"/>
                <w:szCs w:val="24"/>
              </w:rPr>
              <w:t xml:space="preserve"> и </w:t>
            </w:r>
            <w:hyperlink w:anchor="Par547" w:history="1">
              <w:r w:rsidRPr="00572712">
                <w:rPr>
                  <w:rFonts w:ascii="Times New Roman" w:hAnsi="Times New Roman" w:cs="Times New Roman"/>
                  <w:sz w:val="24"/>
                  <w:szCs w:val="24"/>
                </w:rPr>
                <w:t>N 2</w:t>
              </w:r>
            </w:hyperlink>
            <w:r w:rsidRPr="00572712">
              <w:rPr>
                <w:rFonts w:ascii="Times New Roman" w:hAnsi="Times New Roman" w:cs="Times New Roman"/>
                <w:sz w:val="24"/>
                <w:szCs w:val="24"/>
              </w:rPr>
              <w:t xml:space="preserve"> к Административному регламенту, подписанный усиленной квалифицированной подписью </w:t>
            </w:r>
            <w:r w:rsidRPr="00572712">
              <w:rPr>
                <w:rFonts w:ascii="Times New Roman" w:hAnsi="Times New Roman" w:cs="Times New Roman"/>
                <w:sz w:val="24"/>
                <w:szCs w:val="24"/>
              </w:rPr>
              <w:lastRenderedPageBreak/>
              <w:t>руководителем Уполномоченного органа или иного уполномоченного им лица</w:t>
            </w:r>
          </w:p>
        </w:tc>
      </w:tr>
      <w:tr w:rsidR="005611CF" w:rsidRPr="00572712" w14:paraId="7C9BFB51" w14:textId="77777777" w:rsidTr="005611CF">
        <w:tc>
          <w:tcPr>
            <w:tcW w:w="6158" w:type="dxa"/>
            <w:tcBorders>
              <w:top w:val="single" w:sz="4" w:space="0" w:color="auto"/>
              <w:left w:val="single" w:sz="4" w:space="0" w:color="auto"/>
              <w:bottom w:val="single" w:sz="4" w:space="0" w:color="auto"/>
              <w:right w:val="single" w:sz="4" w:space="0" w:color="auto"/>
            </w:tcBorders>
          </w:tcPr>
          <w:p w14:paraId="4FD4403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14:paraId="1CAF479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0B5ADAC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3788CDF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652D20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02511B9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r>
      <w:tr w:rsidR="005611CF" w:rsidRPr="00572712" w14:paraId="065B2313" w14:textId="77777777" w:rsidTr="005611CF">
        <w:tc>
          <w:tcPr>
            <w:tcW w:w="6158" w:type="dxa"/>
            <w:tcBorders>
              <w:top w:val="single" w:sz="4" w:space="0" w:color="auto"/>
              <w:left w:val="single" w:sz="4" w:space="0" w:color="auto"/>
              <w:bottom w:val="single" w:sz="4" w:space="0" w:color="auto"/>
              <w:right w:val="single" w:sz="4" w:space="0" w:color="auto"/>
            </w:tcBorders>
          </w:tcPr>
          <w:p w14:paraId="07054A9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14:paraId="710C4113"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14:paraId="7E29602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14:paraId="145A818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14:paraId="6F27C4E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3BA8A5E"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5611CF" w:rsidRPr="00572712" w14:paraId="5E0C93FF" w14:textId="77777777" w:rsidTr="005611CF">
        <w:tc>
          <w:tcPr>
            <w:tcW w:w="6158" w:type="dxa"/>
            <w:tcBorders>
              <w:top w:val="single" w:sz="4" w:space="0" w:color="auto"/>
              <w:left w:val="single" w:sz="4" w:space="0" w:color="auto"/>
              <w:bottom w:val="single" w:sz="4" w:space="0" w:color="auto"/>
              <w:right w:val="single" w:sz="4" w:space="0" w:color="auto"/>
            </w:tcBorders>
          </w:tcPr>
          <w:p w14:paraId="715D4B1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Направление в МФЦ результата муниципальной услуги, указанного в </w:t>
            </w:r>
            <w:hyperlink w:anchor="Par78" w:history="1">
              <w:r w:rsidRPr="00572712">
                <w:rPr>
                  <w:rFonts w:ascii="Times New Roman" w:hAnsi="Times New Roman" w:cs="Times New Roman"/>
                  <w:sz w:val="24"/>
                  <w:szCs w:val="24"/>
                </w:rPr>
                <w:t>пункте 2.5</w:t>
              </w:r>
            </w:hyperlink>
            <w:r w:rsidRPr="00572712">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14:paraId="2316C49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14:paraId="3B80ABD9"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14:paraId="524D7940"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14:paraId="013168C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14:paraId="5F8DCD5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5611CF" w:rsidRPr="00572712" w14:paraId="45676EA7" w14:textId="77777777" w:rsidTr="005611CF">
        <w:tc>
          <w:tcPr>
            <w:tcW w:w="6158" w:type="dxa"/>
            <w:tcBorders>
              <w:top w:val="single" w:sz="4" w:space="0" w:color="auto"/>
              <w:left w:val="single" w:sz="4" w:space="0" w:color="auto"/>
              <w:bottom w:val="single" w:sz="4" w:space="0" w:color="auto"/>
              <w:right w:val="single" w:sz="4" w:space="0" w:color="auto"/>
            </w:tcBorders>
          </w:tcPr>
          <w:p w14:paraId="239684D1"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14:paraId="6071FDF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14:paraId="10290E3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14:paraId="1212A514"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14:paraId="7053AEF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56CAE4C"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5611CF" w:rsidRPr="00572712" w14:paraId="58A1E7C2" w14:textId="77777777" w:rsidTr="005611CF">
        <w:trPr>
          <w:trHeight w:val="2681"/>
        </w:trPr>
        <w:tc>
          <w:tcPr>
            <w:tcW w:w="6158" w:type="dxa"/>
            <w:tcBorders>
              <w:top w:val="single" w:sz="4" w:space="0" w:color="auto"/>
              <w:left w:val="single" w:sz="4" w:space="0" w:color="auto"/>
              <w:bottom w:val="single" w:sz="4" w:space="0" w:color="auto"/>
              <w:right w:val="single" w:sz="4" w:space="0" w:color="auto"/>
            </w:tcBorders>
          </w:tcPr>
          <w:p w14:paraId="2C0CDCBA"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ar78" w:history="1">
              <w:r w:rsidRPr="00572712">
                <w:rPr>
                  <w:rFonts w:ascii="Times New Roman" w:hAnsi="Times New Roman" w:cs="Times New Roman"/>
                  <w:sz w:val="24"/>
                  <w:szCs w:val="24"/>
                </w:rPr>
                <w:t>пункте 2.5</w:t>
              </w:r>
            </w:hyperlink>
            <w:r w:rsidRPr="00572712">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14:paraId="047CA02B"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14:paraId="3C1947DF"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14:paraId="30E6FCF8"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14:paraId="28839076"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5A49B49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572712">
                <w:rPr>
                  <w:rFonts w:ascii="Times New Roman" w:hAnsi="Times New Roman" w:cs="Times New Roman"/>
                  <w:sz w:val="24"/>
                  <w:szCs w:val="24"/>
                </w:rPr>
                <w:t>пункте 2.5</w:t>
              </w:r>
            </w:hyperlink>
            <w:r w:rsidRPr="00572712">
              <w:rPr>
                <w:rFonts w:ascii="Times New Roman" w:hAnsi="Times New Roman" w:cs="Times New Roman"/>
                <w:sz w:val="24"/>
                <w:szCs w:val="24"/>
              </w:rPr>
              <w:t xml:space="preserve"> Административного регламента, внесен в реестр</w:t>
            </w:r>
          </w:p>
        </w:tc>
      </w:tr>
    </w:tbl>
    <w:p w14:paraId="5644F4B0" w14:textId="77777777" w:rsidR="005611CF" w:rsidRPr="00572712" w:rsidRDefault="005611CF" w:rsidP="00572712">
      <w:pPr>
        <w:autoSpaceDE w:val="0"/>
        <w:autoSpaceDN w:val="0"/>
        <w:adjustRightInd w:val="0"/>
        <w:spacing w:after="0" w:line="240" w:lineRule="auto"/>
        <w:jc w:val="both"/>
        <w:rPr>
          <w:rFonts w:ascii="Times New Roman" w:hAnsi="Times New Roman" w:cs="Times New Roman"/>
          <w:sz w:val="24"/>
          <w:szCs w:val="24"/>
        </w:rPr>
      </w:pPr>
    </w:p>
    <w:p w14:paraId="2E6BDD67" w14:textId="77777777" w:rsidR="005611CF" w:rsidRPr="00572712" w:rsidRDefault="005611CF" w:rsidP="00572712">
      <w:pPr>
        <w:autoSpaceDE w:val="0"/>
        <w:autoSpaceDN w:val="0"/>
        <w:adjustRightInd w:val="0"/>
        <w:spacing w:after="0" w:line="240" w:lineRule="auto"/>
        <w:rPr>
          <w:rFonts w:ascii="Times New Roman" w:hAnsi="Times New Roman" w:cs="Times New Roman"/>
          <w:sz w:val="24"/>
          <w:szCs w:val="24"/>
        </w:rPr>
        <w:sectPr w:rsidR="005611CF" w:rsidRPr="00572712" w:rsidSect="005611CF">
          <w:pgSz w:w="16838" w:h="11906" w:orient="landscape"/>
          <w:pgMar w:top="1133" w:right="1440" w:bottom="566" w:left="1440" w:header="0" w:footer="0" w:gutter="0"/>
          <w:cols w:space="720"/>
          <w:noEndnote/>
          <w:docGrid w:linePitch="299"/>
        </w:sectPr>
      </w:pPr>
    </w:p>
    <w:p w14:paraId="7B198D9C" w14:textId="77777777" w:rsidR="005611CF" w:rsidRPr="00572712" w:rsidRDefault="005611CF" w:rsidP="00572712">
      <w:pPr>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lastRenderedPageBreak/>
        <w:t xml:space="preserve">Приложение № 10 </w:t>
      </w:r>
    </w:p>
    <w:p w14:paraId="1E5A87AB" w14:textId="77777777" w:rsidR="005611CF" w:rsidRPr="00572712" w:rsidRDefault="005611CF" w:rsidP="00572712">
      <w:pPr>
        <w:spacing w:after="0" w:line="240" w:lineRule="auto"/>
        <w:jc w:val="right"/>
        <w:rPr>
          <w:rFonts w:ascii="Times New Roman" w:hAnsi="Times New Roman" w:cs="Times New Roman"/>
          <w:sz w:val="24"/>
          <w:szCs w:val="24"/>
        </w:rPr>
      </w:pPr>
      <w:r w:rsidRPr="00572712">
        <w:rPr>
          <w:rFonts w:ascii="Times New Roman" w:hAnsi="Times New Roman" w:cs="Times New Roman"/>
          <w:sz w:val="24"/>
          <w:szCs w:val="24"/>
        </w:rPr>
        <w:t>К Административному регламенту</w:t>
      </w:r>
    </w:p>
    <w:p w14:paraId="1213777A" w14:textId="77777777" w:rsidR="005611CF" w:rsidRPr="00572712" w:rsidRDefault="005611CF" w:rsidP="00572712">
      <w:pPr>
        <w:spacing w:after="0" w:line="240" w:lineRule="auto"/>
        <w:jc w:val="right"/>
        <w:rPr>
          <w:rFonts w:ascii="Times New Roman" w:hAnsi="Times New Roman" w:cs="Times New Roman"/>
          <w:sz w:val="24"/>
          <w:szCs w:val="24"/>
        </w:rPr>
      </w:pPr>
    </w:p>
    <w:p w14:paraId="0FDB3A52" w14:textId="77777777" w:rsidR="005611CF" w:rsidRPr="00572712" w:rsidRDefault="005611CF" w:rsidP="00572712">
      <w:pPr>
        <w:spacing w:after="0" w:line="240" w:lineRule="auto"/>
        <w:jc w:val="right"/>
        <w:rPr>
          <w:rFonts w:ascii="Times New Roman" w:hAnsi="Times New Roman" w:cs="Times New Roman"/>
          <w:sz w:val="24"/>
          <w:szCs w:val="24"/>
        </w:rPr>
      </w:pPr>
    </w:p>
    <w:p w14:paraId="68591BB3"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 xml:space="preserve">Перечень </w:t>
      </w:r>
    </w:p>
    <w:p w14:paraId="3D889FE8"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D6B671D" w14:textId="77777777" w:rsidR="005611CF" w:rsidRPr="00572712" w:rsidRDefault="005611CF" w:rsidP="00572712">
      <w:pPr>
        <w:pStyle w:val="affc"/>
        <w:numPr>
          <w:ilvl w:val="0"/>
          <w:numId w:val="31"/>
        </w:numPr>
        <w:spacing w:after="0" w:line="240" w:lineRule="auto"/>
        <w:contextualSpacing w:val="0"/>
        <w:jc w:val="center"/>
        <w:rPr>
          <w:rFonts w:ascii="Times New Roman" w:hAnsi="Times New Roman" w:cs="Times New Roman"/>
          <w:sz w:val="24"/>
          <w:szCs w:val="24"/>
        </w:rPr>
      </w:pPr>
      <w:r w:rsidRPr="00572712">
        <w:rPr>
          <w:rFonts w:ascii="Times New Roman" w:hAnsi="Times New Roman" w:cs="Times New Roman"/>
          <w:sz w:val="24"/>
          <w:szCs w:val="24"/>
        </w:rPr>
        <w:t>Перечень признаков заявителей</w:t>
      </w:r>
    </w:p>
    <w:tbl>
      <w:tblPr>
        <w:tblStyle w:val="ac"/>
        <w:tblW w:w="0" w:type="auto"/>
        <w:tblLook w:val="04A0" w:firstRow="1" w:lastRow="0" w:firstColumn="1" w:lastColumn="0" w:noHBand="0" w:noVBand="1"/>
      </w:tblPr>
      <w:tblGrid>
        <w:gridCol w:w="1384"/>
        <w:gridCol w:w="3190"/>
        <w:gridCol w:w="4606"/>
      </w:tblGrid>
      <w:tr w:rsidR="005611CF" w:rsidRPr="00572712" w14:paraId="26B55F87" w14:textId="77777777" w:rsidTr="005611CF">
        <w:tc>
          <w:tcPr>
            <w:tcW w:w="1384" w:type="dxa"/>
          </w:tcPr>
          <w:p w14:paraId="5C5FA996" w14:textId="77777777" w:rsidR="005611CF" w:rsidRPr="00572712" w:rsidRDefault="005611CF" w:rsidP="00572712">
            <w:pPr>
              <w:jc w:val="center"/>
              <w:rPr>
                <w:sz w:val="24"/>
                <w:szCs w:val="24"/>
              </w:rPr>
            </w:pPr>
            <w:r w:rsidRPr="00572712">
              <w:rPr>
                <w:sz w:val="24"/>
                <w:szCs w:val="24"/>
              </w:rPr>
              <w:t>№</w:t>
            </w:r>
          </w:p>
        </w:tc>
        <w:tc>
          <w:tcPr>
            <w:tcW w:w="3190" w:type="dxa"/>
          </w:tcPr>
          <w:p w14:paraId="5CF9C877" w14:textId="77777777" w:rsidR="005611CF" w:rsidRPr="00572712" w:rsidRDefault="005611CF" w:rsidP="00572712">
            <w:pPr>
              <w:jc w:val="center"/>
              <w:rPr>
                <w:sz w:val="24"/>
                <w:szCs w:val="24"/>
              </w:rPr>
            </w:pPr>
            <w:r w:rsidRPr="00572712">
              <w:rPr>
                <w:sz w:val="24"/>
                <w:szCs w:val="24"/>
              </w:rPr>
              <w:t>Признак заявителя</w:t>
            </w:r>
          </w:p>
        </w:tc>
        <w:tc>
          <w:tcPr>
            <w:tcW w:w="4606" w:type="dxa"/>
          </w:tcPr>
          <w:p w14:paraId="758C696D" w14:textId="77777777" w:rsidR="005611CF" w:rsidRPr="00572712" w:rsidRDefault="005611CF" w:rsidP="00572712">
            <w:pPr>
              <w:jc w:val="center"/>
              <w:rPr>
                <w:sz w:val="24"/>
                <w:szCs w:val="24"/>
              </w:rPr>
            </w:pPr>
            <w:r w:rsidRPr="00572712">
              <w:rPr>
                <w:sz w:val="24"/>
                <w:szCs w:val="24"/>
              </w:rPr>
              <w:t>Значения признаков заявителя</w:t>
            </w:r>
          </w:p>
        </w:tc>
      </w:tr>
      <w:tr w:rsidR="005611CF" w:rsidRPr="00572712" w14:paraId="09D2A081" w14:textId="77777777" w:rsidTr="005611CF">
        <w:tc>
          <w:tcPr>
            <w:tcW w:w="9180" w:type="dxa"/>
            <w:gridSpan w:val="3"/>
          </w:tcPr>
          <w:p w14:paraId="171E8B4C" w14:textId="77777777" w:rsidR="005611CF" w:rsidRPr="00572712" w:rsidRDefault="005611CF" w:rsidP="00572712">
            <w:pPr>
              <w:tabs>
                <w:tab w:val="left" w:pos="0"/>
              </w:tabs>
              <w:autoSpaceDE w:val="0"/>
              <w:autoSpaceDN w:val="0"/>
              <w:adjustRightInd w:val="0"/>
              <w:ind w:firstLine="567"/>
              <w:jc w:val="both"/>
              <w:rPr>
                <w:sz w:val="24"/>
                <w:szCs w:val="24"/>
              </w:rPr>
            </w:pPr>
            <w:r w:rsidRPr="00572712">
              <w:rPr>
                <w:b/>
                <w:sz w:val="24"/>
                <w:szCs w:val="24"/>
              </w:rPr>
              <w:t>Вариант 1.</w:t>
            </w:r>
            <w:r w:rsidRPr="00572712">
              <w:rPr>
                <w:sz w:val="24"/>
                <w:szCs w:val="24"/>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5611CF" w:rsidRPr="00572712" w14:paraId="1107E5DE" w14:textId="77777777" w:rsidTr="005611CF">
        <w:tc>
          <w:tcPr>
            <w:tcW w:w="1384" w:type="dxa"/>
          </w:tcPr>
          <w:p w14:paraId="706429AF" w14:textId="77777777" w:rsidR="005611CF" w:rsidRPr="00572712" w:rsidRDefault="005611CF" w:rsidP="00572712">
            <w:pPr>
              <w:jc w:val="center"/>
              <w:rPr>
                <w:sz w:val="24"/>
                <w:szCs w:val="24"/>
              </w:rPr>
            </w:pPr>
            <w:r w:rsidRPr="00572712">
              <w:rPr>
                <w:sz w:val="24"/>
                <w:szCs w:val="24"/>
              </w:rPr>
              <w:t>1</w:t>
            </w:r>
          </w:p>
        </w:tc>
        <w:tc>
          <w:tcPr>
            <w:tcW w:w="3190" w:type="dxa"/>
          </w:tcPr>
          <w:p w14:paraId="4DA020F3" w14:textId="77777777" w:rsidR="005611CF" w:rsidRPr="00572712" w:rsidRDefault="005611CF" w:rsidP="00572712">
            <w:pPr>
              <w:jc w:val="center"/>
              <w:rPr>
                <w:sz w:val="24"/>
                <w:szCs w:val="24"/>
              </w:rPr>
            </w:pPr>
            <w:r w:rsidRPr="00572712">
              <w:rPr>
                <w:sz w:val="24"/>
                <w:szCs w:val="24"/>
              </w:rPr>
              <w:t>Категория заявителя</w:t>
            </w:r>
          </w:p>
        </w:tc>
        <w:tc>
          <w:tcPr>
            <w:tcW w:w="4606" w:type="dxa"/>
          </w:tcPr>
          <w:p w14:paraId="131CE638" w14:textId="77777777" w:rsidR="005611CF" w:rsidRPr="00572712" w:rsidRDefault="005611CF" w:rsidP="00572712">
            <w:pPr>
              <w:jc w:val="center"/>
              <w:rPr>
                <w:sz w:val="24"/>
                <w:szCs w:val="24"/>
              </w:rPr>
            </w:pPr>
            <w:r w:rsidRPr="00572712">
              <w:rPr>
                <w:sz w:val="24"/>
                <w:szCs w:val="24"/>
              </w:rPr>
              <w:t>1.Индивидуальный предприниматель</w:t>
            </w:r>
          </w:p>
          <w:p w14:paraId="56B8A0F3" w14:textId="77777777" w:rsidR="005611CF" w:rsidRPr="00572712" w:rsidRDefault="005611CF" w:rsidP="00572712">
            <w:pPr>
              <w:jc w:val="center"/>
              <w:rPr>
                <w:sz w:val="24"/>
                <w:szCs w:val="24"/>
              </w:rPr>
            </w:pPr>
            <w:r w:rsidRPr="00572712">
              <w:rPr>
                <w:sz w:val="24"/>
                <w:szCs w:val="24"/>
              </w:rPr>
              <w:t xml:space="preserve">2.Юридическое лицо </w:t>
            </w:r>
          </w:p>
          <w:p w14:paraId="0403635F" w14:textId="77777777" w:rsidR="005611CF" w:rsidRPr="00572712" w:rsidRDefault="005611CF" w:rsidP="00572712">
            <w:pPr>
              <w:jc w:val="center"/>
              <w:rPr>
                <w:sz w:val="24"/>
                <w:szCs w:val="24"/>
              </w:rPr>
            </w:pPr>
            <w:r w:rsidRPr="00572712">
              <w:rPr>
                <w:sz w:val="24"/>
                <w:szCs w:val="24"/>
              </w:rPr>
              <w:t xml:space="preserve"> </w:t>
            </w:r>
          </w:p>
        </w:tc>
      </w:tr>
      <w:tr w:rsidR="005611CF" w:rsidRPr="00572712" w14:paraId="4AD38169" w14:textId="77777777" w:rsidTr="005611CF">
        <w:tc>
          <w:tcPr>
            <w:tcW w:w="1384" w:type="dxa"/>
          </w:tcPr>
          <w:p w14:paraId="770A2B85" w14:textId="77777777" w:rsidR="005611CF" w:rsidRPr="00572712" w:rsidRDefault="005611CF" w:rsidP="00572712">
            <w:pPr>
              <w:jc w:val="center"/>
              <w:rPr>
                <w:sz w:val="24"/>
                <w:szCs w:val="24"/>
              </w:rPr>
            </w:pPr>
            <w:r w:rsidRPr="00572712">
              <w:rPr>
                <w:sz w:val="24"/>
                <w:szCs w:val="24"/>
              </w:rPr>
              <w:t>2</w:t>
            </w:r>
          </w:p>
        </w:tc>
        <w:tc>
          <w:tcPr>
            <w:tcW w:w="3190" w:type="dxa"/>
          </w:tcPr>
          <w:p w14:paraId="5C347E28" w14:textId="77777777" w:rsidR="005611CF" w:rsidRPr="00572712" w:rsidRDefault="005611CF" w:rsidP="00572712">
            <w:pPr>
              <w:jc w:val="center"/>
              <w:rPr>
                <w:sz w:val="24"/>
                <w:szCs w:val="24"/>
              </w:rPr>
            </w:pPr>
            <w:r w:rsidRPr="00572712">
              <w:rPr>
                <w:sz w:val="24"/>
                <w:szCs w:val="24"/>
              </w:rPr>
              <w:t>Заявитель обратился лично/посредством представителя</w:t>
            </w:r>
          </w:p>
        </w:tc>
        <w:tc>
          <w:tcPr>
            <w:tcW w:w="4606" w:type="dxa"/>
          </w:tcPr>
          <w:p w14:paraId="64D8B3A6" w14:textId="77777777" w:rsidR="005611CF" w:rsidRPr="00572712" w:rsidRDefault="005611CF" w:rsidP="00572712">
            <w:pPr>
              <w:pStyle w:val="affc"/>
              <w:numPr>
                <w:ilvl w:val="0"/>
                <w:numId w:val="3"/>
              </w:numPr>
              <w:spacing w:after="0" w:line="240" w:lineRule="auto"/>
              <w:contextualSpacing w:val="0"/>
              <w:jc w:val="center"/>
              <w:rPr>
                <w:sz w:val="24"/>
                <w:szCs w:val="24"/>
              </w:rPr>
            </w:pPr>
            <w:r w:rsidRPr="00572712">
              <w:rPr>
                <w:sz w:val="24"/>
                <w:szCs w:val="24"/>
              </w:rPr>
              <w:t>За предоставлением Муниципальной услуги обратился лично заявитель</w:t>
            </w:r>
          </w:p>
          <w:p w14:paraId="6870CF74" w14:textId="77777777" w:rsidR="005611CF" w:rsidRPr="00572712" w:rsidRDefault="005611CF" w:rsidP="00572712">
            <w:pPr>
              <w:pStyle w:val="affc"/>
              <w:numPr>
                <w:ilvl w:val="0"/>
                <w:numId w:val="3"/>
              </w:numPr>
              <w:spacing w:after="0" w:line="240" w:lineRule="auto"/>
              <w:contextualSpacing w:val="0"/>
              <w:jc w:val="center"/>
              <w:rPr>
                <w:sz w:val="24"/>
                <w:szCs w:val="24"/>
              </w:rPr>
            </w:pPr>
            <w:r w:rsidRPr="00572712">
              <w:rPr>
                <w:sz w:val="24"/>
                <w:szCs w:val="24"/>
              </w:rPr>
              <w:t>За предоставлением Муниципальной услуги обратился представитель заявителя</w:t>
            </w:r>
          </w:p>
        </w:tc>
      </w:tr>
      <w:tr w:rsidR="005611CF" w:rsidRPr="00572712" w14:paraId="63389062" w14:textId="77777777" w:rsidTr="005611CF">
        <w:tc>
          <w:tcPr>
            <w:tcW w:w="9180" w:type="dxa"/>
            <w:gridSpan w:val="3"/>
          </w:tcPr>
          <w:p w14:paraId="2F18850B" w14:textId="77777777" w:rsidR="005611CF" w:rsidRPr="00572712" w:rsidRDefault="005611CF" w:rsidP="00572712">
            <w:pPr>
              <w:tabs>
                <w:tab w:val="left" w:pos="0"/>
              </w:tabs>
              <w:autoSpaceDE w:val="0"/>
              <w:autoSpaceDN w:val="0"/>
              <w:adjustRightInd w:val="0"/>
              <w:ind w:firstLine="567"/>
              <w:jc w:val="both"/>
              <w:rPr>
                <w:sz w:val="24"/>
                <w:szCs w:val="24"/>
              </w:rPr>
            </w:pPr>
            <w:r w:rsidRPr="00572712">
              <w:rPr>
                <w:b/>
                <w:sz w:val="24"/>
                <w:szCs w:val="24"/>
              </w:rPr>
              <w:t>Вариант 2.</w:t>
            </w:r>
            <w:r w:rsidRPr="00572712">
              <w:rPr>
                <w:sz w:val="24"/>
                <w:szCs w:val="24"/>
              </w:rPr>
              <w:t xml:space="preserve"> Переоформление свидетельства об осуществлении перевозок по маршруту регулярных перевозок.</w:t>
            </w:r>
          </w:p>
          <w:p w14:paraId="5AB4C00D" w14:textId="77777777" w:rsidR="005611CF" w:rsidRPr="00572712" w:rsidRDefault="005611CF" w:rsidP="00572712">
            <w:pPr>
              <w:ind w:left="360"/>
              <w:jc w:val="center"/>
              <w:rPr>
                <w:sz w:val="24"/>
                <w:szCs w:val="24"/>
              </w:rPr>
            </w:pPr>
          </w:p>
        </w:tc>
      </w:tr>
      <w:tr w:rsidR="005611CF" w:rsidRPr="00572712" w14:paraId="1A800A30" w14:textId="77777777" w:rsidTr="005611CF">
        <w:tc>
          <w:tcPr>
            <w:tcW w:w="1384" w:type="dxa"/>
          </w:tcPr>
          <w:p w14:paraId="0C07DB64" w14:textId="77777777" w:rsidR="005611CF" w:rsidRPr="00572712" w:rsidRDefault="005611CF" w:rsidP="00572712">
            <w:pPr>
              <w:jc w:val="center"/>
              <w:rPr>
                <w:sz w:val="24"/>
                <w:szCs w:val="24"/>
              </w:rPr>
            </w:pPr>
            <w:r w:rsidRPr="00572712">
              <w:rPr>
                <w:sz w:val="24"/>
                <w:szCs w:val="24"/>
              </w:rPr>
              <w:t>1</w:t>
            </w:r>
          </w:p>
        </w:tc>
        <w:tc>
          <w:tcPr>
            <w:tcW w:w="3190" w:type="dxa"/>
          </w:tcPr>
          <w:p w14:paraId="2478525D" w14:textId="77777777" w:rsidR="005611CF" w:rsidRPr="00572712" w:rsidRDefault="005611CF" w:rsidP="00572712">
            <w:pPr>
              <w:jc w:val="center"/>
              <w:rPr>
                <w:sz w:val="24"/>
                <w:szCs w:val="24"/>
              </w:rPr>
            </w:pPr>
            <w:r w:rsidRPr="00572712">
              <w:rPr>
                <w:sz w:val="24"/>
                <w:szCs w:val="24"/>
              </w:rPr>
              <w:t>Категория заявителя</w:t>
            </w:r>
          </w:p>
        </w:tc>
        <w:tc>
          <w:tcPr>
            <w:tcW w:w="4606" w:type="dxa"/>
          </w:tcPr>
          <w:p w14:paraId="36FC74C1" w14:textId="77777777" w:rsidR="005611CF" w:rsidRPr="00572712" w:rsidRDefault="005611CF" w:rsidP="00572712">
            <w:pPr>
              <w:jc w:val="center"/>
              <w:rPr>
                <w:sz w:val="24"/>
                <w:szCs w:val="24"/>
              </w:rPr>
            </w:pPr>
            <w:r w:rsidRPr="00572712">
              <w:rPr>
                <w:sz w:val="24"/>
                <w:szCs w:val="24"/>
              </w:rPr>
              <w:t>1. Индивидуальный предприниматель</w:t>
            </w:r>
          </w:p>
          <w:p w14:paraId="0E17E815" w14:textId="77777777" w:rsidR="005611CF" w:rsidRPr="00572712" w:rsidRDefault="005611CF" w:rsidP="00572712">
            <w:pPr>
              <w:jc w:val="center"/>
              <w:rPr>
                <w:sz w:val="24"/>
                <w:szCs w:val="24"/>
              </w:rPr>
            </w:pPr>
            <w:r w:rsidRPr="00572712">
              <w:rPr>
                <w:sz w:val="24"/>
                <w:szCs w:val="24"/>
              </w:rPr>
              <w:t xml:space="preserve">2. Юридическое лицо </w:t>
            </w:r>
          </w:p>
          <w:p w14:paraId="462F2A8C" w14:textId="77777777" w:rsidR="005611CF" w:rsidRPr="00572712" w:rsidRDefault="005611CF" w:rsidP="00572712">
            <w:pPr>
              <w:ind w:left="360"/>
              <w:jc w:val="center"/>
              <w:rPr>
                <w:sz w:val="24"/>
                <w:szCs w:val="24"/>
              </w:rPr>
            </w:pPr>
          </w:p>
        </w:tc>
      </w:tr>
      <w:tr w:rsidR="005611CF" w:rsidRPr="00572712" w14:paraId="1C90C759" w14:textId="77777777" w:rsidTr="005611CF">
        <w:tc>
          <w:tcPr>
            <w:tcW w:w="1384" w:type="dxa"/>
          </w:tcPr>
          <w:p w14:paraId="3D13984C" w14:textId="77777777" w:rsidR="005611CF" w:rsidRPr="00572712" w:rsidRDefault="005611CF" w:rsidP="00572712">
            <w:pPr>
              <w:jc w:val="center"/>
              <w:rPr>
                <w:sz w:val="24"/>
                <w:szCs w:val="24"/>
              </w:rPr>
            </w:pPr>
            <w:r w:rsidRPr="00572712">
              <w:rPr>
                <w:sz w:val="24"/>
                <w:szCs w:val="24"/>
              </w:rPr>
              <w:t>2</w:t>
            </w:r>
          </w:p>
        </w:tc>
        <w:tc>
          <w:tcPr>
            <w:tcW w:w="3190" w:type="dxa"/>
          </w:tcPr>
          <w:p w14:paraId="33C672AD" w14:textId="77777777" w:rsidR="005611CF" w:rsidRPr="00572712" w:rsidRDefault="005611CF" w:rsidP="00572712">
            <w:pPr>
              <w:jc w:val="center"/>
              <w:rPr>
                <w:sz w:val="24"/>
                <w:szCs w:val="24"/>
              </w:rPr>
            </w:pPr>
            <w:r w:rsidRPr="00572712">
              <w:rPr>
                <w:sz w:val="24"/>
                <w:szCs w:val="24"/>
              </w:rPr>
              <w:t>Заявитель обратился лично/посредством представителя</w:t>
            </w:r>
          </w:p>
        </w:tc>
        <w:tc>
          <w:tcPr>
            <w:tcW w:w="4606" w:type="dxa"/>
          </w:tcPr>
          <w:p w14:paraId="5F2A333C" w14:textId="77777777" w:rsidR="005611CF" w:rsidRPr="00572712" w:rsidRDefault="005611CF" w:rsidP="00572712">
            <w:pPr>
              <w:ind w:left="360"/>
              <w:jc w:val="center"/>
              <w:rPr>
                <w:sz w:val="24"/>
                <w:szCs w:val="24"/>
              </w:rPr>
            </w:pPr>
            <w:r w:rsidRPr="00572712">
              <w:rPr>
                <w:sz w:val="24"/>
                <w:szCs w:val="24"/>
              </w:rPr>
              <w:t>1. За предоставлением Муниципальной услуги обратился лично заявитель</w:t>
            </w:r>
          </w:p>
          <w:p w14:paraId="70FC5D36" w14:textId="77777777" w:rsidR="005611CF" w:rsidRPr="00572712" w:rsidRDefault="005611CF" w:rsidP="00572712">
            <w:pPr>
              <w:ind w:left="360"/>
              <w:jc w:val="center"/>
              <w:rPr>
                <w:sz w:val="24"/>
                <w:szCs w:val="24"/>
              </w:rPr>
            </w:pPr>
            <w:r w:rsidRPr="00572712">
              <w:rPr>
                <w:sz w:val="24"/>
                <w:szCs w:val="24"/>
              </w:rPr>
              <w:t>2. За предоставлением Муниципальной услуги обратился представитель заявителя</w:t>
            </w:r>
          </w:p>
        </w:tc>
      </w:tr>
      <w:tr w:rsidR="005611CF" w:rsidRPr="00572712" w14:paraId="46A794CD" w14:textId="77777777" w:rsidTr="005611CF">
        <w:tc>
          <w:tcPr>
            <w:tcW w:w="9180" w:type="dxa"/>
            <w:gridSpan w:val="3"/>
          </w:tcPr>
          <w:p w14:paraId="793C5601" w14:textId="77777777" w:rsidR="005611CF" w:rsidRPr="00572712" w:rsidRDefault="005611CF" w:rsidP="00572712">
            <w:pPr>
              <w:pStyle w:val="affc"/>
              <w:spacing w:after="0" w:line="240" w:lineRule="auto"/>
              <w:ind w:left="0" w:firstLine="567"/>
              <w:contextualSpacing w:val="0"/>
              <w:jc w:val="both"/>
              <w:rPr>
                <w:sz w:val="24"/>
                <w:szCs w:val="24"/>
              </w:rPr>
            </w:pPr>
            <w:r w:rsidRPr="00572712">
              <w:rPr>
                <w:b/>
                <w:sz w:val="24"/>
                <w:szCs w:val="24"/>
              </w:rPr>
              <w:t>Вариант 3.</w:t>
            </w:r>
            <w:r w:rsidRPr="00572712">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1ABC58CE" w14:textId="77777777" w:rsidR="005611CF" w:rsidRPr="00572712" w:rsidRDefault="005611CF" w:rsidP="00572712">
            <w:pPr>
              <w:jc w:val="center"/>
              <w:rPr>
                <w:sz w:val="24"/>
                <w:szCs w:val="24"/>
              </w:rPr>
            </w:pPr>
          </w:p>
        </w:tc>
      </w:tr>
      <w:tr w:rsidR="005611CF" w:rsidRPr="00572712" w14:paraId="1D799FAF" w14:textId="77777777" w:rsidTr="005611CF">
        <w:tc>
          <w:tcPr>
            <w:tcW w:w="1384" w:type="dxa"/>
          </w:tcPr>
          <w:p w14:paraId="26045EA1" w14:textId="77777777" w:rsidR="005611CF" w:rsidRPr="00572712" w:rsidRDefault="005611CF" w:rsidP="00572712">
            <w:pPr>
              <w:jc w:val="center"/>
              <w:rPr>
                <w:sz w:val="24"/>
                <w:szCs w:val="24"/>
              </w:rPr>
            </w:pPr>
            <w:r w:rsidRPr="00572712">
              <w:rPr>
                <w:sz w:val="24"/>
                <w:szCs w:val="24"/>
              </w:rPr>
              <w:t>1</w:t>
            </w:r>
          </w:p>
        </w:tc>
        <w:tc>
          <w:tcPr>
            <w:tcW w:w="3190" w:type="dxa"/>
          </w:tcPr>
          <w:p w14:paraId="10AF1E62" w14:textId="77777777" w:rsidR="005611CF" w:rsidRPr="00572712" w:rsidRDefault="005611CF" w:rsidP="00572712">
            <w:pPr>
              <w:jc w:val="center"/>
              <w:rPr>
                <w:sz w:val="24"/>
                <w:szCs w:val="24"/>
              </w:rPr>
            </w:pPr>
            <w:r w:rsidRPr="00572712">
              <w:rPr>
                <w:sz w:val="24"/>
                <w:szCs w:val="24"/>
              </w:rPr>
              <w:t>Категория заявителя</w:t>
            </w:r>
          </w:p>
        </w:tc>
        <w:tc>
          <w:tcPr>
            <w:tcW w:w="4606" w:type="dxa"/>
          </w:tcPr>
          <w:p w14:paraId="292D4B8D" w14:textId="77777777" w:rsidR="005611CF" w:rsidRPr="00572712" w:rsidRDefault="005611CF" w:rsidP="00572712">
            <w:pPr>
              <w:jc w:val="center"/>
              <w:rPr>
                <w:sz w:val="24"/>
                <w:szCs w:val="24"/>
              </w:rPr>
            </w:pPr>
            <w:r w:rsidRPr="00572712">
              <w:rPr>
                <w:sz w:val="24"/>
                <w:szCs w:val="24"/>
              </w:rPr>
              <w:t>1.Индивидуальный предприниматель</w:t>
            </w:r>
          </w:p>
          <w:p w14:paraId="49B831AB" w14:textId="77777777" w:rsidR="005611CF" w:rsidRPr="00572712" w:rsidRDefault="005611CF" w:rsidP="00572712">
            <w:pPr>
              <w:jc w:val="center"/>
              <w:rPr>
                <w:sz w:val="24"/>
                <w:szCs w:val="24"/>
              </w:rPr>
            </w:pPr>
            <w:r w:rsidRPr="00572712">
              <w:rPr>
                <w:sz w:val="24"/>
                <w:szCs w:val="24"/>
              </w:rPr>
              <w:t xml:space="preserve">2.Юридическое лицо </w:t>
            </w:r>
          </w:p>
          <w:p w14:paraId="3A5657F8" w14:textId="77777777" w:rsidR="005611CF" w:rsidRPr="00572712" w:rsidRDefault="005611CF" w:rsidP="00572712">
            <w:pPr>
              <w:jc w:val="center"/>
              <w:rPr>
                <w:sz w:val="24"/>
                <w:szCs w:val="24"/>
              </w:rPr>
            </w:pPr>
            <w:r w:rsidRPr="00572712">
              <w:rPr>
                <w:sz w:val="24"/>
                <w:szCs w:val="24"/>
              </w:rPr>
              <w:t xml:space="preserve"> </w:t>
            </w:r>
          </w:p>
        </w:tc>
      </w:tr>
      <w:tr w:rsidR="005611CF" w:rsidRPr="00572712" w14:paraId="011C3956" w14:textId="77777777" w:rsidTr="005611CF">
        <w:tc>
          <w:tcPr>
            <w:tcW w:w="1384" w:type="dxa"/>
          </w:tcPr>
          <w:p w14:paraId="5DEFC734" w14:textId="77777777" w:rsidR="005611CF" w:rsidRPr="00572712" w:rsidRDefault="005611CF" w:rsidP="00572712">
            <w:pPr>
              <w:jc w:val="center"/>
              <w:rPr>
                <w:sz w:val="24"/>
                <w:szCs w:val="24"/>
              </w:rPr>
            </w:pPr>
            <w:r w:rsidRPr="00572712">
              <w:rPr>
                <w:sz w:val="24"/>
                <w:szCs w:val="24"/>
              </w:rPr>
              <w:t>2</w:t>
            </w:r>
          </w:p>
        </w:tc>
        <w:tc>
          <w:tcPr>
            <w:tcW w:w="3190" w:type="dxa"/>
          </w:tcPr>
          <w:p w14:paraId="52B9EC6F" w14:textId="77777777" w:rsidR="005611CF" w:rsidRPr="00572712" w:rsidRDefault="005611CF" w:rsidP="00572712">
            <w:pPr>
              <w:jc w:val="center"/>
              <w:rPr>
                <w:sz w:val="24"/>
                <w:szCs w:val="24"/>
              </w:rPr>
            </w:pPr>
            <w:r w:rsidRPr="00572712">
              <w:rPr>
                <w:sz w:val="24"/>
                <w:szCs w:val="24"/>
              </w:rPr>
              <w:t>Заявитель обратился лично/посредством представителя</w:t>
            </w:r>
          </w:p>
        </w:tc>
        <w:tc>
          <w:tcPr>
            <w:tcW w:w="4606" w:type="dxa"/>
          </w:tcPr>
          <w:p w14:paraId="41B0304C" w14:textId="77777777" w:rsidR="005611CF" w:rsidRPr="00572712" w:rsidRDefault="005611CF" w:rsidP="00572712">
            <w:pPr>
              <w:pStyle w:val="affc"/>
              <w:numPr>
                <w:ilvl w:val="0"/>
                <w:numId w:val="32"/>
              </w:numPr>
              <w:spacing w:after="0" w:line="240" w:lineRule="auto"/>
              <w:contextualSpacing w:val="0"/>
              <w:jc w:val="center"/>
              <w:rPr>
                <w:sz w:val="24"/>
                <w:szCs w:val="24"/>
              </w:rPr>
            </w:pPr>
            <w:r w:rsidRPr="00572712">
              <w:rPr>
                <w:sz w:val="24"/>
                <w:szCs w:val="24"/>
              </w:rPr>
              <w:t>За предоставлением Муниципальной услуги обратился лично заявитель</w:t>
            </w:r>
          </w:p>
          <w:p w14:paraId="1F39A283" w14:textId="77777777" w:rsidR="005611CF" w:rsidRPr="00572712" w:rsidRDefault="005611CF" w:rsidP="00572712">
            <w:pPr>
              <w:pStyle w:val="affc"/>
              <w:numPr>
                <w:ilvl w:val="0"/>
                <w:numId w:val="32"/>
              </w:numPr>
              <w:spacing w:after="0" w:line="240" w:lineRule="auto"/>
              <w:contextualSpacing w:val="0"/>
              <w:jc w:val="center"/>
              <w:rPr>
                <w:sz w:val="24"/>
                <w:szCs w:val="24"/>
              </w:rPr>
            </w:pPr>
            <w:r w:rsidRPr="00572712">
              <w:rPr>
                <w:sz w:val="24"/>
                <w:szCs w:val="24"/>
              </w:rPr>
              <w:t>За предоставлением Муниципальной услуги обратился представитель заявителя</w:t>
            </w:r>
          </w:p>
        </w:tc>
      </w:tr>
      <w:tr w:rsidR="005611CF" w:rsidRPr="00572712" w14:paraId="7A12B93E" w14:textId="77777777" w:rsidTr="005611CF">
        <w:tc>
          <w:tcPr>
            <w:tcW w:w="9180" w:type="dxa"/>
            <w:gridSpan w:val="3"/>
          </w:tcPr>
          <w:p w14:paraId="32D03F22" w14:textId="77777777" w:rsidR="005611CF" w:rsidRPr="00572712" w:rsidRDefault="005611CF" w:rsidP="00572712">
            <w:pPr>
              <w:pStyle w:val="affc"/>
              <w:spacing w:after="0" w:line="240" w:lineRule="auto"/>
              <w:contextualSpacing w:val="0"/>
              <w:rPr>
                <w:sz w:val="24"/>
                <w:szCs w:val="24"/>
              </w:rPr>
            </w:pPr>
            <w:r w:rsidRPr="00572712">
              <w:rPr>
                <w:b/>
                <w:sz w:val="24"/>
                <w:szCs w:val="24"/>
              </w:rPr>
              <w:t>Вариант 4.</w:t>
            </w:r>
            <w:r w:rsidRPr="00572712">
              <w:rPr>
                <w:sz w:val="24"/>
                <w:szCs w:val="24"/>
              </w:rPr>
              <w:t xml:space="preserve"> </w:t>
            </w:r>
            <w:r w:rsidRPr="00572712">
              <w:rPr>
                <w:rFonts w:eastAsia="Calibri"/>
                <w:sz w:val="24"/>
                <w:szCs w:val="24"/>
              </w:rPr>
              <w:t>В</w:t>
            </w:r>
            <w:r w:rsidRPr="00572712">
              <w:rPr>
                <w:rFonts w:eastAsia="Calibri"/>
                <w:bCs/>
                <w:sz w:val="24"/>
                <w:szCs w:val="24"/>
              </w:rPr>
              <w:t>ыдача дубликата документа, выданного по результатам предоставления Муниципальной услуги.</w:t>
            </w:r>
          </w:p>
        </w:tc>
      </w:tr>
      <w:tr w:rsidR="005611CF" w:rsidRPr="00572712" w14:paraId="515D11C2" w14:textId="77777777" w:rsidTr="005611CF">
        <w:tc>
          <w:tcPr>
            <w:tcW w:w="1384" w:type="dxa"/>
          </w:tcPr>
          <w:p w14:paraId="3B596637" w14:textId="77777777" w:rsidR="005611CF" w:rsidRPr="00572712" w:rsidRDefault="005611CF" w:rsidP="00572712">
            <w:pPr>
              <w:jc w:val="center"/>
              <w:rPr>
                <w:sz w:val="24"/>
                <w:szCs w:val="24"/>
              </w:rPr>
            </w:pPr>
            <w:r w:rsidRPr="00572712">
              <w:rPr>
                <w:sz w:val="24"/>
                <w:szCs w:val="24"/>
              </w:rPr>
              <w:t>1</w:t>
            </w:r>
          </w:p>
        </w:tc>
        <w:tc>
          <w:tcPr>
            <w:tcW w:w="3190" w:type="dxa"/>
          </w:tcPr>
          <w:p w14:paraId="6FB31063" w14:textId="77777777" w:rsidR="005611CF" w:rsidRPr="00572712" w:rsidRDefault="005611CF" w:rsidP="00572712">
            <w:pPr>
              <w:jc w:val="center"/>
              <w:rPr>
                <w:sz w:val="24"/>
                <w:szCs w:val="24"/>
              </w:rPr>
            </w:pPr>
            <w:r w:rsidRPr="00572712">
              <w:rPr>
                <w:sz w:val="24"/>
                <w:szCs w:val="24"/>
              </w:rPr>
              <w:t>Категория заявителя</w:t>
            </w:r>
          </w:p>
        </w:tc>
        <w:tc>
          <w:tcPr>
            <w:tcW w:w="4606" w:type="dxa"/>
          </w:tcPr>
          <w:p w14:paraId="43889FF3" w14:textId="77777777" w:rsidR="005611CF" w:rsidRPr="00572712" w:rsidRDefault="005611CF" w:rsidP="00572712">
            <w:pPr>
              <w:jc w:val="center"/>
              <w:rPr>
                <w:sz w:val="24"/>
                <w:szCs w:val="24"/>
              </w:rPr>
            </w:pPr>
            <w:r w:rsidRPr="00572712">
              <w:rPr>
                <w:sz w:val="24"/>
                <w:szCs w:val="24"/>
              </w:rPr>
              <w:t>1.Индивидуальный предприниматель</w:t>
            </w:r>
          </w:p>
          <w:p w14:paraId="6B6CFC06" w14:textId="77777777" w:rsidR="005611CF" w:rsidRPr="00572712" w:rsidRDefault="005611CF" w:rsidP="00572712">
            <w:pPr>
              <w:jc w:val="center"/>
              <w:rPr>
                <w:sz w:val="24"/>
                <w:szCs w:val="24"/>
              </w:rPr>
            </w:pPr>
            <w:r w:rsidRPr="00572712">
              <w:rPr>
                <w:sz w:val="24"/>
                <w:szCs w:val="24"/>
              </w:rPr>
              <w:t xml:space="preserve">2.Юридическое лицо </w:t>
            </w:r>
          </w:p>
          <w:p w14:paraId="4F0D6EB6" w14:textId="77777777" w:rsidR="005611CF" w:rsidRPr="00572712" w:rsidRDefault="005611CF" w:rsidP="00572712">
            <w:pPr>
              <w:jc w:val="center"/>
              <w:rPr>
                <w:sz w:val="24"/>
                <w:szCs w:val="24"/>
              </w:rPr>
            </w:pPr>
            <w:r w:rsidRPr="00572712">
              <w:rPr>
                <w:sz w:val="24"/>
                <w:szCs w:val="24"/>
              </w:rPr>
              <w:lastRenderedPageBreak/>
              <w:t xml:space="preserve"> </w:t>
            </w:r>
          </w:p>
        </w:tc>
      </w:tr>
      <w:tr w:rsidR="005611CF" w:rsidRPr="00572712" w14:paraId="4619DBD3" w14:textId="77777777" w:rsidTr="005611CF">
        <w:tc>
          <w:tcPr>
            <w:tcW w:w="1384" w:type="dxa"/>
          </w:tcPr>
          <w:p w14:paraId="7A7F30EA" w14:textId="77777777" w:rsidR="005611CF" w:rsidRPr="00572712" w:rsidRDefault="005611CF" w:rsidP="00572712">
            <w:pPr>
              <w:jc w:val="center"/>
              <w:rPr>
                <w:sz w:val="24"/>
                <w:szCs w:val="24"/>
              </w:rPr>
            </w:pPr>
            <w:r w:rsidRPr="00572712">
              <w:rPr>
                <w:sz w:val="24"/>
                <w:szCs w:val="24"/>
              </w:rPr>
              <w:lastRenderedPageBreak/>
              <w:t>2</w:t>
            </w:r>
          </w:p>
        </w:tc>
        <w:tc>
          <w:tcPr>
            <w:tcW w:w="3190" w:type="dxa"/>
          </w:tcPr>
          <w:p w14:paraId="7C84815B" w14:textId="77777777" w:rsidR="005611CF" w:rsidRPr="00572712" w:rsidRDefault="005611CF" w:rsidP="00572712">
            <w:pPr>
              <w:jc w:val="center"/>
              <w:rPr>
                <w:sz w:val="24"/>
                <w:szCs w:val="24"/>
              </w:rPr>
            </w:pPr>
            <w:r w:rsidRPr="00572712">
              <w:rPr>
                <w:sz w:val="24"/>
                <w:szCs w:val="24"/>
              </w:rPr>
              <w:t>Заявитель обратился лично/посредством представителя</w:t>
            </w:r>
          </w:p>
        </w:tc>
        <w:tc>
          <w:tcPr>
            <w:tcW w:w="4606" w:type="dxa"/>
          </w:tcPr>
          <w:p w14:paraId="0263861C" w14:textId="77777777" w:rsidR="005611CF" w:rsidRPr="00572712" w:rsidRDefault="005611CF" w:rsidP="00572712">
            <w:pPr>
              <w:pStyle w:val="affc"/>
              <w:spacing w:after="0" w:line="240" w:lineRule="auto"/>
              <w:contextualSpacing w:val="0"/>
              <w:rPr>
                <w:sz w:val="24"/>
                <w:szCs w:val="24"/>
              </w:rPr>
            </w:pPr>
            <w:r w:rsidRPr="00572712">
              <w:rPr>
                <w:sz w:val="24"/>
                <w:szCs w:val="24"/>
              </w:rPr>
              <w:t>1. За предоставлением Муниципальной услуги обратился лично заявитель</w:t>
            </w:r>
          </w:p>
          <w:p w14:paraId="3F1C9200" w14:textId="77777777" w:rsidR="005611CF" w:rsidRPr="00572712" w:rsidRDefault="005611CF" w:rsidP="00572712">
            <w:pPr>
              <w:pStyle w:val="affc"/>
              <w:spacing w:after="0" w:line="240" w:lineRule="auto"/>
              <w:contextualSpacing w:val="0"/>
              <w:rPr>
                <w:sz w:val="24"/>
                <w:szCs w:val="24"/>
              </w:rPr>
            </w:pPr>
            <w:r w:rsidRPr="00572712">
              <w:rPr>
                <w:sz w:val="24"/>
                <w:szCs w:val="24"/>
              </w:rPr>
              <w:t>2. За предоставлением Муниципальной услуги обратился представитель заявителя</w:t>
            </w:r>
          </w:p>
        </w:tc>
      </w:tr>
    </w:tbl>
    <w:p w14:paraId="6913059E" w14:textId="77777777" w:rsidR="005611CF" w:rsidRPr="00572712" w:rsidRDefault="005611CF" w:rsidP="00572712">
      <w:pPr>
        <w:spacing w:after="0" w:line="240" w:lineRule="auto"/>
        <w:ind w:firstLine="709"/>
        <w:jc w:val="center"/>
        <w:rPr>
          <w:rFonts w:ascii="Times New Roman" w:hAnsi="Times New Roman" w:cs="Times New Roman"/>
          <w:sz w:val="24"/>
          <w:szCs w:val="24"/>
        </w:rPr>
      </w:pPr>
    </w:p>
    <w:p w14:paraId="19CB61AE" w14:textId="77777777" w:rsidR="005611CF" w:rsidRPr="00572712" w:rsidRDefault="005611CF" w:rsidP="00572712">
      <w:pPr>
        <w:pStyle w:val="affc"/>
        <w:spacing w:after="0" w:line="240" w:lineRule="auto"/>
        <w:ind w:left="-142"/>
        <w:contextualSpacing w:val="0"/>
        <w:rPr>
          <w:rFonts w:ascii="Times New Roman" w:hAnsi="Times New Roman" w:cs="Times New Roman"/>
          <w:sz w:val="24"/>
          <w:szCs w:val="24"/>
        </w:rPr>
      </w:pPr>
      <w:r w:rsidRPr="00572712">
        <w:rPr>
          <w:rFonts w:ascii="Times New Roman" w:hAnsi="Times New Roman" w:cs="Times New Roman"/>
          <w:sz w:val="24"/>
          <w:szCs w:val="24"/>
        </w:rPr>
        <w:t>2. Комбинации значений признаков, каждая из которых соответствует</w:t>
      </w:r>
    </w:p>
    <w:p w14:paraId="2A6F1D8A" w14:textId="77777777" w:rsidR="005611CF" w:rsidRPr="00572712" w:rsidRDefault="005611CF" w:rsidP="00572712">
      <w:pPr>
        <w:pStyle w:val="affc"/>
        <w:spacing w:after="0" w:line="240" w:lineRule="auto"/>
        <w:ind w:left="-142"/>
        <w:contextualSpacing w:val="0"/>
        <w:jc w:val="center"/>
        <w:rPr>
          <w:rFonts w:ascii="Times New Roman" w:hAnsi="Times New Roman" w:cs="Times New Roman"/>
          <w:sz w:val="24"/>
          <w:szCs w:val="24"/>
        </w:rPr>
      </w:pPr>
      <w:r w:rsidRPr="00572712">
        <w:rPr>
          <w:rFonts w:ascii="Times New Roman" w:hAnsi="Times New Roman" w:cs="Times New Roman"/>
          <w:sz w:val="24"/>
          <w:szCs w:val="24"/>
        </w:rPr>
        <w:t>одному варианту предоставления Муниципальной услуги</w:t>
      </w:r>
    </w:p>
    <w:tbl>
      <w:tblPr>
        <w:tblStyle w:val="ac"/>
        <w:tblW w:w="0" w:type="auto"/>
        <w:tblLook w:val="04A0" w:firstRow="1" w:lastRow="0" w:firstColumn="1" w:lastColumn="0" w:noHBand="0" w:noVBand="1"/>
      </w:tblPr>
      <w:tblGrid>
        <w:gridCol w:w="1384"/>
        <w:gridCol w:w="7796"/>
      </w:tblGrid>
      <w:tr w:rsidR="005611CF" w:rsidRPr="00572712" w14:paraId="2121E3FF" w14:textId="77777777" w:rsidTr="005611CF">
        <w:tc>
          <w:tcPr>
            <w:tcW w:w="1384" w:type="dxa"/>
          </w:tcPr>
          <w:p w14:paraId="03CCFBFF" w14:textId="77777777" w:rsidR="005611CF" w:rsidRPr="00572712" w:rsidRDefault="005611CF" w:rsidP="00572712">
            <w:pPr>
              <w:jc w:val="center"/>
              <w:rPr>
                <w:sz w:val="24"/>
                <w:szCs w:val="24"/>
              </w:rPr>
            </w:pPr>
            <w:r w:rsidRPr="00572712">
              <w:rPr>
                <w:sz w:val="24"/>
                <w:szCs w:val="24"/>
              </w:rPr>
              <w:t xml:space="preserve">Вариант </w:t>
            </w:r>
          </w:p>
        </w:tc>
        <w:tc>
          <w:tcPr>
            <w:tcW w:w="7796" w:type="dxa"/>
          </w:tcPr>
          <w:p w14:paraId="69EC1656" w14:textId="77777777" w:rsidR="005611CF" w:rsidRPr="00572712" w:rsidRDefault="005611CF" w:rsidP="00572712">
            <w:pPr>
              <w:jc w:val="center"/>
              <w:rPr>
                <w:sz w:val="24"/>
                <w:szCs w:val="24"/>
              </w:rPr>
            </w:pPr>
            <w:r w:rsidRPr="00572712">
              <w:rPr>
                <w:sz w:val="24"/>
                <w:szCs w:val="24"/>
              </w:rPr>
              <w:t xml:space="preserve">Комбинация значений признаков </w:t>
            </w:r>
          </w:p>
        </w:tc>
      </w:tr>
      <w:tr w:rsidR="005611CF" w:rsidRPr="00572712" w14:paraId="7047C9A9" w14:textId="77777777" w:rsidTr="005611CF">
        <w:tc>
          <w:tcPr>
            <w:tcW w:w="9180" w:type="dxa"/>
            <w:gridSpan w:val="2"/>
          </w:tcPr>
          <w:p w14:paraId="2C345FB1" w14:textId="77777777" w:rsidR="005611CF" w:rsidRPr="00572712" w:rsidRDefault="005611CF" w:rsidP="00572712">
            <w:pPr>
              <w:jc w:val="center"/>
              <w:rPr>
                <w:sz w:val="24"/>
                <w:szCs w:val="24"/>
              </w:rPr>
            </w:pPr>
            <w:r w:rsidRPr="00572712">
              <w:rPr>
                <w:b/>
                <w:sz w:val="24"/>
                <w:szCs w:val="24"/>
              </w:rPr>
              <w:t>Вариант 1.</w:t>
            </w:r>
            <w:r w:rsidRPr="00572712">
              <w:rPr>
                <w:sz w:val="24"/>
                <w:szCs w:val="24"/>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5611CF" w:rsidRPr="00572712" w14:paraId="3660061B" w14:textId="77777777" w:rsidTr="005611CF">
        <w:tc>
          <w:tcPr>
            <w:tcW w:w="1384" w:type="dxa"/>
          </w:tcPr>
          <w:p w14:paraId="0D1059B9" w14:textId="77777777" w:rsidR="005611CF" w:rsidRPr="00572712" w:rsidRDefault="005611CF" w:rsidP="00572712">
            <w:pPr>
              <w:jc w:val="center"/>
              <w:rPr>
                <w:sz w:val="24"/>
                <w:szCs w:val="24"/>
              </w:rPr>
            </w:pPr>
            <w:r w:rsidRPr="00572712">
              <w:rPr>
                <w:sz w:val="24"/>
                <w:szCs w:val="24"/>
              </w:rPr>
              <w:t>1</w:t>
            </w:r>
          </w:p>
        </w:tc>
        <w:tc>
          <w:tcPr>
            <w:tcW w:w="7796" w:type="dxa"/>
          </w:tcPr>
          <w:p w14:paraId="474ED577" w14:textId="77777777" w:rsidR="005611CF" w:rsidRPr="00572712" w:rsidRDefault="005611CF" w:rsidP="00572712">
            <w:pPr>
              <w:jc w:val="center"/>
              <w:rPr>
                <w:sz w:val="24"/>
                <w:szCs w:val="24"/>
              </w:rPr>
            </w:pPr>
            <w:r w:rsidRPr="00572712">
              <w:rPr>
                <w:sz w:val="24"/>
                <w:szCs w:val="24"/>
              </w:rPr>
              <w:t>Индивидуальный предприниматель, лично</w:t>
            </w:r>
          </w:p>
        </w:tc>
      </w:tr>
      <w:tr w:rsidR="005611CF" w:rsidRPr="00572712" w14:paraId="52CBF0FC" w14:textId="77777777" w:rsidTr="005611CF">
        <w:tc>
          <w:tcPr>
            <w:tcW w:w="1384" w:type="dxa"/>
          </w:tcPr>
          <w:p w14:paraId="1CD7056A" w14:textId="77777777" w:rsidR="005611CF" w:rsidRPr="00572712" w:rsidRDefault="005611CF" w:rsidP="00572712">
            <w:pPr>
              <w:jc w:val="center"/>
              <w:rPr>
                <w:sz w:val="24"/>
                <w:szCs w:val="24"/>
              </w:rPr>
            </w:pPr>
            <w:r w:rsidRPr="00572712">
              <w:rPr>
                <w:sz w:val="24"/>
                <w:szCs w:val="24"/>
              </w:rPr>
              <w:t>2</w:t>
            </w:r>
          </w:p>
        </w:tc>
        <w:tc>
          <w:tcPr>
            <w:tcW w:w="7796" w:type="dxa"/>
          </w:tcPr>
          <w:p w14:paraId="7FF7718B"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Представитель индивидуального предпринимателя по доверенности</w:t>
            </w:r>
          </w:p>
        </w:tc>
      </w:tr>
      <w:tr w:rsidR="005611CF" w:rsidRPr="00572712" w14:paraId="361BCF81" w14:textId="77777777" w:rsidTr="005611CF">
        <w:tc>
          <w:tcPr>
            <w:tcW w:w="1384" w:type="dxa"/>
          </w:tcPr>
          <w:p w14:paraId="74E8C764" w14:textId="77777777" w:rsidR="005611CF" w:rsidRPr="00572712" w:rsidRDefault="005611CF" w:rsidP="00572712">
            <w:pPr>
              <w:jc w:val="center"/>
              <w:rPr>
                <w:sz w:val="24"/>
                <w:szCs w:val="24"/>
              </w:rPr>
            </w:pPr>
            <w:r w:rsidRPr="00572712">
              <w:rPr>
                <w:sz w:val="24"/>
                <w:szCs w:val="24"/>
              </w:rPr>
              <w:t>3</w:t>
            </w:r>
          </w:p>
        </w:tc>
        <w:tc>
          <w:tcPr>
            <w:tcW w:w="7796" w:type="dxa"/>
          </w:tcPr>
          <w:p w14:paraId="21362AFC"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Представитель юридического лица по доверенности</w:t>
            </w:r>
          </w:p>
        </w:tc>
      </w:tr>
      <w:tr w:rsidR="005611CF" w:rsidRPr="00572712" w14:paraId="32A4858C" w14:textId="77777777" w:rsidTr="005611CF">
        <w:tc>
          <w:tcPr>
            <w:tcW w:w="9180" w:type="dxa"/>
            <w:gridSpan w:val="2"/>
          </w:tcPr>
          <w:p w14:paraId="63F4460D" w14:textId="77777777" w:rsidR="005611CF" w:rsidRPr="00572712" w:rsidRDefault="005611CF" w:rsidP="00572712">
            <w:pPr>
              <w:tabs>
                <w:tab w:val="left" w:pos="0"/>
              </w:tabs>
              <w:autoSpaceDE w:val="0"/>
              <w:autoSpaceDN w:val="0"/>
              <w:adjustRightInd w:val="0"/>
              <w:ind w:firstLine="567"/>
              <w:jc w:val="both"/>
              <w:rPr>
                <w:sz w:val="24"/>
                <w:szCs w:val="24"/>
              </w:rPr>
            </w:pPr>
            <w:r w:rsidRPr="00572712">
              <w:rPr>
                <w:b/>
                <w:sz w:val="24"/>
                <w:szCs w:val="24"/>
              </w:rPr>
              <w:t>Вариант 2.</w:t>
            </w:r>
            <w:r w:rsidRPr="00572712">
              <w:rPr>
                <w:sz w:val="24"/>
                <w:szCs w:val="24"/>
              </w:rPr>
              <w:t xml:space="preserve"> Переоформление свидетельства об осуществлении перевозок по маршруту регулярных перевозок.</w:t>
            </w:r>
          </w:p>
          <w:p w14:paraId="2D3057C9" w14:textId="77777777" w:rsidR="005611CF" w:rsidRPr="00572712" w:rsidRDefault="005611CF" w:rsidP="00572712">
            <w:pPr>
              <w:pStyle w:val="affc"/>
              <w:spacing w:after="0" w:line="240" w:lineRule="auto"/>
              <w:contextualSpacing w:val="0"/>
              <w:jc w:val="center"/>
              <w:rPr>
                <w:sz w:val="24"/>
                <w:szCs w:val="24"/>
              </w:rPr>
            </w:pPr>
          </w:p>
        </w:tc>
      </w:tr>
      <w:tr w:rsidR="005611CF" w:rsidRPr="00572712" w14:paraId="1F4C2852" w14:textId="77777777" w:rsidTr="005611CF">
        <w:tc>
          <w:tcPr>
            <w:tcW w:w="1384" w:type="dxa"/>
          </w:tcPr>
          <w:p w14:paraId="6CA4294B" w14:textId="77777777" w:rsidR="005611CF" w:rsidRPr="00572712" w:rsidRDefault="005611CF" w:rsidP="00572712">
            <w:pPr>
              <w:jc w:val="center"/>
              <w:rPr>
                <w:sz w:val="24"/>
                <w:szCs w:val="24"/>
              </w:rPr>
            </w:pPr>
            <w:r w:rsidRPr="00572712">
              <w:rPr>
                <w:sz w:val="24"/>
                <w:szCs w:val="24"/>
              </w:rPr>
              <w:t>1</w:t>
            </w:r>
          </w:p>
        </w:tc>
        <w:tc>
          <w:tcPr>
            <w:tcW w:w="7796" w:type="dxa"/>
          </w:tcPr>
          <w:p w14:paraId="70D10F7D"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Индивидуальный предприниматель, лично</w:t>
            </w:r>
          </w:p>
        </w:tc>
      </w:tr>
      <w:tr w:rsidR="005611CF" w:rsidRPr="00572712" w14:paraId="17B7E587" w14:textId="77777777" w:rsidTr="005611CF">
        <w:tc>
          <w:tcPr>
            <w:tcW w:w="1384" w:type="dxa"/>
          </w:tcPr>
          <w:p w14:paraId="47B399A5" w14:textId="77777777" w:rsidR="005611CF" w:rsidRPr="00572712" w:rsidRDefault="005611CF" w:rsidP="00572712">
            <w:pPr>
              <w:jc w:val="center"/>
              <w:rPr>
                <w:sz w:val="24"/>
                <w:szCs w:val="24"/>
              </w:rPr>
            </w:pPr>
            <w:r w:rsidRPr="00572712">
              <w:rPr>
                <w:sz w:val="24"/>
                <w:szCs w:val="24"/>
              </w:rPr>
              <w:t>2</w:t>
            </w:r>
          </w:p>
        </w:tc>
        <w:tc>
          <w:tcPr>
            <w:tcW w:w="7796" w:type="dxa"/>
          </w:tcPr>
          <w:p w14:paraId="501A3033"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Представитель индивидуального предпринимателя по доверенности</w:t>
            </w:r>
          </w:p>
        </w:tc>
      </w:tr>
      <w:tr w:rsidR="005611CF" w:rsidRPr="00572712" w14:paraId="594B5B82" w14:textId="77777777" w:rsidTr="005611CF">
        <w:tc>
          <w:tcPr>
            <w:tcW w:w="1384" w:type="dxa"/>
          </w:tcPr>
          <w:p w14:paraId="04ED2D16" w14:textId="77777777" w:rsidR="005611CF" w:rsidRPr="00572712" w:rsidRDefault="005611CF" w:rsidP="00572712">
            <w:pPr>
              <w:jc w:val="center"/>
              <w:rPr>
                <w:sz w:val="24"/>
                <w:szCs w:val="24"/>
              </w:rPr>
            </w:pPr>
            <w:r w:rsidRPr="00572712">
              <w:rPr>
                <w:sz w:val="24"/>
                <w:szCs w:val="24"/>
              </w:rPr>
              <w:t>3</w:t>
            </w:r>
          </w:p>
        </w:tc>
        <w:tc>
          <w:tcPr>
            <w:tcW w:w="7796" w:type="dxa"/>
          </w:tcPr>
          <w:p w14:paraId="19E74B95"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Представитель юридического лица по доверенности</w:t>
            </w:r>
          </w:p>
        </w:tc>
      </w:tr>
      <w:tr w:rsidR="005611CF" w:rsidRPr="00572712" w14:paraId="71BB1D32" w14:textId="77777777" w:rsidTr="005611CF">
        <w:tc>
          <w:tcPr>
            <w:tcW w:w="9180" w:type="dxa"/>
            <w:gridSpan w:val="2"/>
          </w:tcPr>
          <w:p w14:paraId="3B0275E6" w14:textId="77777777" w:rsidR="005611CF" w:rsidRPr="00572712" w:rsidRDefault="005611CF" w:rsidP="00572712">
            <w:pPr>
              <w:pStyle w:val="affc"/>
              <w:spacing w:after="0" w:line="240" w:lineRule="auto"/>
              <w:ind w:left="0" w:firstLine="567"/>
              <w:contextualSpacing w:val="0"/>
              <w:jc w:val="both"/>
              <w:rPr>
                <w:sz w:val="24"/>
                <w:szCs w:val="24"/>
              </w:rPr>
            </w:pPr>
            <w:r w:rsidRPr="00572712">
              <w:rPr>
                <w:b/>
                <w:sz w:val="24"/>
                <w:szCs w:val="24"/>
              </w:rPr>
              <w:t>Вариант 3.</w:t>
            </w:r>
            <w:r w:rsidRPr="00572712">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6871D311" w14:textId="77777777" w:rsidR="005611CF" w:rsidRPr="00572712" w:rsidRDefault="005611CF" w:rsidP="00572712">
            <w:pPr>
              <w:jc w:val="center"/>
              <w:rPr>
                <w:sz w:val="24"/>
                <w:szCs w:val="24"/>
              </w:rPr>
            </w:pPr>
          </w:p>
        </w:tc>
      </w:tr>
      <w:tr w:rsidR="005611CF" w:rsidRPr="00572712" w14:paraId="63B50837" w14:textId="77777777" w:rsidTr="005611CF">
        <w:tc>
          <w:tcPr>
            <w:tcW w:w="1384" w:type="dxa"/>
          </w:tcPr>
          <w:p w14:paraId="325C0831" w14:textId="77777777" w:rsidR="005611CF" w:rsidRPr="00572712" w:rsidRDefault="005611CF" w:rsidP="00572712">
            <w:pPr>
              <w:jc w:val="center"/>
              <w:rPr>
                <w:sz w:val="24"/>
                <w:szCs w:val="24"/>
              </w:rPr>
            </w:pPr>
            <w:r w:rsidRPr="00572712">
              <w:rPr>
                <w:sz w:val="24"/>
                <w:szCs w:val="24"/>
              </w:rPr>
              <w:t>1</w:t>
            </w:r>
          </w:p>
        </w:tc>
        <w:tc>
          <w:tcPr>
            <w:tcW w:w="7796" w:type="dxa"/>
          </w:tcPr>
          <w:p w14:paraId="0FB3118D" w14:textId="77777777" w:rsidR="005611CF" w:rsidRPr="00572712" w:rsidRDefault="005611CF" w:rsidP="00572712">
            <w:pPr>
              <w:jc w:val="center"/>
              <w:rPr>
                <w:sz w:val="24"/>
                <w:szCs w:val="24"/>
              </w:rPr>
            </w:pPr>
            <w:r w:rsidRPr="00572712">
              <w:rPr>
                <w:sz w:val="24"/>
                <w:szCs w:val="24"/>
              </w:rPr>
              <w:t>Физическое лицо, лично</w:t>
            </w:r>
          </w:p>
        </w:tc>
      </w:tr>
      <w:tr w:rsidR="005611CF" w:rsidRPr="00572712" w14:paraId="1B825DBD" w14:textId="77777777" w:rsidTr="005611CF">
        <w:tc>
          <w:tcPr>
            <w:tcW w:w="1384" w:type="dxa"/>
          </w:tcPr>
          <w:p w14:paraId="33091673" w14:textId="77777777" w:rsidR="005611CF" w:rsidRPr="00572712" w:rsidRDefault="005611CF" w:rsidP="00572712">
            <w:pPr>
              <w:jc w:val="center"/>
              <w:rPr>
                <w:sz w:val="24"/>
                <w:szCs w:val="24"/>
              </w:rPr>
            </w:pPr>
            <w:r w:rsidRPr="00572712">
              <w:rPr>
                <w:sz w:val="24"/>
                <w:szCs w:val="24"/>
              </w:rPr>
              <w:t>2</w:t>
            </w:r>
          </w:p>
        </w:tc>
        <w:tc>
          <w:tcPr>
            <w:tcW w:w="7796" w:type="dxa"/>
          </w:tcPr>
          <w:p w14:paraId="7EAF05E7"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Представитель индивидуального предпринимателя по доверенности</w:t>
            </w:r>
          </w:p>
        </w:tc>
      </w:tr>
      <w:tr w:rsidR="005611CF" w:rsidRPr="00572712" w14:paraId="42345A34" w14:textId="77777777" w:rsidTr="005611CF">
        <w:tc>
          <w:tcPr>
            <w:tcW w:w="1384" w:type="dxa"/>
          </w:tcPr>
          <w:p w14:paraId="7352E802" w14:textId="77777777" w:rsidR="005611CF" w:rsidRPr="00572712" w:rsidRDefault="005611CF" w:rsidP="00572712">
            <w:pPr>
              <w:jc w:val="center"/>
              <w:rPr>
                <w:sz w:val="24"/>
                <w:szCs w:val="24"/>
              </w:rPr>
            </w:pPr>
            <w:r w:rsidRPr="00572712">
              <w:rPr>
                <w:sz w:val="24"/>
                <w:szCs w:val="24"/>
              </w:rPr>
              <w:t>3</w:t>
            </w:r>
          </w:p>
        </w:tc>
        <w:tc>
          <w:tcPr>
            <w:tcW w:w="7796" w:type="dxa"/>
          </w:tcPr>
          <w:p w14:paraId="4E9B9873"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Представитель юридического лица по доверенности</w:t>
            </w:r>
          </w:p>
        </w:tc>
      </w:tr>
      <w:tr w:rsidR="005611CF" w:rsidRPr="00572712" w14:paraId="0924D1D4" w14:textId="77777777" w:rsidTr="005611CF">
        <w:tc>
          <w:tcPr>
            <w:tcW w:w="9180" w:type="dxa"/>
            <w:gridSpan w:val="2"/>
          </w:tcPr>
          <w:p w14:paraId="6D756257" w14:textId="77777777" w:rsidR="005611CF" w:rsidRPr="00572712" w:rsidRDefault="005611CF" w:rsidP="00572712">
            <w:pPr>
              <w:pStyle w:val="affc"/>
              <w:spacing w:after="0" w:line="240" w:lineRule="auto"/>
              <w:ind w:left="0" w:firstLine="720"/>
              <w:contextualSpacing w:val="0"/>
              <w:jc w:val="both"/>
              <w:rPr>
                <w:b/>
                <w:sz w:val="24"/>
                <w:szCs w:val="24"/>
              </w:rPr>
            </w:pPr>
          </w:p>
          <w:p w14:paraId="4B4AA18F" w14:textId="77777777" w:rsidR="005611CF" w:rsidRPr="00572712" w:rsidRDefault="005611CF" w:rsidP="00572712">
            <w:pPr>
              <w:pStyle w:val="affc"/>
              <w:spacing w:after="0" w:line="240" w:lineRule="auto"/>
              <w:ind w:left="0" w:firstLine="720"/>
              <w:contextualSpacing w:val="0"/>
              <w:jc w:val="both"/>
              <w:rPr>
                <w:sz w:val="24"/>
                <w:szCs w:val="24"/>
              </w:rPr>
            </w:pPr>
            <w:r w:rsidRPr="00572712">
              <w:rPr>
                <w:b/>
                <w:sz w:val="24"/>
                <w:szCs w:val="24"/>
              </w:rPr>
              <w:t>Вариант 4.</w:t>
            </w:r>
            <w:r w:rsidRPr="00572712">
              <w:rPr>
                <w:sz w:val="24"/>
                <w:szCs w:val="24"/>
              </w:rPr>
              <w:t xml:space="preserve"> </w:t>
            </w:r>
            <w:r w:rsidRPr="00572712">
              <w:rPr>
                <w:rFonts w:eastAsia="Calibri"/>
                <w:sz w:val="24"/>
                <w:szCs w:val="24"/>
              </w:rPr>
              <w:t>В</w:t>
            </w:r>
            <w:r w:rsidRPr="00572712">
              <w:rPr>
                <w:rFonts w:eastAsia="Calibri"/>
                <w:bCs/>
                <w:sz w:val="24"/>
                <w:szCs w:val="24"/>
              </w:rPr>
              <w:t>ыдача дубликата документа, выданного по результатам предоставления Муниципальной услуги.</w:t>
            </w:r>
          </w:p>
        </w:tc>
      </w:tr>
      <w:tr w:rsidR="005611CF" w:rsidRPr="00572712" w14:paraId="25FF66D4" w14:textId="77777777" w:rsidTr="005611CF">
        <w:tc>
          <w:tcPr>
            <w:tcW w:w="1384" w:type="dxa"/>
          </w:tcPr>
          <w:p w14:paraId="6492748D" w14:textId="77777777" w:rsidR="005611CF" w:rsidRPr="00572712" w:rsidRDefault="005611CF" w:rsidP="00572712">
            <w:pPr>
              <w:jc w:val="center"/>
              <w:rPr>
                <w:sz w:val="24"/>
                <w:szCs w:val="24"/>
              </w:rPr>
            </w:pPr>
            <w:r w:rsidRPr="00572712">
              <w:rPr>
                <w:sz w:val="24"/>
                <w:szCs w:val="24"/>
              </w:rPr>
              <w:t>1</w:t>
            </w:r>
          </w:p>
        </w:tc>
        <w:tc>
          <w:tcPr>
            <w:tcW w:w="7796" w:type="dxa"/>
          </w:tcPr>
          <w:p w14:paraId="618E2A73" w14:textId="77777777" w:rsidR="005611CF" w:rsidRPr="00572712" w:rsidRDefault="005611CF" w:rsidP="00572712">
            <w:pPr>
              <w:jc w:val="center"/>
              <w:rPr>
                <w:sz w:val="24"/>
                <w:szCs w:val="24"/>
              </w:rPr>
            </w:pPr>
            <w:r w:rsidRPr="00572712">
              <w:rPr>
                <w:sz w:val="24"/>
                <w:szCs w:val="24"/>
              </w:rPr>
              <w:t>Физическое лицо, лично</w:t>
            </w:r>
          </w:p>
        </w:tc>
      </w:tr>
      <w:tr w:rsidR="005611CF" w:rsidRPr="00572712" w14:paraId="4D5AFAD9" w14:textId="77777777" w:rsidTr="005611CF">
        <w:tc>
          <w:tcPr>
            <w:tcW w:w="1384" w:type="dxa"/>
          </w:tcPr>
          <w:p w14:paraId="52189FD1" w14:textId="77777777" w:rsidR="005611CF" w:rsidRPr="00572712" w:rsidRDefault="005611CF" w:rsidP="00572712">
            <w:pPr>
              <w:jc w:val="center"/>
              <w:rPr>
                <w:sz w:val="24"/>
                <w:szCs w:val="24"/>
              </w:rPr>
            </w:pPr>
            <w:r w:rsidRPr="00572712">
              <w:rPr>
                <w:sz w:val="24"/>
                <w:szCs w:val="24"/>
              </w:rPr>
              <w:t>2</w:t>
            </w:r>
          </w:p>
        </w:tc>
        <w:tc>
          <w:tcPr>
            <w:tcW w:w="7796" w:type="dxa"/>
          </w:tcPr>
          <w:p w14:paraId="15B7F5BC"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Представитель индивидуального предпринимателя по доверенности</w:t>
            </w:r>
          </w:p>
        </w:tc>
      </w:tr>
      <w:tr w:rsidR="005611CF" w:rsidRPr="00572712" w14:paraId="5F7D5607" w14:textId="77777777" w:rsidTr="005611CF">
        <w:tc>
          <w:tcPr>
            <w:tcW w:w="1384" w:type="dxa"/>
          </w:tcPr>
          <w:p w14:paraId="36563099" w14:textId="77777777" w:rsidR="005611CF" w:rsidRPr="00572712" w:rsidRDefault="005611CF" w:rsidP="00572712">
            <w:pPr>
              <w:jc w:val="center"/>
              <w:rPr>
                <w:sz w:val="24"/>
                <w:szCs w:val="24"/>
              </w:rPr>
            </w:pPr>
            <w:r w:rsidRPr="00572712">
              <w:rPr>
                <w:sz w:val="24"/>
                <w:szCs w:val="24"/>
              </w:rPr>
              <w:t>3</w:t>
            </w:r>
          </w:p>
        </w:tc>
        <w:tc>
          <w:tcPr>
            <w:tcW w:w="7796" w:type="dxa"/>
          </w:tcPr>
          <w:p w14:paraId="2393284A" w14:textId="77777777" w:rsidR="005611CF" w:rsidRPr="00572712" w:rsidRDefault="005611CF" w:rsidP="00572712">
            <w:pPr>
              <w:pStyle w:val="affc"/>
              <w:spacing w:after="0" w:line="240" w:lineRule="auto"/>
              <w:contextualSpacing w:val="0"/>
              <w:jc w:val="center"/>
              <w:rPr>
                <w:sz w:val="24"/>
                <w:szCs w:val="24"/>
              </w:rPr>
            </w:pPr>
            <w:r w:rsidRPr="00572712">
              <w:rPr>
                <w:sz w:val="24"/>
                <w:szCs w:val="24"/>
              </w:rPr>
              <w:t>Представитель юридического лица по доверенности</w:t>
            </w:r>
          </w:p>
        </w:tc>
      </w:tr>
    </w:tbl>
    <w:p w14:paraId="665A3EC1" w14:textId="77777777" w:rsidR="005611CF" w:rsidRPr="00572712" w:rsidRDefault="005611CF" w:rsidP="00572712">
      <w:pPr>
        <w:spacing w:after="0" w:line="240" w:lineRule="auto"/>
        <w:rPr>
          <w:rFonts w:ascii="Times New Roman" w:hAnsi="Times New Roman" w:cs="Times New Roman"/>
          <w:sz w:val="24"/>
          <w:szCs w:val="24"/>
        </w:rPr>
      </w:pPr>
    </w:p>
    <w:p w14:paraId="6010C8E3" w14:textId="77777777" w:rsidR="005611CF" w:rsidRPr="00572712" w:rsidRDefault="005611CF" w:rsidP="00572712">
      <w:pPr>
        <w:spacing w:after="0" w:line="240" w:lineRule="auto"/>
        <w:jc w:val="right"/>
        <w:rPr>
          <w:rFonts w:ascii="Times New Roman" w:hAnsi="Times New Roman" w:cs="Times New Roman"/>
          <w:sz w:val="24"/>
          <w:szCs w:val="24"/>
        </w:rPr>
      </w:pPr>
    </w:p>
    <w:p w14:paraId="7EF79297" w14:textId="77777777" w:rsidR="005611CF" w:rsidRPr="00572712" w:rsidRDefault="005611CF" w:rsidP="00572712">
      <w:pPr>
        <w:spacing w:after="0" w:line="240" w:lineRule="auto"/>
        <w:jc w:val="right"/>
        <w:rPr>
          <w:rFonts w:ascii="Times New Roman" w:hAnsi="Times New Roman" w:cs="Times New Roman"/>
          <w:sz w:val="24"/>
          <w:szCs w:val="24"/>
        </w:rPr>
      </w:pPr>
    </w:p>
    <w:p w14:paraId="4037B963" w14:textId="77777777" w:rsidR="005611CF" w:rsidRPr="00572712" w:rsidRDefault="005611CF" w:rsidP="00572712">
      <w:pPr>
        <w:spacing w:after="0" w:line="240" w:lineRule="auto"/>
        <w:ind w:firstLine="709"/>
        <w:jc w:val="center"/>
        <w:rPr>
          <w:rFonts w:ascii="Times New Roman" w:hAnsi="Times New Roman" w:cs="Times New Roman"/>
          <w:sz w:val="24"/>
          <w:szCs w:val="24"/>
        </w:rPr>
      </w:pPr>
      <w:r w:rsidRPr="00572712">
        <w:rPr>
          <w:rFonts w:ascii="Times New Roman" w:hAnsi="Times New Roman" w:cs="Times New Roman"/>
          <w:sz w:val="24"/>
          <w:szCs w:val="24"/>
        </w:rPr>
        <w:t>АДМИНИСТРАЦИЯ</w:t>
      </w:r>
    </w:p>
    <w:p w14:paraId="34CFEED8" w14:textId="77777777" w:rsidR="005611CF" w:rsidRPr="00572712" w:rsidRDefault="005611CF" w:rsidP="00572712">
      <w:pPr>
        <w:spacing w:after="0" w:line="240" w:lineRule="auto"/>
        <w:ind w:firstLine="709"/>
        <w:jc w:val="center"/>
        <w:rPr>
          <w:rFonts w:ascii="Times New Roman" w:hAnsi="Times New Roman" w:cs="Times New Roman"/>
          <w:sz w:val="24"/>
          <w:szCs w:val="24"/>
        </w:rPr>
      </w:pPr>
      <w:r w:rsidRPr="00572712">
        <w:rPr>
          <w:rFonts w:ascii="Times New Roman" w:hAnsi="Times New Roman" w:cs="Times New Roman"/>
          <w:sz w:val="24"/>
          <w:szCs w:val="24"/>
        </w:rPr>
        <w:t>КАШИРСКОГО МУНИЦИПАЛЬНОГО РАЙОНА</w:t>
      </w:r>
    </w:p>
    <w:p w14:paraId="280AB32E" w14:textId="77777777" w:rsidR="005611CF" w:rsidRPr="00572712" w:rsidRDefault="005611CF" w:rsidP="00572712">
      <w:pPr>
        <w:spacing w:after="0" w:line="240" w:lineRule="auto"/>
        <w:ind w:firstLine="709"/>
        <w:jc w:val="center"/>
        <w:rPr>
          <w:rFonts w:ascii="Times New Roman" w:hAnsi="Times New Roman" w:cs="Times New Roman"/>
          <w:sz w:val="24"/>
          <w:szCs w:val="24"/>
        </w:rPr>
      </w:pPr>
      <w:r w:rsidRPr="00572712">
        <w:rPr>
          <w:rFonts w:ascii="Times New Roman" w:hAnsi="Times New Roman" w:cs="Times New Roman"/>
          <w:sz w:val="24"/>
          <w:szCs w:val="24"/>
        </w:rPr>
        <w:t>ВОРОНЕЖСКОЙ ОБЛАСТИ</w:t>
      </w:r>
    </w:p>
    <w:p w14:paraId="3D88B5F7" w14:textId="77777777" w:rsidR="005611CF" w:rsidRPr="00572712" w:rsidRDefault="005611CF" w:rsidP="00572712">
      <w:pPr>
        <w:spacing w:after="0" w:line="240" w:lineRule="auto"/>
        <w:ind w:firstLine="709"/>
        <w:jc w:val="center"/>
        <w:rPr>
          <w:rFonts w:ascii="Times New Roman" w:hAnsi="Times New Roman" w:cs="Times New Roman"/>
          <w:sz w:val="24"/>
          <w:szCs w:val="24"/>
        </w:rPr>
      </w:pPr>
    </w:p>
    <w:p w14:paraId="40B99ECB" w14:textId="77777777" w:rsidR="005611CF" w:rsidRPr="00572712" w:rsidRDefault="005611CF" w:rsidP="00572712">
      <w:pPr>
        <w:spacing w:after="0" w:line="240" w:lineRule="auto"/>
        <w:ind w:firstLine="709"/>
        <w:jc w:val="center"/>
        <w:rPr>
          <w:rFonts w:ascii="Times New Roman" w:hAnsi="Times New Roman" w:cs="Times New Roman"/>
          <w:sz w:val="24"/>
          <w:szCs w:val="24"/>
        </w:rPr>
      </w:pPr>
      <w:r w:rsidRPr="00572712">
        <w:rPr>
          <w:rFonts w:ascii="Times New Roman" w:hAnsi="Times New Roman" w:cs="Times New Roman"/>
          <w:sz w:val="24"/>
          <w:szCs w:val="24"/>
        </w:rPr>
        <w:t>ПОСТАНОВЛЕНИЕ</w:t>
      </w:r>
    </w:p>
    <w:p w14:paraId="2C0DB853" w14:textId="77777777" w:rsidR="005611CF" w:rsidRPr="00572712" w:rsidRDefault="005611CF" w:rsidP="00572712">
      <w:pPr>
        <w:spacing w:after="0" w:line="240" w:lineRule="auto"/>
        <w:ind w:firstLine="709"/>
        <w:rPr>
          <w:rFonts w:ascii="Times New Roman" w:hAnsi="Times New Roman" w:cs="Times New Roman"/>
          <w:sz w:val="24"/>
          <w:szCs w:val="24"/>
        </w:rPr>
      </w:pPr>
    </w:p>
    <w:p w14:paraId="2565152E" w14:textId="77777777" w:rsidR="005611CF" w:rsidRPr="00572712" w:rsidRDefault="005611CF" w:rsidP="00572712">
      <w:pPr>
        <w:spacing w:after="0" w:line="240" w:lineRule="auto"/>
        <w:ind w:firstLine="709"/>
        <w:rPr>
          <w:rFonts w:ascii="Times New Roman" w:hAnsi="Times New Roman" w:cs="Times New Roman"/>
          <w:sz w:val="24"/>
          <w:szCs w:val="24"/>
        </w:rPr>
      </w:pPr>
      <w:r w:rsidRPr="00572712">
        <w:rPr>
          <w:rFonts w:ascii="Times New Roman" w:hAnsi="Times New Roman" w:cs="Times New Roman"/>
          <w:sz w:val="24"/>
          <w:szCs w:val="24"/>
        </w:rPr>
        <w:lastRenderedPageBreak/>
        <w:t>от 24.09.2024 №857</w:t>
      </w:r>
    </w:p>
    <w:p w14:paraId="31EA5510" w14:textId="77777777" w:rsidR="005611CF" w:rsidRPr="00572712" w:rsidRDefault="005611CF" w:rsidP="00572712">
      <w:pPr>
        <w:spacing w:after="0" w:line="240" w:lineRule="auto"/>
        <w:ind w:firstLine="709"/>
        <w:rPr>
          <w:rFonts w:ascii="Times New Roman" w:hAnsi="Times New Roman" w:cs="Times New Roman"/>
          <w:sz w:val="24"/>
          <w:szCs w:val="24"/>
        </w:rPr>
      </w:pPr>
      <w:r w:rsidRPr="00572712">
        <w:rPr>
          <w:rFonts w:ascii="Times New Roman" w:hAnsi="Times New Roman" w:cs="Times New Roman"/>
          <w:sz w:val="24"/>
          <w:szCs w:val="24"/>
        </w:rPr>
        <w:t>с. Каширское</w:t>
      </w:r>
    </w:p>
    <w:p w14:paraId="05CE0801" w14:textId="77777777" w:rsidR="005611CF" w:rsidRPr="00572712" w:rsidRDefault="005611CF" w:rsidP="00572712">
      <w:pPr>
        <w:spacing w:after="0" w:line="240" w:lineRule="auto"/>
        <w:ind w:firstLine="709"/>
        <w:rPr>
          <w:rFonts w:ascii="Times New Roman" w:hAnsi="Times New Roman" w:cs="Times New Roman"/>
          <w:sz w:val="24"/>
          <w:szCs w:val="24"/>
        </w:rPr>
      </w:pPr>
    </w:p>
    <w:p w14:paraId="4C15C2E3" w14:textId="77777777" w:rsidR="005611CF" w:rsidRPr="00572712" w:rsidRDefault="005611CF" w:rsidP="00572712">
      <w:pPr>
        <w:pStyle w:val="Title"/>
        <w:spacing w:before="0" w:after="0"/>
        <w:ind w:right="3685" w:firstLine="0"/>
        <w:jc w:val="both"/>
        <w:rPr>
          <w:rFonts w:ascii="Times New Roman" w:hAnsi="Times New Roman" w:cs="Times New Roman"/>
          <w:sz w:val="24"/>
          <w:szCs w:val="24"/>
        </w:rPr>
      </w:pPr>
      <w:r w:rsidRPr="00572712">
        <w:rPr>
          <w:rFonts w:ascii="Times New Roman" w:hAnsi="Times New Roman" w:cs="Times New Roman"/>
          <w:sz w:val="24"/>
          <w:szCs w:val="24"/>
        </w:rPr>
        <w:t>О внесении изменений в постановление администрации Каширского муниципального района Воронежской области от 08.02.2022 г. № 46 «О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w:t>
      </w:r>
    </w:p>
    <w:p w14:paraId="79E264F7" w14:textId="77777777" w:rsidR="005611CF" w:rsidRPr="00572712" w:rsidRDefault="005611CF" w:rsidP="00572712">
      <w:pPr>
        <w:spacing w:after="0" w:line="240" w:lineRule="auto"/>
        <w:ind w:firstLine="709"/>
        <w:rPr>
          <w:rFonts w:ascii="Times New Roman" w:hAnsi="Times New Roman" w:cs="Times New Roman"/>
          <w:sz w:val="24"/>
          <w:szCs w:val="24"/>
        </w:rPr>
      </w:pPr>
    </w:p>
    <w:p w14:paraId="7D484426"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Каширского муниципального района Воронежской области </w:t>
      </w:r>
    </w:p>
    <w:p w14:paraId="586B5FB6" w14:textId="77777777" w:rsidR="005611CF" w:rsidRPr="00572712" w:rsidRDefault="005611CF" w:rsidP="00572712">
      <w:pPr>
        <w:spacing w:after="0" w:line="240" w:lineRule="auto"/>
        <w:ind w:firstLine="709"/>
        <w:jc w:val="center"/>
        <w:rPr>
          <w:rFonts w:ascii="Times New Roman" w:hAnsi="Times New Roman" w:cs="Times New Roman"/>
          <w:sz w:val="24"/>
          <w:szCs w:val="24"/>
        </w:rPr>
      </w:pPr>
      <w:r w:rsidRPr="00572712">
        <w:rPr>
          <w:rFonts w:ascii="Times New Roman" w:hAnsi="Times New Roman" w:cs="Times New Roman"/>
          <w:sz w:val="24"/>
          <w:szCs w:val="24"/>
        </w:rPr>
        <w:t>постановляет:</w:t>
      </w:r>
    </w:p>
    <w:p w14:paraId="2A43B757" w14:textId="77777777" w:rsidR="005611CF" w:rsidRPr="00572712" w:rsidRDefault="005611CF" w:rsidP="00572712">
      <w:pPr>
        <w:spacing w:after="0" w:line="240" w:lineRule="auto"/>
        <w:ind w:firstLine="709"/>
        <w:rPr>
          <w:rFonts w:ascii="Times New Roman" w:hAnsi="Times New Roman" w:cs="Times New Roman"/>
          <w:sz w:val="24"/>
          <w:szCs w:val="24"/>
        </w:rPr>
      </w:pPr>
    </w:p>
    <w:p w14:paraId="02DD3F81"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 Внести в Порядок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 (далее - Порядок), утвержденный постановлением администрации Каширского муниципального района Воронежской области от 08.02.2022 г. № 46 «О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 следующие изменения:</w:t>
      </w:r>
    </w:p>
    <w:p w14:paraId="7CD9E27E"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1.1. Пункт 3 Порядка дополнить абзацем следующего содержания:</w:t>
      </w:r>
    </w:p>
    <w:p w14:paraId="4DD3098A"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«Исполнение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14:paraId="3421D72A"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1.2. Абзац 3 пункта 6 Порядка изложить в новой редакции:</w:t>
      </w:r>
    </w:p>
    <w:p w14:paraId="11482C8B"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p>
    <w:p w14:paraId="18E19283"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1.3. Из абзаца 3 пункта 13 Порядка исключить слова «и состав реквизитов».</w:t>
      </w:r>
    </w:p>
    <w:p w14:paraId="20BE600B"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1.4. Абзац 4 пункта 13 Порядка исключить.</w:t>
      </w:r>
    </w:p>
    <w:p w14:paraId="42773F2B"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1.5. Пункты 17, 18, 19 Порядка изложить в новой редакции:</w:t>
      </w:r>
    </w:p>
    <w:p w14:paraId="73BF1ECC"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 xml:space="preserve">«17. Подраздел "Исчерпывающий перечень документов, необходимых для предоставления государственной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w:t>
      </w:r>
      <w:r w:rsidRPr="00572712">
        <w:rPr>
          <w:rFonts w:ascii="Times New Roman" w:hAnsi="Times New Roman" w:cs="Times New Roman"/>
          <w:sz w:val="24"/>
          <w:szCs w:val="24"/>
        </w:rPr>
        <w:lastRenderedPageBreak/>
        <w:t>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14:paraId="060D7192"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4CCAB273"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14:paraId="172CB966"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18. 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14:paraId="29D14CCE"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В случае отсутствия таких оснований следует указать в тексте административного регламента на их отсутствие.</w:t>
      </w:r>
    </w:p>
    <w:p w14:paraId="5D7C5101"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19. 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14:paraId="053C68DC"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14:paraId="798F7D0F"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1.6. Пункты 21, 22 Порядка изложить в новой редакции:</w:t>
      </w:r>
    </w:p>
    <w:p w14:paraId="10BDB10C"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«21. 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83DD1EE"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22. В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муниципальной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56AB769E"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1.7. подпункт б пункта 23 Порядка изложить в новой редакции:</w:t>
      </w:r>
    </w:p>
    <w:p w14:paraId="0AF27F77"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«б) наличие или отсутствие платы за предоставление указанных в подпункте "а" настоящего пункта услуг;»</w:t>
      </w:r>
    </w:p>
    <w:p w14:paraId="1410B992"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lastRenderedPageBreak/>
        <w:t>1.8. Подпункт а пункта 24 Порядка изложить в новой редакции:</w:t>
      </w:r>
    </w:p>
    <w:p w14:paraId="60ABD880"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3B9D84C3"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1.9. Подпункт в пункта 27 Порядка исключить.</w:t>
      </w:r>
    </w:p>
    <w:p w14:paraId="24FAF3A6"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1.10. Пункта 28 Порядка изложить в новой редакции:</w:t>
      </w:r>
    </w:p>
    <w:p w14:paraId="4A61F3BB"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«28. В описание административной процедуры межведомственного информационного взаимодействия включаются:</w:t>
      </w:r>
    </w:p>
    <w:p w14:paraId="2AD03144"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0FFEB980"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3A1F1507"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1.11. Пункт 29 дополнить подпунктом г следующего содержания:</w:t>
      </w:r>
    </w:p>
    <w:p w14:paraId="557689DB"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«г) срок приостановления предоставления муниципальной услуги.»</w:t>
      </w:r>
    </w:p>
    <w:p w14:paraId="3F936802"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1.12. Подпункт а пункта 30 Порядка изложить в новой редакции:</w:t>
      </w:r>
    </w:p>
    <w:p w14:paraId="1509D937"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«а) основания для отказа в предоставлении государственной услуги, а в случае их отсутствия - указание на их отсутствие;»</w:t>
      </w:r>
    </w:p>
    <w:p w14:paraId="35DEC735"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1.13. Дополнить Порядок пунктами 32.1, 32.2 следующего содержания:</w:t>
      </w:r>
    </w:p>
    <w:p w14:paraId="3E8D06E2"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434DE2A5"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а) наименование и продолжительность процедуры оценки;</w:t>
      </w:r>
    </w:p>
    <w:p w14:paraId="1DFCA5EA"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б) субъекты, проводящие процедуру оценки;</w:t>
      </w:r>
    </w:p>
    <w:p w14:paraId="0075D0E9"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в) объект (объекты) процедуры оценки;</w:t>
      </w:r>
    </w:p>
    <w:p w14:paraId="42DC3863"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г) место проведения процедуры оценки (при наличии);</w:t>
      </w:r>
    </w:p>
    <w:p w14:paraId="156BFB38"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д) наименование документа, являющегося результатом процедуры оценки (при наличии).</w:t>
      </w:r>
    </w:p>
    <w:p w14:paraId="6A915CB2"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659E1232"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а) способ распределения ограниченного ресурса;</w:t>
      </w:r>
    </w:p>
    <w:p w14:paraId="7C2CF9D4"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647928E8"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1.14. Пункт 36 Порядка изложить в новой редакции:</w:t>
      </w:r>
    </w:p>
    <w:p w14:paraId="172345E5"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«Проект административного регламента формируется органом, предоставляющим муниципальные услуги, в порядке, предусмотренном пунктом 5 настоящего Порядка.»</w:t>
      </w:r>
    </w:p>
    <w:p w14:paraId="3F3D0E1A" w14:textId="77777777" w:rsidR="005611CF" w:rsidRPr="00572712" w:rsidRDefault="005611CF" w:rsidP="004B3421">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lastRenderedPageBreak/>
        <w:t>2. Контроль за выполнением настоящего постановления возложить на заместителя главы администрации – руководителя аппарата О.И. Усову.</w:t>
      </w:r>
    </w:p>
    <w:p w14:paraId="2452BFDB" w14:textId="77777777" w:rsidR="005611CF" w:rsidRPr="00572712" w:rsidRDefault="005611CF" w:rsidP="00572712">
      <w:pPr>
        <w:spacing w:after="0" w:line="240" w:lineRule="auto"/>
        <w:rPr>
          <w:rFonts w:ascii="Times New Roman" w:hAnsi="Times New Roman" w:cs="Times New Roman"/>
          <w:sz w:val="24"/>
          <w:szCs w:val="24"/>
        </w:rPr>
      </w:pPr>
    </w:p>
    <w:p w14:paraId="1597082E" w14:textId="77777777" w:rsidR="005611CF" w:rsidRPr="00572712" w:rsidRDefault="005611CF" w:rsidP="00572712">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5611CF" w:rsidRPr="00572712" w14:paraId="7EF38032" w14:textId="77777777" w:rsidTr="005611CF">
        <w:tc>
          <w:tcPr>
            <w:tcW w:w="4785" w:type="dxa"/>
            <w:hideMark/>
          </w:tcPr>
          <w:p w14:paraId="5E219B76"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Глава администрации</w:t>
            </w:r>
          </w:p>
          <w:p w14:paraId="4A55D409"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Каширского муниципального района</w:t>
            </w:r>
          </w:p>
        </w:tc>
        <w:tc>
          <w:tcPr>
            <w:tcW w:w="4786" w:type="dxa"/>
          </w:tcPr>
          <w:p w14:paraId="59B432C3" w14:textId="77777777" w:rsidR="005611CF" w:rsidRPr="00572712" w:rsidRDefault="005611CF" w:rsidP="00572712">
            <w:pPr>
              <w:spacing w:after="0" w:line="240" w:lineRule="auto"/>
              <w:ind w:firstLine="709"/>
              <w:jc w:val="right"/>
              <w:rPr>
                <w:rFonts w:ascii="Times New Roman" w:hAnsi="Times New Roman" w:cs="Times New Roman"/>
                <w:sz w:val="24"/>
                <w:szCs w:val="24"/>
              </w:rPr>
            </w:pPr>
            <w:r w:rsidRPr="00572712">
              <w:rPr>
                <w:rFonts w:ascii="Times New Roman" w:hAnsi="Times New Roman" w:cs="Times New Roman"/>
                <w:sz w:val="24"/>
                <w:szCs w:val="24"/>
              </w:rPr>
              <w:t>А.И. Пономарев</w:t>
            </w:r>
          </w:p>
          <w:p w14:paraId="710C4658" w14:textId="77777777" w:rsidR="005611CF" w:rsidRPr="00572712" w:rsidRDefault="005611CF" w:rsidP="00572712">
            <w:pPr>
              <w:spacing w:after="0" w:line="240" w:lineRule="auto"/>
              <w:ind w:firstLine="709"/>
              <w:jc w:val="right"/>
              <w:rPr>
                <w:rFonts w:ascii="Times New Roman" w:hAnsi="Times New Roman" w:cs="Times New Roman"/>
                <w:sz w:val="24"/>
                <w:szCs w:val="24"/>
              </w:rPr>
            </w:pPr>
          </w:p>
        </w:tc>
      </w:tr>
    </w:tbl>
    <w:p w14:paraId="5E8A0376" w14:textId="77777777" w:rsidR="005611CF" w:rsidRPr="00572712" w:rsidRDefault="005611CF" w:rsidP="00572712">
      <w:pPr>
        <w:spacing w:after="0" w:line="240" w:lineRule="auto"/>
        <w:rPr>
          <w:rFonts w:ascii="Times New Roman" w:hAnsi="Times New Roman" w:cs="Times New Roman"/>
          <w:sz w:val="24"/>
          <w:szCs w:val="24"/>
        </w:rPr>
      </w:pPr>
    </w:p>
    <w:p w14:paraId="7EC08ABE" w14:textId="77777777" w:rsidR="005611CF" w:rsidRPr="00572712" w:rsidRDefault="005611CF" w:rsidP="00572712">
      <w:pPr>
        <w:pStyle w:val="a8"/>
        <w:jc w:val="center"/>
        <w:rPr>
          <w:rFonts w:ascii="Times New Roman" w:hAnsi="Times New Roman"/>
          <w:b/>
          <w:sz w:val="24"/>
        </w:rPr>
      </w:pPr>
      <w:r w:rsidRPr="00572712">
        <w:rPr>
          <w:rFonts w:ascii="Times New Roman" w:hAnsi="Times New Roman"/>
          <w:b/>
          <w:sz w:val="24"/>
        </w:rPr>
        <w:t>АДМИНИСТРАЦИЯ</w:t>
      </w:r>
    </w:p>
    <w:p w14:paraId="3B97A6B1" w14:textId="77777777" w:rsidR="005611CF" w:rsidRPr="00572712" w:rsidRDefault="005611CF" w:rsidP="00572712">
      <w:pPr>
        <w:pStyle w:val="aff3"/>
        <w:spacing w:before="0" w:after="0"/>
        <w:rPr>
          <w:rFonts w:ascii="Times New Roman" w:hAnsi="Times New Roman" w:cs="Times New Roman"/>
          <w:sz w:val="24"/>
          <w:szCs w:val="24"/>
        </w:rPr>
      </w:pPr>
      <w:r w:rsidRPr="00572712">
        <w:rPr>
          <w:rFonts w:ascii="Times New Roman" w:hAnsi="Times New Roman" w:cs="Times New Roman"/>
          <w:sz w:val="24"/>
          <w:szCs w:val="24"/>
        </w:rPr>
        <w:t>КАШИРСКОГО МУНИЦИПАЛЬНОГО РАЙОНА</w:t>
      </w:r>
    </w:p>
    <w:p w14:paraId="43E29DF5" w14:textId="77777777" w:rsidR="005611CF" w:rsidRPr="00572712" w:rsidRDefault="005611CF" w:rsidP="00572712">
      <w:pPr>
        <w:spacing w:after="0" w:line="240" w:lineRule="auto"/>
        <w:jc w:val="center"/>
        <w:rPr>
          <w:rFonts w:ascii="Times New Roman" w:hAnsi="Times New Roman" w:cs="Times New Roman"/>
          <w:b/>
          <w:sz w:val="24"/>
          <w:szCs w:val="24"/>
        </w:rPr>
      </w:pPr>
      <w:r w:rsidRPr="00572712">
        <w:rPr>
          <w:rFonts w:ascii="Times New Roman" w:hAnsi="Times New Roman" w:cs="Times New Roman"/>
          <w:b/>
          <w:sz w:val="24"/>
          <w:szCs w:val="24"/>
        </w:rPr>
        <w:t>ВОРОНЕЖСКОЙ ОБЛАСТИ</w:t>
      </w:r>
    </w:p>
    <w:p w14:paraId="67D288AF" w14:textId="77777777" w:rsidR="005611CF" w:rsidRPr="00572712" w:rsidRDefault="005611CF" w:rsidP="00572712">
      <w:pPr>
        <w:spacing w:after="0" w:line="240" w:lineRule="auto"/>
        <w:jc w:val="center"/>
        <w:rPr>
          <w:rFonts w:ascii="Times New Roman" w:hAnsi="Times New Roman" w:cs="Times New Roman"/>
          <w:b/>
          <w:sz w:val="24"/>
          <w:szCs w:val="24"/>
        </w:rPr>
      </w:pPr>
    </w:p>
    <w:p w14:paraId="30EF1682" w14:textId="77777777" w:rsidR="005611CF" w:rsidRPr="00572712" w:rsidRDefault="005611CF" w:rsidP="00572712">
      <w:pPr>
        <w:spacing w:after="0" w:line="240" w:lineRule="auto"/>
        <w:ind w:right="566"/>
        <w:jc w:val="center"/>
        <w:rPr>
          <w:rFonts w:ascii="Times New Roman" w:hAnsi="Times New Roman" w:cs="Times New Roman"/>
          <w:b/>
          <w:sz w:val="24"/>
          <w:szCs w:val="24"/>
        </w:rPr>
      </w:pPr>
      <w:r w:rsidRPr="00572712">
        <w:rPr>
          <w:rFonts w:ascii="Times New Roman" w:hAnsi="Times New Roman" w:cs="Times New Roman"/>
          <w:b/>
          <w:sz w:val="24"/>
          <w:szCs w:val="24"/>
        </w:rPr>
        <w:t>ПОСТАНОВЛЕНИЕ</w:t>
      </w:r>
    </w:p>
    <w:p w14:paraId="5F3F3E62" w14:textId="77777777" w:rsidR="005611CF" w:rsidRPr="00572712" w:rsidRDefault="005611CF" w:rsidP="00572712">
      <w:pPr>
        <w:spacing w:after="0" w:line="240" w:lineRule="auto"/>
        <w:ind w:right="566"/>
        <w:jc w:val="center"/>
        <w:rPr>
          <w:rFonts w:ascii="Times New Roman" w:hAnsi="Times New Roman" w:cs="Times New Roman"/>
          <w:b/>
          <w:sz w:val="24"/>
          <w:szCs w:val="24"/>
        </w:rPr>
      </w:pPr>
    </w:p>
    <w:p w14:paraId="49A52866" w14:textId="77777777" w:rsidR="005611CF" w:rsidRPr="00572712" w:rsidRDefault="005611CF" w:rsidP="00572712">
      <w:pPr>
        <w:spacing w:after="0" w:line="240" w:lineRule="auto"/>
        <w:ind w:right="566"/>
        <w:jc w:val="both"/>
        <w:rPr>
          <w:rFonts w:ascii="Times New Roman" w:hAnsi="Times New Roman" w:cs="Times New Roman"/>
          <w:sz w:val="24"/>
          <w:szCs w:val="24"/>
        </w:rPr>
      </w:pPr>
      <w:r w:rsidRPr="00572712">
        <w:rPr>
          <w:rFonts w:ascii="Times New Roman" w:hAnsi="Times New Roman" w:cs="Times New Roman"/>
          <w:sz w:val="24"/>
          <w:szCs w:val="24"/>
        </w:rPr>
        <w:t>№858 от 26.09.2024</w:t>
      </w:r>
    </w:p>
    <w:p w14:paraId="600BAAF8"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с. Каширское</w:t>
      </w:r>
    </w:p>
    <w:p w14:paraId="3AAAC4BC" w14:textId="77777777" w:rsidR="005611CF" w:rsidRPr="00572712" w:rsidRDefault="005611CF" w:rsidP="00572712">
      <w:pPr>
        <w:spacing w:after="0" w:line="240" w:lineRule="auto"/>
        <w:rPr>
          <w:rFonts w:ascii="Times New Roman" w:hAnsi="Times New Roman" w:cs="Times New Roman"/>
          <w:sz w:val="24"/>
          <w:szCs w:val="24"/>
        </w:rPr>
      </w:pPr>
    </w:p>
    <w:p w14:paraId="444A3591" w14:textId="77777777" w:rsidR="005611CF" w:rsidRPr="00572712" w:rsidRDefault="005611CF" w:rsidP="00572712">
      <w:pPr>
        <w:spacing w:after="0" w:line="240" w:lineRule="auto"/>
        <w:ind w:right="4024"/>
        <w:rPr>
          <w:rFonts w:ascii="Times New Roman" w:hAnsi="Times New Roman" w:cs="Times New Roman"/>
          <w:b/>
          <w:bCs/>
          <w:sz w:val="24"/>
          <w:szCs w:val="24"/>
        </w:rPr>
      </w:pPr>
      <w:r w:rsidRPr="00572712">
        <w:rPr>
          <w:rFonts w:ascii="Times New Roman" w:hAnsi="Times New Roman" w:cs="Times New Roman"/>
          <w:b/>
          <w:bCs/>
          <w:sz w:val="24"/>
          <w:szCs w:val="24"/>
        </w:rPr>
        <w:t>О внесении изменений в постановление администрации Каширского муниципального района № 230 от 05.03.2014 года «</w:t>
      </w:r>
      <w:r w:rsidRPr="00572712">
        <w:rPr>
          <w:rFonts w:ascii="Times New Roman" w:hAnsi="Times New Roman" w:cs="Times New Roman"/>
          <w:b/>
          <w:sz w:val="24"/>
          <w:szCs w:val="24"/>
        </w:rPr>
        <w:t>Об утверждении муниципальной программы Каширского муниципального района «Развитие сельского хозяйства, производства пищевых продуктов и инфраструктуры агропродовольственного рынка»</w:t>
      </w:r>
    </w:p>
    <w:p w14:paraId="6DF5CA46" w14:textId="77777777" w:rsidR="005611CF" w:rsidRPr="00572712" w:rsidRDefault="005611CF" w:rsidP="00572712">
      <w:pPr>
        <w:spacing w:after="0" w:line="240" w:lineRule="auto"/>
        <w:rPr>
          <w:rFonts w:ascii="Times New Roman" w:hAnsi="Times New Roman" w:cs="Times New Roman"/>
          <w:b/>
          <w:sz w:val="24"/>
          <w:szCs w:val="24"/>
        </w:rPr>
      </w:pPr>
    </w:p>
    <w:p w14:paraId="095DCE07" w14:textId="4CB57443" w:rsidR="005611CF" w:rsidRPr="00572712" w:rsidRDefault="005611CF"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В соответствии с Федеральным законом от 07.05.2013 № 104-ФЗ</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 xml:space="preserve">«О внесении изменений в Бюджетный кодекс Российской Федерации и отдельные акты Российской Федерации в связи с совершенствованием бюджетного процесса» </w:t>
      </w:r>
      <w:r w:rsidRPr="00572712">
        <w:rPr>
          <w:rFonts w:ascii="Times New Roman" w:hAnsi="Times New Roman" w:cs="Times New Roman"/>
          <w:b/>
          <w:sz w:val="24"/>
          <w:szCs w:val="24"/>
        </w:rPr>
        <w:t>постановляю:</w:t>
      </w:r>
    </w:p>
    <w:p w14:paraId="6EB599EA"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1.Внести изменения в муниципальную программу Каширского муниципального района «Развитие сельского хозяйства, производства пищевых продуктов и инфраструктуры агропродовольственного рынка»:</w:t>
      </w:r>
    </w:p>
    <w:p w14:paraId="47DE88C3"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1.1. В паспорте Подпрограммы 2 «Комплексное развитие сельских территорий Каширского муниципального района Воронежской области» графу 2 строки «Этапы и сроки реализации подпрограммы» изложить в следующей редакции:</w:t>
      </w:r>
    </w:p>
    <w:p w14:paraId="3F318A44"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«2020-2027 годы»;</w:t>
      </w:r>
    </w:p>
    <w:p w14:paraId="6A921BFB"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1.2. В паспорте Подпрограммы 2 «Комплексное развитие сельских территорий Каширского муниципального района Воронежской области» в графе 2 строки «Цель подпрограммы» 3 абзац изложить в следующей редакции:</w:t>
      </w:r>
    </w:p>
    <w:p w14:paraId="02485EC1"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«-сохранение доли сельского населения в общей численности населения Каширского муниципального района Воронежской области на уровне 25,3 процента в 2027 году»;</w:t>
      </w:r>
    </w:p>
    <w:p w14:paraId="2D67BB2D" w14:textId="77777777" w:rsidR="005611CF" w:rsidRPr="00572712" w:rsidRDefault="005611CF" w:rsidP="00572712">
      <w:pPr>
        <w:pStyle w:val="a8"/>
        <w:rPr>
          <w:rFonts w:ascii="Times New Roman" w:hAnsi="Times New Roman"/>
          <w:sz w:val="24"/>
        </w:rPr>
      </w:pPr>
      <w:r w:rsidRPr="00572712">
        <w:rPr>
          <w:rFonts w:ascii="Times New Roman" w:hAnsi="Times New Roman"/>
          <w:sz w:val="24"/>
        </w:rPr>
        <w:t xml:space="preserve">1.3. В паспорте программы в графе 2 строки «Объем бюджетных ассигнований программы» абзац 2 изложить в следующей редакции: «Общий </w:t>
      </w:r>
    </w:p>
    <w:p w14:paraId="7F847581" w14:textId="77777777" w:rsidR="005611CF" w:rsidRPr="00572712" w:rsidRDefault="005611CF" w:rsidP="00572712">
      <w:pPr>
        <w:pStyle w:val="a8"/>
        <w:rPr>
          <w:rFonts w:ascii="Times New Roman" w:hAnsi="Times New Roman"/>
          <w:sz w:val="24"/>
        </w:rPr>
      </w:pPr>
      <w:r w:rsidRPr="00572712">
        <w:rPr>
          <w:rFonts w:ascii="Times New Roman" w:hAnsi="Times New Roman"/>
          <w:sz w:val="24"/>
        </w:rPr>
        <w:t xml:space="preserve">объем финансирования программы составляет 1 687,5 млн. рублей, </w:t>
      </w:r>
    </w:p>
    <w:p w14:paraId="179CC3A3" w14:textId="77777777" w:rsidR="005611CF" w:rsidRPr="00572712" w:rsidRDefault="005611CF" w:rsidP="00572712">
      <w:pPr>
        <w:pStyle w:val="a8"/>
        <w:rPr>
          <w:rFonts w:ascii="Times New Roman" w:hAnsi="Times New Roman"/>
          <w:sz w:val="24"/>
        </w:rPr>
      </w:pPr>
      <w:r w:rsidRPr="00572712">
        <w:rPr>
          <w:rFonts w:ascii="Times New Roman" w:hAnsi="Times New Roman"/>
          <w:sz w:val="24"/>
        </w:rPr>
        <w:t>в том числе:</w:t>
      </w:r>
    </w:p>
    <w:p w14:paraId="7409FBBC" w14:textId="3A8FB19E" w:rsidR="005611CF" w:rsidRPr="00572712" w:rsidRDefault="005611CF" w:rsidP="00572712">
      <w:pPr>
        <w:pStyle w:val="a8"/>
        <w:rPr>
          <w:rFonts w:ascii="Times New Roman" w:hAnsi="Times New Roman"/>
          <w:sz w:val="24"/>
        </w:rPr>
      </w:pPr>
      <w:r w:rsidRPr="00572712">
        <w:rPr>
          <w:rFonts w:ascii="Times New Roman" w:hAnsi="Times New Roman"/>
          <w:sz w:val="24"/>
        </w:rPr>
        <w:t>средства федерального бюджета 1</w:t>
      </w:r>
      <w:r w:rsidR="00572712">
        <w:rPr>
          <w:rFonts w:ascii="Times New Roman" w:hAnsi="Times New Roman"/>
          <w:sz w:val="24"/>
        </w:rPr>
        <w:t xml:space="preserve"> </w:t>
      </w:r>
      <w:r w:rsidRPr="00572712">
        <w:rPr>
          <w:rFonts w:ascii="Times New Roman" w:hAnsi="Times New Roman"/>
          <w:sz w:val="24"/>
        </w:rPr>
        <w:t>406,8 млн. рублей;</w:t>
      </w:r>
    </w:p>
    <w:p w14:paraId="3E0B4BFD" w14:textId="77777777" w:rsidR="005611CF" w:rsidRPr="00572712" w:rsidRDefault="005611CF" w:rsidP="00572712">
      <w:pPr>
        <w:pStyle w:val="ConsPlusCell"/>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средства областного бюджета 71,4 млн. рублей;</w:t>
      </w:r>
    </w:p>
    <w:p w14:paraId="526F09F1" w14:textId="77777777" w:rsidR="005611CF" w:rsidRPr="00572712" w:rsidRDefault="005611CF" w:rsidP="00572712">
      <w:pPr>
        <w:pStyle w:val="ConsPlusCell"/>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средства муниципального бюджета 8,5 млн. рублей,</w:t>
      </w:r>
    </w:p>
    <w:p w14:paraId="08DD4503"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средства внебюджетных источников 200,8 млн. рублей».</w:t>
      </w:r>
    </w:p>
    <w:p w14:paraId="2BAD2B21"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1.4. В паспорте программы графу вторую строки </w:t>
      </w:r>
      <w:r w:rsidRPr="00572712">
        <w:rPr>
          <w:rFonts w:ascii="Times New Roman" w:hAnsi="Times New Roman" w:cs="Times New Roman"/>
          <w:bCs/>
          <w:sz w:val="24"/>
          <w:szCs w:val="24"/>
        </w:rPr>
        <w:t>«Ожидаемые результаты реализации программы</w:t>
      </w:r>
      <w:r w:rsidRPr="00572712">
        <w:rPr>
          <w:rFonts w:ascii="Times New Roman" w:hAnsi="Times New Roman" w:cs="Times New Roman"/>
          <w:sz w:val="24"/>
          <w:szCs w:val="24"/>
        </w:rPr>
        <w:t>» изложить в следующей редакции:</w:t>
      </w:r>
    </w:p>
    <w:p w14:paraId="2D5C5CD1" w14:textId="77777777" w:rsidR="005611CF" w:rsidRPr="00572712" w:rsidRDefault="005611CF" w:rsidP="00572712">
      <w:pPr>
        <w:tabs>
          <w:tab w:val="left" w:pos="7230"/>
        </w:tabs>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bCs/>
          <w:sz w:val="24"/>
          <w:szCs w:val="24"/>
        </w:rPr>
        <w:t>«</w:t>
      </w:r>
      <w:r w:rsidRPr="00572712">
        <w:rPr>
          <w:rFonts w:ascii="Times New Roman" w:hAnsi="Times New Roman" w:cs="Times New Roman"/>
          <w:sz w:val="24"/>
          <w:szCs w:val="24"/>
        </w:rPr>
        <w:t>Увеличение производства продукции сельского хозяйства в хозяйствах всех категорий (в сопоставимых ценах) в 2027 году по отношению к 2013 году на 115 процентов;</w:t>
      </w:r>
    </w:p>
    <w:p w14:paraId="4B6190DF" w14:textId="77777777" w:rsidR="005611CF" w:rsidRPr="00572712" w:rsidRDefault="005611CF" w:rsidP="00572712">
      <w:pPr>
        <w:tabs>
          <w:tab w:val="left" w:pos="7230"/>
        </w:tabs>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lastRenderedPageBreak/>
        <w:t>обеспечение среднегодового темпа прироста объема инвестиций в основной капитал сельского хозяйства в размере не менее 3,5 процента;</w:t>
      </w:r>
    </w:p>
    <w:p w14:paraId="78FF97C5" w14:textId="77777777" w:rsidR="005611CF" w:rsidRPr="00572712" w:rsidRDefault="005611CF" w:rsidP="00572712">
      <w:pPr>
        <w:tabs>
          <w:tab w:val="left" w:pos="7230"/>
        </w:tabs>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повышение уровня рентабельности сельскохозяйственных организаций до 16 процентов (с учетом субсидий);</w:t>
      </w:r>
    </w:p>
    <w:p w14:paraId="006E5BD4" w14:textId="77777777" w:rsidR="005611CF" w:rsidRPr="00572712" w:rsidRDefault="005611CF" w:rsidP="00572712">
      <w:pPr>
        <w:tabs>
          <w:tab w:val="left" w:pos="7230"/>
        </w:tabs>
        <w:autoSpaceDE w:val="0"/>
        <w:autoSpaceDN w:val="0"/>
        <w:adjustRightInd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доведение соотношения уровней заработной платы в сельском хозяйстве и в среднем по экономике региона до 60 процентов;</w:t>
      </w:r>
    </w:p>
    <w:p w14:paraId="24C57FDA" w14:textId="77777777" w:rsidR="005611CF" w:rsidRPr="00572712" w:rsidRDefault="005611CF" w:rsidP="00572712">
      <w:pPr>
        <w:pStyle w:val="a8"/>
        <w:rPr>
          <w:rFonts w:ascii="Times New Roman" w:hAnsi="Times New Roman"/>
          <w:bCs/>
          <w:sz w:val="24"/>
        </w:rPr>
      </w:pPr>
      <w:r w:rsidRPr="00572712">
        <w:rPr>
          <w:rFonts w:ascii="Times New Roman" w:hAnsi="Times New Roman"/>
          <w:bCs/>
          <w:sz w:val="24"/>
        </w:rPr>
        <w:t xml:space="preserve">ввод (приобретение) жилья для граждан, проживающих на сельских территориях (с привлечением собственных (заемных) средств граждан) – </w:t>
      </w:r>
      <w:r w:rsidRPr="00572712">
        <w:rPr>
          <w:rFonts w:ascii="Times New Roman" w:hAnsi="Times New Roman"/>
          <w:bCs/>
          <w:sz w:val="24"/>
          <w:shd w:val="clear" w:color="auto" w:fill="FFFFFF" w:themeFill="background1"/>
        </w:rPr>
        <w:t>3 180,69 кв. метров;</w:t>
      </w:r>
    </w:p>
    <w:p w14:paraId="47C68BA3"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уровень освоения предусмотренных объемов финансирования - не менее 95 процентов;</w:t>
      </w:r>
    </w:p>
    <w:p w14:paraId="26E7CF76"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 xml:space="preserve">количество реализованных проектов по созданию современного облика сельских территорий - </w:t>
      </w:r>
      <w:r w:rsidRPr="00572712">
        <w:rPr>
          <w:rFonts w:ascii="Times New Roman" w:hAnsi="Times New Roman" w:cs="Times New Roman"/>
          <w:bCs/>
          <w:sz w:val="24"/>
          <w:szCs w:val="24"/>
          <w:shd w:val="clear" w:color="auto" w:fill="FFFFFF" w:themeFill="background1"/>
        </w:rPr>
        <w:t>7</w:t>
      </w:r>
      <w:r w:rsidRPr="00572712">
        <w:rPr>
          <w:rFonts w:ascii="Times New Roman" w:hAnsi="Times New Roman" w:cs="Times New Roman"/>
          <w:bCs/>
          <w:sz w:val="24"/>
          <w:szCs w:val="24"/>
        </w:rPr>
        <w:t xml:space="preserve">; </w:t>
      </w:r>
    </w:p>
    <w:p w14:paraId="260E9891"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 xml:space="preserve">количество реализованных проектов по благоустройству сельских территорий – </w:t>
      </w:r>
      <w:r w:rsidRPr="00572712">
        <w:rPr>
          <w:rFonts w:ascii="Times New Roman" w:hAnsi="Times New Roman" w:cs="Times New Roman"/>
          <w:bCs/>
          <w:sz w:val="24"/>
          <w:szCs w:val="24"/>
          <w:shd w:val="clear" w:color="auto" w:fill="FFFFFF" w:themeFill="background1"/>
        </w:rPr>
        <w:t>18</w:t>
      </w:r>
      <w:r w:rsidRPr="00572712">
        <w:rPr>
          <w:rFonts w:ascii="Times New Roman" w:hAnsi="Times New Roman" w:cs="Times New Roman"/>
          <w:bCs/>
          <w:sz w:val="24"/>
          <w:szCs w:val="24"/>
        </w:rPr>
        <w:t>;</w:t>
      </w:r>
    </w:p>
    <w:p w14:paraId="18FFBD15"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bCs/>
          <w:sz w:val="24"/>
          <w:szCs w:val="24"/>
        </w:rPr>
        <w:t>количество реализованных проектов по развитию транспортной инфраструктуры-</w:t>
      </w:r>
      <w:r w:rsidRPr="00572712">
        <w:rPr>
          <w:rFonts w:ascii="Times New Roman" w:hAnsi="Times New Roman" w:cs="Times New Roman"/>
          <w:bCs/>
          <w:sz w:val="24"/>
          <w:szCs w:val="24"/>
          <w:shd w:val="clear" w:color="auto" w:fill="FFFFFF" w:themeFill="background1"/>
        </w:rPr>
        <w:t>8</w:t>
      </w:r>
      <w:r w:rsidRPr="00572712">
        <w:rPr>
          <w:rFonts w:ascii="Times New Roman" w:hAnsi="Times New Roman" w:cs="Times New Roman"/>
          <w:sz w:val="24"/>
          <w:szCs w:val="24"/>
        </w:rPr>
        <w:t>».</w:t>
      </w:r>
    </w:p>
    <w:p w14:paraId="26059045" w14:textId="17B4433A"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1.5.Абзац 5 раздела 3 программы </w:t>
      </w:r>
      <w:r w:rsidRPr="00572712">
        <w:rPr>
          <w:rFonts w:ascii="Times New Roman" w:hAnsi="Times New Roman" w:cs="Times New Roman"/>
          <w:bCs/>
          <w:sz w:val="24"/>
          <w:szCs w:val="24"/>
        </w:rPr>
        <w:t>«</w:t>
      </w:r>
      <w:r w:rsidRPr="00572712">
        <w:rPr>
          <w:rFonts w:ascii="Times New Roman" w:hAnsi="Times New Roman" w:cs="Times New Roman"/>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изложить в следующей редакции: «Основные ожидаемые конечные результаты реализации программы: увеличение производства продукции сельского хозяйства в хозяйствах всех категорий (в сопоставимых ценах) в 2027 году</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 xml:space="preserve">по отношению к 2013 году на </w:t>
      </w:r>
    </w:p>
    <w:p w14:paraId="3E7C5F0A"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 xml:space="preserve">115 процента; обеспечение среднегодового темпа прироста объема инвестиций </w:t>
      </w:r>
    </w:p>
    <w:p w14:paraId="4456D069"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sz w:val="24"/>
          <w:szCs w:val="24"/>
        </w:rPr>
        <w:t xml:space="preserve">в основной капитал сельского хозяйства в размере не менее 3,5 процента; повышение уровня рентабельности сельскохозяйственных организаций до 15 процентов (с учетом субсидий); доведение соотношения уровней заработной платы в сельском хозяйстве и в среднем по экономике региона до 60 процентов; </w:t>
      </w:r>
      <w:r w:rsidRPr="00572712">
        <w:rPr>
          <w:rFonts w:ascii="Times New Roman" w:hAnsi="Times New Roman" w:cs="Times New Roman"/>
          <w:bCs/>
          <w:sz w:val="24"/>
          <w:szCs w:val="24"/>
        </w:rPr>
        <w:t xml:space="preserve">ввод (приобретение) жилья для граждан, проживающих на сельских территориях (с привлечением собственных (заемных) средств граждан) – </w:t>
      </w:r>
      <w:r w:rsidRPr="00572712">
        <w:rPr>
          <w:rFonts w:ascii="Times New Roman" w:hAnsi="Times New Roman" w:cs="Times New Roman"/>
          <w:bCs/>
          <w:sz w:val="24"/>
          <w:szCs w:val="24"/>
          <w:shd w:val="clear" w:color="auto" w:fill="FFFFFF" w:themeFill="background1"/>
        </w:rPr>
        <w:t>3 180,69 кв. метров</w:t>
      </w:r>
      <w:r w:rsidRPr="00572712">
        <w:rPr>
          <w:rFonts w:ascii="Times New Roman" w:hAnsi="Times New Roman" w:cs="Times New Roman"/>
          <w:bCs/>
          <w:sz w:val="24"/>
          <w:szCs w:val="24"/>
        </w:rPr>
        <w:t>, уровень освоения предусмотренных объемов финансирования - не менее 95 процентов, количество реализованных проектов по созданию современного облика сельских территорий – 7, количество реализованных проектов по благоустройству сельских территорий – 18, количество реализованных проектов по развитию транспортной инфраструктуры-8</w:t>
      </w:r>
      <w:r w:rsidRPr="00572712">
        <w:rPr>
          <w:rFonts w:ascii="Times New Roman" w:hAnsi="Times New Roman" w:cs="Times New Roman"/>
          <w:sz w:val="24"/>
          <w:szCs w:val="24"/>
        </w:rPr>
        <w:t>».</w:t>
      </w:r>
    </w:p>
    <w:p w14:paraId="51861473"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1.5. В паспорте Подпрограммы 2 «Комплексное развитие сельских территорий Каширского муниципального района Воронежской области» графу 2 строки «Объемы и источники финансирования подпрограммы (в действующих ценах каждого года реализации подпрограммы) изложить в следующей редакции:</w:t>
      </w:r>
    </w:p>
    <w:p w14:paraId="1FCB647C"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 xml:space="preserve">объем финансирования программы составляет 1 687,5 млн. рублей, </w:t>
      </w:r>
    </w:p>
    <w:p w14:paraId="58DAA151"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в том числе:</w:t>
      </w:r>
    </w:p>
    <w:p w14:paraId="566B8A13" w14:textId="016B6AC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средства федерального бюджета 1</w:t>
      </w:r>
      <w:r w:rsidR="00572712">
        <w:rPr>
          <w:rFonts w:ascii="Times New Roman" w:eastAsiaTheme="minorEastAsia" w:hAnsi="Times New Roman" w:cs="Times New Roman"/>
          <w:sz w:val="24"/>
          <w:szCs w:val="24"/>
        </w:rPr>
        <w:t xml:space="preserve"> </w:t>
      </w:r>
      <w:r w:rsidRPr="00572712">
        <w:rPr>
          <w:rFonts w:ascii="Times New Roman" w:eastAsiaTheme="minorEastAsia" w:hAnsi="Times New Roman" w:cs="Times New Roman"/>
          <w:sz w:val="24"/>
          <w:szCs w:val="24"/>
        </w:rPr>
        <w:t>406,8 млн. рублей;</w:t>
      </w:r>
    </w:p>
    <w:p w14:paraId="769CD916"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средства областного бюджета 71,4 млн. рублей;</w:t>
      </w:r>
    </w:p>
    <w:p w14:paraId="7A410731"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средства муниципального бюджета 8,5 млн. рублей,</w:t>
      </w:r>
    </w:p>
    <w:p w14:paraId="2BBDD9B7"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средства внебюджетных источников 200,8 млн. рублей».</w:t>
      </w:r>
    </w:p>
    <w:p w14:paraId="2D55FF26"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sz w:val="24"/>
          <w:szCs w:val="24"/>
          <w:shd w:val="clear" w:color="auto" w:fill="FFFFFF" w:themeFill="background1"/>
        </w:rPr>
        <w:t>1.6.</w:t>
      </w:r>
      <w:r w:rsidRPr="00572712">
        <w:rPr>
          <w:rFonts w:ascii="Times New Roman" w:hAnsi="Times New Roman" w:cs="Times New Roman"/>
          <w:sz w:val="24"/>
          <w:szCs w:val="24"/>
        </w:rPr>
        <w:t xml:space="preserve"> В паспорте Подпрограммы графу вторую строки </w:t>
      </w:r>
      <w:r w:rsidRPr="00572712">
        <w:rPr>
          <w:rFonts w:ascii="Times New Roman" w:hAnsi="Times New Roman" w:cs="Times New Roman"/>
          <w:bCs/>
          <w:sz w:val="24"/>
          <w:szCs w:val="24"/>
        </w:rPr>
        <w:t>«Ожидаемые конечные результаты реализации подпрограммы</w:t>
      </w:r>
      <w:r w:rsidRPr="00572712">
        <w:rPr>
          <w:rFonts w:ascii="Times New Roman" w:hAnsi="Times New Roman" w:cs="Times New Roman"/>
          <w:sz w:val="24"/>
          <w:szCs w:val="24"/>
        </w:rPr>
        <w:t>» изложить в следующей редакции:</w:t>
      </w:r>
    </w:p>
    <w:p w14:paraId="572A1B16"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 уровень освоения предусмотренных объемов финансирования - не менее 95 процентов;</w:t>
      </w:r>
    </w:p>
    <w:p w14:paraId="055E035F"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-ввод (приобретение) жилья для граждан, проживающих на сельских территориях (с привлечением собственных (заемных) средств граждан) – 3 180,69 кв. метров;</w:t>
      </w:r>
    </w:p>
    <w:p w14:paraId="02B407F7"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 xml:space="preserve">- количество реализованных проектов по созданию современного облика </w:t>
      </w:r>
    </w:p>
    <w:p w14:paraId="4FA247E6"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сельских территорий – 7;</w:t>
      </w:r>
    </w:p>
    <w:p w14:paraId="1FAD331A"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-количество реализованных проектов по благоустройству сельских территорий – 18;</w:t>
      </w:r>
    </w:p>
    <w:p w14:paraId="528E302E"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 количество реализованных проектов по развитию транспортной инфраструктуры-8».</w:t>
      </w:r>
    </w:p>
    <w:p w14:paraId="33DB3658" w14:textId="50371F14"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bCs/>
          <w:sz w:val="24"/>
          <w:szCs w:val="24"/>
        </w:rPr>
        <w:t>1.7.</w:t>
      </w:r>
      <w:r w:rsidR="00572712">
        <w:rPr>
          <w:rFonts w:ascii="Times New Roman" w:hAnsi="Times New Roman" w:cs="Times New Roman"/>
          <w:bCs/>
          <w:sz w:val="24"/>
          <w:szCs w:val="24"/>
        </w:rPr>
        <w:t xml:space="preserve"> </w:t>
      </w:r>
      <w:r w:rsidRPr="00572712">
        <w:rPr>
          <w:rFonts w:ascii="Times New Roman" w:hAnsi="Times New Roman" w:cs="Times New Roman"/>
          <w:sz w:val="24"/>
          <w:szCs w:val="24"/>
        </w:rPr>
        <w:t xml:space="preserve">Абзац 1 раздела 2Подпрограммы </w:t>
      </w:r>
      <w:r w:rsidRPr="00572712">
        <w:rPr>
          <w:rFonts w:ascii="Times New Roman" w:hAnsi="Times New Roman" w:cs="Times New Roman"/>
          <w:bCs/>
          <w:sz w:val="24"/>
          <w:szCs w:val="24"/>
        </w:rPr>
        <w:t>«</w:t>
      </w:r>
      <w:r w:rsidRPr="00572712">
        <w:rPr>
          <w:rFonts w:ascii="Times New Roman" w:hAnsi="Times New Roman" w:cs="Times New Roman"/>
          <w:sz w:val="24"/>
          <w:szCs w:val="24"/>
        </w:rPr>
        <w:t xml:space="preserve">Приоритеты муниципальной политики в сфере реализации Подпрограммы, цели, задачи и показатели (индикаторы) достижения целей и решения задач, </w:t>
      </w:r>
      <w:r w:rsidRPr="00572712">
        <w:rPr>
          <w:rFonts w:ascii="Times New Roman" w:hAnsi="Times New Roman" w:cs="Times New Roman"/>
          <w:sz w:val="24"/>
          <w:szCs w:val="24"/>
        </w:rPr>
        <w:lastRenderedPageBreak/>
        <w:t>описание основных ожидаемых конечных результатов и этапов реализации Подпрограммы» изложить в следующей редакции:</w:t>
      </w:r>
    </w:p>
    <w:p w14:paraId="7BC09B71"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«Реализация мероприятий подпрограммы позволит за период 2020-2027 годов обеспечить:</w:t>
      </w:r>
    </w:p>
    <w:p w14:paraId="27183736"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-уровень освоения предусмотренных объемов финансирования - не менее 95 процентов;</w:t>
      </w:r>
    </w:p>
    <w:p w14:paraId="670AE184"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-ввод (приобретение) жилья для граждан, проживающих на сельских территориях (с привлечением собственных (заемных) средств граждан) – 3 180,69 кв. метров кв. метров;</w:t>
      </w:r>
    </w:p>
    <w:p w14:paraId="277A690F"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 количество реализованных проектов по созданию современного облика сельских территорий – 7;</w:t>
      </w:r>
    </w:p>
    <w:p w14:paraId="1E1D31B4"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-количество реализованных проектов по благоустройству сельских территорий – 18;</w:t>
      </w:r>
    </w:p>
    <w:p w14:paraId="61088448" w14:textId="77777777" w:rsidR="005611CF" w:rsidRPr="00572712" w:rsidRDefault="005611CF" w:rsidP="00572712">
      <w:pPr>
        <w:spacing w:after="0" w:line="240" w:lineRule="auto"/>
        <w:jc w:val="both"/>
        <w:rPr>
          <w:rFonts w:ascii="Times New Roman" w:hAnsi="Times New Roman" w:cs="Times New Roman"/>
          <w:bCs/>
          <w:sz w:val="24"/>
          <w:szCs w:val="24"/>
        </w:rPr>
      </w:pPr>
      <w:r w:rsidRPr="00572712">
        <w:rPr>
          <w:rFonts w:ascii="Times New Roman" w:hAnsi="Times New Roman" w:cs="Times New Roman"/>
          <w:bCs/>
          <w:sz w:val="24"/>
          <w:szCs w:val="24"/>
        </w:rPr>
        <w:t>- количество реализованных проектов по развитию транспортной инфраструктуры-8».</w:t>
      </w:r>
    </w:p>
    <w:p w14:paraId="1EC79959"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bCs/>
          <w:sz w:val="24"/>
          <w:szCs w:val="24"/>
        </w:rPr>
        <w:t>1.8.</w:t>
      </w:r>
      <w:r w:rsidRPr="00572712">
        <w:rPr>
          <w:rFonts w:ascii="Times New Roman" w:hAnsi="Times New Roman" w:cs="Times New Roman"/>
          <w:sz w:val="24"/>
          <w:szCs w:val="24"/>
        </w:rPr>
        <w:t>Абзац 2 раздела 5 Подпрограммы 2 «Комплексное развитие сельских территорий Каширского муниципального района Воронежской области» изложить в следующей редакции:</w:t>
      </w:r>
    </w:p>
    <w:p w14:paraId="6A52A0FA" w14:textId="77777777" w:rsidR="005611CF" w:rsidRPr="00572712" w:rsidRDefault="005611CF" w:rsidP="00572712">
      <w:pPr>
        <w:spacing w:after="0" w:line="240" w:lineRule="auto"/>
        <w:ind w:firstLine="709"/>
        <w:jc w:val="both"/>
        <w:rPr>
          <w:rFonts w:ascii="Times New Roman" w:hAnsi="Times New Roman" w:cs="Times New Roman"/>
          <w:bCs/>
          <w:sz w:val="24"/>
          <w:szCs w:val="24"/>
        </w:rPr>
      </w:pPr>
      <w:r w:rsidRPr="00572712">
        <w:rPr>
          <w:rFonts w:ascii="Times New Roman" w:hAnsi="Times New Roman" w:cs="Times New Roman"/>
          <w:sz w:val="24"/>
          <w:szCs w:val="24"/>
        </w:rPr>
        <w:t>«</w:t>
      </w:r>
      <w:r w:rsidRPr="00572712">
        <w:rPr>
          <w:rFonts w:ascii="Times New Roman" w:hAnsi="Times New Roman" w:cs="Times New Roman"/>
          <w:bCs/>
          <w:sz w:val="24"/>
          <w:szCs w:val="24"/>
        </w:rPr>
        <w:t>За период реализации подпрограммы планируется привлечь средства из внебюджетных источников в объеме 200,8 млн. рублей в том числе:</w:t>
      </w:r>
    </w:p>
    <w:p w14:paraId="7EF6991E" w14:textId="77777777" w:rsidR="005611CF" w:rsidRPr="00572712" w:rsidRDefault="005611CF" w:rsidP="00572712">
      <w:pPr>
        <w:spacing w:after="0" w:line="240" w:lineRule="auto"/>
        <w:ind w:firstLine="709"/>
        <w:jc w:val="both"/>
        <w:rPr>
          <w:rFonts w:ascii="Times New Roman" w:hAnsi="Times New Roman" w:cs="Times New Roman"/>
          <w:bCs/>
          <w:sz w:val="24"/>
          <w:szCs w:val="24"/>
        </w:rPr>
      </w:pPr>
      <w:r w:rsidRPr="00572712">
        <w:rPr>
          <w:rFonts w:ascii="Times New Roman" w:hAnsi="Times New Roman" w:cs="Times New Roman"/>
          <w:bCs/>
          <w:sz w:val="24"/>
          <w:szCs w:val="24"/>
        </w:rPr>
        <w:t>- создание условий для обеспечения доступным и комфортным жильем сельского населения – 60,0 млн. рублей;</w:t>
      </w:r>
    </w:p>
    <w:p w14:paraId="555D0F3B" w14:textId="77777777" w:rsidR="005611CF" w:rsidRPr="00572712" w:rsidRDefault="005611CF" w:rsidP="00572712">
      <w:pPr>
        <w:spacing w:after="0" w:line="240" w:lineRule="auto"/>
        <w:ind w:firstLine="709"/>
        <w:jc w:val="both"/>
        <w:rPr>
          <w:rFonts w:ascii="Times New Roman" w:hAnsi="Times New Roman" w:cs="Times New Roman"/>
          <w:bCs/>
          <w:sz w:val="24"/>
          <w:szCs w:val="24"/>
        </w:rPr>
      </w:pPr>
      <w:r w:rsidRPr="00572712">
        <w:rPr>
          <w:rFonts w:ascii="Times New Roman" w:hAnsi="Times New Roman" w:cs="Times New Roman"/>
          <w:bCs/>
          <w:sz w:val="24"/>
          <w:szCs w:val="24"/>
        </w:rPr>
        <w:t>- создание и развитие инфраструктуры на сельских территориях – 140,8 млн. рублей».</w:t>
      </w:r>
    </w:p>
    <w:p w14:paraId="6E1E23AC"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bCs/>
          <w:sz w:val="24"/>
          <w:szCs w:val="24"/>
        </w:rPr>
        <w:t xml:space="preserve">1.9. </w:t>
      </w:r>
      <w:r w:rsidRPr="00572712">
        <w:rPr>
          <w:rFonts w:ascii="Times New Roman" w:hAnsi="Times New Roman" w:cs="Times New Roman"/>
          <w:sz w:val="24"/>
          <w:szCs w:val="24"/>
        </w:rPr>
        <w:t xml:space="preserve">Абзац 2 раздела 6 Подпрограммы 2 «Комплексное развитие сельских территорий Каширского муниципального района Воронежской области» </w:t>
      </w:r>
    </w:p>
    <w:p w14:paraId="154B6424"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изложить в следующей редакции:</w:t>
      </w:r>
    </w:p>
    <w:p w14:paraId="084D66DD"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 xml:space="preserve">объем финансирования программы составляет 1 687,5 млн. рублей, </w:t>
      </w:r>
    </w:p>
    <w:p w14:paraId="1C6FDF17"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в том числе:</w:t>
      </w:r>
    </w:p>
    <w:p w14:paraId="0ACE2EAE" w14:textId="4A4BFE3B"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средства федерального бюджета 1</w:t>
      </w:r>
      <w:r w:rsidR="00572712">
        <w:rPr>
          <w:rFonts w:ascii="Times New Roman" w:eastAsiaTheme="minorEastAsia" w:hAnsi="Times New Roman" w:cs="Times New Roman"/>
          <w:sz w:val="24"/>
          <w:szCs w:val="24"/>
        </w:rPr>
        <w:t xml:space="preserve"> </w:t>
      </w:r>
      <w:r w:rsidRPr="00572712">
        <w:rPr>
          <w:rFonts w:ascii="Times New Roman" w:eastAsiaTheme="minorEastAsia" w:hAnsi="Times New Roman" w:cs="Times New Roman"/>
          <w:sz w:val="24"/>
          <w:szCs w:val="24"/>
        </w:rPr>
        <w:t>406,8 млн. рублей;</w:t>
      </w:r>
    </w:p>
    <w:p w14:paraId="22E17AF7"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средства областного бюджета 71,4 млн. рублей;</w:t>
      </w:r>
    </w:p>
    <w:p w14:paraId="3F372096"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средства муниципального бюджета 8,5 млн. рублей,</w:t>
      </w:r>
    </w:p>
    <w:p w14:paraId="40E9DF94" w14:textId="77777777" w:rsidR="005611CF" w:rsidRPr="00572712" w:rsidRDefault="005611CF" w:rsidP="00572712">
      <w:pPr>
        <w:spacing w:after="0" w:line="240" w:lineRule="auto"/>
        <w:jc w:val="both"/>
        <w:rPr>
          <w:rFonts w:ascii="Times New Roman" w:eastAsiaTheme="minorEastAsia" w:hAnsi="Times New Roman" w:cs="Times New Roman"/>
          <w:sz w:val="24"/>
          <w:szCs w:val="24"/>
        </w:rPr>
      </w:pPr>
      <w:r w:rsidRPr="00572712">
        <w:rPr>
          <w:rFonts w:ascii="Times New Roman" w:eastAsiaTheme="minorEastAsia" w:hAnsi="Times New Roman" w:cs="Times New Roman"/>
          <w:sz w:val="24"/>
          <w:szCs w:val="24"/>
        </w:rPr>
        <w:t>средства внебюджетных источников 200,8 млн. рублей».</w:t>
      </w:r>
    </w:p>
    <w:p w14:paraId="6732F65F"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1.9.Абзац 1 раздела 8Подпрограммы 2 «Комплексное развитие сельских территорий Каширского муниципального района Воронежской области» изложить в следующей редакции:</w:t>
      </w:r>
    </w:p>
    <w:p w14:paraId="292290E6"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sz w:val="24"/>
          <w:szCs w:val="24"/>
        </w:rPr>
        <w:t>«</w:t>
      </w:r>
      <w:r w:rsidRPr="00572712">
        <w:rPr>
          <w:rFonts w:ascii="Times New Roman" w:hAnsi="Times New Roman" w:cs="Times New Roman"/>
          <w:bCs/>
          <w:sz w:val="24"/>
          <w:szCs w:val="24"/>
        </w:rPr>
        <w:t>В результате реализации мероприятий подпрограммы к 2027 году планируется достижение следующих показателей, характеризующих эффективность реализации подпрограммы:</w:t>
      </w:r>
    </w:p>
    <w:p w14:paraId="2E1DA118"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bCs/>
          <w:sz w:val="24"/>
          <w:szCs w:val="24"/>
        </w:rPr>
        <w:t>- в количественном выражении:</w:t>
      </w:r>
    </w:p>
    <w:p w14:paraId="41B9F1E1"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bCs/>
          <w:sz w:val="24"/>
          <w:szCs w:val="24"/>
        </w:rPr>
        <w:t>- ввод (приобретение) жилья для граждан, проживающих на сельских территориях (с привлечением собственных (заемных) средств граждан) – 3 180,69 кв. метров кв. метров;</w:t>
      </w:r>
    </w:p>
    <w:p w14:paraId="15812E9D"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bCs/>
          <w:sz w:val="24"/>
          <w:szCs w:val="24"/>
        </w:rPr>
        <w:t xml:space="preserve">- количество реализованных проектов по созданию современного облика сельских территорий - 7; </w:t>
      </w:r>
    </w:p>
    <w:p w14:paraId="17E609C4"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bCs/>
          <w:sz w:val="24"/>
          <w:szCs w:val="24"/>
        </w:rPr>
        <w:t>- количество реализованных проектов по благоустройству сельских территорий 18;</w:t>
      </w:r>
    </w:p>
    <w:p w14:paraId="6F1157AD"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bCs/>
          <w:sz w:val="24"/>
          <w:szCs w:val="24"/>
        </w:rPr>
        <w:t>- количество реализованных проектов по развитию транспортной инфраструктуры-8;</w:t>
      </w:r>
    </w:p>
    <w:p w14:paraId="075D7FE3"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bCs/>
          <w:sz w:val="24"/>
          <w:szCs w:val="24"/>
        </w:rPr>
        <w:t>- в качественном выражении:</w:t>
      </w:r>
    </w:p>
    <w:p w14:paraId="28FFDAA5"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bCs/>
          <w:sz w:val="24"/>
          <w:szCs w:val="24"/>
        </w:rPr>
        <w:t>-удовлетворение потребностей сельского населения в благоустроенном жилье;</w:t>
      </w:r>
    </w:p>
    <w:p w14:paraId="7A73A1BD" w14:textId="77777777" w:rsidR="005611CF" w:rsidRPr="00572712" w:rsidRDefault="005611CF" w:rsidP="00572712">
      <w:pPr>
        <w:pStyle w:val="affc"/>
        <w:spacing w:after="0" w:line="240" w:lineRule="auto"/>
        <w:ind w:left="0"/>
        <w:jc w:val="both"/>
        <w:rPr>
          <w:rFonts w:ascii="Times New Roman" w:hAnsi="Times New Roman" w:cs="Times New Roman"/>
          <w:bCs/>
          <w:sz w:val="24"/>
          <w:szCs w:val="24"/>
        </w:rPr>
      </w:pPr>
      <w:r w:rsidRPr="00572712">
        <w:rPr>
          <w:rFonts w:ascii="Times New Roman" w:hAnsi="Times New Roman" w:cs="Times New Roman"/>
          <w:bCs/>
          <w:sz w:val="24"/>
          <w:szCs w:val="24"/>
        </w:rPr>
        <w:t>-повышение уровня комплексного обустройства населенных пунктов, расположенных на сельских территориях».</w:t>
      </w:r>
    </w:p>
    <w:p w14:paraId="4110B989" w14:textId="77777777" w:rsidR="005611CF" w:rsidRPr="00572712" w:rsidRDefault="005611CF" w:rsidP="00572712">
      <w:pPr>
        <w:autoSpaceDE w:val="0"/>
        <w:spacing w:after="0" w:line="240" w:lineRule="auto"/>
        <w:jc w:val="both"/>
        <w:rPr>
          <w:rFonts w:ascii="Times New Roman" w:hAnsi="Times New Roman" w:cs="Times New Roman"/>
          <w:sz w:val="24"/>
          <w:szCs w:val="24"/>
        </w:rPr>
      </w:pPr>
    </w:p>
    <w:p w14:paraId="39AA8992" w14:textId="77777777" w:rsidR="005611CF" w:rsidRPr="00572712" w:rsidRDefault="005611CF" w:rsidP="00572712">
      <w:pPr>
        <w:autoSpaceDE w:val="0"/>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2. Внести изменения в приложение№1, №2 программы изложив в редакции согласно приложению№1, №2 (прилагается).</w:t>
      </w:r>
    </w:p>
    <w:p w14:paraId="5E6C86D8" w14:textId="77777777" w:rsidR="005611CF" w:rsidRPr="00572712" w:rsidRDefault="005611CF" w:rsidP="00572712">
      <w:pPr>
        <w:autoSpaceDE w:val="0"/>
        <w:spacing w:after="0" w:line="240" w:lineRule="auto"/>
        <w:jc w:val="both"/>
        <w:rPr>
          <w:rFonts w:ascii="Times New Roman" w:hAnsi="Times New Roman" w:cs="Times New Roman"/>
          <w:sz w:val="24"/>
          <w:szCs w:val="24"/>
        </w:rPr>
      </w:pPr>
    </w:p>
    <w:p w14:paraId="047E0063" w14:textId="77777777" w:rsidR="005611CF" w:rsidRPr="00572712" w:rsidRDefault="005611CF" w:rsidP="00572712">
      <w:pPr>
        <w:pStyle w:val="23"/>
        <w:spacing w:after="0" w:line="240" w:lineRule="auto"/>
        <w:jc w:val="both"/>
        <w:rPr>
          <w:sz w:val="24"/>
          <w:szCs w:val="24"/>
        </w:rPr>
      </w:pPr>
      <w:r w:rsidRPr="00572712">
        <w:rPr>
          <w:sz w:val="24"/>
          <w:szCs w:val="24"/>
        </w:rPr>
        <w:t>3.Контроль за исполнением настоящего постановления оставляю за собой.</w:t>
      </w:r>
    </w:p>
    <w:p w14:paraId="70E1895D" w14:textId="77777777" w:rsidR="005611CF" w:rsidRPr="00572712" w:rsidRDefault="005611CF" w:rsidP="00572712">
      <w:pPr>
        <w:autoSpaceDE w:val="0"/>
        <w:spacing w:after="0" w:line="240" w:lineRule="auto"/>
        <w:jc w:val="both"/>
        <w:rPr>
          <w:rFonts w:ascii="Times New Roman" w:hAnsi="Times New Roman" w:cs="Times New Roman"/>
          <w:sz w:val="24"/>
          <w:szCs w:val="24"/>
        </w:rPr>
      </w:pPr>
    </w:p>
    <w:p w14:paraId="175FA5DB" w14:textId="77777777" w:rsidR="005611CF" w:rsidRPr="00572712" w:rsidRDefault="005611CF" w:rsidP="00572712">
      <w:pPr>
        <w:autoSpaceDE w:val="0"/>
        <w:spacing w:after="0" w:line="240" w:lineRule="auto"/>
        <w:jc w:val="both"/>
        <w:rPr>
          <w:rFonts w:ascii="Times New Roman" w:hAnsi="Times New Roman" w:cs="Times New Roman"/>
          <w:sz w:val="24"/>
          <w:szCs w:val="24"/>
        </w:rPr>
      </w:pPr>
    </w:p>
    <w:p w14:paraId="4B6A79C8" w14:textId="77777777"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Глава администрации Каширского</w:t>
      </w:r>
    </w:p>
    <w:p w14:paraId="4ECEC279" w14:textId="1A43F1B0" w:rsidR="005611CF" w:rsidRPr="00572712" w:rsidRDefault="005611CF"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sz w:val="24"/>
          <w:szCs w:val="24"/>
        </w:rPr>
        <w:t>муниципального района</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А.И. Пономарев</w:t>
      </w:r>
    </w:p>
    <w:p w14:paraId="55CB3BEA" w14:textId="77777777" w:rsidR="005611CF" w:rsidRPr="00572712" w:rsidRDefault="005611CF" w:rsidP="00572712">
      <w:pPr>
        <w:spacing w:after="0" w:line="240" w:lineRule="auto"/>
        <w:ind w:left="142" w:right="-143"/>
        <w:rPr>
          <w:rFonts w:ascii="Times New Roman" w:hAnsi="Times New Roman" w:cs="Times New Roman"/>
          <w:sz w:val="24"/>
          <w:szCs w:val="24"/>
        </w:rPr>
        <w:sectPr w:rsidR="005611CF" w:rsidRPr="00572712" w:rsidSect="004B3EAB">
          <w:headerReference w:type="default" r:id="rId106"/>
          <w:footerReference w:type="default" r:id="rId107"/>
          <w:headerReference w:type="first" r:id="rId108"/>
          <w:pgSz w:w="11906" w:h="16838"/>
          <w:pgMar w:top="1134" w:right="1134" w:bottom="1134" w:left="567" w:header="709" w:footer="709" w:gutter="0"/>
          <w:cols w:space="708"/>
          <w:titlePg/>
          <w:docGrid w:linePitch="360"/>
        </w:sectPr>
      </w:pPr>
    </w:p>
    <w:tbl>
      <w:tblPr>
        <w:tblW w:w="5000" w:type="pct"/>
        <w:jc w:val="center"/>
        <w:tblLayout w:type="fixed"/>
        <w:tblLook w:val="04A0" w:firstRow="1" w:lastRow="0" w:firstColumn="1" w:lastColumn="0" w:noHBand="0" w:noVBand="1"/>
      </w:tblPr>
      <w:tblGrid>
        <w:gridCol w:w="999"/>
        <w:gridCol w:w="351"/>
        <w:gridCol w:w="587"/>
        <w:gridCol w:w="286"/>
        <w:gridCol w:w="1257"/>
        <w:gridCol w:w="568"/>
        <w:gridCol w:w="115"/>
        <w:gridCol w:w="449"/>
        <w:gridCol w:w="151"/>
        <w:gridCol w:w="405"/>
        <w:gridCol w:w="12"/>
        <w:gridCol w:w="568"/>
        <w:gridCol w:w="86"/>
        <w:gridCol w:w="482"/>
        <w:gridCol w:w="562"/>
        <w:gridCol w:w="225"/>
        <w:gridCol w:w="222"/>
        <w:gridCol w:w="151"/>
        <w:gridCol w:w="683"/>
        <w:gridCol w:w="698"/>
        <w:gridCol w:w="293"/>
        <w:gridCol w:w="852"/>
        <w:gridCol w:w="275"/>
        <w:gridCol w:w="500"/>
        <w:gridCol w:w="364"/>
        <w:gridCol w:w="509"/>
        <w:gridCol w:w="488"/>
        <w:gridCol w:w="494"/>
        <w:gridCol w:w="364"/>
        <w:gridCol w:w="855"/>
        <w:gridCol w:w="923"/>
        <w:gridCol w:w="12"/>
      </w:tblGrid>
      <w:tr w:rsidR="00B4171B" w:rsidRPr="00572712" w14:paraId="2FB5FC9B" w14:textId="77777777" w:rsidTr="004E04E7">
        <w:trPr>
          <w:gridAfter w:val="4"/>
          <w:wAfter w:w="727" w:type="pct"/>
          <w:trHeight w:val="324"/>
          <w:jc w:val="center"/>
        </w:trPr>
        <w:tc>
          <w:tcPr>
            <w:tcW w:w="1409" w:type="pct"/>
            <w:gridSpan w:val="7"/>
            <w:tcBorders>
              <w:top w:val="nil"/>
              <w:left w:val="nil"/>
              <w:bottom w:val="nil"/>
              <w:right w:val="nil"/>
            </w:tcBorders>
            <w:shd w:val="clear" w:color="auto" w:fill="auto"/>
            <w:noWrap/>
            <w:vAlign w:val="bottom"/>
            <w:hideMark/>
          </w:tcPr>
          <w:p w14:paraId="68471EEA"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40" w:type="pct"/>
            <w:gridSpan w:val="3"/>
            <w:tcBorders>
              <w:top w:val="nil"/>
              <w:left w:val="nil"/>
              <w:bottom w:val="nil"/>
              <w:right w:val="nil"/>
            </w:tcBorders>
            <w:shd w:val="clear" w:color="auto" w:fill="auto"/>
            <w:noWrap/>
            <w:vAlign w:val="bottom"/>
            <w:hideMark/>
          </w:tcPr>
          <w:p w14:paraId="0B79F7D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729" w:type="pct"/>
            <w:gridSpan w:val="7"/>
            <w:tcBorders>
              <w:top w:val="nil"/>
              <w:left w:val="nil"/>
              <w:bottom w:val="nil"/>
              <w:right w:val="nil"/>
            </w:tcBorders>
            <w:shd w:val="clear" w:color="auto" w:fill="auto"/>
            <w:noWrap/>
            <w:vAlign w:val="bottom"/>
            <w:hideMark/>
          </w:tcPr>
          <w:p w14:paraId="61261327" w14:textId="5DB3452D" w:rsidR="005611CF" w:rsidRPr="00572712" w:rsidRDefault="00572712" w:rsidP="00572712">
            <w:pPr>
              <w:spacing w:after="0" w:line="240" w:lineRule="auto"/>
              <w:ind w:left="170" w:hanging="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Приложение 1</w:t>
            </w:r>
          </w:p>
        </w:tc>
        <w:tc>
          <w:tcPr>
            <w:tcW w:w="518" w:type="pct"/>
            <w:gridSpan w:val="3"/>
            <w:tcBorders>
              <w:top w:val="nil"/>
              <w:left w:val="nil"/>
              <w:bottom w:val="nil"/>
              <w:right w:val="nil"/>
            </w:tcBorders>
            <w:shd w:val="clear" w:color="auto" w:fill="auto"/>
            <w:noWrap/>
            <w:vAlign w:val="bottom"/>
            <w:hideMark/>
          </w:tcPr>
          <w:p w14:paraId="0CB99869" w14:textId="77777777" w:rsidR="005611CF" w:rsidRPr="00572712" w:rsidRDefault="005611CF" w:rsidP="00572712">
            <w:pPr>
              <w:spacing w:after="0" w:line="240" w:lineRule="auto"/>
              <w:jc w:val="right"/>
              <w:rPr>
                <w:rFonts w:ascii="Times New Roman" w:eastAsia="Times New Roman" w:hAnsi="Times New Roman" w:cs="Times New Roman"/>
                <w:sz w:val="24"/>
                <w:szCs w:val="24"/>
              </w:rPr>
            </w:pPr>
          </w:p>
        </w:tc>
        <w:tc>
          <w:tcPr>
            <w:tcW w:w="480" w:type="pct"/>
            <w:gridSpan w:val="3"/>
            <w:tcBorders>
              <w:top w:val="nil"/>
              <w:left w:val="nil"/>
              <w:bottom w:val="nil"/>
              <w:right w:val="nil"/>
            </w:tcBorders>
            <w:shd w:val="clear" w:color="auto" w:fill="auto"/>
            <w:noWrap/>
            <w:vAlign w:val="bottom"/>
            <w:hideMark/>
          </w:tcPr>
          <w:p w14:paraId="4718B46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169" w:type="pct"/>
            <w:tcBorders>
              <w:top w:val="nil"/>
              <w:left w:val="nil"/>
              <w:bottom w:val="nil"/>
              <w:right w:val="nil"/>
            </w:tcBorders>
            <w:shd w:val="clear" w:color="auto" w:fill="auto"/>
            <w:noWrap/>
            <w:vAlign w:val="bottom"/>
            <w:hideMark/>
          </w:tcPr>
          <w:p w14:paraId="19CEDA52"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295" w:type="pct"/>
            <w:gridSpan w:val="2"/>
            <w:tcBorders>
              <w:top w:val="nil"/>
              <w:left w:val="nil"/>
              <w:bottom w:val="nil"/>
              <w:right w:val="nil"/>
            </w:tcBorders>
          </w:tcPr>
          <w:p w14:paraId="2F9A4705"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32" w:type="pct"/>
            <w:gridSpan w:val="2"/>
            <w:tcBorders>
              <w:top w:val="nil"/>
              <w:left w:val="nil"/>
              <w:bottom w:val="nil"/>
              <w:right w:val="nil"/>
            </w:tcBorders>
          </w:tcPr>
          <w:p w14:paraId="4CA34C61" w14:textId="77777777" w:rsidR="005611CF" w:rsidRPr="00572712" w:rsidRDefault="005611CF" w:rsidP="00572712">
            <w:pPr>
              <w:spacing w:after="0" w:line="240" w:lineRule="auto"/>
              <w:rPr>
                <w:rFonts w:ascii="Times New Roman" w:eastAsia="Times New Roman" w:hAnsi="Times New Roman" w:cs="Times New Roman"/>
                <w:sz w:val="24"/>
                <w:szCs w:val="24"/>
              </w:rPr>
            </w:pPr>
          </w:p>
        </w:tc>
      </w:tr>
      <w:tr w:rsidR="00B4171B" w:rsidRPr="00572712" w14:paraId="3F4ED6D9" w14:textId="77777777" w:rsidTr="004E04E7">
        <w:trPr>
          <w:gridAfter w:val="1"/>
          <w:wAfter w:w="4" w:type="pct"/>
          <w:trHeight w:val="972"/>
          <w:jc w:val="center"/>
        </w:trPr>
        <w:tc>
          <w:tcPr>
            <w:tcW w:w="457" w:type="pct"/>
            <w:gridSpan w:val="2"/>
            <w:tcBorders>
              <w:top w:val="nil"/>
              <w:left w:val="nil"/>
              <w:bottom w:val="nil"/>
              <w:right w:val="nil"/>
            </w:tcBorders>
          </w:tcPr>
          <w:p w14:paraId="73A89834" w14:textId="77777777" w:rsidR="005611CF" w:rsidRPr="00572712" w:rsidRDefault="005611CF" w:rsidP="00572712">
            <w:pPr>
              <w:spacing w:after="0" w:line="240" w:lineRule="auto"/>
              <w:jc w:val="right"/>
              <w:rPr>
                <w:rFonts w:ascii="Times New Roman" w:eastAsia="Times New Roman" w:hAnsi="Times New Roman" w:cs="Times New Roman"/>
                <w:sz w:val="24"/>
                <w:szCs w:val="24"/>
              </w:rPr>
            </w:pPr>
          </w:p>
        </w:tc>
        <w:tc>
          <w:tcPr>
            <w:tcW w:w="296" w:type="pct"/>
            <w:gridSpan w:val="2"/>
            <w:tcBorders>
              <w:top w:val="nil"/>
              <w:left w:val="nil"/>
              <w:bottom w:val="nil"/>
              <w:right w:val="nil"/>
            </w:tcBorders>
          </w:tcPr>
          <w:p w14:paraId="25E3F13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4243" w:type="pct"/>
            <w:gridSpan w:val="27"/>
            <w:tcBorders>
              <w:top w:val="nil"/>
              <w:left w:val="nil"/>
              <w:bottom w:val="nil"/>
              <w:right w:val="nil"/>
            </w:tcBorders>
            <w:shd w:val="clear" w:color="auto" w:fill="auto"/>
            <w:vAlign w:val="center"/>
            <w:hideMark/>
          </w:tcPr>
          <w:p w14:paraId="34A8804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 сельского хозяйства, производства пищевых продуктов и инфраструктуры агропродовольственного рынка»</w:t>
            </w:r>
          </w:p>
        </w:tc>
      </w:tr>
      <w:tr w:rsidR="00B4171B" w:rsidRPr="00572712" w14:paraId="6C268352" w14:textId="77777777" w:rsidTr="004E04E7">
        <w:trPr>
          <w:gridAfter w:val="1"/>
          <w:wAfter w:w="4" w:type="pct"/>
          <w:trHeight w:val="581"/>
          <w:jc w:val="center"/>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52A9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Статус</w:t>
            </w:r>
          </w:p>
        </w:tc>
        <w:tc>
          <w:tcPr>
            <w:tcW w:w="3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06C1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Наименование муниципальной программы, подпрограммы, основного мероприятия </w:t>
            </w:r>
          </w:p>
        </w:tc>
        <w:tc>
          <w:tcPr>
            <w:tcW w:w="52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8FFB9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Источники ресурсного обеспечения</w:t>
            </w:r>
          </w:p>
        </w:tc>
        <w:tc>
          <w:tcPr>
            <w:tcW w:w="1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4B370A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22F665E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61B02CA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3EADE56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2014</w:t>
            </w:r>
          </w:p>
        </w:tc>
        <w:tc>
          <w:tcPr>
            <w:tcW w:w="242" w:type="pct"/>
            <w:gridSpan w:val="3"/>
            <w:tcBorders>
              <w:top w:val="single" w:sz="4" w:space="0" w:color="auto"/>
              <w:left w:val="nil"/>
              <w:bottom w:val="single" w:sz="4" w:space="0" w:color="auto"/>
              <w:right w:val="nil"/>
            </w:tcBorders>
            <w:shd w:val="clear" w:color="000000" w:fill="FFFFFF"/>
          </w:tcPr>
          <w:p w14:paraId="3047498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62" w:type="pct"/>
            <w:gridSpan w:val="4"/>
            <w:tcBorders>
              <w:top w:val="single" w:sz="4" w:space="0" w:color="auto"/>
              <w:left w:val="nil"/>
              <w:bottom w:val="single" w:sz="4" w:space="0" w:color="auto"/>
              <w:right w:val="nil"/>
            </w:tcBorders>
            <w:shd w:val="clear" w:color="000000" w:fill="FFFFFF"/>
          </w:tcPr>
          <w:p w14:paraId="39DBE1E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022" w:type="pct"/>
            <w:gridSpan w:val="18"/>
            <w:tcBorders>
              <w:top w:val="single" w:sz="4" w:space="0" w:color="auto"/>
              <w:left w:val="nil"/>
              <w:bottom w:val="single" w:sz="4" w:space="0" w:color="auto"/>
              <w:right w:val="single" w:sz="4" w:space="0" w:color="auto"/>
            </w:tcBorders>
            <w:shd w:val="clear" w:color="000000" w:fill="FFFFFF"/>
            <w:vAlign w:val="center"/>
            <w:hideMark/>
          </w:tcPr>
          <w:p w14:paraId="4377624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Оценка расходов по годам реализации муниципальной программы, тыс. руб.</w:t>
            </w:r>
          </w:p>
          <w:p w14:paraId="5601BFBD" w14:textId="1C313CD9" w:rsidR="005611CF"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25AB3A" w14:textId="77777777" w:rsidR="005611CF" w:rsidRPr="00572712" w:rsidRDefault="005611CF" w:rsidP="00572712">
            <w:pPr>
              <w:spacing w:after="0" w:line="240" w:lineRule="auto"/>
              <w:rPr>
                <w:rFonts w:ascii="Times New Roman" w:eastAsia="Times New Roman" w:hAnsi="Times New Roman" w:cs="Times New Roman"/>
                <w:sz w:val="24"/>
                <w:szCs w:val="24"/>
              </w:rPr>
            </w:pPr>
          </w:p>
        </w:tc>
      </w:tr>
      <w:tr w:rsidR="00B4171B" w:rsidRPr="00572712" w14:paraId="3B50ABFD" w14:textId="77777777" w:rsidTr="004E04E7">
        <w:trPr>
          <w:gridAfter w:val="1"/>
          <w:wAfter w:w="4" w:type="pct"/>
          <w:trHeight w:val="1058"/>
          <w:jc w:val="center"/>
        </w:trPr>
        <w:tc>
          <w:tcPr>
            <w:tcW w:w="338" w:type="pct"/>
            <w:vMerge/>
            <w:tcBorders>
              <w:top w:val="single" w:sz="4" w:space="0" w:color="auto"/>
              <w:left w:val="single" w:sz="4" w:space="0" w:color="auto"/>
              <w:bottom w:val="single" w:sz="4" w:space="0" w:color="auto"/>
              <w:right w:val="single" w:sz="4" w:space="0" w:color="auto"/>
            </w:tcBorders>
            <w:vAlign w:val="center"/>
            <w:hideMark/>
          </w:tcPr>
          <w:p w14:paraId="1C88C3EC"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45D0F433"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vMerge/>
            <w:tcBorders>
              <w:top w:val="single" w:sz="4" w:space="0" w:color="auto"/>
              <w:left w:val="single" w:sz="4" w:space="0" w:color="auto"/>
              <w:bottom w:val="single" w:sz="4" w:space="0" w:color="auto"/>
              <w:right w:val="single" w:sz="4" w:space="0" w:color="auto"/>
            </w:tcBorders>
            <w:vAlign w:val="center"/>
            <w:hideMark/>
          </w:tcPr>
          <w:p w14:paraId="7C351C98"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1C96EBC8"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191" w:type="pct"/>
            <w:gridSpan w:val="2"/>
            <w:tcBorders>
              <w:top w:val="nil"/>
              <w:left w:val="nil"/>
              <w:bottom w:val="nil"/>
              <w:right w:val="nil"/>
            </w:tcBorders>
            <w:shd w:val="clear" w:color="000000" w:fill="FFFFFF"/>
            <w:vAlign w:val="center"/>
            <w:hideMark/>
          </w:tcPr>
          <w:p w14:paraId="64E0152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2015</w:t>
            </w:r>
          </w:p>
        </w:tc>
        <w:tc>
          <w:tcPr>
            <w:tcW w:w="192" w:type="pct"/>
            <w:gridSpan w:val="3"/>
            <w:tcBorders>
              <w:top w:val="nil"/>
              <w:left w:val="single" w:sz="4" w:space="0" w:color="auto"/>
              <w:bottom w:val="nil"/>
              <w:right w:val="nil"/>
            </w:tcBorders>
            <w:shd w:val="clear" w:color="000000" w:fill="FFFFFF"/>
            <w:vAlign w:val="center"/>
          </w:tcPr>
          <w:p w14:paraId="039917B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2016 </w:t>
            </w:r>
          </w:p>
        </w:tc>
        <w:tc>
          <w:tcPr>
            <w:tcW w:w="192" w:type="pct"/>
            <w:tcBorders>
              <w:top w:val="nil"/>
              <w:left w:val="single" w:sz="4" w:space="0" w:color="auto"/>
              <w:bottom w:val="nil"/>
              <w:right w:val="nil"/>
            </w:tcBorders>
            <w:shd w:val="clear" w:color="000000" w:fill="FFFFFF"/>
            <w:vAlign w:val="center"/>
          </w:tcPr>
          <w:p w14:paraId="232ED1E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2017</w:t>
            </w:r>
          </w:p>
        </w:tc>
        <w:tc>
          <w:tcPr>
            <w:tcW w:w="192" w:type="pct"/>
            <w:gridSpan w:val="2"/>
            <w:tcBorders>
              <w:top w:val="nil"/>
              <w:left w:val="single" w:sz="4" w:space="0" w:color="auto"/>
              <w:bottom w:val="nil"/>
              <w:right w:val="single" w:sz="4" w:space="0" w:color="auto"/>
            </w:tcBorders>
            <w:shd w:val="clear" w:color="000000" w:fill="FFFFFF"/>
            <w:vAlign w:val="center"/>
          </w:tcPr>
          <w:p w14:paraId="5637FE6F" w14:textId="437C8531"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2018</w:t>
            </w:r>
            <w:r w:rsidR="00572712">
              <w:rPr>
                <w:rFonts w:ascii="Times New Roman" w:eastAsia="Times New Roman" w:hAnsi="Times New Roman" w:cs="Times New Roman"/>
                <w:sz w:val="24"/>
                <w:szCs w:val="24"/>
              </w:rPr>
              <w:t xml:space="preserve"> </w:t>
            </w:r>
          </w:p>
        </w:tc>
        <w:tc>
          <w:tcPr>
            <w:tcW w:w="392" w:type="pct"/>
            <w:gridSpan w:val="4"/>
            <w:tcBorders>
              <w:top w:val="nil"/>
              <w:left w:val="single" w:sz="4" w:space="0" w:color="auto"/>
              <w:bottom w:val="nil"/>
              <w:right w:val="single" w:sz="4" w:space="0" w:color="auto"/>
            </w:tcBorders>
            <w:shd w:val="clear" w:color="000000" w:fill="FFFFFF"/>
            <w:vAlign w:val="center"/>
          </w:tcPr>
          <w:p w14:paraId="3D28CEE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2019</w:t>
            </w:r>
          </w:p>
        </w:tc>
        <w:tc>
          <w:tcPr>
            <w:tcW w:w="231" w:type="pct"/>
            <w:tcBorders>
              <w:top w:val="nil"/>
              <w:left w:val="nil"/>
              <w:bottom w:val="single" w:sz="4" w:space="0" w:color="auto"/>
              <w:right w:val="single" w:sz="4" w:space="0" w:color="auto"/>
            </w:tcBorders>
            <w:shd w:val="clear" w:color="000000" w:fill="FFFFFF"/>
            <w:vAlign w:val="center"/>
          </w:tcPr>
          <w:p w14:paraId="619640F1" w14:textId="169FA04A"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2020</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000000" w:fill="FFFFFF"/>
            <w:vAlign w:val="center"/>
          </w:tcPr>
          <w:p w14:paraId="5C465343"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2021</w:t>
            </w:r>
          </w:p>
        </w:tc>
        <w:tc>
          <w:tcPr>
            <w:tcW w:w="288" w:type="pct"/>
            <w:tcBorders>
              <w:top w:val="nil"/>
              <w:left w:val="nil"/>
              <w:bottom w:val="single" w:sz="4" w:space="0" w:color="auto"/>
              <w:right w:val="single" w:sz="4" w:space="0" w:color="auto"/>
            </w:tcBorders>
            <w:shd w:val="clear" w:color="000000" w:fill="FFFFFF"/>
            <w:vAlign w:val="center"/>
          </w:tcPr>
          <w:p w14:paraId="10F518E5"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2022</w:t>
            </w:r>
          </w:p>
        </w:tc>
        <w:tc>
          <w:tcPr>
            <w:tcW w:w="385" w:type="pct"/>
            <w:gridSpan w:val="3"/>
            <w:tcBorders>
              <w:top w:val="nil"/>
              <w:left w:val="nil"/>
              <w:bottom w:val="single" w:sz="4" w:space="0" w:color="auto"/>
              <w:right w:val="single" w:sz="4" w:space="0" w:color="auto"/>
            </w:tcBorders>
            <w:shd w:val="clear" w:color="000000" w:fill="FFFFFF"/>
            <w:vAlign w:val="center"/>
          </w:tcPr>
          <w:p w14:paraId="25C8BDB8"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2023</w:t>
            </w:r>
          </w:p>
        </w:tc>
        <w:tc>
          <w:tcPr>
            <w:tcW w:w="337" w:type="pct"/>
            <w:gridSpan w:val="2"/>
            <w:tcBorders>
              <w:top w:val="nil"/>
              <w:left w:val="nil"/>
              <w:bottom w:val="single" w:sz="4" w:space="0" w:color="auto"/>
              <w:right w:val="single" w:sz="4" w:space="0" w:color="auto"/>
            </w:tcBorders>
            <w:shd w:val="clear" w:color="000000" w:fill="FFFFFF"/>
            <w:vAlign w:val="center"/>
          </w:tcPr>
          <w:p w14:paraId="2122FBFC"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2024</w:t>
            </w:r>
          </w:p>
        </w:tc>
        <w:tc>
          <w:tcPr>
            <w:tcW w:w="290" w:type="pct"/>
            <w:gridSpan w:val="2"/>
            <w:tcBorders>
              <w:top w:val="nil"/>
              <w:left w:val="nil"/>
              <w:bottom w:val="single" w:sz="4" w:space="0" w:color="auto"/>
              <w:right w:val="single" w:sz="4" w:space="0" w:color="auto"/>
            </w:tcBorders>
            <w:shd w:val="clear" w:color="000000" w:fill="FFFFFF"/>
            <w:vAlign w:val="center"/>
          </w:tcPr>
          <w:p w14:paraId="5629B89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2025</w:t>
            </w:r>
          </w:p>
        </w:tc>
        <w:tc>
          <w:tcPr>
            <w:tcW w:w="289" w:type="pct"/>
            <w:tcBorders>
              <w:top w:val="nil"/>
              <w:left w:val="nil"/>
              <w:bottom w:val="single" w:sz="4" w:space="0" w:color="auto"/>
              <w:right w:val="single" w:sz="4" w:space="0" w:color="auto"/>
            </w:tcBorders>
            <w:shd w:val="clear" w:color="000000" w:fill="FFFFFF"/>
          </w:tcPr>
          <w:p w14:paraId="199BE5C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0CCAEA7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5F91DC0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79B1E71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2026</w:t>
            </w:r>
          </w:p>
        </w:tc>
        <w:tc>
          <w:tcPr>
            <w:tcW w:w="311" w:type="pct"/>
            <w:tcBorders>
              <w:top w:val="nil"/>
              <w:left w:val="nil"/>
              <w:bottom w:val="single" w:sz="4" w:space="0" w:color="auto"/>
              <w:right w:val="single" w:sz="4" w:space="0" w:color="auto"/>
            </w:tcBorders>
            <w:shd w:val="clear" w:color="000000" w:fill="FFFFFF"/>
          </w:tcPr>
          <w:p w14:paraId="38FBE15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3201454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75CBEA9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2AF2AFD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2027</w:t>
            </w:r>
          </w:p>
        </w:tc>
      </w:tr>
      <w:tr w:rsidR="00B4171B" w:rsidRPr="00572712" w14:paraId="465300BA" w14:textId="77777777" w:rsidTr="004E04E7">
        <w:trPr>
          <w:gridAfter w:val="1"/>
          <w:wAfter w:w="4" w:type="pct"/>
          <w:trHeight w:val="324"/>
          <w:jc w:val="center"/>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0E2DD6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318" w:type="pct"/>
            <w:gridSpan w:val="2"/>
            <w:tcBorders>
              <w:top w:val="nil"/>
              <w:left w:val="nil"/>
              <w:bottom w:val="single" w:sz="4" w:space="0" w:color="auto"/>
              <w:right w:val="single" w:sz="4" w:space="0" w:color="auto"/>
            </w:tcBorders>
            <w:shd w:val="clear" w:color="000000" w:fill="FFFFFF"/>
            <w:vAlign w:val="center"/>
            <w:hideMark/>
          </w:tcPr>
          <w:p w14:paraId="3A559A9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w:t>
            </w:r>
          </w:p>
        </w:tc>
        <w:tc>
          <w:tcPr>
            <w:tcW w:w="522" w:type="pct"/>
            <w:gridSpan w:val="2"/>
            <w:tcBorders>
              <w:top w:val="nil"/>
              <w:left w:val="nil"/>
              <w:bottom w:val="single" w:sz="4" w:space="0" w:color="auto"/>
              <w:right w:val="single" w:sz="4" w:space="0" w:color="auto"/>
            </w:tcBorders>
            <w:shd w:val="clear" w:color="000000" w:fill="FFFFFF"/>
            <w:vAlign w:val="center"/>
            <w:hideMark/>
          </w:tcPr>
          <w:p w14:paraId="0118F76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w:t>
            </w:r>
          </w:p>
        </w:tc>
        <w:tc>
          <w:tcPr>
            <w:tcW w:w="192" w:type="pct"/>
            <w:tcBorders>
              <w:top w:val="nil"/>
              <w:left w:val="nil"/>
              <w:bottom w:val="single" w:sz="4" w:space="0" w:color="auto"/>
              <w:right w:val="single" w:sz="4" w:space="0" w:color="auto"/>
            </w:tcBorders>
            <w:shd w:val="clear" w:color="000000" w:fill="FFFFFF"/>
            <w:vAlign w:val="center"/>
          </w:tcPr>
          <w:p w14:paraId="35D76AF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w:t>
            </w:r>
          </w:p>
        </w:tc>
        <w:tc>
          <w:tcPr>
            <w:tcW w:w="191" w:type="pct"/>
            <w:gridSpan w:val="2"/>
            <w:tcBorders>
              <w:top w:val="single" w:sz="4" w:space="0" w:color="auto"/>
              <w:left w:val="nil"/>
              <w:bottom w:val="single" w:sz="4" w:space="0" w:color="auto"/>
              <w:right w:val="single" w:sz="4" w:space="0" w:color="auto"/>
            </w:tcBorders>
            <w:shd w:val="clear" w:color="000000" w:fill="FFFFFF"/>
            <w:vAlign w:val="center"/>
          </w:tcPr>
          <w:p w14:paraId="242EF24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w:t>
            </w:r>
          </w:p>
        </w:tc>
        <w:tc>
          <w:tcPr>
            <w:tcW w:w="192" w:type="pct"/>
            <w:gridSpan w:val="3"/>
            <w:tcBorders>
              <w:top w:val="single" w:sz="4" w:space="0" w:color="auto"/>
              <w:left w:val="nil"/>
              <w:bottom w:val="single" w:sz="4" w:space="0" w:color="auto"/>
              <w:right w:val="single" w:sz="4" w:space="0" w:color="auto"/>
            </w:tcBorders>
            <w:shd w:val="clear" w:color="000000" w:fill="FFFFFF"/>
            <w:vAlign w:val="center"/>
          </w:tcPr>
          <w:p w14:paraId="38105DD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6</w:t>
            </w:r>
          </w:p>
        </w:tc>
        <w:tc>
          <w:tcPr>
            <w:tcW w:w="192" w:type="pct"/>
            <w:tcBorders>
              <w:top w:val="single" w:sz="4" w:space="0" w:color="auto"/>
              <w:left w:val="nil"/>
              <w:bottom w:val="single" w:sz="4" w:space="0" w:color="auto"/>
              <w:right w:val="single" w:sz="4" w:space="0" w:color="auto"/>
            </w:tcBorders>
            <w:shd w:val="clear" w:color="000000" w:fill="FFFFFF"/>
            <w:vAlign w:val="center"/>
          </w:tcPr>
          <w:p w14:paraId="66EDAE3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w:t>
            </w:r>
          </w:p>
        </w:tc>
        <w:tc>
          <w:tcPr>
            <w:tcW w:w="192" w:type="pct"/>
            <w:gridSpan w:val="2"/>
            <w:tcBorders>
              <w:top w:val="single" w:sz="4" w:space="0" w:color="auto"/>
              <w:left w:val="nil"/>
              <w:bottom w:val="single" w:sz="4" w:space="0" w:color="auto"/>
              <w:right w:val="single" w:sz="4" w:space="0" w:color="auto"/>
            </w:tcBorders>
            <w:shd w:val="clear" w:color="000000" w:fill="FFFFFF"/>
            <w:vAlign w:val="center"/>
          </w:tcPr>
          <w:p w14:paraId="47425AE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w:t>
            </w:r>
          </w:p>
        </w:tc>
        <w:tc>
          <w:tcPr>
            <w:tcW w:w="392" w:type="pct"/>
            <w:gridSpan w:val="4"/>
            <w:tcBorders>
              <w:top w:val="single" w:sz="4" w:space="0" w:color="auto"/>
              <w:left w:val="nil"/>
              <w:bottom w:val="single" w:sz="4" w:space="0" w:color="auto"/>
              <w:right w:val="single" w:sz="4" w:space="0" w:color="auto"/>
            </w:tcBorders>
            <w:shd w:val="clear" w:color="000000" w:fill="FFFFFF"/>
            <w:vAlign w:val="center"/>
          </w:tcPr>
          <w:p w14:paraId="57A5928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9</w:t>
            </w:r>
          </w:p>
        </w:tc>
        <w:tc>
          <w:tcPr>
            <w:tcW w:w="231" w:type="pct"/>
            <w:tcBorders>
              <w:top w:val="nil"/>
              <w:left w:val="nil"/>
              <w:bottom w:val="single" w:sz="4" w:space="0" w:color="auto"/>
              <w:right w:val="single" w:sz="4" w:space="0" w:color="auto"/>
            </w:tcBorders>
            <w:shd w:val="clear" w:color="000000" w:fill="FFFFFF"/>
            <w:vAlign w:val="center"/>
          </w:tcPr>
          <w:p w14:paraId="05F40E2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w:t>
            </w:r>
          </w:p>
        </w:tc>
        <w:tc>
          <w:tcPr>
            <w:tcW w:w="335" w:type="pct"/>
            <w:gridSpan w:val="2"/>
            <w:tcBorders>
              <w:top w:val="nil"/>
              <w:left w:val="nil"/>
              <w:bottom w:val="single" w:sz="4" w:space="0" w:color="auto"/>
              <w:right w:val="single" w:sz="4" w:space="0" w:color="auto"/>
            </w:tcBorders>
            <w:shd w:val="clear" w:color="000000" w:fill="FFFFFF"/>
            <w:vAlign w:val="center"/>
          </w:tcPr>
          <w:p w14:paraId="7ECED8D5"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11</w:t>
            </w:r>
          </w:p>
        </w:tc>
        <w:tc>
          <w:tcPr>
            <w:tcW w:w="288" w:type="pct"/>
            <w:tcBorders>
              <w:top w:val="nil"/>
              <w:left w:val="nil"/>
              <w:bottom w:val="single" w:sz="4" w:space="0" w:color="auto"/>
              <w:right w:val="single" w:sz="4" w:space="0" w:color="auto"/>
            </w:tcBorders>
            <w:shd w:val="clear" w:color="000000" w:fill="FFFFFF"/>
            <w:vAlign w:val="center"/>
          </w:tcPr>
          <w:p w14:paraId="60616334"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12</w:t>
            </w:r>
          </w:p>
        </w:tc>
        <w:tc>
          <w:tcPr>
            <w:tcW w:w="385" w:type="pct"/>
            <w:gridSpan w:val="3"/>
            <w:tcBorders>
              <w:top w:val="nil"/>
              <w:left w:val="nil"/>
              <w:bottom w:val="single" w:sz="4" w:space="0" w:color="auto"/>
              <w:right w:val="single" w:sz="4" w:space="0" w:color="auto"/>
            </w:tcBorders>
            <w:shd w:val="clear" w:color="000000" w:fill="FFFFFF"/>
            <w:vAlign w:val="center"/>
          </w:tcPr>
          <w:p w14:paraId="1327BD9A"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13</w:t>
            </w:r>
          </w:p>
        </w:tc>
        <w:tc>
          <w:tcPr>
            <w:tcW w:w="337" w:type="pct"/>
            <w:gridSpan w:val="2"/>
            <w:tcBorders>
              <w:top w:val="nil"/>
              <w:left w:val="nil"/>
              <w:bottom w:val="single" w:sz="4" w:space="0" w:color="auto"/>
              <w:right w:val="single" w:sz="4" w:space="0" w:color="auto"/>
            </w:tcBorders>
            <w:shd w:val="clear" w:color="000000" w:fill="FFFFFF"/>
            <w:vAlign w:val="center"/>
          </w:tcPr>
          <w:p w14:paraId="76A16C26"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14</w:t>
            </w:r>
          </w:p>
        </w:tc>
        <w:tc>
          <w:tcPr>
            <w:tcW w:w="290" w:type="pct"/>
            <w:gridSpan w:val="2"/>
            <w:tcBorders>
              <w:top w:val="nil"/>
              <w:left w:val="nil"/>
              <w:bottom w:val="single" w:sz="4" w:space="0" w:color="auto"/>
              <w:right w:val="single" w:sz="4" w:space="0" w:color="auto"/>
            </w:tcBorders>
            <w:shd w:val="clear" w:color="000000" w:fill="FFFFFF"/>
            <w:vAlign w:val="center"/>
          </w:tcPr>
          <w:p w14:paraId="29BED84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15</w:t>
            </w:r>
          </w:p>
        </w:tc>
        <w:tc>
          <w:tcPr>
            <w:tcW w:w="289" w:type="pct"/>
            <w:tcBorders>
              <w:top w:val="nil"/>
              <w:left w:val="nil"/>
              <w:bottom w:val="single" w:sz="4" w:space="0" w:color="auto"/>
              <w:right w:val="single" w:sz="4" w:space="0" w:color="auto"/>
            </w:tcBorders>
            <w:shd w:val="clear" w:color="000000" w:fill="FFFFFF"/>
          </w:tcPr>
          <w:p w14:paraId="197BF9FB" w14:textId="764F672E" w:rsidR="005611CF"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16</w:t>
            </w:r>
          </w:p>
        </w:tc>
        <w:tc>
          <w:tcPr>
            <w:tcW w:w="311" w:type="pct"/>
            <w:tcBorders>
              <w:top w:val="nil"/>
              <w:left w:val="nil"/>
              <w:bottom w:val="single" w:sz="4" w:space="0" w:color="auto"/>
              <w:right w:val="single" w:sz="4" w:space="0" w:color="auto"/>
            </w:tcBorders>
            <w:shd w:val="clear" w:color="000000" w:fill="FFFFFF"/>
          </w:tcPr>
          <w:p w14:paraId="4431D20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w:t>
            </w:r>
          </w:p>
        </w:tc>
      </w:tr>
      <w:tr w:rsidR="00B4171B" w:rsidRPr="00572712" w14:paraId="0F7C7F17" w14:textId="77777777" w:rsidTr="004E04E7">
        <w:trPr>
          <w:gridAfter w:val="1"/>
          <w:wAfter w:w="4" w:type="pct"/>
          <w:trHeight w:val="654"/>
          <w:jc w:val="center"/>
        </w:trPr>
        <w:tc>
          <w:tcPr>
            <w:tcW w:w="33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94FC38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МУНИЦИПАЛЬНАЯ ПРОГРАММА</w:t>
            </w:r>
          </w:p>
        </w:tc>
        <w:tc>
          <w:tcPr>
            <w:tcW w:w="318" w:type="pct"/>
            <w:gridSpan w:val="2"/>
            <w:vMerge w:val="restart"/>
            <w:tcBorders>
              <w:top w:val="nil"/>
              <w:left w:val="single" w:sz="4" w:space="0" w:color="auto"/>
              <w:bottom w:val="single" w:sz="4" w:space="0" w:color="000000"/>
              <w:right w:val="nil"/>
            </w:tcBorders>
            <w:shd w:val="clear" w:color="auto" w:fill="auto"/>
            <w:vAlign w:val="center"/>
            <w:hideMark/>
          </w:tcPr>
          <w:p w14:paraId="040CD15D" w14:textId="71FACEA9"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«Развитие сельского хозяйства, производства пищевых продуктов и инфраструкт</w:t>
            </w:r>
            <w:r w:rsidRPr="00572712">
              <w:rPr>
                <w:rFonts w:ascii="Times New Roman" w:eastAsia="Times New Roman" w:hAnsi="Times New Roman" w:cs="Times New Roman"/>
                <w:sz w:val="24"/>
                <w:szCs w:val="24"/>
              </w:rPr>
              <w:lastRenderedPageBreak/>
              <w:t>уры агропродовольственного рынка»</w:t>
            </w:r>
            <w:r w:rsidR="00572712">
              <w:rPr>
                <w:rFonts w:ascii="Times New Roman" w:eastAsia="Times New Roman" w:hAnsi="Times New Roman" w:cs="Times New Roman"/>
                <w:sz w:val="24"/>
                <w:szCs w:val="24"/>
              </w:rPr>
              <w:t xml:space="preserve"> </w:t>
            </w: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7AC87CA0"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всего, в том числе:</w:t>
            </w:r>
          </w:p>
        </w:tc>
        <w:tc>
          <w:tcPr>
            <w:tcW w:w="192" w:type="pct"/>
            <w:tcBorders>
              <w:top w:val="nil"/>
              <w:left w:val="single" w:sz="4" w:space="0" w:color="auto"/>
              <w:bottom w:val="single" w:sz="4" w:space="0" w:color="auto"/>
              <w:right w:val="single" w:sz="4" w:space="0" w:color="auto"/>
            </w:tcBorders>
            <w:shd w:val="clear" w:color="auto" w:fill="auto"/>
            <w:vAlign w:val="bottom"/>
          </w:tcPr>
          <w:p w14:paraId="78620DE4" w14:textId="00193EB7"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single" w:sz="4" w:space="0" w:color="auto"/>
            </w:tcBorders>
            <w:shd w:val="clear" w:color="000000" w:fill="FFFFFF"/>
            <w:vAlign w:val="bottom"/>
          </w:tcPr>
          <w:p w14:paraId="64BBE92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nil"/>
              <w:bottom w:val="single" w:sz="4" w:space="0" w:color="auto"/>
              <w:right w:val="single" w:sz="4" w:space="0" w:color="auto"/>
            </w:tcBorders>
            <w:shd w:val="clear" w:color="auto" w:fill="auto"/>
            <w:vAlign w:val="bottom"/>
          </w:tcPr>
          <w:p w14:paraId="17EB4FDD" w14:textId="6672141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39637F9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000000" w:fill="FFFFFF"/>
            <w:vAlign w:val="bottom"/>
          </w:tcPr>
          <w:p w14:paraId="3922A770" w14:textId="16468292"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000000" w:fill="FFFFFF"/>
            <w:vAlign w:val="bottom"/>
          </w:tcPr>
          <w:p w14:paraId="017E368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000000" w:fill="FFFFFF"/>
          </w:tcPr>
          <w:p w14:paraId="61FE8D6B"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28890,186</w:t>
            </w:r>
          </w:p>
        </w:tc>
        <w:tc>
          <w:tcPr>
            <w:tcW w:w="335" w:type="pct"/>
            <w:gridSpan w:val="2"/>
            <w:tcBorders>
              <w:top w:val="nil"/>
              <w:left w:val="nil"/>
              <w:bottom w:val="single" w:sz="4" w:space="0" w:color="auto"/>
              <w:right w:val="single" w:sz="4" w:space="0" w:color="auto"/>
            </w:tcBorders>
            <w:shd w:val="clear" w:color="000000" w:fill="FFFFFF"/>
          </w:tcPr>
          <w:p w14:paraId="7D841A6F" w14:textId="22C4C6B4"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34</w:t>
            </w:r>
            <w:r w:rsidR="00572712">
              <w:rPr>
                <w:rFonts w:ascii="Times New Roman" w:eastAsia="Times New Roman" w:hAnsi="Times New Roman" w:cs="Times New Roman"/>
                <w:bCs/>
                <w:sz w:val="24"/>
                <w:szCs w:val="24"/>
              </w:rPr>
              <w:t xml:space="preserve"> </w:t>
            </w:r>
            <w:r w:rsidRPr="00572712">
              <w:rPr>
                <w:rFonts w:ascii="Times New Roman" w:eastAsia="Times New Roman" w:hAnsi="Times New Roman" w:cs="Times New Roman"/>
                <w:bCs/>
                <w:sz w:val="24"/>
                <w:szCs w:val="24"/>
              </w:rPr>
              <w:t>783,83274</w:t>
            </w:r>
          </w:p>
        </w:tc>
        <w:tc>
          <w:tcPr>
            <w:tcW w:w="288" w:type="pct"/>
            <w:tcBorders>
              <w:top w:val="nil"/>
              <w:left w:val="nil"/>
              <w:bottom w:val="single" w:sz="4" w:space="0" w:color="auto"/>
              <w:right w:val="single" w:sz="4" w:space="0" w:color="auto"/>
            </w:tcBorders>
            <w:shd w:val="clear" w:color="000000" w:fill="FFFFFF"/>
          </w:tcPr>
          <w:p w14:paraId="4FF71473"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23763,61293</w:t>
            </w:r>
          </w:p>
        </w:tc>
        <w:tc>
          <w:tcPr>
            <w:tcW w:w="385" w:type="pct"/>
            <w:gridSpan w:val="3"/>
            <w:tcBorders>
              <w:top w:val="nil"/>
              <w:left w:val="nil"/>
              <w:bottom w:val="single" w:sz="4" w:space="0" w:color="auto"/>
              <w:right w:val="single" w:sz="4" w:space="0" w:color="auto"/>
            </w:tcBorders>
            <w:shd w:val="clear" w:color="000000" w:fill="FFFFFF"/>
          </w:tcPr>
          <w:p w14:paraId="54D870FE"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152560,55229</w:t>
            </w:r>
          </w:p>
        </w:tc>
        <w:tc>
          <w:tcPr>
            <w:tcW w:w="337" w:type="pct"/>
            <w:gridSpan w:val="2"/>
            <w:tcBorders>
              <w:top w:val="nil"/>
              <w:left w:val="nil"/>
              <w:bottom w:val="single" w:sz="4" w:space="0" w:color="auto"/>
              <w:right w:val="single" w:sz="4" w:space="0" w:color="auto"/>
            </w:tcBorders>
            <w:shd w:val="clear" w:color="000000" w:fill="FFFFFF"/>
          </w:tcPr>
          <w:p w14:paraId="0E73ABB9"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342471,15979</w:t>
            </w:r>
          </w:p>
        </w:tc>
        <w:tc>
          <w:tcPr>
            <w:tcW w:w="290" w:type="pct"/>
            <w:gridSpan w:val="2"/>
            <w:tcBorders>
              <w:top w:val="nil"/>
              <w:left w:val="nil"/>
              <w:bottom w:val="single" w:sz="4" w:space="0" w:color="auto"/>
              <w:right w:val="single" w:sz="4" w:space="0" w:color="auto"/>
            </w:tcBorders>
            <w:shd w:val="clear" w:color="000000" w:fill="FFFFFF"/>
            <w:vAlign w:val="bottom"/>
          </w:tcPr>
          <w:p w14:paraId="068F9DD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124717,06713</w:t>
            </w:r>
          </w:p>
        </w:tc>
        <w:tc>
          <w:tcPr>
            <w:tcW w:w="289" w:type="pct"/>
            <w:tcBorders>
              <w:top w:val="nil"/>
              <w:left w:val="nil"/>
              <w:bottom w:val="single" w:sz="4" w:space="0" w:color="auto"/>
              <w:right w:val="single" w:sz="4" w:space="0" w:color="auto"/>
            </w:tcBorders>
            <w:shd w:val="clear" w:color="000000" w:fill="FFFFFF"/>
          </w:tcPr>
          <w:p w14:paraId="4EA62AF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515322,33610</w:t>
            </w:r>
          </w:p>
        </w:tc>
        <w:tc>
          <w:tcPr>
            <w:tcW w:w="311" w:type="pct"/>
            <w:tcBorders>
              <w:top w:val="nil"/>
              <w:left w:val="nil"/>
              <w:bottom w:val="single" w:sz="4" w:space="0" w:color="auto"/>
              <w:right w:val="single" w:sz="4" w:space="0" w:color="auto"/>
            </w:tcBorders>
            <w:shd w:val="clear" w:color="000000" w:fill="FFFFFF"/>
          </w:tcPr>
          <w:p w14:paraId="57CA85D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515322,33610</w:t>
            </w:r>
          </w:p>
        </w:tc>
      </w:tr>
      <w:tr w:rsidR="00B4171B" w:rsidRPr="00572712" w14:paraId="40D5FC0F" w14:textId="77777777" w:rsidTr="004E04E7">
        <w:trPr>
          <w:gridAfter w:val="1"/>
          <w:wAfter w:w="4" w:type="pct"/>
          <w:trHeight w:val="324"/>
          <w:jc w:val="center"/>
        </w:trPr>
        <w:tc>
          <w:tcPr>
            <w:tcW w:w="338" w:type="pct"/>
            <w:vMerge/>
            <w:tcBorders>
              <w:top w:val="nil"/>
              <w:left w:val="single" w:sz="4" w:space="0" w:color="auto"/>
              <w:bottom w:val="single" w:sz="4" w:space="0" w:color="000000"/>
              <w:right w:val="single" w:sz="4" w:space="0" w:color="auto"/>
            </w:tcBorders>
            <w:vAlign w:val="center"/>
            <w:hideMark/>
          </w:tcPr>
          <w:p w14:paraId="362458DE"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2B720960"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hideMark/>
          </w:tcPr>
          <w:p w14:paraId="50DE81B7"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федеральный бюджет </w:t>
            </w:r>
          </w:p>
        </w:tc>
        <w:tc>
          <w:tcPr>
            <w:tcW w:w="192" w:type="pct"/>
            <w:tcBorders>
              <w:top w:val="nil"/>
              <w:left w:val="single" w:sz="4" w:space="0" w:color="auto"/>
              <w:bottom w:val="single" w:sz="4" w:space="0" w:color="auto"/>
              <w:right w:val="single" w:sz="4" w:space="0" w:color="auto"/>
            </w:tcBorders>
            <w:shd w:val="clear" w:color="auto" w:fill="auto"/>
            <w:vAlign w:val="bottom"/>
          </w:tcPr>
          <w:p w14:paraId="03231B28" w14:textId="2C1D022C"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single" w:sz="4" w:space="0" w:color="auto"/>
            </w:tcBorders>
            <w:shd w:val="clear" w:color="auto" w:fill="auto"/>
            <w:vAlign w:val="bottom"/>
          </w:tcPr>
          <w:p w14:paraId="74D5808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nil"/>
              <w:bottom w:val="single" w:sz="4" w:space="0" w:color="auto"/>
              <w:right w:val="single" w:sz="4" w:space="0" w:color="auto"/>
            </w:tcBorders>
            <w:shd w:val="clear" w:color="auto" w:fill="auto"/>
            <w:vAlign w:val="bottom"/>
          </w:tcPr>
          <w:p w14:paraId="3DB1BC2D" w14:textId="5B3DFD9F"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668CED2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tcPr>
          <w:p w14:paraId="4773C797" w14:textId="1628C622"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3FBCC97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tcPr>
          <w:p w14:paraId="4888C8DF"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2168,13511</w:t>
            </w:r>
          </w:p>
        </w:tc>
        <w:tc>
          <w:tcPr>
            <w:tcW w:w="335" w:type="pct"/>
            <w:gridSpan w:val="2"/>
            <w:tcBorders>
              <w:top w:val="nil"/>
              <w:left w:val="nil"/>
              <w:bottom w:val="single" w:sz="4" w:space="0" w:color="auto"/>
              <w:right w:val="single" w:sz="4" w:space="0" w:color="auto"/>
            </w:tcBorders>
            <w:shd w:val="clear" w:color="auto" w:fill="auto"/>
          </w:tcPr>
          <w:p w14:paraId="428EDE2A"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25359,56257</w:t>
            </w:r>
          </w:p>
        </w:tc>
        <w:tc>
          <w:tcPr>
            <w:tcW w:w="288" w:type="pct"/>
            <w:tcBorders>
              <w:top w:val="nil"/>
              <w:left w:val="nil"/>
              <w:bottom w:val="single" w:sz="4" w:space="0" w:color="auto"/>
              <w:right w:val="single" w:sz="4" w:space="0" w:color="auto"/>
            </w:tcBorders>
            <w:shd w:val="clear" w:color="auto" w:fill="auto"/>
          </w:tcPr>
          <w:p w14:paraId="7DEDD236"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3037,21938</w:t>
            </w:r>
          </w:p>
        </w:tc>
        <w:tc>
          <w:tcPr>
            <w:tcW w:w="385" w:type="pct"/>
            <w:gridSpan w:val="3"/>
            <w:tcBorders>
              <w:top w:val="nil"/>
              <w:left w:val="nil"/>
              <w:bottom w:val="single" w:sz="4" w:space="0" w:color="auto"/>
              <w:right w:val="single" w:sz="4" w:space="0" w:color="auto"/>
            </w:tcBorders>
            <w:shd w:val="clear" w:color="auto" w:fill="auto"/>
          </w:tcPr>
          <w:p w14:paraId="27A66378"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131006,53861</w:t>
            </w:r>
          </w:p>
          <w:p w14:paraId="3542C43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tcPr>
          <w:p w14:paraId="5D6D5E3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230310,53184</w:t>
            </w:r>
          </w:p>
        </w:tc>
        <w:tc>
          <w:tcPr>
            <w:tcW w:w="290" w:type="pct"/>
            <w:gridSpan w:val="2"/>
            <w:tcBorders>
              <w:top w:val="nil"/>
              <w:left w:val="nil"/>
              <w:bottom w:val="single" w:sz="4" w:space="0" w:color="auto"/>
              <w:right w:val="single" w:sz="4" w:space="0" w:color="auto"/>
            </w:tcBorders>
            <w:shd w:val="clear" w:color="auto" w:fill="auto"/>
            <w:vAlign w:val="bottom"/>
          </w:tcPr>
          <w:p w14:paraId="47C4830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114759,858</w:t>
            </w:r>
          </w:p>
        </w:tc>
        <w:tc>
          <w:tcPr>
            <w:tcW w:w="289" w:type="pct"/>
            <w:tcBorders>
              <w:top w:val="nil"/>
              <w:left w:val="nil"/>
              <w:bottom w:val="single" w:sz="4" w:space="0" w:color="auto"/>
              <w:right w:val="single" w:sz="4" w:space="0" w:color="auto"/>
            </w:tcBorders>
          </w:tcPr>
          <w:p w14:paraId="58E47B7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450093,48200</w:t>
            </w:r>
          </w:p>
        </w:tc>
        <w:tc>
          <w:tcPr>
            <w:tcW w:w="311" w:type="pct"/>
            <w:tcBorders>
              <w:top w:val="nil"/>
              <w:left w:val="nil"/>
              <w:bottom w:val="single" w:sz="4" w:space="0" w:color="auto"/>
              <w:right w:val="single" w:sz="4" w:space="0" w:color="auto"/>
            </w:tcBorders>
          </w:tcPr>
          <w:p w14:paraId="506153B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450093,48200</w:t>
            </w:r>
          </w:p>
        </w:tc>
      </w:tr>
      <w:tr w:rsidR="00B4171B" w:rsidRPr="00572712" w14:paraId="0911974E" w14:textId="77777777" w:rsidTr="004E04E7">
        <w:trPr>
          <w:gridAfter w:val="1"/>
          <w:wAfter w:w="4" w:type="pct"/>
          <w:trHeight w:val="609"/>
          <w:jc w:val="center"/>
        </w:trPr>
        <w:tc>
          <w:tcPr>
            <w:tcW w:w="338" w:type="pct"/>
            <w:vMerge/>
            <w:tcBorders>
              <w:top w:val="nil"/>
              <w:left w:val="single" w:sz="4" w:space="0" w:color="auto"/>
              <w:bottom w:val="single" w:sz="4" w:space="0" w:color="000000"/>
              <w:right w:val="single" w:sz="4" w:space="0" w:color="auto"/>
            </w:tcBorders>
            <w:vAlign w:val="center"/>
            <w:hideMark/>
          </w:tcPr>
          <w:p w14:paraId="6C339E18"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1344E5F9"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5537409F"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областной бюджет</w:t>
            </w:r>
          </w:p>
        </w:tc>
        <w:tc>
          <w:tcPr>
            <w:tcW w:w="192" w:type="pct"/>
            <w:tcBorders>
              <w:top w:val="nil"/>
              <w:left w:val="single" w:sz="4" w:space="0" w:color="auto"/>
              <w:bottom w:val="single" w:sz="4" w:space="0" w:color="auto"/>
              <w:right w:val="single" w:sz="4" w:space="0" w:color="auto"/>
            </w:tcBorders>
            <w:shd w:val="clear" w:color="auto" w:fill="auto"/>
            <w:vAlign w:val="bottom"/>
          </w:tcPr>
          <w:p w14:paraId="43B6F252" w14:textId="51D6AA94"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single" w:sz="4" w:space="0" w:color="auto"/>
            </w:tcBorders>
            <w:shd w:val="clear" w:color="auto" w:fill="auto"/>
            <w:vAlign w:val="bottom"/>
          </w:tcPr>
          <w:p w14:paraId="5C7B167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nil"/>
              <w:bottom w:val="single" w:sz="4" w:space="0" w:color="auto"/>
              <w:right w:val="single" w:sz="4" w:space="0" w:color="auto"/>
            </w:tcBorders>
            <w:shd w:val="clear" w:color="auto" w:fill="auto"/>
            <w:vAlign w:val="bottom"/>
          </w:tcPr>
          <w:p w14:paraId="7919DBE6" w14:textId="3FC3B0A6"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7015EC6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tcPr>
          <w:p w14:paraId="141A3FC0" w14:textId="6BBB9651"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4E0C5BA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center"/>
          </w:tcPr>
          <w:p w14:paraId="4B23EFC7"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2481,2166</w:t>
            </w:r>
          </w:p>
        </w:tc>
        <w:tc>
          <w:tcPr>
            <w:tcW w:w="335" w:type="pct"/>
            <w:gridSpan w:val="2"/>
            <w:tcBorders>
              <w:top w:val="nil"/>
              <w:left w:val="nil"/>
              <w:bottom w:val="single" w:sz="4" w:space="0" w:color="auto"/>
              <w:right w:val="single" w:sz="4" w:space="0" w:color="auto"/>
            </w:tcBorders>
            <w:shd w:val="clear" w:color="auto" w:fill="auto"/>
            <w:vAlign w:val="center"/>
          </w:tcPr>
          <w:p w14:paraId="3CB2794A"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4583,20475</w:t>
            </w:r>
          </w:p>
          <w:p w14:paraId="25E3D71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nil"/>
              <w:left w:val="nil"/>
              <w:bottom w:val="single" w:sz="4" w:space="0" w:color="auto"/>
              <w:right w:val="single" w:sz="4" w:space="0" w:color="auto"/>
            </w:tcBorders>
            <w:shd w:val="clear" w:color="auto" w:fill="auto"/>
            <w:vAlign w:val="center"/>
          </w:tcPr>
          <w:p w14:paraId="30C03519"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6365,77326</w:t>
            </w:r>
          </w:p>
          <w:p w14:paraId="58C1D77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center"/>
          </w:tcPr>
          <w:p w14:paraId="1F7328AD"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2986,12361</w:t>
            </w:r>
          </w:p>
          <w:p w14:paraId="1FEC3CC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vAlign w:val="center"/>
          </w:tcPr>
          <w:p w14:paraId="44E4868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84699,89216</w:t>
            </w:r>
          </w:p>
        </w:tc>
        <w:tc>
          <w:tcPr>
            <w:tcW w:w="290" w:type="pct"/>
            <w:gridSpan w:val="2"/>
            <w:tcBorders>
              <w:top w:val="nil"/>
              <w:left w:val="nil"/>
              <w:bottom w:val="single" w:sz="4" w:space="0" w:color="auto"/>
              <w:right w:val="single" w:sz="4" w:space="0" w:color="auto"/>
            </w:tcBorders>
            <w:shd w:val="clear" w:color="auto" w:fill="auto"/>
            <w:vAlign w:val="bottom"/>
          </w:tcPr>
          <w:p w14:paraId="0E09693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1321,642</w:t>
            </w:r>
          </w:p>
        </w:tc>
        <w:tc>
          <w:tcPr>
            <w:tcW w:w="289" w:type="pct"/>
            <w:tcBorders>
              <w:top w:val="nil"/>
              <w:left w:val="nil"/>
              <w:bottom w:val="single" w:sz="4" w:space="0" w:color="auto"/>
              <w:right w:val="single" w:sz="4" w:space="0" w:color="auto"/>
            </w:tcBorders>
          </w:tcPr>
          <w:p w14:paraId="1A15649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9497,72761</w:t>
            </w:r>
          </w:p>
        </w:tc>
        <w:tc>
          <w:tcPr>
            <w:tcW w:w="311" w:type="pct"/>
            <w:tcBorders>
              <w:top w:val="nil"/>
              <w:left w:val="nil"/>
              <w:bottom w:val="single" w:sz="4" w:space="0" w:color="auto"/>
              <w:right w:val="single" w:sz="4" w:space="0" w:color="auto"/>
            </w:tcBorders>
          </w:tcPr>
          <w:p w14:paraId="41C04B3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9497,72761</w:t>
            </w:r>
          </w:p>
        </w:tc>
      </w:tr>
      <w:tr w:rsidR="00B4171B" w:rsidRPr="00572712" w14:paraId="387E0572" w14:textId="77777777" w:rsidTr="004E04E7">
        <w:trPr>
          <w:gridAfter w:val="1"/>
          <w:wAfter w:w="4" w:type="pct"/>
          <w:trHeight w:val="324"/>
          <w:jc w:val="center"/>
        </w:trPr>
        <w:tc>
          <w:tcPr>
            <w:tcW w:w="338" w:type="pct"/>
            <w:vMerge/>
            <w:tcBorders>
              <w:top w:val="nil"/>
              <w:left w:val="single" w:sz="4" w:space="0" w:color="auto"/>
              <w:bottom w:val="single" w:sz="4" w:space="0" w:color="000000"/>
              <w:right w:val="single" w:sz="4" w:space="0" w:color="auto"/>
            </w:tcBorders>
            <w:vAlign w:val="center"/>
            <w:hideMark/>
          </w:tcPr>
          <w:p w14:paraId="02E65286"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58F88138"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5082376F"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местный бюджет</w:t>
            </w:r>
          </w:p>
        </w:tc>
        <w:tc>
          <w:tcPr>
            <w:tcW w:w="192" w:type="pct"/>
            <w:tcBorders>
              <w:top w:val="nil"/>
              <w:left w:val="single" w:sz="4" w:space="0" w:color="auto"/>
              <w:bottom w:val="single" w:sz="4" w:space="0" w:color="auto"/>
              <w:right w:val="single" w:sz="4" w:space="0" w:color="auto"/>
            </w:tcBorders>
            <w:shd w:val="clear" w:color="auto" w:fill="auto"/>
            <w:vAlign w:val="bottom"/>
          </w:tcPr>
          <w:p w14:paraId="2E9571FF" w14:textId="2AADC430"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single" w:sz="4" w:space="0" w:color="auto"/>
            </w:tcBorders>
            <w:shd w:val="clear" w:color="auto" w:fill="auto"/>
            <w:vAlign w:val="bottom"/>
          </w:tcPr>
          <w:p w14:paraId="364300D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nil"/>
              <w:bottom w:val="single" w:sz="4" w:space="0" w:color="auto"/>
              <w:right w:val="single" w:sz="4" w:space="0" w:color="auto"/>
            </w:tcBorders>
            <w:shd w:val="clear" w:color="auto" w:fill="auto"/>
            <w:vAlign w:val="bottom"/>
          </w:tcPr>
          <w:p w14:paraId="43849465" w14:textId="70AED4C9"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503DC16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tcPr>
          <w:p w14:paraId="6C327186" w14:textId="155653BC"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663A165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center"/>
          </w:tcPr>
          <w:p w14:paraId="5D7800C3" w14:textId="77777777" w:rsidR="005611CF" w:rsidRPr="00572712" w:rsidRDefault="005611CF" w:rsidP="00572712">
            <w:pPr>
              <w:spacing w:after="0" w:line="240" w:lineRule="auto"/>
              <w:rPr>
                <w:rFonts w:ascii="Times New Roman" w:hAnsi="Times New Roman" w:cs="Times New Roman"/>
                <w:bCs/>
                <w:sz w:val="24"/>
                <w:szCs w:val="24"/>
              </w:rPr>
            </w:pPr>
            <w:r w:rsidRPr="00572712">
              <w:rPr>
                <w:rFonts w:ascii="Times New Roman" w:hAnsi="Times New Roman" w:cs="Times New Roman"/>
                <w:bCs/>
                <w:sz w:val="24"/>
                <w:szCs w:val="24"/>
              </w:rPr>
              <w:t>312,72469</w:t>
            </w:r>
          </w:p>
        </w:tc>
        <w:tc>
          <w:tcPr>
            <w:tcW w:w="335" w:type="pct"/>
            <w:gridSpan w:val="2"/>
            <w:tcBorders>
              <w:top w:val="nil"/>
              <w:left w:val="nil"/>
              <w:bottom w:val="single" w:sz="4" w:space="0" w:color="auto"/>
              <w:right w:val="single" w:sz="4" w:space="0" w:color="auto"/>
            </w:tcBorders>
            <w:shd w:val="clear" w:color="auto" w:fill="auto"/>
            <w:vAlign w:val="center"/>
          </w:tcPr>
          <w:p w14:paraId="5FC22E07"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783,22871</w:t>
            </w:r>
          </w:p>
          <w:p w14:paraId="376C9FAE"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tc>
        <w:tc>
          <w:tcPr>
            <w:tcW w:w="288" w:type="pct"/>
            <w:tcBorders>
              <w:top w:val="nil"/>
              <w:left w:val="nil"/>
              <w:bottom w:val="single" w:sz="4" w:space="0" w:color="auto"/>
              <w:right w:val="single" w:sz="4" w:space="0" w:color="auto"/>
            </w:tcBorders>
            <w:shd w:val="clear" w:color="auto" w:fill="auto"/>
            <w:vAlign w:val="center"/>
          </w:tcPr>
          <w:p w14:paraId="5D36A795" w14:textId="77777777" w:rsidR="005611CF" w:rsidRPr="00572712" w:rsidRDefault="005611CF" w:rsidP="00572712">
            <w:pPr>
              <w:spacing w:after="0" w:line="240" w:lineRule="auto"/>
              <w:rPr>
                <w:rFonts w:ascii="Times New Roman" w:hAnsi="Times New Roman" w:cs="Times New Roman"/>
                <w:bCs/>
                <w:sz w:val="24"/>
                <w:szCs w:val="24"/>
              </w:rPr>
            </w:pPr>
            <w:r w:rsidRPr="00572712">
              <w:rPr>
                <w:rFonts w:ascii="Times New Roman" w:hAnsi="Times New Roman" w:cs="Times New Roman"/>
                <w:bCs/>
                <w:sz w:val="24"/>
                <w:szCs w:val="24"/>
              </w:rPr>
              <w:t>434,69993</w:t>
            </w:r>
          </w:p>
          <w:p w14:paraId="14C7E303"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385" w:type="pct"/>
            <w:gridSpan w:val="3"/>
            <w:tcBorders>
              <w:top w:val="nil"/>
              <w:left w:val="nil"/>
              <w:bottom w:val="single" w:sz="4" w:space="0" w:color="auto"/>
              <w:right w:val="single" w:sz="4" w:space="0" w:color="auto"/>
            </w:tcBorders>
            <w:shd w:val="clear" w:color="auto" w:fill="auto"/>
            <w:vAlign w:val="center"/>
          </w:tcPr>
          <w:p w14:paraId="535CA26F"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1288,13292</w:t>
            </w:r>
          </w:p>
          <w:p w14:paraId="23D06CF2"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337" w:type="pct"/>
            <w:gridSpan w:val="2"/>
            <w:tcBorders>
              <w:top w:val="nil"/>
              <w:left w:val="nil"/>
              <w:bottom w:val="single" w:sz="4" w:space="0" w:color="auto"/>
              <w:right w:val="single" w:sz="4" w:space="0" w:color="auto"/>
            </w:tcBorders>
            <w:shd w:val="clear" w:color="auto" w:fill="auto"/>
            <w:vAlign w:val="center"/>
          </w:tcPr>
          <w:p w14:paraId="0DF0339E" w14:textId="3E013FA8" w:rsidR="005611CF" w:rsidRPr="00572712" w:rsidRDefault="00572712" w:rsidP="00572712">
            <w:pPr>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r w:rsidR="005611CF" w:rsidRPr="00572712">
              <w:rPr>
                <w:rFonts w:ascii="Times New Roman" w:hAnsi="Times New Roman" w:cs="Times New Roman"/>
                <w:bCs/>
                <w:sz w:val="24"/>
                <w:szCs w:val="24"/>
              </w:rPr>
              <w:t>1155,35039</w:t>
            </w:r>
          </w:p>
        </w:tc>
        <w:tc>
          <w:tcPr>
            <w:tcW w:w="290" w:type="pct"/>
            <w:gridSpan w:val="2"/>
            <w:tcBorders>
              <w:top w:val="nil"/>
              <w:left w:val="nil"/>
              <w:bottom w:val="single" w:sz="4" w:space="0" w:color="auto"/>
              <w:right w:val="single" w:sz="4" w:space="0" w:color="auto"/>
            </w:tcBorders>
            <w:shd w:val="clear" w:color="auto" w:fill="auto"/>
            <w:vAlign w:val="bottom"/>
          </w:tcPr>
          <w:p w14:paraId="52F8F49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486,57713</w:t>
            </w:r>
          </w:p>
        </w:tc>
        <w:tc>
          <w:tcPr>
            <w:tcW w:w="289" w:type="pct"/>
            <w:tcBorders>
              <w:top w:val="nil"/>
              <w:left w:val="nil"/>
              <w:bottom w:val="single" w:sz="4" w:space="0" w:color="auto"/>
              <w:right w:val="single" w:sz="4" w:space="0" w:color="auto"/>
            </w:tcBorders>
          </w:tcPr>
          <w:p w14:paraId="33CCF81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2175,15094</w:t>
            </w:r>
          </w:p>
        </w:tc>
        <w:tc>
          <w:tcPr>
            <w:tcW w:w="311" w:type="pct"/>
            <w:tcBorders>
              <w:top w:val="nil"/>
              <w:left w:val="nil"/>
              <w:bottom w:val="single" w:sz="4" w:space="0" w:color="auto"/>
              <w:right w:val="single" w:sz="4" w:space="0" w:color="auto"/>
            </w:tcBorders>
          </w:tcPr>
          <w:p w14:paraId="59554D2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2175,15094</w:t>
            </w:r>
          </w:p>
        </w:tc>
      </w:tr>
      <w:tr w:rsidR="00B4171B" w:rsidRPr="00572712" w14:paraId="5DBE08F3" w14:textId="77777777" w:rsidTr="004E04E7">
        <w:trPr>
          <w:gridAfter w:val="1"/>
          <w:wAfter w:w="4" w:type="pct"/>
          <w:trHeight w:val="324"/>
          <w:jc w:val="center"/>
        </w:trPr>
        <w:tc>
          <w:tcPr>
            <w:tcW w:w="338" w:type="pct"/>
            <w:vMerge/>
            <w:tcBorders>
              <w:top w:val="nil"/>
              <w:left w:val="single" w:sz="4" w:space="0" w:color="auto"/>
              <w:bottom w:val="single" w:sz="4" w:space="0" w:color="000000"/>
              <w:right w:val="single" w:sz="4" w:space="0" w:color="auto"/>
            </w:tcBorders>
            <w:vAlign w:val="center"/>
            <w:hideMark/>
          </w:tcPr>
          <w:p w14:paraId="55A3C14D"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063B8D7A"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hideMark/>
          </w:tcPr>
          <w:p w14:paraId="35AF4761" w14:textId="383A835E"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 внебюджетн</w:t>
            </w:r>
            <w:r w:rsidRPr="00572712">
              <w:rPr>
                <w:rFonts w:ascii="Times New Roman" w:eastAsia="Times New Roman" w:hAnsi="Times New Roman" w:cs="Times New Roman"/>
                <w:sz w:val="24"/>
                <w:szCs w:val="24"/>
              </w:rPr>
              <w:lastRenderedPageBreak/>
              <w:t>ые фонды</w:t>
            </w:r>
            <w:r w:rsidR="00572712">
              <w:rPr>
                <w:rFonts w:ascii="Times New Roman" w:eastAsia="Times New Roman" w:hAnsi="Times New Roman" w:cs="Times New Roman"/>
                <w:sz w:val="24"/>
                <w:szCs w:val="24"/>
              </w:rPr>
              <w:t xml:space="preserve"> </w:t>
            </w:r>
          </w:p>
        </w:tc>
        <w:tc>
          <w:tcPr>
            <w:tcW w:w="192" w:type="pct"/>
            <w:tcBorders>
              <w:top w:val="nil"/>
              <w:left w:val="single" w:sz="4" w:space="0" w:color="auto"/>
              <w:bottom w:val="single" w:sz="4" w:space="0" w:color="auto"/>
              <w:right w:val="single" w:sz="4" w:space="0" w:color="auto"/>
            </w:tcBorders>
            <w:shd w:val="clear" w:color="auto" w:fill="auto"/>
            <w:vAlign w:val="bottom"/>
          </w:tcPr>
          <w:p w14:paraId="205227B6" w14:textId="73C124E0"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single" w:sz="4" w:space="0" w:color="auto"/>
            </w:tcBorders>
            <w:shd w:val="clear" w:color="auto" w:fill="auto"/>
            <w:vAlign w:val="bottom"/>
          </w:tcPr>
          <w:p w14:paraId="0ACA31E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nil"/>
              <w:bottom w:val="single" w:sz="4" w:space="0" w:color="auto"/>
              <w:right w:val="single" w:sz="4" w:space="0" w:color="auto"/>
            </w:tcBorders>
            <w:shd w:val="clear" w:color="auto" w:fill="auto"/>
            <w:vAlign w:val="bottom"/>
          </w:tcPr>
          <w:p w14:paraId="09EA55E0" w14:textId="375D5816"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7DED20C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tcPr>
          <w:p w14:paraId="0D0E76AA" w14:textId="6006A355"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7EEB169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center"/>
          </w:tcPr>
          <w:p w14:paraId="1BCFBAD0"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23928,1</w:t>
            </w:r>
            <w:r w:rsidRPr="00572712">
              <w:rPr>
                <w:rFonts w:ascii="Times New Roman" w:hAnsi="Times New Roman" w:cs="Times New Roman"/>
                <w:bCs/>
                <w:sz w:val="24"/>
                <w:szCs w:val="24"/>
              </w:rPr>
              <w:lastRenderedPageBreak/>
              <w:t>096</w:t>
            </w:r>
          </w:p>
        </w:tc>
        <w:tc>
          <w:tcPr>
            <w:tcW w:w="335" w:type="pct"/>
            <w:gridSpan w:val="2"/>
            <w:tcBorders>
              <w:top w:val="nil"/>
              <w:left w:val="nil"/>
              <w:bottom w:val="single" w:sz="4" w:space="0" w:color="auto"/>
              <w:right w:val="single" w:sz="4" w:space="0" w:color="auto"/>
            </w:tcBorders>
            <w:shd w:val="clear" w:color="auto" w:fill="auto"/>
            <w:vAlign w:val="bottom"/>
          </w:tcPr>
          <w:p w14:paraId="0B3E8A84"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lastRenderedPageBreak/>
              <w:t>4057,83671</w:t>
            </w:r>
          </w:p>
          <w:p w14:paraId="7954B25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nil"/>
              <w:left w:val="nil"/>
              <w:bottom w:val="single" w:sz="4" w:space="0" w:color="auto"/>
              <w:right w:val="single" w:sz="4" w:space="0" w:color="auto"/>
            </w:tcBorders>
            <w:shd w:val="clear" w:color="auto" w:fill="auto"/>
            <w:vAlign w:val="bottom"/>
          </w:tcPr>
          <w:p w14:paraId="414A528D"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lastRenderedPageBreak/>
              <w:t>14034,2859</w:t>
            </w:r>
            <w:r w:rsidRPr="00572712">
              <w:rPr>
                <w:rFonts w:ascii="Times New Roman" w:hAnsi="Times New Roman" w:cs="Times New Roman"/>
                <w:bCs/>
                <w:sz w:val="24"/>
                <w:szCs w:val="24"/>
              </w:rPr>
              <w:lastRenderedPageBreak/>
              <w:t>3</w:t>
            </w:r>
          </w:p>
          <w:p w14:paraId="5B4DC5C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51AA8731"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lastRenderedPageBreak/>
              <w:t>17279,75715</w:t>
            </w:r>
          </w:p>
          <w:p w14:paraId="1611395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vAlign w:val="bottom"/>
          </w:tcPr>
          <w:p w14:paraId="2DD1B6F1" w14:textId="0593F253" w:rsidR="005611CF" w:rsidRPr="00572712" w:rsidRDefault="00572712" w:rsidP="0057271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5611CF" w:rsidRPr="00572712">
              <w:rPr>
                <w:rFonts w:ascii="Times New Roman" w:hAnsi="Times New Roman" w:cs="Times New Roman"/>
                <w:sz w:val="24"/>
                <w:szCs w:val="24"/>
              </w:rPr>
              <w:t>26305,3</w:t>
            </w:r>
            <w:r w:rsidR="005611CF" w:rsidRPr="00572712">
              <w:rPr>
                <w:rFonts w:ascii="Times New Roman" w:hAnsi="Times New Roman" w:cs="Times New Roman"/>
                <w:sz w:val="24"/>
                <w:szCs w:val="24"/>
              </w:rPr>
              <w:lastRenderedPageBreak/>
              <w:t>8540</w:t>
            </w:r>
          </w:p>
        </w:tc>
        <w:tc>
          <w:tcPr>
            <w:tcW w:w="290" w:type="pct"/>
            <w:gridSpan w:val="2"/>
            <w:tcBorders>
              <w:top w:val="nil"/>
              <w:left w:val="nil"/>
              <w:bottom w:val="single" w:sz="4" w:space="0" w:color="auto"/>
              <w:right w:val="single" w:sz="4" w:space="0" w:color="auto"/>
            </w:tcBorders>
            <w:shd w:val="clear" w:color="auto" w:fill="auto"/>
            <w:vAlign w:val="bottom"/>
          </w:tcPr>
          <w:p w14:paraId="61640A7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8148,99</w:t>
            </w:r>
          </w:p>
        </w:tc>
        <w:tc>
          <w:tcPr>
            <w:tcW w:w="289" w:type="pct"/>
            <w:tcBorders>
              <w:top w:val="nil"/>
              <w:left w:val="nil"/>
              <w:bottom w:val="single" w:sz="4" w:space="0" w:color="auto"/>
              <w:right w:val="single" w:sz="4" w:space="0" w:color="auto"/>
            </w:tcBorders>
          </w:tcPr>
          <w:p w14:paraId="55F1C1E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53555,9755</w:t>
            </w:r>
            <w:r w:rsidRPr="00572712">
              <w:rPr>
                <w:rFonts w:ascii="Times New Roman" w:eastAsia="Times New Roman" w:hAnsi="Times New Roman" w:cs="Times New Roman"/>
                <w:sz w:val="24"/>
                <w:szCs w:val="24"/>
              </w:rPr>
              <w:lastRenderedPageBreak/>
              <w:t>5</w:t>
            </w:r>
          </w:p>
        </w:tc>
        <w:tc>
          <w:tcPr>
            <w:tcW w:w="311" w:type="pct"/>
            <w:tcBorders>
              <w:top w:val="nil"/>
              <w:left w:val="nil"/>
              <w:bottom w:val="single" w:sz="4" w:space="0" w:color="auto"/>
              <w:right w:val="single" w:sz="4" w:space="0" w:color="auto"/>
            </w:tcBorders>
          </w:tcPr>
          <w:p w14:paraId="36A7C85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53555,97555</w:t>
            </w:r>
          </w:p>
        </w:tc>
      </w:tr>
      <w:tr w:rsidR="00B4171B" w:rsidRPr="00572712" w14:paraId="25AA1195" w14:textId="77777777" w:rsidTr="004E04E7">
        <w:trPr>
          <w:gridAfter w:val="1"/>
          <w:wAfter w:w="4" w:type="pct"/>
          <w:trHeight w:val="339"/>
          <w:jc w:val="center"/>
        </w:trPr>
        <w:tc>
          <w:tcPr>
            <w:tcW w:w="338" w:type="pct"/>
            <w:vMerge/>
            <w:tcBorders>
              <w:top w:val="nil"/>
              <w:left w:val="single" w:sz="4" w:space="0" w:color="auto"/>
              <w:bottom w:val="single" w:sz="4" w:space="0" w:color="000000"/>
              <w:right w:val="single" w:sz="4" w:space="0" w:color="auto"/>
            </w:tcBorders>
            <w:vAlign w:val="center"/>
            <w:hideMark/>
          </w:tcPr>
          <w:p w14:paraId="5E6A2D77"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2A5F0A3E"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1B18C877"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юридические лица </w:t>
            </w:r>
          </w:p>
        </w:tc>
        <w:tc>
          <w:tcPr>
            <w:tcW w:w="192" w:type="pct"/>
            <w:tcBorders>
              <w:top w:val="nil"/>
              <w:left w:val="single" w:sz="4" w:space="0" w:color="auto"/>
              <w:bottom w:val="single" w:sz="4" w:space="0" w:color="auto"/>
              <w:right w:val="single" w:sz="4" w:space="0" w:color="auto"/>
            </w:tcBorders>
            <w:shd w:val="clear" w:color="auto" w:fill="auto"/>
            <w:vAlign w:val="bottom"/>
          </w:tcPr>
          <w:p w14:paraId="20CF2BD7" w14:textId="2C7ACD05"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single" w:sz="4" w:space="0" w:color="auto"/>
            </w:tcBorders>
            <w:shd w:val="clear" w:color="000000" w:fill="FFFFFF"/>
            <w:vAlign w:val="bottom"/>
          </w:tcPr>
          <w:p w14:paraId="46D189D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nil"/>
              <w:bottom w:val="single" w:sz="4" w:space="0" w:color="auto"/>
              <w:right w:val="single" w:sz="4" w:space="0" w:color="auto"/>
            </w:tcBorders>
            <w:shd w:val="clear" w:color="auto" w:fill="auto"/>
            <w:vAlign w:val="bottom"/>
          </w:tcPr>
          <w:p w14:paraId="6FA18917" w14:textId="7AE15C19"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auto" w:fill="auto"/>
            <w:vAlign w:val="bottom"/>
          </w:tcPr>
          <w:p w14:paraId="231539F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000000" w:fill="FFFFFF"/>
            <w:vAlign w:val="bottom"/>
          </w:tcPr>
          <w:p w14:paraId="005D3690" w14:textId="6CF9DA8A"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000000" w:fill="FFFFFF"/>
            <w:vAlign w:val="bottom"/>
          </w:tcPr>
          <w:p w14:paraId="1302DB8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000000" w:fill="FFFFFF"/>
            <w:vAlign w:val="bottom"/>
          </w:tcPr>
          <w:p w14:paraId="6FAC79C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35" w:type="pct"/>
            <w:gridSpan w:val="2"/>
            <w:tcBorders>
              <w:top w:val="nil"/>
              <w:left w:val="nil"/>
              <w:bottom w:val="single" w:sz="4" w:space="0" w:color="auto"/>
              <w:right w:val="single" w:sz="4" w:space="0" w:color="auto"/>
            </w:tcBorders>
            <w:shd w:val="clear" w:color="000000" w:fill="FFFFFF"/>
            <w:vAlign w:val="bottom"/>
          </w:tcPr>
          <w:p w14:paraId="46C87DD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000000" w:fill="FFFFFF"/>
            <w:vAlign w:val="bottom"/>
          </w:tcPr>
          <w:p w14:paraId="148FCC1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000000" w:fill="FFFFFF"/>
            <w:vAlign w:val="bottom"/>
          </w:tcPr>
          <w:p w14:paraId="6B94556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10277,7</w:t>
            </w:r>
          </w:p>
        </w:tc>
        <w:tc>
          <w:tcPr>
            <w:tcW w:w="337" w:type="pct"/>
            <w:gridSpan w:val="2"/>
            <w:tcBorders>
              <w:top w:val="nil"/>
              <w:left w:val="nil"/>
              <w:bottom w:val="single" w:sz="4" w:space="0" w:color="auto"/>
              <w:right w:val="single" w:sz="4" w:space="0" w:color="auto"/>
            </w:tcBorders>
            <w:shd w:val="clear" w:color="000000" w:fill="FFFFFF"/>
            <w:vAlign w:val="bottom"/>
          </w:tcPr>
          <w:p w14:paraId="349E521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11679,08900</w:t>
            </w:r>
          </w:p>
        </w:tc>
        <w:tc>
          <w:tcPr>
            <w:tcW w:w="290" w:type="pct"/>
            <w:gridSpan w:val="2"/>
            <w:tcBorders>
              <w:top w:val="nil"/>
              <w:left w:val="nil"/>
              <w:bottom w:val="single" w:sz="4" w:space="0" w:color="auto"/>
              <w:right w:val="single" w:sz="4" w:space="0" w:color="auto"/>
            </w:tcBorders>
            <w:shd w:val="clear" w:color="000000" w:fill="FFFFFF"/>
            <w:vAlign w:val="bottom"/>
          </w:tcPr>
          <w:p w14:paraId="38BF792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7973,9</w:t>
            </w:r>
          </w:p>
        </w:tc>
        <w:tc>
          <w:tcPr>
            <w:tcW w:w="289" w:type="pct"/>
            <w:tcBorders>
              <w:top w:val="nil"/>
              <w:left w:val="nil"/>
              <w:bottom w:val="single" w:sz="4" w:space="0" w:color="auto"/>
              <w:right w:val="single" w:sz="4" w:space="0" w:color="auto"/>
            </w:tcBorders>
            <w:shd w:val="clear" w:color="000000" w:fill="FFFFFF"/>
          </w:tcPr>
          <w:p w14:paraId="24975CE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46553,91840</w:t>
            </w:r>
          </w:p>
        </w:tc>
        <w:tc>
          <w:tcPr>
            <w:tcW w:w="311" w:type="pct"/>
            <w:tcBorders>
              <w:top w:val="nil"/>
              <w:left w:val="nil"/>
              <w:bottom w:val="single" w:sz="4" w:space="0" w:color="auto"/>
              <w:right w:val="single" w:sz="4" w:space="0" w:color="auto"/>
            </w:tcBorders>
            <w:shd w:val="clear" w:color="000000" w:fill="FFFFFF"/>
          </w:tcPr>
          <w:p w14:paraId="5DD3E94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46553,91840</w:t>
            </w:r>
          </w:p>
        </w:tc>
      </w:tr>
      <w:tr w:rsidR="00B4171B" w:rsidRPr="00572712" w14:paraId="383EE6C1" w14:textId="77777777" w:rsidTr="004E04E7">
        <w:trPr>
          <w:gridAfter w:val="1"/>
          <w:wAfter w:w="4" w:type="pct"/>
          <w:trHeight w:val="545"/>
          <w:jc w:val="center"/>
        </w:trPr>
        <w:tc>
          <w:tcPr>
            <w:tcW w:w="338" w:type="pct"/>
            <w:vMerge/>
            <w:tcBorders>
              <w:top w:val="nil"/>
              <w:left w:val="single" w:sz="4" w:space="0" w:color="auto"/>
              <w:bottom w:val="single" w:sz="4" w:space="0" w:color="000000"/>
              <w:right w:val="single" w:sz="4" w:space="0" w:color="auto"/>
            </w:tcBorders>
            <w:vAlign w:val="center"/>
            <w:hideMark/>
          </w:tcPr>
          <w:p w14:paraId="0871361B"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7A356D64"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6EB28F62"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физические лица</w:t>
            </w:r>
          </w:p>
        </w:tc>
        <w:tc>
          <w:tcPr>
            <w:tcW w:w="192" w:type="pct"/>
            <w:tcBorders>
              <w:top w:val="nil"/>
              <w:left w:val="single" w:sz="4" w:space="0" w:color="auto"/>
              <w:bottom w:val="single" w:sz="4" w:space="0" w:color="auto"/>
              <w:right w:val="single" w:sz="4" w:space="0" w:color="auto"/>
            </w:tcBorders>
            <w:shd w:val="clear" w:color="auto" w:fill="auto"/>
            <w:vAlign w:val="bottom"/>
          </w:tcPr>
          <w:p w14:paraId="53339EC2" w14:textId="1FE3D09D"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single" w:sz="4" w:space="0" w:color="auto"/>
            </w:tcBorders>
            <w:shd w:val="clear" w:color="auto" w:fill="auto"/>
            <w:vAlign w:val="bottom"/>
          </w:tcPr>
          <w:p w14:paraId="7E5E519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nil"/>
              <w:bottom w:val="single" w:sz="4" w:space="0" w:color="auto"/>
              <w:right w:val="single" w:sz="4" w:space="0" w:color="auto"/>
            </w:tcBorders>
            <w:shd w:val="clear" w:color="auto" w:fill="auto"/>
            <w:vAlign w:val="bottom"/>
          </w:tcPr>
          <w:p w14:paraId="036C0065" w14:textId="43A9E5DF"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6157D89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021BFD29" w14:textId="43B7E74B"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06CBB02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4F3108EE" w14:textId="4D21BA95"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23928,1096</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2730779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4057,83671</w:t>
            </w:r>
          </w:p>
        </w:tc>
        <w:tc>
          <w:tcPr>
            <w:tcW w:w="288" w:type="pct"/>
            <w:tcBorders>
              <w:top w:val="nil"/>
              <w:left w:val="nil"/>
              <w:bottom w:val="single" w:sz="4" w:space="0" w:color="auto"/>
              <w:right w:val="single" w:sz="4" w:space="0" w:color="auto"/>
            </w:tcBorders>
            <w:shd w:val="clear" w:color="auto" w:fill="auto"/>
            <w:vAlign w:val="bottom"/>
          </w:tcPr>
          <w:p w14:paraId="0969481C"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14034,28593</w:t>
            </w:r>
          </w:p>
          <w:p w14:paraId="270002A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4671DDF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7002,05715</w:t>
            </w:r>
          </w:p>
        </w:tc>
        <w:tc>
          <w:tcPr>
            <w:tcW w:w="337" w:type="pct"/>
            <w:gridSpan w:val="2"/>
            <w:tcBorders>
              <w:top w:val="nil"/>
              <w:left w:val="nil"/>
              <w:bottom w:val="single" w:sz="4" w:space="0" w:color="auto"/>
              <w:right w:val="single" w:sz="4" w:space="0" w:color="auto"/>
            </w:tcBorders>
            <w:shd w:val="clear" w:color="auto" w:fill="auto"/>
            <w:vAlign w:val="bottom"/>
          </w:tcPr>
          <w:p w14:paraId="195E044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14626,29640</w:t>
            </w:r>
          </w:p>
        </w:tc>
        <w:tc>
          <w:tcPr>
            <w:tcW w:w="290" w:type="pct"/>
            <w:gridSpan w:val="2"/>
            <w:tcBorders>
              <w:top w:val="nil"/>
              <w:left w:val="nil"/>
              <w:bottom w:val="single" w:sz="4" w:space="0" w:color="auto"/>
              <w:right w:val="single" w:sz="4" w:space="0" w:color="auto"/>
            </w:tcBorders>
            <w:shd w:val="clear" w:color="auto" w:fill="auto"/>
            <w:vAlign w:val="bottom"/>
          </w:tcPr>
          <w:p w14:paraId="46D7220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175,09</w:t>
            </w:r>
          </w:p>
        </w:tc>
        <w:tc>
          <w:tcPr>
            <w:tcW w:w="289" w:type="pct"/>
            <w:tcBorders>
              <w:top w:val="nil"/>
              <w:left w:val="nil"/>
              <w:bottom w:val="single" w:sz="4" w:space="0" w:color="auto"/>
              <w:right w:val="single" w:sz="4" w:space="0" w:color="auto"/>
            </w:tcBorders>
          </w:tcPr>
          <w:p w14:paraId="464191F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7002,05715</w:t>
            </w:r>
          </w:p>
        </w:tc>
        <w:tc>
          <w:tcPr>
            <w:tcW w:w="311" w:type="pct"/>
            <w:tcBorders>
              <w:top w:val="nil"/>
              <w:left w:val="nil"/>
              <w:bottom w:val="single" w:sz="4" w:space="0" w:color="auto"/>
              <w:right w:val="single" w:sz="4" w:space="0" w:color="auto"/>
            </w:tcBorders>
          </w:tcPr>
          <w:p w14:paraId="5C8A147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7002,05715</w:t>
            </w:r>
          </w:p>
        </w:tc>
      </w:tr>
      <w:tr w:rsidR="00B4171B" w:rsidRPr="00572712" w14:paraId="13609BC7" w14:textId="77777777" w:rsidTr="004E04E7">
        <w:trPr>
          <w:gridAfter w:val="1"/>
          <w:wAfter w:w="4" w:type="pct"/>
          <w:trHeight w:val="58"/>
          <w:jc w:val="center"/>
        </w:trPr>
        <w:tc>
          <w:tcPr>
            <w:tcW w:w="338" w:type="pct"/>
            <w:vMerge w:val="restart"/>
            <w:tcBorders>
              <w:top w:val="nil"/>
              <w:left w:val="single" w:sz="4" w:space="0" w:color="auto"/>
              <w:bottom w:val="single" w:sz="4" w:space="0" w:color="000000"/>
              <w:right w:val="single" w:sz="4" w:space="0" w:color="auto"/>
            </w:tcBorders>
            <w:shd w:val="clear" w:color="auto" w:fill="auto"/>
            <w:vAlign w:val="center"/>
            <w:hideMark/>
          </w:tcPr>
          <w:p w14:paraId="60273A5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ПОДПРОГРАММА 1</w:t>
            </w:r>
          </w:p>
        </w:tc>
        <w:tc>
          <w:tcPr>
            <w:tcW w:w="318" w:type="pct"/>
            <w:gridSpan w:val="2"/>
            <w:vMerge w:val="restart"/>
            <w:tcBorders>
              <w:top w:val="nil"/>
              <w:left w:val="single" w:sz="4" w:space="0" w:color="auto"/>
              <w:bottom w:val="single" w:sz="4" w:space="0" w:color="000000"/>
              <w:right w:val="single" w:sz="4" w:space="0" w:color="auto"/>
            </w:tcBorders>
            <w:shd w:val="clear" w:color="auto" w:fill="auto"/>
            <w:hideMark/>
          </w:tcPr>
          <w:p w14:paraId="5BF5758A" w14:textId="168EE27F"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sz w:val="24"/>
                <w:szCs w:val="24"/>
              </w:rPr>
              <w:t>Развитие сельского хозяйства на территории Каширского</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муниципального района</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Воронежской области</w:t>
            </w:r>
            <w:r w:rsidR="004A63D1">
              <w:rPr>
                <w:rFonts w:ascii="Times New Roman" w:eastAsia="Times New Roman" w:hAnsi="Times New Roman" w:cs="Times New Roman"/>
                <w:sz w:val="24"/>
                <w:szCs w:val="24"/>
              </w:rPr>
              <w:t xml:space="preserve"> </w:t>
            </w:r>
          </w:p>
        </w:tc>
        <w:tc>
          <w:tcPr>
            <w:tcW w:w="522" w:type="pct"/>
            <w:gridSpan w:val="2"/>
            <w:tcBorders>
              <w:top w:val="nil"/>
              <w:left w:val="nil"/>
              <w:bottom w:val="single" w:sz="4" w:space="0" w:color="auto"/>
              <w:right w:val="single" w:sz="4" w:space="0" w:color="auto"/>
            </w:tcBorders>
            <w:shd w:val="clear" w:color="auto" w:fill="auto"/>
            <w:vAlign w:val="bottom"/>
            <w:hideMark/>
          </w:tcPr>
          <w:p w14:paraId="72AB24D8"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всего, в том числе:</w:t>
            </w:r>
          </w:p>
        </w:tc>
        <w:tc>
          <w:tcPr>
            <w:tcW w:w="192" w:type="pct"/>
            <w:tcBorders>
              <w:top w:val="nil"/>
              <w:left w:val="nil"/>
              <w:bottom w:val="single" w:sz="4" w:space="0" w:color="auto"/>
              <w:right w:val="single" w:sz="4" w:space="0" w:color="auto"/>
            </w:tcBorders>
            <w:shd w:val="clear" w:color="auto" w:fill="auto"/>
            <w:vAlign w:val="bottom"/>
          </w:tcPr>
          <w:p w14:paraId="2AB15A05" w14:textId="4BBF4D36"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nil"/>
            </w:tcBorders>
            <w:shd w:val="clear" w:color="auto" w:fill="auto"/>
            <w:vAlign w:val="bottom"/>
          </w:tcPr>
          <w:p w14:paraId="70D74CD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0EAC3BA3" w14:textId="3804BFBA"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single" w:sz="4" w:space="0" w:color="auto"/>
              <w:bottom w:val="single" w:sz="4" w:space="0" w:color="auto"/>
              <w:right w:val="single" w:sz="4" w:space="0" w:color="auto"/>
            </w:tcBorders>
            <w:shd w:val="clear" w:color="auto" w:fill="auto"/>
            <w:vAlign w:val="bottom"/>
          </w:tcPr>
          <w:p w14:paraId="00789A2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tcPr>
          <w:p w14:paraId="2DBFB8DE" w14:textId="7E66247E"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2F23F48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bottom"/>
          </w:tcPr>
          <w:p w14:paraId="116939F3" w14:textId="30B76ED0"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0CE0D90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8" w:type="pct"/>
            <w:tcBorders>
              <w:top w:val="nil"/>
              <w:left w:val="nil"/>
              <w:bottom w:val="single" w:sz="4" w:space="0" w:color="auto"/>
              <w:right w:val="single" w:sz="4" w:space="0" w:color="auto"/>
            </w:tcBorders>
            <w:shd w:val="clear" w:color="auto" w:fill="auto"/>
            <w:vAlign w:val="bottom"/>
          </w:tcPr>
          <w:p w14:paraId="28F20CF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85" w:type="pct"/>
            <w:gridSpan w:val="3"/>
            <w:tcBorders>
              <w:top w:val="nil"/>
              <w:left w:val="nil"/>
              <w:bottom w:val="single" w:sz="4" w:space="0" w:color="auto"/>
              <w:right w:val="single" w:sz="4" w:space="0" w:color="auto"/>
            </w:tcBorders>
            <w:shd w:val="clear" w:color="auto" w:fill="auto"/>
            <w:vAlign w:val="bottom"/>
          </w:tcPr>
          <w:p w14:paraId="68E90D4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4FAF4A4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90" w:type="pct"/>
            <w:gridSpan w:val="2"/>
            <w:tcBorders>
              <w:top w:val="nil"/>
              <w:left w:val="nil"/>
              <w:bottom w:val="single" w:sz="4" w:space="0" w:color="auto"/>
              <w:right w:val="single" w:sz="4" w:space="0" w:color="auto"/>
            </w:tcBorders>
            <w:shd w:val="clear" w:color="auto" w:fill="auto"/>
            <w:vAlign w:val="bottom"/>
          </w:tcPr>
          <w:p w14:paraId="12C2448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41CC306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516AE50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0CE1C53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1" w:type="pct"/>
            <w:tcBorders>
              <w:top w:val="nil"/>
              <w:left w:val="nil"/>
              <w:bottom w:val="single" w:sz="4" w:space="0" w:color="auto"/>
              <w:right w:val="single" w:sz="4" w:space="0" w:color="auto"/>
            </w:tcBorders>
          </w:tcPr>
          <w:p w14:paraId="4C57B03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5B10E52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323416E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02BBC5D9" w14:textId="77777777" w:rsidTr="004E04E7">
        <w:trPr>
          <w:gridAfter w:val="1"/>
          <w:wAfter w:w="4" w:type="pct"/>
          <w:trHeight w:val="324"/>
          <w:jc w:val="center"/>
        </w:trPr>
        <w:tc>
          <w:tcPr>
            <w:tcW w:w="338" w:type="pct"/>
            <w:vMerge/>
            <w:tcBorders>
              <w:top w:val="nil"/>
              <w:left w:val="single" w:sz="4" w:space="0" w:color="auto"/>
              <w:bottom w:val="single" w:sz="4" w:space="0" w:color="000000"/>
              <w:right w:val="single" w:sz="4" w:space="0" w:color="auto"/>
            </w:tcBorders>
            <w:vAlign w:val="center"/>
            <w:hideMark/>
          </w:tcPr>
          <w:p w14:paraId="7C44E9A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7AC55727"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hideMark/>
          </w:tcPr>
          <w:p w14:paraId="7FAD741E"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федеральный бюджет </w:t>
            </w:r>
          </w:p>
        </w:tc>
        <w:tc>
          <w:tcPr>
            <w:tcW w:w="192" w:type="pct"/>
            <w:tcBorders>
              <w:top w:val="nil"/>
              <w:left w:val="nil"/>
              <w:bottom w:val="single" w:sz="4" w:space="0" w:color="auto"/>
              <w:right w:val="single" w:sz="4" w:space="0" w:color="auto"/>
            </w:tcBorders>
            <w:shd w:val="clear" w:color="auto" w:fill="auto"/>
            <w:vAlign w:val="bottom"/>
          </w:tcPr>
          <w:p w14:paraId="3C4C93F7" w14:textId="41B188FA"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nil"/>
            </w:tcBorders>
            <w:shd w:val="clear" w:color="auto" w:fill="auto"/>
            <w:vAlign w:val="bottom"/>
            <w:hideMark/>
          </w:tcPr>
          <w:p w14:paraId="60D5485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single" w:sz="4" w:space="0" w:color="auto"/>
              <w:bottom w:val="single" w:sz="4" w:space="0" w:color="auto"/>
              <w:right w:val="single" w:sz="4" w:space="0" w:color="auto"/>
            </w:tcBorders>
            <w:shd w:val="clear" w:color="auto" w:fill="auto"/>
            <w:vAlign w:val="bottom"/>
            <w:hideMark/>
          </w:tcPr>
          <w:p w14:paraId="7144203E" w14:textId="128ED7C4"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single" w:sz="4" w:space="0" w:color="auto"/>
              <w:bottom w:val="single" w:sz="4" w:space="0" w:color="auto"/>
              <w:right w:val="single" w:sz="4" w:space="0" w:color="auto"/>
            </w:tcBorders>
            <w:shd w:val="clear" w:color="auto" w:fill="auto"/>
            <w:vAlign w:val="bottom"/>
          </w:tcPr>
          <w:p w14:paraId="5D95DC0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hideMark/>
          </w:tcPr>
          <w:p w14:paraId="59274CAA" w14:textId="2B58B73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53B4F83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bottom"/>
            <w:hideMark/>
          </w:tcPr>
          <w:p w14:paraId="60A32361" w14:textId="2341BCA1"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6D91326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8" w:type="pct"/>
            <w:tcBorders>
              <w:top w:val="nil"/>
              <w:left w:val="nil"/>
              <w:bottom w:val="single" w:sz="4" w:space="0" w:color="auto"/>
              <w:right w:val="single" w:sz="4" w:space="0" w:color="auto"/>
            </w:tcBorders>
            <w:shd w:val="clear" w:color="auto" w:fill="auto"/>
            <w:vAlign w:val="bottom"/>
          </w:tcPr>
          <w:p w14:paraId="764878E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85" w:type="pct"/>
            <w:gridSpan w:val="3"/>
            <w:tcBorders>
              <w:top w:val="nil"/>
              <w:left w:val="nil"/>
              <w:bottom w:val="single" w:sz="4" w:space="0" w:color="auto"/>
              <w:right w:val="single" w:sz="4" w:space="0" w:color="auto"/>
            </w:tcBorders>
            <w:shd w:val="clear" w:color="auto" w:fill="auto"/>
            <w:vAlign w:val="bottom"/>
          </w:tcPr>
          <w:p w14:paraId="5553391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74C30FD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90" w:type="pct"/>
            <w:gridSpan w:val="2"/>
            <w:tcBorders>
              <w:top w:val="nil"/>
              <w:left w:val="nil"/>
              <w:bottom w:val="single" w:sz="4" w:space="0" w:color="auto"/>
              <w:right w:val="single" w:sz="4" w:space="0" w:color="auto"/>
            </w:tcBorders>
            <w:shd w:val="clear" w:color="auto" w:fill="auto"/>
            <w:vAlign w:val="bottom"/>
          </w:tcPr>
          <w:p w14:paraId="7A4359B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04D5745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0BDDADC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5260D2F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1" w:type="pct"/>
            <w:tcBorders>
              <w:top w:val="nil"/>
              <w:left w:val="nil"/>
              <w:bottom w:val="single" w:sz="4" w:space="0" w:color="auto"/>
              <w:right w:val="single" w:sz="4" w:space="0" w:color="auto"/>
            </w:tcBorders>
          </w:tcPr>
          <w:p w14:paraId="678AD4A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540CF2F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0FD1E7F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39EA7065" w14:textId="77777777" w:rsidTr="004E04E7">
        <w:trPr>
          <w:gridAfter w:val="1"/>
          <w:wAfter w:w="4" w:type="pct"/>
          <w:trHeight w:val="324"/>
          <w:jc w:val="center"/>
        </w:trPr>
        <w:tc>
          <w:tcPr>
            <w:tcW w:w="338" w:type="pct"/>
            <w:vMerge/>
            <w:tcBorders>
              <w:top w:val="nil"/>
              <w:left w:val="single" w:sz="4" w:space="0" w:color="auto"/>
              <w:bottom w:val="single" w:sz="4" w:space="0" w:color="000000"/>
              <w:right w:val="single" w:sz="4" w:space="0" w:color="auto"/>
            </w:tcBorders>
            <w:vAlign w:val="center"/>
            <w:hideMark/>
          </w:tcPr>
          <w:p w14:paraId="78A1B94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6F4D890C"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single" w:sz="4" w:space="0" w:color="auto"/>
              <w:left w:val="nil"/>
              <w:bottom w:val="single" w:sz="4" w:space="0" w:color="auto"/>
              <w:right w:val="single" w:sz="4" w:space="0" w:color="auto"/>
            </w:tcBorders>
            <w:shd w:val="clear" w:color="auto" w:fill="auto"/>
            <w:vAlign w:val="bottom"/>
            <w:hideMark/>
          </w:tcPr>
          <w:p w14:paraId="0C8F8161"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областной бюджет</w:t>
            </w:r>
          </w:p>
        </w:tc>
        <w:tc>
          <w:tcPr>
            <w:tcW w:w="192" w:type="pct"/>
            <w:tcBorders>
              <w:top w:val="nil"/>
              <w:left w:val="nil"/>
              <w:bottom w:val="single" w:sz="4" w:space="0" w:color="auto"/>
              <w:right w:val="single" w:sz="4" w:space="0" w:color="auto"/>
            </w:tcBorders>
            <w:shd w:val="clear" w:color="auto" w:fill="auto"/>
            <w:vAlign w:val="bottom"/>
          </w:tcPr>
          <w:p w14:paraId="78632EFE" w14:textId="6A5E2C1D"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nil"/>
            </w:tcBorders>
            <w:shd w:val="clear" w:color="auto" w:fill="auto"/>
            <w:vAlign w:val="bottom"/>
            <w:hideMark/>
          </w:tcPr>
          <w:p w14:paraId="100EAE6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single" w:sz="4" w:space="0" w:color="auto"/>
              <w:bottom w:val="single" w:sz="4" w:space="0" w:color="auto"/>
              <w:right w:val="single" w:sz="4" w:space="0" w:color="auto"/>
            </w:tcBorders>
            <w:shd w:val="clear" w:color="auto" w:fill="auto"/>
            <w:vAlign w:val="bottom"/>
            <w:hideMark/>
          </w:tcPr>
          <w:p w14:paraId="1E4651A8" w14:textId="60B396AF"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single" w:sz="4" w:space="0" w:color="auto"/>
              <w:bottom w:val="single" w:sz="4" w:space="0" w:color="auto"/>
              <w:right w:val="single" w:sz="4" w:space="0" w:color="auto"/>
            </w:tcBorders>
            <w:shd w:val="clear" w:color="auto" w:fill="auto"/>
            <w:vAlign w:val="bottom"/>
          </w:tcPr>
          <w:p w14:paraId="0AB76D8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hideMark/>
          </w:tcPr>
          <w:p w14:paraId="39F0AEAD" w14:textId="371DC4C9"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616A014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bottom"/>
            <w:hideMark/>
          </w:tcPr>
          <w:p w14:paraId="3ABF15B9" w14:textId="55A7315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4FB11E6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8" w:type="pct"/>
            <w:tcBorders>
              <w:top w:val="nil"/>
              <w:left w:val="nil"/>
              <w:bottom w:val="single" w:sz="4" w:space="0" w:color="auto"/>
              <w:right w:val="single" w:sz="4" w:space="0" w:color="auto"/>
            </w:tcBorders>
            <w:shd w:val="clear" w:color="auto" w:fill="auto"/>
            <w:vAlign w:val="bottom"/>
          </w:tcPr>
          <w:p w14:paraId="58E7C76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85" w:type="pct"/>
            <w:gridSpan w:val="3"/>
            <w:tcBorders>
              <w:top w:val="nil"/>
              <w:left w:val="nil"/>
              <w:bottom w:val="single" w:sz="4" w:space="0" w:color="auto"/>
              <w:right w:val="single" w:sz="4" w:space="0" w:color="auto"/>
            </w:tcBorders>
            <w:shd w:val="clear" w:color="auto" w:fill="auto"/>
            <w:vAlign w:val="bottom"/>
          </w:tcPr>
          <w:p w14:paraId="4ED9BBE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120A153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90" w:type="pct"/>
            <w:gridSpan w:val="2"/>
            <w:tcBorders>
              <w:top w:val="nil"/>
              <w:left w:val="nil"/>
              <w:bottom w:val="single" w:sz="4" w:space="0" w:color="auto"/>
              <w:right w:val="single" w:sz="4" w:space="0" w:color="auto"/>
            </w:tcBorders>
            <w:shd w:val="clear" w:color="auto" w:fill="auto"/>
            <w:vAlign w:val="bottom"/>
          </w:tcPr>
          <w:p w14:paraId="27DD7ED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77586C2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1639F0C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47D6EF9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1" w:type="pct"/>
            <w:tcBorders>
              <w:top w:val="nil"/>
              <w:left w:val="nil"/>
              <w:bottom w:val="single" w:sz="4" w:space="0" w:color="auto"/>
              <w:right w:val="single" w:sz="4" w:space="0" w:color="auto"/>
            </w:tcBorders>
          </w:tcPr>
          <w:p w14:paraId="1BB3346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44EE092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7AE18CF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6B4980F2" w14:textId="77777777" w:rsidTr="004E04E7">
        <w:trPr>
          <w:gridAfter w:val="1"/>
          <w:wAfter w:w="4" w:type="pct"/>
          <w:trHeight w:val="424"/>
          <w:jc w:val="center"/>
        </w:trPr>
        <w:tc>
          <w:tcPr>
            <w:tcW w:w="338" w:type="pct"/>
            <w:vMerge/>
            <w:tcBorders>
              <w:top w:val="nil"/>
              <w:left w:val="single" w:sz="4" w:space="0" w:color="auto"/>
              <w:bottom w:val="single" w:sz="4" w:space="0" w:color="000000"/>
              <w:right w:val="single" w:sz="4" w:space="0" w:color="auto"/>
            </w:tcBorders>
            <w:vAlign w:val="center"/>
            <w:hideMark/>
          </w:tcPr>
          <w:p w14:paraId="71E6AC3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396A2F99"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39B0C43E"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местный бюджет</w:t>
            </w:r>
          </w:p>
        </w:tc>
        <w:tc>
          <w:tcPr>
            <w:tcW w:w="192" w:type="pct"/>
            <w:tcBorders>
              <w:top w:val="nil"/>
              <w:left w:val="nil"/>
              <w:bottom w:val="single" w:sz="4" w:space="0" w:color="auto"/>
              <w:right w:val="single" w:sz="4" w:space="0" w:color="auto"/>
            </w:tcBorders>
            <w:shd w:val="clear" w:color="auto" w:fill="auto"/>
            <w:vAlign w:val="bottom"/>
          </w:tcPr>
          <w:p w14:paraId="4D655930" w14:textId="2ACC7972"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nil"/>
            </w:tcBorders>
            <w:shd w:val="clear" w:color="auto" w:fill="auto"/>
            <w:vAlign w:val="bottom"/>
            <w:hideMark/>
          </w:tcPr>
          <w:p w14:paraId="441B580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single" w:sz="4" w:space="0" w:color="auto"/>
              <w:bottom w:val="single" w:sz="4" w:space="0" w:color="auto"/>
              <w:right w:val="single" w:sz="4" w:space="0" w:color="auto"/>
            </w:tcBorders>
            <w:shd w:val="clear" w:color="auto" w:fill="auto"/>
            <w:vAlign w:val="bottom"/>
            <w:hideMark/>
          </w:tcPr>
          <w:p w14:paraId="680D23B0" w14:textId="3D3C4431"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single" w:sz="4" w:space="0" w:color="auto"/>
              <w:bottom w:val="single" w:sz="4" w:space="0" w:color="auto"/>
              <w:right w:val="single" w:sz="4" w:space="0" w:color="auto"/>
            </w:tcBorders>
            <w:shd w:val="clear" w:color="auto" w:fill="auto"/>
            <w:vAlign w:val="bottom"/>
          </w:tcPr>
          <w:p w14:paraId="5B1F0FA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hideMark/>
          </w:tcPr>
          <w:p w14:paraId="51A81EAF" w14:textId="3DC852EA"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39ADEF1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bottom"/>
            <w:hideMark/>
          </w:tcPr>
          <w:p w14:paraId="60B97B06" w14:textId="2D85761C"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46B18E3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8" w:type="pct"/>
            <w:tcBorders>
              <w:top w:val="nil"/>
              <w:left w:val="nil"/>
              <w:bottom w:val="single" w:sz="4" w:space="0" w:color="auto"/>
              <w:right w:val="single" w:sz="4" w:space="0" w:color="auto"/>
            </w:tcBorders>
            <w:shd w:val="clear" w:color="auto" w:fill="auto"/>
            <w:vAlign w:val="bottom"/>
          </w:tcPr>
          <w:p w14:paraId="24A8AEB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85" w:type="pct"/>
            <w:gridSpan w:val="3"/>
            <w:tcBorders>
              <w:top w:val="nil"/>
              <w:left w:val="nil"/>
              <w:bottom w:val="single" w:sz="4" w:space="0" w:color="auto"/>
              <w:right w:val="single" w:sz="4" w:space="0" w:color="auto"/>
            </w:tcBorders>
            <w:shd w:val="clear" w:color="auto" w:fill="auto"/>
            <w:vAlign w:val="bottom"/>
          </w:tcPr>
          <w:p w14:paraId="76427B5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6F81A30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90" w:type="pct"/>
            <w:gridSpan w:val="2"/>
            <w:tcBorders>
              <w:top w:val="nil"/>
              <w:left w:val="nil"/>
              <w:bottom w:val="single" w:sz="4" w:space="0" w:color="auto"/>
              <w:right w:val="single" w:sz="4" w:space="0" w:color="auto"/>
            </w:tcBorders>
            <w:shd w:val="clear" w:color="auto" w:fill="auto"/>
            <w:vAlign w:val="bottom"/>
          </w:tcPr>
          <w:p w14:paraId="5B58EE4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7DBA21C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68AF0FD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1F003DD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1" w:type="pct"/>
            <w:tcBorders>
              <w:top w:val="nil"/>
              <w:left w:val="nil"/>
              <w:bottom w:val="single" w:sz="4" w:space="0" w:color="auto"/>
              <w:right w:val="single" w:sz="4" w:space="0" w:color="auto"/>
            </w:tcBorders>
          </w:tcPr>
          <w:p w14:paraId="67524A6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5AFD730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483318C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3A1AE873" w14:textId="77777777" w:rsidTr="004E04E7">
        <w:trPr>
          <w:gridAfter w:val="1"/>
          <w:wAfter w:w="4" w:type="pct"/>
          <w:trHeight w:val="436"/>
          <w:jc w:val="center"/>
        </w:trPr>
        <w:tc>
          <w:tcPr>
            <w:tcW w:w="338" w:type="pct"/>
            <w:vMerge/>
            <w:tcBorders>
              <w:top w:val="nil"/>
              <w:left w:val="single" w:sz="4" w:space="0" w:color="auto"/>
              <w:bottom w:val="single" w:sz="4" w:space="0" w:color="000000"/>
              <w:right w:val="single" w:sz="4" w:space="0" w:color="auto"/>
            </w:tcBorders>
            <w:vAlign w:val="center"/>
            <w:hideMark/>
          </w:tcPr>
          <w:p w14:paraId="7DE4C62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4C92213A"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single" w:sz="4" w:space="0" w:color="auto"/>
              <w:left w:val="nil"/>
              <w:bottom w:val="single" w:sz="4" w:space="0" w:color="auto"/>
              <w:right w:val="single" w:sz="4" w:space="0" w:color="auto"/>
            </w:tcBorders>
            <w:shd w:val="clear" w:color="auto" w:fill="auto"/>
            <w:hideMark/>
          </w:tcPr>
          <w:p w14:paraId="1D11994C"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 внебюджетные фонды, в т.ч.</w:t>
            </w:r>
          </w:p>
        </w:tc>
        <w:tc>
          <w:tcPr>
            <w:tcW w:w="192" w:type="pct"/>
            <w:tcBorders>
              <w:top w:val="single" w:sz="4" w:space="0" w:color="auto"/>
              <w:left w:val="nil"/>
              <w:bottom w:val="single" w:sz="4" w:space="0" w:color="auto"/>
              <w:right w:val="single" w:sz="4" w:space="0" w:color="auto"/>
            </w:tcBorders>
            <w:shd w:val="clear" w:color="auto" w:fill="auto"/>
            <w:vAlign w:val="bottom"/>
          </w:tcPr>
          <w:p w14:paraId="4732A950" w14:textId="441CF2BC"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single" w:sz="4" w:space="0" w:color="auto"/>
              <w:left w:val="nil"/>
              <w:bottom w:val="single" w:sz="4" w:space="0" w:color="auto"/>
              <w:right w:val="nil"/>
            </w:tcBorders>
            <w:shd w:val="clear" w:color="auto" w:fill="auto"/>
            <w:vAlign w:val="bottom"/>
            <w:hideMark/>
          </w:tcPr>
          <w:p w14:paraId="7D963E7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E69A32" w14:textId="74786075"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single" w:sz="4" w:space="0" w:color="auto"/>
              <w:left w:val="single" w:sz="4" w:space="0" w:color="auto"/>
              <w:bottom w:val="single" w:sz="4" w:space="0" w:color="auto"/>
              <w:right w:val="single" w:sz="4" w:space="0" w:color="auto"/>
            </w:tcBorders>
            <w:shd w:val="clear" w:color="auto" w:fill="auto"/>
            <w:vAlign w:val="bottom"/>
          </w:tcPr>
          <w:p w14:paraId="34B6308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single" w:sz="4" w:space="0" w:color="auto"/>
              <w:left w:val="nil"/>
              <w:bottom w:val="single" w:sz="4" w:space="0" w:color="auto"/>
              <w:right w:val="single" w:sz="4" w:space="0" w:color="auto"/>
            </w:tcBorders>
            <w:shd w:val="clear" w:color="auto" w:fill="auto"/>
            <w:vAlign w:val="bottom"/>
            <w:hideMark/>
          </w:tcPr>
          <w:p w14:paraId="4C708601" w14:textId="6CB09212"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single" w:sz="4" w:space="0" w:color="auto"/>
              <w:left w:val="nil"/>
              <w:bottom w:val="single" w:sz="4" w:space="0" w:color="auto"/>
              <w:right w:val="single" w:sz="4" w:space="0" w:color="auto"/>
            </w:tcBorders>
            <w:shd w:val="clear" w:color="auto" w:fill="auto"/>
            <w:vAlign w:val="bottom"/>
          </w:tcPr>
          <w:p w14:paraId="13D1C1D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single" w:sz="4" w:space="0" w:color="auto"/>
              <w:left w:val="nil"/>
              <w:bottom w:val="single" w:sz="4" w:space="0" w:color="auto"/>
              <w:right w:val="single" w:sz="4" w:space="0" w:color="auto"/>
            </w:tcBorders>
            <w:shd w:val="clear" w:color="auto" w:fill="auto"/>
            <w:vAlign w:val="bottom"/>
            <w:hideMark/>
          </w:tcPr>
          <w:p w14:paraId="7105F0AD" w14:textId="624B9280"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35" w:type="pct"/>
            <w:gridSpan w:val="2"/>
            <w:tcBorders>
              <w:top w:val="single" w:sz="4" w:space="0" w:color="auto"/>
              <w:left w:val="nil"/>
              <w:bottom w:val="single" w:sz="4" w:space="0" w:color="auto"/>
              <w:right w:val="single" w:sz="4" w:space="0" w:color="auto"/>
            </w:tcBorders>
            <w:shd w:val="clear" w:color="auto" w:fill="auto"/>
            <w:vAlign w:val="bottom"/>
          </w:tcPr>
          <w:p w14:paraId="0BEF170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8" w:type="pct"/>
            <w:tcBorders>
              <w:top w:val="single" w:sz="4" w:space="0" w:color="auto"/>
              <w:left w:val="nil"/>
              <w:bottom w:val="single" w:sz="4" w:space="0" w:color="auto"/>
              <w:right w:val="single" w:sz="4" w:space="0" w:color="auto"/>
            </w:tcBorders>
            <w:shd w:val="clear" w:color="auto" w:fill="auto"/>
            <w:vAlign w:val="bottom"/>
          </w:tcPr>
          <w:p w14:paraId="6E5457D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85" w:type="pct"/>
            <w:gridSpan w:val="3"/>
            <w:tcBorders>
              <w:top w:val="single" w:sz="4" w:space="0" w:color="auto"/>
              <w:left w:val="nil"/>
              <w:bottom w:val="single" w:sz="4" w:space="0" w:color="auto"/>
              <w:right w:val="single" w:sz="4" w:space="0" w:color="auto"/>
            </w:tcBorders>
            <w:shd w:val="clear" w:color="auto" w:fill="auto"/>
            <w:vAlign w:val="bottom"/>
          </w:tcPr>
          <w:p w14:paraId="34B9BDB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single" w:sz="4" w:space="0" w:color="auto"/>
              <w:left w:val="nil"/>
              <w:bottom w:val="single" w:sz="4" w:space="0" w:color="auto"/>
              <w:right w:val="single" w:sz="4" w:space="0" w:color="auto"/>
            </w:tcBorders>
            <w:shd w:val="clear" w:color="auto" w:fill="auto"/>
            <w:vAlign w:val="bottom"/>
          </w:tcPr>
          <w:p w14:paraId="54AF4EA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90" w:type="pct"/>
            <w:gridSpan w:val="2"/>
            <w:tcBorders>
              <w:top w:val="single" w:sz="4" w:space="0" w:color="auto"/>
              <w:left w:val="nil"/>
              <w:bottom w:val="single" w:sz="4" w:space="0" w:color="auto"/>
              <w:right w:val="single" w:sz="4" w:space="0" w:color="auto"/>
            </w:tcBorders>
            <w:shd w:val="clear" w:color="auto" w:fill="auto"/>
            <w:vAlign w:val="bottom"/>
          </w:tcPr>
          <w:p w14:paraId="646A03B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single" w:sz="4" w:space="0" w:color="auto"/>
              <w:left w:val="nil"/>
              <w:bottom w:val="single" w:sz="4" w:space="0" w:color="auto"/>
              <w:right w:val="single" w:sz="4" w:space="0" w:color="auto"/>
            </w:tcBorders>
          </w:tcPr>
          <w:p w14:paraId="521E28A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6A0B457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4D74F78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1" w:type="pct"/>
            <w:tcBorders>
              <w:top w:val="single" w:sz="4" w:space="0" w:color="auto"/>
              <w:left w:val="nil"/>
              <w:bottom w:val="single" w:sz="4" w:space="0" w:color="auto"/>
              <w:right w:val="single" w:sz="4" w:space="0" w:color="auto"/>
            </w:tcBorders>
          </w:tcPr>
          <w:p w14:paraId="1B48648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4344BC1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3EF0E20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4F2B9E4F" w14:textId="77777777" w:rsidTr="004E04E7">
        <w:trPr>
          <w:gridAfter w:val="1"/>
          <w:wAfter w:w="4" w:type="pct"/>
          <w:trHeight w:val="521"/>
          <w:jc w:val="center"/>
        </w:trPr>
        <w:tc>
          <w:tcPr>
            <w:tcW w:w="338" w:type="pct"/>
            <w:vMerge/>
            <w:tcBorders>
              <w:top w:val="nil"/>
              <w:left w:val="single" w:sz="4" w:space="0" w:color="auto"/>
              <w:bottom w:val="single" w:sz="4" w:space="0" w:color="000000"/>
              <w:right w:val="single" w:sz="4" w:space="0" w:color="auto"/>
            </w:tcBorders>
            <w:vAlign w:val="center"/>
            <w:hideMark/>
          </w:tcPr>
          <w:p w14:paraId="3554647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019DDC4E"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201957FB"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юридические лица</w:t>
            </w:r>
          </w:p>
        </w:tc>
        <w:tc>
          <w:tcPr>
            <w:tcW w:w="192" w:type="pct"/>
            <w:tcBorders>
              <w:top w:val="nil"/>
              <w:left w:val="nil"/>
              <w:bottom w:val="single" w:sz="4" w:space="0" w:color="auto"/>
              <w:right w:val="single" w:sz="4" w:space="0" w:color="auto"/>
            </w:tcBorders>
            <w:shd w:val="clear" w:color="auto" w:fill="auto"/>
            <w:vAlign w:val="bottom"/>
          </w:tcPr>
          <w:p w14:paraId="07510225" w14:textId="1D87FFB8"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nil"/>
            </w:tcBorders>
            <w:shd w:val="clear" w:color="auto" w:fill="auto"/>
            <w:vAlign w:val="bottom"/>
            <w:hideMark/>
          </w:tcPr>
          <w:p w14:paraId="49CBE8C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single" w:sz="4" w:space="0" w:color="auto"/>
              <w:bottom w:val="single" w:sz="4" w:space="0" w:color="auto"/>
              <w:right w:val="single" w:sz="4" w:space="0" w:color="auto"/>
            </w:tcBorders>
            <w:shd w:val="clear" w:color="auto" w:fill="auto"/>
            <w:vAlign w:val="bottom"/>
            <w:hideMark/>
          </w:tcPr>
          <w:p w14:paraId="2EADACEA" w14:textId="4D480805"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single" w:sz="4" w:space="0" w:color="auto"/>
              <w:bottom w:val="single" w:sz="4" w:space="0" w:color="auto"/>
              <w:right w:val="single" w:sz="4" w:space="0" w:color="auto"/>
            </w:tcBorders>
            <w:shd w:val="clear" w:color="auto" w:fill="auto"/>
            <w:vAlign w:val="bottom"/>
          </w:tcPr>
          <w:p w14:paraId="57CF58F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hideMark/>
          </w:tcPr>
          <w:p w14:paraId="48959C6E" w14:textId="45741086"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2E9EFC7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bottom"/>
            <w:hideMark/>
          </w:tcPr>
          <w:p w14:paraId="2448D054" w14:textId="02FC933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186CF19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8" w:type="pct"/>
            <w:tcBorders>
              <w:top w:val="nil"/>
              <w:left w:val="nil"/>
              <w:bottom w:val="single" w:sz="4" w:space="0" w:color="auto"/>
              <w:right w:val="single" w:sz="4" w:space="0" w:color="auto"/>
            </w:tcBorders>
            <w:shd w:val="clear" w:color="auto" w:fill="auto"/>
            <w:vAlign w:val="bottom"/>
          </w:tcPr>
          <w:p w14:paraId="267D2E3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85" w:type="pct"/>
            <w:gridSpan w:val="3"/>
            <w:tcBorders>
              <w:top w:val="nil"/>
              <w:left w:val="nil"/>
              <w:bottom w:val="single" w:sz="4" w:space="0" w:color="auto"/>
              <w:right w:val="single" w:sz="4" w:space="0" w:color="auto"/>
            </w:tcBorders>
            <w:shd w:val="clear" w:color="auto" w:fill="auto"/>
            <w:vAlign w:val="bottom"/>
          </w:tcPr>
          <w:p w14:paraId="2B6286D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7DDC9D6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90" w:type="pct"/>
            <w:gridSpan w:val="2"/>
            <w:tcBorders>
              <w:top w:val="nil"/>
              <w:left w:val="nil"/>
              <w:bottom w:val="single" w:sz="4" w:space="0" w:color="auto"/>
              <w:right w:val="single" w:sz="4" w:space="0" w:color="auto"/>
            </w:tcBorders>
            <w:shd w:val="clear" w:color="auto" w:fill="auto"/>
            <w:vAlign w:val="bottom"/>
          </w:tcPr>
          <w:p w14:paraId="13907A4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28B0A0D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1B16E27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57FA0BC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1" w:type="pct"/>
            <w:tcBorders>
              <w:top w:val="nil"/>
              <w:left w:val="nil"/>
              <w:bottom w:val="single" w:sz="4" w:space="0" w:color="auto"/>
              <w:right w:val="single" w:sz="4" w:space="0" w:color="auto"/>
            </w:tcBorders>
          </w:tcPr>
          <w:p w14:paraId="2EA38FE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53D3DE3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01FFD8C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72D06905" w14:textId="77777777" w:rsidTr="004E04E7">
        <w:trPr>
          <w:gridAfter w:val="1"/>
          <w:wAfter w:w="4" w:type="pct"/>
          <w:trHeight w:val="317"/>
          <w:jc w:val="center"/>
        </w:trPr>
        <w:tc>
          <w:tcPr>
            <w:tcW w:w="338" w:type="pct"/>
            <w:vMerge/>
            <w:tcBorders>
              <w:top w:val="nil"/>
              <w:left w:val="single" w:sz="4" w:space="0" w:color="auto"/>
              <w:bottom w:val="single" w:sz="4" w:space="0" w:color="000000"/>
              <w:right w:val="single" w:sz="4" w:space="0" w:color="auto"/>
            </w:tcBorders>
            <w:vAlign w:val="center"/>
            <w:hideMark/>
          </w:tcPr>
          <w:p w14:paraId="5765250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5E495BD9"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3F556E6C"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физические лица</w:t>
            </w:r>
          </w:p>
        </w:tc>
        <w:tc>
          <w:tcPr>
            <w:tcW w:w="192" w:type="pct"/>
            <w:tcBorders>
              <w:top w:val="nil"/>
              <w:left w:val="nil"/>
              <w:bottom w:val="single" w:sz="4" w:space="0" w:color="auto"/>
              <w:right w:val="single" w:sz="4" w:space="0" w:color="auto"/>
            </w:tcBorders>
            <w:shd w:val="clear" w:color="auto" w:fill="auto"/>
            <w:vAlign w:val="bottom"/>
          </w:tcPr>
          <w:p w14:paraId="4B79EFDD" w14:textId="3033499A"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0</w:t>
            </w:r>
          </w:p>
        </w:tc>
        <w:tc>
          <w:tcPr>
            <w:tcW w:w="191" w:type="pct"/>
            <w:gridSpan w:val="2"/>
            <w:tcBorders>
              <w:top w:val="nil"/>
              <w:left w:val="nil"/>
              <w:bottom w:val="single" w:sz="4" w:space="0" w:color="auto"/>
              <w:right w:val="nil"/>
            </w:tcBorders>
            <w:shd w:val="clear" w:color="auto" w:fill="auto"/>
            <w:vAlign w:val="bottom"/>
            <w:hideMark/>
          </w:tcPr>
          <w:p w14:paraId="1FF3C7D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3"/>
            <w:tcBorders>
              <w:top w:val="nil"/>
              <w:left w:val="single" w:sz="4" w:space="0" w:color="auto"/>
              <w:bottom w:val="single" w:sz="4" w:space="0" w:color="auto"/>
              <w:right w:val="single" w:sz="4" w:space="0" w:color="auto"/>
            </w:tcBorders>
            <w:shd w:val="clear" w:color="auto" w:fill="auto"/>
            <w:vAlign w:val="bottom"/>
            <w:hideMark/>
          </w:tcPr>
          <w:p w14:paraId="6645E1FC" w14:textId="781C5FDC"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192" w:type="pct"/>
            <w:tcBorders>
              <w:top w:val="nil"/>
              <w:left w:val="single" w:sz="4" w:space="0" w:color="auto"/>
              <w:bottom w:val="single" w:sz="4" w:space="0" w:color="auto"/>
              <w:right w:val="single" w:sz="4" w:space="0" w:color="auto"/>
            </w:tcBorders>
            <w:shd w:val="clear" w:color="auto" w:fill="auto"/>
            <w:vAlign w:val="bottom"/>
          </w:tcPr>
          <w:p w14:paraId="21FB75D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92" w:type="pct"/>
            <w:gridSpan w:val="2"/>
            <w:tcBorders>
              <w:top w:val="nil"/>
              <w:left w:val="nil"/>
              <w:bottom w:val="single" w:sz="4" w:space="0" w:color="auto"/>
              <w:right w:val="single" w:sz="4" w:space="0" w:color="auto"/>
            </w:tcBorders>
            <w:shd w:val="clear" w:color="auto" w:fill="auto"/>
            <w:vAlign w:val="bottom"/>
            <w:hideMark/>
          </w:tcPr>
          <w:p w14:paraId="46E36A4E" w14:textId="70A1F97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1D71FF9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31" w:type="pct"/>
            <w:tcBorders>
              <w:top w:val="nil"/>
              <w:left w:val="nil"/>
              <w:bottom w:val="single" w:sz="4" w:space="0" w:color="auto"/>
              <w:right w:val="single" w:sz="4" w:space="0" w:color="auto"/>
            </w:tcBorders>
            <w:shd w:val="clear" w:color="auto" w:fill="auto"/>
            <w:vAlign w:val="bottom"/>
            <w:hideMark/>
          </w:tcPr>
          <w:p w14:paraId="396701BF" w14:textId="737DAAAA"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3FBAD79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8" w:type="pct"/>
            <w:tcBorders>
              <w:top w:val="nil"/>
              <w:left w:val="nil"/>
              <w:bottom w:val="single" w:sz="4" w:space="0" w:color="auto"/>
              <w:right w:val="single" w:sz="4" w:space="0" w:color="auto"/>
            </w:tcBorders>
            <w:shd w:val="clear" w:color="auto" w:fill="auto"/>
            <w:vAlign w:val="bottom"/>
          </w:tcPr>
          <w:p w14:paraId="7DECFE6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85" w:type="pct"/>
            <w:gridSpan w:val="3"/>
            <w:tcBorders>
              <w:top w:val="nil"/>
              <w:left w:val="nil"/>
              <w:bottom w:val="single" w:sz="4" w:space="0" w:color="auto"/>
              <w:right w:val="single" w:sz="4" w:space="0" w:color="auto"/>
            </w:tcBorders>
            <w:shd w:val="clear" w:color="auto" w:fill="auto"/>
            <w:vAlign w:val="bottom"/>
          </w:tcPr>
          <w:p w14:paraId="07E9047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115C5E7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90" w:type="pct"/>
            <w:gridSpan w:val="2"/>
            <w:tcBorders>
              <w:top w:val="nil"/>
              <w:left w:val="nil"/>
              <w:bottom w:val="single" w:sz="4" w:space="0" w:color="auto"/>
              <w:right w:val="single" w:sz="4" w:space="0" w:color="auto"/>
            </w:tcBorders>
            <w:shd w:val="clear" w:color="auto" w:fill="auto"/>
            <w:vAlign w:val="bottom"/>
          </w:tcPr>
          <w:p w14:paraId="1FA08E9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6D89FEE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6204E6E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711AA62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1" w:type="pct"/>
            <w:tcBorders>
              <w:top w:val="nil"/>
              <w:left w:val="nil"/>
              <w:bottom w:val="single" w:sz="4" w:space="0" w:color="auto"/>
              <w:right w:val="single" w:sz="4" w:space="0" w:color="auto"/>
            </w:tcBorders>
          </w:tcPr>
          <w:p w14:paraId="2664DA2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06127FD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0EBFE56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473A9D5E" w14:textId="77777777" w:rsidTr="004E04E7">
        <w:trPr>
          <w:gridAfter w:val="1"/>
          <w:wAfter w:w="4" w:type="pct"/>
          <w:trHeight w:val="324"/>
          <w:jc w:val="center"/>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9E56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ПОДПРОГРА</w:t>
            </w:r>
            <w:r w:rsidRPr="00572712">
              <w:rPr>
                <w:rFonts w:ascii="Times New Roman" w:eastAsia="Times New Roman" w:hAnsi="Times New Roman" w:cs="Times New Roman"/>
                <w:sz w:val="24"/>
                <w:szCs w:val="24"/>
              </w:rPr>
              <w:lastRenderedPageBreak/>
              <w:t>ММА 2</w:t>
            </w:r>
          </w:p>
        </w:tc>
        <w:tc>
          <w:tcPr>
            <w:tcW w:w="31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C221D7" w14:textId="7B20A918"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sz w:val="24"/>
                <w:szCs w:val="24"/>
              </w:rPr>
              <w:lastRenderedPageBreak/>
              <w:t>"Комплексно</w:t>
            </w:r>
            <w:r w:rsidRPr="00572712">
              <w:rPr>
                <w:rFonts w:ascii="Times New Roman" w:hAnsi="Times New Roman" w:cs="Times New Roman"/>
                <w:sz w:val="24"/>
                <w:szCs w:val="24"/>
              </w:rPr>
              <w:lastRenderedPageBreak/>
              <w:t>е развитие сельских территорий</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Каширского муниципального района Воронежской области"</w:t>
            </w:r>
            <w:r w:rsidR="004A63D1">
              <w:rPr>
                <w:rFonts w:ascii="Times New Roman" w:eastAsia="Times New Roman" w:hAnsi="Times New Roman" w:cs="Times New Roman"/>
                <w:sz w:val="24"/>
                <w:szCs w:val="24"/>
              </w:rPr>
              <w:t xml:space="preserve"> </w:t>
            </w:r>
          </w:p>
        </w:tc>
        <w:tc>
          <w:tcPr>
            <w:tcW w:w="522" w:type="pct"/>
            <w:gridSpan w:val="2"/>
            <w:tcBorders>
              <w:top w:val="single" w:sz="4" w:space="0" w:color="auto"/>
              <w:left w:val="nil"/>
              <w:bottom w:val="single" w:sz="4" w:space="0" w:color="auto"/>
              <w:right w:val="single" w:sz="4" w:space="0" w:color="auto"/>
            </w:tcBorders>
            <w:shd w:val="clear" w:color="auto" w:fill="auto"/>
            <w:vAlign w:val="bottom"/>
            <w:hideMark/>
          </w:tcPr>
          <w:p w14:paraId="59992040"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всего, в том числе:</w:t>
            </w:r>
          </w:p>
        </w:tc>
        <w:tc>
          <w:tcPr>
            <w:tcW w:w="192" w:type="pct"/>
            <w:tcBorders>
              <w:top w:val="single" w:sz="4" w:space="0" w:color="auto"/>
              <w:left w:val="nil"/>
              <w:bottom w:val="single" w:sz="4" w:space="0" w:color="auto"/>
              <w:right w:val="single" w:sz="4" w:space="0" w:color="auto"/>
            </w:tcBorders>
            <w:shd w:val="clear" w:color="auto" w:fill="auto"/>
            <w:vAlign w:val="bottom"/>
          </w:tcPr>
          <w:p w14:paraId="62772DB6"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single" w:sz="4" w:space="0" w:color="auto"/>
              <w:left w:val="nil"/>
              <w:bottom w:val="single" w:sz="4" w:space="0" w:color="auto"/>
              <w:right w:val="nil"/>
            </w:tcBorders>
            <w:shd w:val="clear" w:color="auto" w:fill="auto"/>
            <w:vAlign w:val="bottom"/>
          </w:tcPr>
          <w:p w14:paraId="11217FA1"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29F52A"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single" w:sz="4" w:space="0" w:color="auto"/>
              <w:left w:val="single" w:sz="4" w:space="0" w:color="auto"/>
              <w:bottom w:val="single" w:sz="4" w:space="0" w:color="auto"/>
              <w:right w:val="single" w:sz="4" w:space="0" w:color="auto"/>
            </w:tcBorders>
            <w:shd w:val="clear" w:color="auto" w:fill="auto"/>
            <w:vAlign w:val="bottom"/>
          </w:tcPr>
          <w:p w14:paraId="5DAF3681"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2"/>
            <w:tcBorders>
              <w:top w:val="single" w:sz="4" w:space="0" w:color="auto"/>
              <w:left w:val="nil"/>
              <w:bottom w:val="single" w:sz="4" w:space="0" w:color="auto"/>
              <w:right w:val="single" w:sz="4" w:space="0" w:color="auto"/>
            </w:tcBorders>
            <w:shd w:val="clear" w:color="auto" w:fill="auto"/>
            <w:vAlign w:val="bottom"/>
          </w:tcPr>
          <w:p w14:paraId="25CAE26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392" w:type="pct"/>
            <w:gridSpan w:val="4"/>
            <w:tcBorders>
              <w:top w:val="single" w:sz="4" w:space="0" w:color="auto"/>
              <w:left w:val="nil"/>
              <w:bottom w:val="single" w:sz="4" w:space="0" w:color="auto"/>
              <w:right w:val="single" w:sz="4" w:space="0" w:color="auto"/>
            </w:tcBorders>
            <w:shd w:val="clear" w:color="auto" w:fill="auto"/>
            <w:vAlign w:val="bottom"/>
          </w:tcPr>
          <w:p w14:paraId="735D818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single" w:sz="4" w:space="0" w:color="auto"/>
              <w:left w:val="nil"/>
              <w:bottom w:val="single" w:sz="4" w:space="0" w:color="auto"/>
              <w:right w:val="single" w:sz="4" w:space="0" w:color="auto"/>
            </w:tcBorders>
            <w:shd w:val="clear" w:color="auto" w:fill="auto"/>
          </w:tcPr>
          <w:p w14:paraId="65401E7E"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28890,1</w:t>
            </w:r>
            <w:r w:rsidRPr="00572712">
              <w:rPr>
                <w:rFonts w:ascii="Times New Roman" w:eastAsia="Times New Roman" w:hAnsi="Times New Roman" w:cs="Times New Roman"/>
                <w:bCs/>
                <w:sz w:val="24"/>
                <w:szCs w:val="24"/>
              </w:rPr>
              <w:lastRenderedPageBreak/>
              <w:t>86</w:t>
            </w:r>
          </w:p>
        </w:tc>
        <w:tc>
          <w:tcPr>
            <w:tcW w:w="335" w:type="pct"/>
            <w:gridSpan w:val="2"/>
            <w:tcBorders>
              <w:top w:val="single" w:sz="4" w:space="0" w:color="auto"/>
              <w:left w:val="nil"/>
              <w:bottom w:val="single" w:sz="4" w:space="0" w:color="auto"/>
              <w:right w:val="single" w:sz="4" w:space="0" w:color="auto"/>
            </w:tcBorders>
            <w:shd w:val="clear" w:color="auto" w:fill="auto"/>
          </w:tcPr>
          <w:p w14:paraId="67DEB5FE" w14:textId="687C375E"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lastRenderedPageBreak/>
              <w:t>34</w:t>
            </w:r>
            <w:r w:rsidR="00572712">
              <w:rPr>
                <w:rFonts w:ascii="Times New Roman" w:eastAsia="Times New Roman" w:hAnsi="Times New Roman" w:cs="Times New Roman"/>
                <w:bCs/>
                <w:sz w:val="24"/>
                <w:szCs w:val="24"/>
              </w:rPr>
              <w:t xml:space="preserve"> </w:t>
            </w:r>
            <w:r w:rsidRPr="00572712">
              <w:rPr>
                <w:rFonts w:ascii="Times New Roman" w:eastAsia="Times New Roman" w:hAnsi="Times New Roman" w:cs="Times New Roman"/>
                <w:bCs/>
                <w:sz w:val="24"/>
                <w:szCs w:val="24"/>
              </w:rPr>
              <w:t>783,83</w:t>
            </w:r>
            <w:r w:rsidRPr="00572712">
              <w:rPr>
                <w:rFonts w:ascii="Times New Roman" w:eastAsia="Times New Roman" w:hAnsi="Times New Roman" w:cs="Times New Roman"/>
                <w:bCs/>
                <w:sz w:val="24"/>
                <w:szCs w:val="24"/>
              </w:rPr>
              <w:lastRenderedPageBreak/>
              <w:t>274</w:t>
            </w:r>
          </w:p>
        </w:tc>
        <w:tc>
          <w:tcPr>
            <w:tcW w:w="288" w:type="pct"/>
            <w:tcBorders>
              <w:top w:val="single" w:sz="4" w:space="0" w:color="auto"/>
              <w:left w:val="nil"/>
              <w:bottom w:val="single" w:sz="4" w:space="0" w:color="auto"/>
              <w:right w:val="single" w:sz="4" w:space="0" w:color="auto"/>
            </w:tcBorders>
            <w:shd w:val="clear" w:color="auto" w:fill="auto"/>
          </w:tcPr>
          <w:p w14:paraId="65F8B287"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lastRenderedPageBreak/>
              <w:t>23763,6129</w:t>
            </w:r>
            <w:r w:rsidRPr="00572712">
              <w:rPr>
                <w:rFonts w:ascii="Times New Roman" w:eastAsia="Times New Roman" w:hAnsi="Times New Roman" w:cs="Times New Roman"/>
                <w:bCs/>
                <w:sz w:val="24"/>
                <w:szCs w:val="24"/>
              </w:rPr>
              <w:lastRenderedPageBreak/>
              <w:t>3</w:t>
            </w:r>
          </w:p>
        </w:tc>
        <w:tc>
          <w:tcPr>
            <w:tcW w:w="385" w:type="pct"/>
            <w:gridSpan w:val="3"/>
            <w:tcBorders>
              <w:top w:val="single" w:sz="4" w:space="0" w:color="auto"/>
              <w:left w:val="nil"/>
              <w:bottom w:val="single" w:sz="4" w:space="0" w:color="auto"/>
              <w:right w:val="single" w:sz="4" w:space="0" w:color="auto"/>
            </w:tcBorders>
            <w:shd w:val="clear" w:color="auto" w:fill="auto"/>
          </w:tcPr>
          <w:p w14:paraId="10E5DC68"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lastRenderedPageBreak/>
              <w:t>152560,55229</w:t>
            </w:r>
          </w:p>
        </w:tc>
        <w:tc>
          <w:tcPr>
            <w:tcW w:w="337" w:type="pct"/>
            <w:gridSpan w:val="2"/>
            <w:tcBorders>
              <w:top w:val="nil"/>
              <w:left w:val="nil"/>
              <w:bottom w:val="single" w:sz="4" w:space="0" w:color="auto"/>
              <w:right w:val="single" w:sz="4" w:space="0" w:color="auto"/>
            </w:tcBorders>
            <w:shd w:val="clear" w:color="000000" w:fill="FFFFFF"/>
          </w:tcPr>
          <w:p w14:paraId="5D4542D1"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342471,15979</w:t>
            </w:r>
          </w:p>
        </w:tc>
        <w:tc>
          <w:tcPr>
            <w:tcW w:w="290" w:type="pct"/>
            <w:gridSpan w:val="2"/>
            <w:tcBorders>
              <w:top w:val="single" w:sz="4" w:space="0" w:color="auto"/>
              <w:left w:val="nil"/>
              <w:bottom w:val="single" w:sz="4" w:space="0" w:color="auto"/>
              <w:right w:val="single" w:sz="4" w:space="0" w:color="auto"/>
            </w:tcBorders>
            <w:shd w:val="clear" w:color="auto" w:fill="auto"/>
            <w:vAlign w:val="bottom"/>
          </w:tcPr>
          <w:p w14:paraId="45213F3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124717,067</w:t>
            </w:r>
            <w:r w:rsidRPr="00572712">
              <w:rPr>
                <w:rFonts w:ascii="Times New Roman" w:eastAsia="Times New Roman" w:hAnsi="Times New Roman" w:cs="Times New Roman"/>
                <w:sz w:val="24"/>
                <w:szCs w:val="24"/>
              </w:rPr>
              <w:lastRenderedPageBreak/>
              <w:t>13</w:t>
            </w:r>
          </w:p>
        </w:tc>
        <w:tc>
          <w:tcPr>
            <w:tcW w:w="289" w:type="pct"/>
            <w:tcBorders>
              <w:top w:val="single" w:sz="4" w:space="0" w:color="auto"/>
              <w:left w:val="nil"/>
              <w:bottom w:val="single" w:sz="4" w:space="0" w:color="auto"/>
              <w:right w:val="single" w:sz="4" w:space="0" w:color="auto"/>
            </w:tcBorders>
          </w:tcPr>
          <w:p w14:paraId="2783F5E8"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515322,336</w:t>
            </w:r>
            <w:r w:rsidRPr="00572712">
              <w:rPr>
                <w:rFonts w:ascii="Times New Roman" w:hAnsi="Times New Roman" w:cs="Times New Roman"/>
                <w:sz w:val="24"/>
                <w:szCs w:val="24"/>
              </w:rPr>
              <w:lastRenderedPageBreak/>
              <w:t>10</w:t>
            </w:r>
          </w:p>
        </w:tc>
        <w:tc>
          <w:tcPr>
            <w:tcW w:w="311" w:type="pct"/>
            <w:tcBorders>
              <w:top w:val="single" w:sz="4" w:space="0" w:color="auto"/>
              <w:left w:val="nil"/>
              <w:bottom w:val="single" w:sz="4" w:space="0" w:color="auto"/>
              <w:right w:val="single" w:sz="4" w:space="0" w:color="auto"/>
            </w:tcBorders>
          </w:tcPr>
          <w:p w14:paraId="0C7D8A98"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lastRenderedPageBreak/>
              <w:t>515322,3361</w:t>
            </w:r>
            <w:r w:rsidRPr="00572712">
              <w:rPr>
                <w:rFonts w:ascii="Times New Roman" w:hAnsi="Times New Roman" w:cs="Times New Roman"/>
                <w:sz w:val="24"/>
                <w:szCs w:val="24"/>
              </w:rPr>
              <w:lastRenderedPageBreak/>
              <w:t>0</w:t>
            </w:r>
          </w:p>
        </w:tc>
      </w:tr>
      <w:tr w:rsidR="00B4171B" w:rsidRPr="00572712" w14:paraId="41EEC803" w14:textId="77777777" w:rsidTr="004E04E7">
        <w:trPr>
          <w:gridAfter w:val="1"/>
          <w:wAfter w:w="4" w:type="pct"/>
          <w:trHeight w:val="866"/>
          <w:jc w:val="center"/>
        </w:trPr>
        <w:tc>
          <w:tcPr>
            <w:tcW w:w="338" w:type="pct"/>
            <w:vMerge/>
            <w:tcBorders>
              <w:top w:val="nil"/>
              <w:left w:val="single" w:sz="4" w:space="0" w:color="auto"/>
              <w:bottom w:val="single" w:sz="4" w:space="0" w:color="auto"/>
              <w:right w:val="single" w:sz="4" w:space="0" w:color="auto"/>
            </w:tcBorders>
            <w:vAlign w:val="center"/>
            <w:hideMark/>
          </w:tcPr>
          <w:p w14:paraId="2EB4092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4BD0B7A6"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hideMark/>
          </w:tcPr>
          <w:p w14:paraId="21222CE7"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федеральный бюджет </w:t>
            </w:r>
          </w:p>
        </w:tc>
        <w:tc>
          <w:tcPr>
            <w:tcW w:w="192" w:type="pct"/>
            <w:tcBorders>
              <w:top w:val="nil"/>
              <w:left w:val="nil"/>
              <w:bottom w:val="single" w:sz="4" w:space="0" w:color="auto"/>
              <w:right w:val="single" w:sz="4" w:space="0" w:color="auto"/>
            </w:tcBorders>
            <w:shd w:val="clear" w:color="auto" w:fill="auto"/>
            <w:vAlign w:val="bottom"/>
          </w:tcPr>
          <w:p w14:paraId="37216C57"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nil"/>
              <w:bottom w:val="single" w:sz="4" w:space="0" w:color="auto"/>
              <w:right w:val="nil"/>
            </w:tcBorders>
            <w:shd w:val="clear" w:color="auto" w:fill="auto"/>
            <w:vAlign w:val="bottom"/>
          </w:tcPr>
          <w:p w14:paraId="184617F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5411B705"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single" w:sz="4" w:space="0" w:color="auto"/>
              <w:bottom w:val="single" w:sz="4" w:space="0" w:color="auto"/>
              <w:right w:val="single" w:sz="4" w:space="0" w:color="auto"/>
            </w:tcBorders>
            <w:shd w:val="clear" w:color="auto" w:fill="auto"/>
            <w:vAlign w:val="bottom"/>
          </w:tcPr>
          <w:p w14:paraId="46A70A51"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1143948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68A6B7D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tcPr>
          <w:p w14:paraId="5EE8A6E6"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2168,13511</w:t>
            </w:r>
          </w:p>
        </w:tc>
        <w:tc>
          <w:tcPr>
            <w:tcW w:w="335" w:type="pct"/>
            <w:gridSpan w:val="2"/>
            <w:tcBorders>
              <w:top w:val="nil"/>
              <w:left w:val="nil"/>
              <w:bottom w:val="single" w:sz="4" w:space="0" w:color="auto"/>
              <w:right w:val="single" w:sz="4" w:space="0" w:color="auto"/>
            </w:tcBorders>
            <w:shd w:val="clear" w:color="auto" w:fill="auto"/>
          </w:tcPr>
          <w:p w14:paraId="1E57AAEF"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25359,56257</w:t>
            </w:r>
          </w:p>
        </w:tc>
        <w:tc>
          <w:tcPr>
            <w:tcW w:w="288" w:type="pct"/>
            <w:tcBorders>
              <w:top w:val="nil"/>
              <w:left w:val="nil"/>
              <w:bottom w:val="single" w:sz="4" w:space="0" w:color="auto"/>
              <w:right w:val="single" w:sz="4" w:space="0" w:color="auto"/>
            </w:tcBorders>
            <w:shd w:val="clear" w:color="auto" w:fill="auto"/>
          </w:tcPr>
          <w:p w14:paraId="24456373"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3037,21938</w:t>
            </w:r>
          </w:p>
        </w:tc>
        <w:tc>
          <w:tcPr>
            <w:tcW w:w="385" w:type="pct"/>
            <w:gridSpan w:val="3"/>
            <w:tcBorders>
              <w:top w:val="nil"/>
              <w:left w:val="nil"/>
              <w:bottom w:val="single" w:sz="4" w:space="0" w:color="auto"/>
              <w:right w:val="single" w:sz="4" w:space="0" w:color="auto"/>
            </w:tcBorders>
            <w:shd w:val="clear" w:color="auto" w:fill="auto"/>
          </w:tcPr>
          <w:p w14:paraId="1504F757"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131006,53861</w:t>
            </w:r>
          </w:p>
          <w:p w14:paraId="7A917FC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tcPr>
          <w:p w14:paraId="3AE0A1F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230310,53184</w:t>
            </w:r>
          </w:p>
        </w:tc>
        <w:tc>
          <w:tcPr>
            <w:tcW w:w="290" w:type="pct"/>
            <w:gridSpan w:val="2"/>
            <w:tcBorders>
              <w:top w:val="nil"/>
              <w:left w:val="nil"/>
              <w:bottom w:val="single" w:sz="4" w:space="0" w:color="auto"/>
              <w:right w:val="single" w:sz="4" w:space="0" w:color="auto"/>
            </w:tcBorders>
            <w:shd w:val="clear" w:color="auto" w:fill="auto"/>
            <w:vAlign w:val="bottom"/>
          </w:tcPr>
          <w:p w14:paraId="56B2F12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114759,858</w:t>
            </w:r>
          </w:p>
        </w:tc>
        <w:tc>
          <w:tcPr>
            <w:tcW w:w="289" w:type="pct"/>
            <w:tcBorders>
              <w:top w:val="nil"/>
              <w:left w:val="nil"/>
              <w:bottom w:val="single" w:sz="4" w:space="0" w:color="auto"/>
              <w:right w:val="single" w:sz="4" w:space="0" w:color="auto"/>
            </w:tcBorders>
          </w:tcPr>
          <w:p w14:paraId="29DB20C5"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450093,48200</w:t>
            </w:r>
          </w:p>
        </w:tc>
        <w:tc>
          <w:tcPr>
            <w:tcW w:w="311" w:type="pct"/>
            <w:tcBorders>
              <w:top w:val="nil"/>
              <w:left w:val="nil"/>
              <w:bottom w:val="single" w:sz="4" w:space="0" w:color="auto"/>
              <w:right w:val="single" w:sz="4" w:space="0" w:color="auto"/>
            </w:tcBorders>
          </w:tcPr>
          <w:p w14:paraId="5684DBBD"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450093,48200</w:t>
            </w:r>
          </w:p>
        </w:tc>
      </w:tr>
      <w:tr w:rsidR="00B4171B" w:rsidRPr="00572712" w14:paraId="2001A59D" w14:textId="77777777" w:rsidTr="004E04E7">
        <w:trPr>
          <w:gridAfter w:val="1"/>
          <w:wAfter w:w="4" w:type="pct"/>
          <w:trHeight w:val="324"/>
          <w:jc w:val="center"/>
        </w:trPr>
        <w:tc>
          <w:tcPr>
            <w:tcW w:w="338" w:type="pct"/>
            <w:vMerge/>
            <w:tcBorders>
              <w:top w:val="nil"/>
              <w:left w:val="single" w:sz="4" w:space="0" w:color="auto"/>
              <w:bottom w:val="single" w:sz="4" w:space="0" w:color="auto"/>
              <w:right w:val="single" w:sz="4" w:space="0" w:color="auto"/>
            </w:tcBorders>
            <w:vAlign w:val="center"/>
            <w:hideMark/>
          </w:tcPr>
          <w:p w14:paraId="007BF99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2F22581E"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539B36F6"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областной бюджет</w:t>
            </w:r>
          </w:p>
        </w:tc>
        <w:tc>
          <w:tcPr>
            <w:tcW w:w="192" w:type="pct"/>
            <w:tcBorders>
              <w:top w:val="nil"/>
              <w:left w:val="nil"/>
              <w:bottom w:val="single" w:sz="4" w:space="0" w:color="auto"/>
              <w:right w:val="single" w:sz="4" w:space="0" w:color="auto"/>
            </w:tcBorders>
            <w:shd w:val="clear" w:color="auto" w:fill="auto"/>
            <w:vAlign w:val="bottom"/>
          </w:tcPr>
          <w:p w14:paraId="04986C53"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nil"/>
              <w:bottom w:val="single" w:sz="4" w:space="0" w:color="auto"/>
              <w:right w:val="nil"/>
            </w:tcBorders>
            <w:shd w:val="clear" w:color="auto" w:fill="auto"/>
            <w:vAlign w:val="bottom"/>
          </w:tcPr>
          <w:p w14:paraId="66806BF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67BBBFD2"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single" w:sz="4" w:space="0" w:color="auto"/>
              <w:bottom w:val="single" w:sz="4" w:space="0" w:color="auto"/>
              <w:right w:val="single" w:sz="4" w:space="0" w:color="auto"/>
            </w:tcBorders>
            <w:shd w:val="clear" w:color="auto" w:fill="auto"/>
            <w:vAlign w:val="bottom"/>
          </w:tcPr>
          <w:p w14:paraId="28BABF3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1F47933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17E6F807"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center"/>
          </w:tcPr>
          <w:p w14:paraId="12C5D89F"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2481,2166</w:t>
            </w:r>
          </w:p>
        </w:tc>
        <w:tc>
          <w:tcPr>
            <w:tcW w:w="335" w:type="pct"/>
            <w:gridSpan w:val="2"/>
            <w:tcBorders>
              <w:top w:val="nil"/>
              <w:left w:val="nil"/>
              <w:bottom w:val="single" w:sz="4" w:space="0" w:color="auto"/>
              <w:right w:val="single" w:sz="4" w:space="0" w:color="auto"/>
            </w:tcBorders>
            <w:shd w:val="clear" w:color="auto" w:fill="auto"/>
            <w:vAlign w:val="center"/>
          </w:tcPr>
          <w:p w14:paraId="4B140874"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4583,20475</w:t>
            </w:r>
          </w:p>
          <w:p w14:paraId="5A9528E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nil"/>
              <w:left w:val="nil"/>
              <w:bottom w:val="single" w:sz="4" w:space="0" w:color="auto"/>
              <w:right w:val="single" w:sz="4" w:space="0" w:color="auto"/>
            </w:tcBorders>
            <w:shd w:val="clear" w:color="auto" w:fill="auto"/>
            <w:vAlign w:val="center"/>
          </w:tcPr>
          <w:p w14:paraId="274FDD52"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6365,77326</w:t>
            </w:r>
          </w:p>
          <w:p w14:paraId="3DEA68B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center"/>
          </w:tcPr>
          <w:p w14:paraId="64C0B4E2"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2986,12361</w:t>
            </w:r>
          </w:p>
          <w:p w14:paraId="4FE831F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vAlign w:val="center"/>
          </w:tcPr>
          <w:p w14:paraId="19D1D83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84699,89216</w:t>
            </w:r>
          </w:p>
        </w:tc>
        <w:tc>
          <w:tcPr>
            <w:tcW w:w="290" w:type="pct"/>
            <w:gridSpan w:val="2"/>
            <w:tcBorders>
              <w:top w:val="nil"/>
              <w:left w:val="nil"/>
              <w:bottom w:val="single" w:sz="4" w:space="0" w:color="auto"/>
              <w:right w:val="single" w:sz="4" w:space="0" w:color="auto"/>
            </w:tcBorders>
            <w:shd w:val="clear" w:color="auto" w:fill="auto"/>
            <w:vAlign w:val="bottom"/>
          </w:tcPr>
          <w:p w14:paraId="226005F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1321,642</w:t>
            </w:r>
          </w:p>
        </w:tc>
        <w:tc>
          <w:tcPr>
            <w:tcW w:w="289" w:type="pct"/>
            <w:tcBorders>
              <w:top w:val="nil"/>
              <w:left w:val="nil"/>
              <w:bottom w:val="single" w:sz="4" w:space="0" w:color="auto"/>
              <w:right w:val="single" w:sz="4" w:space="0" w:color="auto"/>
            </w:tcBorders>
          </w:tcPr>
          <w:p w14:paraId="58D12AEB"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9497,72761</w:t>
            </w:r>
          </w:p>
        </w:tc>
        <w:tc>
          <w:tcPr>
            <w:tcW w:w="311" w:type="pct"/>
            <w:tcBorders>
              <w:top w:val="nil"/>
              <w:left w:val="nil"/>
              <w:bottom w:val="single" w:sz="4" w:space="0" w:color="auto"/>
              <w:right w:val="single" w:sz="4" w:space="0" w:color="auto"/>
            </w:tcBorders>
          </w:tcPr>
          <w:p w14:paraId="6B686BEF"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9497,72761</w:t>
            </w:r>
          </w:p>
        </w:tc>
      </w:tr>
      <w:tr w:rsidR="00B4171B" w:rsidRPr="00572712" w14:paraId="0CDF0AAB" w14:textId="77777777" w:rsidTr="004E04E7">
        <w:trPr>
          <w:gridAfter w:val="1"/>
          <w:wAfter w:w="4" w:type="pct"/>
          <w:trHeight w:val="673"/>
          <w:jc w:val="center"/>
        </w:trPr>
        <w:tc>
          <w:tcPr>
            <w:tcW w:w="338" w:type="pct"/>
            <w:vMerge/>
            <w:tcBorders>
              <w:top w:val="nil"/>
              <w:left w:val="single" w:sz="4" w:space="0" w:color="auto"/>
              <w:bottom w:val="single" w:sz="4" w:space="0" w:color="auto"/>
              <w:right w:val="single" w:sz="4" w:space="0" w:color="auto"/>
            </w:tcBorders>
            <w:vAlign w:val="center"/>
            <w:hideMark/>
          </w:tcPr>
          <w:p w14:paraId="7A3B403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hideMark/>
          </w:tcPr>
          <w:p w14:paraId="4E1A6E91"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671097B3"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местный бюджет</w:t>
            </w:r>
          </w:p>
        </w:tc>
        <w:tc>
          <w:tcPr>
            <w:tcW w:w="192" w:type="pct"/>
            <w:tcBorders>
              <w:top w:val="nil"/>
              <w:left w:val="nil"/>
              <w:bottom w:val="single" w:sz="4" w:space="0" w:color="auto"/>
              <w:right w:val="single" w:sz="4" w:space="0" w:color="auto"/>
            </w:tcBorders>
            <w:shd w:val="clear" w:color="auto" w:fill="auto"/>
            <w:vAlign w:val="bottom"/>
          </w:tcPr>
          <w:p w14:paraId="0298A4D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nil"/>
              <w:bottom w:val="single" w:sz="4" w:space="0" w:color="auto"/>
              <w:right w:val="nil"/>
            </w:tcBorders>
            <w:shd w:val="clear" w:color="auto" w:fill="auto"/>
            <w:vAlign w:val="bottom"/>
          </w:tcPr>
          <w:p w14:paraId="34F98F46"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64FA33D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single" w:sz="4" w:space="0" w:color="auto"/>
              <w:bottom w:val="single" w:sz="4" w:space="0" w:color="auto"/>
              <w:right w:val="single" w:sz="4" w:space="0" w:color="auto"/>
            </w:tcBorders>
            <w:shd w:val="clear" w:color="auto" w:fill="auto"/>
            <w:vAlign w:val="bottom"/>
          </w:tcPr>
          <w:p w14:paraId="6DA4A868"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60DD9909"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3044E6D5"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center"/>
          </w:tcPr>
          <w:p w14:paraId="5E5836D2" w14:textId="77777777" w:rsidR="005611CF" w:rsidRPr="00572712" w:rsidRDefault="005611CF" w:rsidP="00572712">
            <w:pPr>
              <w:spacing w:after="0" w:line="240" w:lineRule="auto"/>
              <w:rPr>
                <w:rFonts w:ascii="Times New Roman" w:hAnsi="Times New Roman" w:cs="Times New Roman"/>
                <w:bCs/>
                <w:sz w:val="24"/>
                <w:szCs w:val="24"/>
              </w:rPr>
            </w:pPr>
            <w:r w:rsidRPr="00572712">
              <w:rPr>
                <w:rFonts w:ascii="Times New Roman" w:hAnsi="Times New Roman" w:cs="Times New Roman"/>
                <w:bCs/>
                <w:sz w:val="24"/>
                <w:szCs w:val="24"/>
              </w:rPr>
              <w:t>312,72469</w:t>
            </w:r>
          </w:p>
        </w:tc>
        <w:tc>
          <w:tcPr>
            <w:tcW w:w="335" w:type="pct"/>
            <w:gridSpan w:val="2"/>
            <w:tcBorders>
              <w:top w:val="nil"/>
              <w:left w:val="nil"/>
              <w:bottom w:val="single" w:sz="4" w:space="0" w:color="auto"/>
              <w:right w:val="single" w:sz="4" w:space="0" w:color="auto"/>
            </w:tcBorders>
            <w:shd w:val="clear" w:color="auto" w:fill="auto"/>
            <w:vAlign w:val="center"/>
          </w:tcPr>
          <w:p w14:paraId="793BEE07"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783,22871</w:t>
            </w:r>
          </w:p>
          <w:p w14:paraId="0B277749"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tc>
        <w:tc>
          <w:tcPr>
            <w:tcW w:w="288" w:type="pct"/>
            <w:tcBorders>
              <w:top w:val="nil"/>
              <w:left w:val="nil"/>
              <w:bottom w:val="single" w:sz="4" w:space="0" w:color="auto"/>
              <w:right w:val="single" w:sz="4" w:space="0" w:color="auto"/>
            </w:tcBorders>
            <w:shd w:val="clear" w:color="auto" w:fill="auto"/>
            <w:vAlign w:val="center"/>
          </w:tcPr>
          <w:p w14:paraId="0417DF00" w14:textId="77777777" w:rsidR="005611CF" w:rsidRPr="00572712" w:rsidRDefault="005611CF" w:rsidP="00572712">
            <w:pPr>
              <w:spacing w:after="0" w:line="240" w:lineRule="auto"/>
              <w:rPr>
                <w:rFonts w:ascii="Times New Roman" w:hAnsi="Times New Roman" w:cs="Times New Roman"/>
                <w:bCs/>
                <w:sz w:val="24"/>
                <w:szCs w:val="24"/>
              </w:rPr>
            </w:pPr>
            <w:r w:rsidRPr="00572712">
              <w:rPr>
                <w:rFonts w:ascii="Times New Roman" w:hAnsi="Times New Roman" w:cs="Times New Roman"/>
                <w:bCs/>
                <w:sz w:val="24"/>
                <w:szCs w:val="24"/>
              </w:rPr>
              <w:t>434,69993</w:t>
            </w:r>
          </w:p>
          <w:p w14:paraId="22D2AE50"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385" w:type="pct"/>
            <w:gridSpan w:val="3"/>
            <w:tcBorders>
              <w:top w:val="nil"/>
              <w:left w:val="nil"/>
              <w:bottom w:val="single" w:sz="4" w:space="0" w:color="auto"/>
              <w:right w:val="single" w:sz="4" w:space="0" w:color="auto"/>
            </w:tcBorders>
            <w:shd w:val="clear" w:color="auto" w:fill="auto"/>
            <w:vAlign w:val="center"/>
          </w:tcPr>
          <w:p w14:paraId="0775E618"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1288,13292</w:t>
            </w:r>
          </w:p>
          <w:p w14:paraId="5108CE94"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337" w:type="pct"/>
            <w:gridSpan w:val="2"/>
            <w:tcBorders>
              <w:top w:val="nil"/>
              <w:left w:val="nil"/>
              <w:bottom w:val="single" w:sz="4" w:space="0" w:color="auto"/>
              <w:right w:val="single" w:sz="4" w:space="0" w:color="auto"/>
            </w:tcBorders>
            <w:shd w:val="clear" w:color="auto" w:fill="auto"/>
            <w:vAlign w:val="center"/>
          </w:tcPr>
          <w:p w14:paraId="59E9F5E1" w14:textId="4E46DC75" w:rsidR="005611CF" w:rsidRPr="00572712" w:rsidRDefault="00572712" w:rsidP="00572712">
            <w:pPr>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r w:rsidR="005611CF" w:rsidRPr="00572712">
              <w:rPr>
                <w:rFonts w:ascii="Times New Roman" w:hAnsi="Times New Roman" w:cs="Times New Roman"/>
                <w:bCs/>
                <w:sz w:val="24"/>
                <w:szCs w:val="24"/>
              </w:rPr>
              <w:t>1155,35039</w:t>
            </w:r>
          </w:p>
        </w:tc>
        <w:tc>
          <w:tcPr>
            <w:tcW w:w="290" w:type="pct"/>
            <w:gridSpan w:val="2"/>
            <w:tcBorders>
              <w:top w:val="nil"/>
              <w:left w:val="nil"/>
              <w:bottom w:val="single" w:sz="4" w:space="0" w:color="auto"/>
              <w:right w:val="single" w:sz="4" w:space="0" w:color="auto"/>
            </w:tcBorders>
            <w:shd w:val="clear" w:color="auto" w:fill="auto"/>
            <w:vAlign w:val="bottom"/>
          </w:tcPr>
          <w:p w14:paraId="7F8AAB1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486,57713</w:t>
            </w:r>
          </w:p>
        </w:tc>
        <w:tc>
          <w:tcPr>
            <w:tcW w:w="289" w:type="pct"/>
            <w:tcBorders>
              <w:top w:val="nil"/>
              <w:left w:val="nil"/>
              <w:bottom w:val="single" w:sz="4" w:space="0" w:color="auto"/>
              <w:right w:val="single" w:sz="4" w:space="0" w:color="auto"/>
            </w:tcBorders>
          </w:tcPr>
          <w:p w14:paraId="05D1FF27"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2175,15094</w:t>
            </w:r>
          </w:p>
        </w:tc>
        <w:tc>
          <w:tcPr>
            <w:tcW w:w="311" w:type="pct"/>
            <w:tcBorders>
              <w:top w:val="nil"/>
              <w:left w:val="nil"/>
              <w:bottom w:val="single" w:sz="4" w:space="0" w:color="auto"/>
              <w:right w:val="single" w:sz="4" w:space="0" w:color="auto"/>
            </w:tcBorders>
          </w:tcPr>
          <w:p w14:paraId="64362966"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2175,15094</w:t>
            </w:r>
          </w:p>
        </w:tc>
      </w:tr>
      <w:tr w:rsidR="00B4171B" w:rsidRPr="00572712" w14:paraId="585A7A5A" w14:textId="77777777" w:rsidTr="004E04E7">
        <w:trPr>
          <w:gridAfter w:val="1"/>
          <w:wAfter w:w="4" w:type="pct"/>
          <w:trHeight w:val="782"/>
          <w:jc w:val="center"/>
        </w:trPr>
        <w:tc>
          <w:tcPr>
            <w:tcW w:w="338" w:type="pct"/>
            <w:vMerge/>
            <w:tcBorders>
              <w:top w:val="nil"/>
              <w:left w:val="single" w:sz="4" w:space="0" w:color="auto"/>
              <w:bottom w:val="single" w:sz="4" w:space="0" w:color="auto"/>
              <w:right w:val="single" w:sz="4" w:space="0" w:color="auto"/>
            </w:tcBorders>
            <w:vAlign w:val="center"/>
            <w:hideMark/>
          </w:tcPr>
          <w:p w14:paraId="63A9091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66CE1EA1"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hideMark/>
          </w:tcPr>
          <w:p w14:paraId="0C79E294" w14:textId="61317DFA"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внебюджетные фонды, в</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т.ч.</w:t>
            </w:r>
          </w:p>
        </w:tc>
        <w:tc>
          <w:tcPr>
            <w:tcW w:w="192" w:type="pct"/>
            <w:tcBorders>
              <w:top w:val="nil"/>
              <w:left w:val="nil"/>
              <w:bottom w:val="single" w:sz="4" w:space="0" w:color="auto"/>
              <w:right w:val="single" w:sz="4" w:space="0" w:color="auto"/>
            </w:tcBorders>
            <w:shd w:val="clear" w:color="auto" w:fill="auto"/>
            <w:vAlign w:val="bottom"/>
          </w:tcPr>
          <w:p w14:paraId="3AF6044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nil"/>
              <w:bottom w:val="single" w:sz="4" w:space="0" w:color="auto"/>
              <w:right w:val="nil"/>
            </w:tcBorders>
            <w:shd w:val="clear" w:color="auto" w:fill="auto"/>
            <w:vAlign w:val="bottom"/>
          </w:tcPr>
          <w:p w14:paraId="0B101B8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03FDA35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single" w:sz="4" w:space="0" w:color="auto"/>
              <w:bottom w:val="single" w:sz="4" w:space="0" w:color="auto"/>
              <w:right w:val="single" w:sz="4" w:space="0" w:color="auto"/>
            </w:tcBorders>
            <w:shd w:val="clear" w:color="auto" w:fill="auto"/>
            <w:vAlign w:val="bottom"/>
          </w:tcPr>
          <w:p w14:paraId="346F7C59"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340229F7"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5210B515"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center"/>
          </w:tcPr>
          <w:p w14:paraId="65FFC3FD"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23928,1096</w:t>
            </w:r>
          </w:p>
        </w:tc>
        <w:tc>
          <w:tcPr>
            <w:tcW w:w="335" w:type="pct"/>
            <w:gridSpan w:val="2"/>
            <w:tcBorders>
              <w:top w:val="nil"/>
              <w:left w:val="nil"/>
              <w:bottom w:val="single" w:sz="4" w:space="0" w:color="auto"/>
              <w:right w:val="single" w:sz="4" w:space="0" w:color="auto"/>
            </w:tcBorders>
            <w:shd w:val="clear" w:color="auto" w:fill="auto"/>
            <w:vAlign w:val="bottom"/>
          </w:tcPr>
          <w:p w14:paraId="200EA731"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4057,83671</w:t>
            </w:r>
          </w:p>
          <w:p w14:paraId="6D30B3F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nil"/>
              <w:left w:val="nil"/>
              <w:bottom w:val="single" w:sz="4" w:space="0" w:color="auto"/>
              <w:right w:val="single" w:sz="4" w:space="0" w:color="auto"/>
            </w:tcBorders>
            <w:shd w:val="clear" w:color="auto" w:fill="auto"/>
            <w:vAlign w:val="bottom"/>
          </w:tcPr>
          <w:p w14:paraId="0074777A"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14034,28593</w:t>
            </w:r>
          </w:p>
          <w:p w14:paraId="0F18431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30D26C93"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17279,75715</w:t>
            </w:r>
          </w:p>
          <w:p w14:paraId="139C109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vAlign w:val="bottom"/>
          </w:tcPr>
          <w:p w14:paraId="65364AFC" w14:textId="11E42963" w:rsidR="005611CF" w:rsidRPr="00572712" w:rsidRDefault="00572712" w:rsidP="0057271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26305,38540</w:t>
            </w:r>
          </w:p>
        </w:tc>
        <w:tc>
          <w:tcPr>
            <w:tcW w:w="290" w:type="pct"/>
            <w:gridSpan w:val="2"/>
            <w:tcBorders>
              <w:top w:val="nil"/>
              <w:left w:val="nil"/>
              <w:bottom w:val="single" w:sz="4" w:space="0" w:color="auto"/>
              <w:right w:val="single" w:sz="4" w:space="0" w:color="auto"/>
            </w:tcBorders>
            <w:shd w:val="clear" w:color="auto" w:fill="auto"/>
            <w:vAlign w:val="bottom"/>
          </w:tcPr>
          <w:p w14:paraId="6EE795F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8148,99</w:t>
            </w:r>
          </w:p>
        </w:tc>
        <w:tc>
          <w:tcPr>
            <w:tcW w:w="289" w:type="pct"/>
            <w:tcBorders>
              <w:top w:val="nil"/>
              <w:left w:val="nil"/>
              <w:bottom w:val="single" w:sz="4" w:space="0" w:color="auto"/>
              <w:right w:val="single" w:sz="4" w:space="0" w:color="auto"/>
            </w:tcBorders>
          </w:tcPr>
          <w:p w14:paraId="457173AF"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53555,97555</w:t>
            </w:r>
          </w:p>
        </w:tc>
        <w:tc>
          <w:tcPr>
            <w:tcW w:w="311" w:type="pct"/>
            <w:tcBorders>
              <w:top w:val="nil"/>
              <w:left w:val="nil"/>
              <w:bottom w:val="single" w:sz="4" w:space="0" w:color="auto"/>
              <w:right w:val="single" w:sz="4" w:space="0" w:color="auto"/>
            </w:tcBorders>
          </w:tcPr>
          <w:p w14:paraId="2C6FCEBA"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53555,97555</w:t>
            </w:r>
          </w:p>
        </w:tc>
      </w:tr>
      <w:tr w:rsidR="00B4171B" w:rsidRPr="00572712" w14:paraId="1C0C2CBA" w14:textId="77777777" w:rsidTr="004E04E7">
        <w:trPr>
          <w:gridAfter w:val="1"/>
          <w:wAfter w:w="4" w:type="pct"/>
          <w:trHeight w:val="324"/>
          <w:jc w:val="center"/>
        </w:trPr>
        <w:tc>
          <w:tcPr>
            <w:tcW w:w="338" w:type="pct"/>
            <w:vMerge/>
            <w:tcBorders>
              <w:top w:val="nil"/>
              <w:left w:val="single" w:sz="4" w:space="0" w:color="auto"/>
              <w:bottom w:val="single" w:sz="4" w:space="0" w:color="auto"/>
              <w:right w:val="single" w:sz="4" w:space="0" w:color="auto"/>
            </w:tcBorders>
            <w:vAlign w:val="center"/>
            <w:hideMark/>
          </w:tcPr>
          <w:p w14:paraId="2214C52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11DC700B"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50C307AC"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юридические лица</w:t>
            </w:r>
          </w:p>
        </w:tc>
        <w:tc>
          <w:tcPr>
            <w:tcW w:w="192" w:type="pct"/>
            <w:tcBorders>
              <w:top w:val="nil"/>
              <w:left w:val="nil"/>
              <w:bottom w:val="single" w:sz="4" w:space="0" w:color="auto"/>
              <w:right w:val="single" w:sz="4" w:space="0" w:color="auto"/>
            </w:tcBorders>
            <w:shd w:val="clear" w:color="auto" w:fill="auto"/>
            <w:vAlign w:val="bottom"/>
          </w:tcPr>
          <w:p w14:paraId="650A3BB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nil"/>
            </w:tcBorders>
            <w:shd w:val="clear" w:color="auto" w:fill="auto"/>
            <w:vAlign w:val="bottom"/>
          </w:tcPr>
          <w:p w14:paraId="54A2648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74F66E1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tcBorders>
              <w:top w:val="nil"/>
              <w:left w:val="single" w:sz="4" w:space="0" w:color="auto"/>
              <w:bottom w:val="single" w:sz="4" w:space="0" w:color="auto"/>
              <w:right w:val="single" w:sz="4" w:space="0" w:color="auto"/>
            </w:tcBorders>
            <w:shd w:val="clear" w:color="auto" w:fill="auto"/>
            <w:vAlign w:val="bottom"/>
          </w:tcPr>
          <w:p w14:paraId="2CEA88A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3C88505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547F213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2C2A7F1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35" w:type="pct"/>
            <w:gridSpan w:val="2"/>
            <w:tcBorders>
              <w:top w:val="nil"/>
              <w:left w:val="nil"/>
              <w:bottom w:val="single" w:sz="4" w:space="0" w:color="auto"/>
              <w:right w:val="single" w:sz="4" w:space="0" w:color="auto"/>
            </w:tcBorders>
            <w:shd w:val="clear" w:color="auto" w:fill="auto"/>
            <w:vAlign w:val="bottom"/>
          </w:tcPr>
          <w:p w14:paraId="7559969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08F278B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590DF34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10277,7</w:t>
            </w:r>
          </w:p>
        </w:tc>
        <w:tc>
          <w:tcPr>
            <w:tcW w:w="337" w:type="pct"/>
            <w:gridSpan w:val="2"/>
            <w:tcBorders>
              <w:top w:val="nil"/>
              <w:left w:val="nil"/>
              <w:bottom w:val="single" w:sz="4" w:space="0" w:color="auto"/>
              <w:right w:val="single" w:sz="4" w:space="0" w:color="auto"/>
            </w:tcBorders>
            <w:shd w:val="clear" w:color="000000" w:fill="FFFFFF"/>
            <w:vAlign w:val="bottom"/>
          </w:tcPr>
          <w:p w14:paraId="073B9D4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11679,08900</w:t>
            </w:r>
          </w:p>
        </w:tc>
        <w:tc>
          <w:tcPr>
            <w:tcW w:w="290" w:type="pct"/>
            <w:gridSpan w:val="2"/>
            <w:tcBorders>
              <w:top w:val="nil"/>
              <w:left w:val="nil"/>
              <w:bottom w:val="single" w:sz="4" w:space="0" w:color="auto"/>
              <w:right w:val="single" w:sz="4" w:space="0" w:color="auto"/>
            </w:tcBorders>
            <w:shd w:val="clear" w:color="auto" w:fill="auto"/>
            <w:vAlign w:val="bottom"/>
          </w:tcPr>
          <w:p w14:paraId="150C76A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7973,9</w:t>
            </w:r>
          </w:p>
        </w:tc>
        <w:tc>
          <w:tcPr>
            <w:tcW w:w="289" w:type="pct"/>
            <w:tcBorders>
              <w:top w:val="nil"/>
              <w:left w:val="nil"/>
              <w:bottom w:val="single" w:sz="4" w:space="0" w:color="auto"/>
              <w:right w:val="single" w:sz="4" w:space="0" w:color="auto"/>
            </w:tcBorders>
          </w:tcPr>
          <w:p w14:paraId="1A305BFB"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46553,91840</w:t>
            </w:r>
          </w:p>
        </w:tc>
        <w:tc>
          <w:tcPr>
            <w:tcW w:w="311" w:type="pct"/>
            <w:tcBorders>
              <w:top w:val="nil"/>
              <w:left w:val="nil"/>
              <w:bottom w:val="single" w:sz="4" w:space="0" w:color="auto"/>
              <w:right w:val="single" w:sz="4" w:space="0" w:color="auto"/>
            </w:tcBorders>
          </w:tcPr>
          <w:p w14:paraId="4C455CF6"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46553,91840</w:t>
            </w:r>
          </w:p>
        </w:tc>
      </w:tr>
      <w:tr w:rsidR="00B4171B" w:rsidRPr="00572712" w14:paraId="7107CD8A" w14:textId="77777777" w:rsidTr="004E04E7">
        <w:trPr>
          <w:gridAfter w:val="1"/>
          <w:wAfter w:w="4" w:type="pct"/>
          <w:trHeight w:val="324"/>
          <w:jc w:val="center"/>
        </w:trPr>
        <w:tc>
          <w:tcPr>
            <w:tcW w:w="338" w:type="pct"/>
            <w:vMerge/>
            <w:tcBorders>
              <w:top w:val="nil"/>
              <w:left w:val="single" w:sz="4" w:space="0" w:color="auto"/>
              <w:bottom w:val="single" w:sz="4" w:space="0" w:color="auto"/>
              <w:right w:val="single" w:sz="4" w:space="0" w:color="auto"/>
            </w:tcBorders>
            <w:vAlign w:val="center"/>
          </w:tcPr>
          <w:p w14:paraId="1A1C898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tcPr>
          <w:p w14:paraId="53D3DA9A"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tcPr>
          <w:p w14:paraId="01761D64"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Физическ лица</w:t>
            </w:r>
          </w:p>
        </w:tc>
        <w:tc>
          <w:tcPr>
            <w:tcW w:w="192" w:type="pct"/>
            <w:tcBorders>
              <w:top w:val="nil"/>
              <w:left w:val="nil"/>
              <w:bottom w:val="single" w:sz="4" w:space="0" w:color="auto"/>
              <w:right w:val="single" w:sz="4" w:space="0" w:color="auto"/>
            </w:tcBorders>
            <w:shd w:val="clear" w:color="auto" w:fill="auto"/>
            <w:vAlign w:val="bottom"/>
          </w:tcPr>
          <w:p w14:paraId="2B5237D5" w14:textId="3AF69951"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nil"/>
              <w:bottom w:val="single" w:sz="4" w:space="0" w:color="auto"/>
              <w:right w:val="nil"/>
            </w:tcBorders>
            <w:shd w:val="clear" w:color="auto" w:fill="auto"/>
            <w:vAlign w:val="bottom"/>
          </w:tcPr>
          <w:p w14:paraId="0C34AA3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5B71E78A" w14:textId="2718DF9F"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single" w:sz="4" w:space="0" w:color="auto"/>
              <w:bottom w:val="single" w:sz="4" w:space="0" w:color="auto"/>
              <w:right w:val="single" w:sz="4" w:space="0" w:color="auto"/>
            </w:tcBorders>
            <w:shd w:val="clear" w:color="auto" w:fill="auto"/>
            <w:vAlign w:val="bottom"/>
          </w:tcPr>
          <w:p w14:paraId="3BCC712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2D1D1F56" w14:textId="564F5825"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92" w:type="pct"/>
            <w:gridSpan w:val="4"/>
            <w:tcBorders>
              <w:top w:val="nil"/>
              <w:left w:val="nil"/>
              <w:bottom w:val="single" w:sz="4" w:space="0" w:color="auto"/>
              <w:right w:val="single" w:sz="4" w:space="0" w:color="auto"/>
            </w:tcBorders>
            <w:shd w:val="clear" w:color="auto" w:fill="auto"/>
            <w:vAlign w:val="bottom"/>
          </w:tcPr>
          <w:p w14:paraId="5147F4F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508E8A71" w14:textId="2FE266DB"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23928,1096</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0761E68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4057,83671</w:t>
            </w:r>
          </w:p>
        </w:tc>
        <w:tc>
          <w:tcPr>
            <w:tcW w:w="288" w:type="pct"/>
            <w:tcBorders>
              <w:top w:val="nil"/>
              <w:left w:val="nil"/>
              <w:bottom w:val="single" w:sz="4" w:space="0" w:color="auto"/>
              <w:right w:val="single" w:sz="4" w:space="0" w:color="auto"/>
            </w:tcBorders>
            <w:shd w:val="clear" w:color="auto" w:fill="auto"/>
            <w:vAlign w:val="bottom"/>
          </w:tcPr>
          <w:p w14:paraId="51D64600"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14034,28593</w:t>
            </w:r>
          </w:p>
          <w:p w14:paraId="2448503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053AC64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7002,05715</w:t>
            </w:r>
          </w:p>
        </w:tc>
        <w:tc>
          <w:tcPr>
            <w:tcW w:w="337" w:type="pct"/>
            <w:gridSpan w:val="2"/>
            <w:tcBorders>
              <w:top w:val="nil"/>
              <w:left w:val="nil"/>
              <w:bottom w:val="single" w:sz="4" w:space="0" w:color="auto"/>
              <w:right w:val="single" w:sz="4" w:space="0" w:color="auto"/>
            </w:tcBorders>
            <w:shd w:val="clear" w:color="auto" w:fill="auto"/>
            <w:vAlign w:val="bottom"/>
          </w:tcPr>
          <w:p w14:paraId="3AD6037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14626,29640</w:t>
            </w:r>
          </w:p>
        </w:tc>
        <w:tc>
          <w:tcPr>
            <w:tcW w:w="290" w:type="pct"/>
            <w:gridSpan w:val="2"/>
            <w:tcBorders>
              <w:top w:val="nil"/>
              <w:left w:val="nil"/>
              <w:bottom w:val="single" w:sz="4" w:space="0" w:color="auto"/>
              <w:right w:val="single" w:sz="4" w:space="0" w:color="auto"/>
            </w:tcBorders>
            <w:shd w:val="clear" w:color="auto" w:fill="auto"/>
            <w:vAlign w:val="bottom"/>
          </w:tcPr>
          <w:p w14:paraId="3F4EB18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175,09</w:t>
            </w:r>
          </w:p>
        </w:tc>
        <w:tc>
          <w:tcPr>
            <w:tcW w:w="289" w:type="pct"/>
            <w:tcBorders>
              <w:top w:val="nil"/>
              <w:left w:val="nil"/>
              <w:bottom w:val="single" w:sz="4" w:space="0" w:color="auto"/>
              <w:right w:val="single" w:sz="4" w:space="0" w:color="auto"/>
            </w:tcBorders>
          </w:tcPr>
          <w:p w14:paraId="48FCAF8D"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7002,05715</w:t>
            </w:r>
          </w:p>
        </w:tc>
        <w:tc>
          <w:tcPr>
            <w:tcW w:w="311" w:type="pct"/>
            <w:tcBorders>
              <w:top w:val="nil"/>
              <w:left w:val="nil"/>
              <w:bottom w:val="single" w:sz="4" w:space="0" w:color="auto"/>
              <w:right w:val="single" w:sz="4" w:space="0" w:color="auto"/>
            </w:tcBorders>
          </w:tcPr>
          <w:p w14:paraId="20E7A092"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7002,05715</w:t>
            </w:r>
          </w:p>
        </w:tc>
      </w:tr>
      <w:tr w:rsidR="00B4171B" w:rsidRPr="00572712" w14:paraId="7742720D" w14:textId="77777777" w:rsidTr="004E04E7">
        <w:tblPrEx>
          <w:jc w:val="left"/>
        </w:tblPrEx>
        <w:trPr>
          <w:trHeight w:val="80"/>
        </w:trPr>
        <w:tc>
          <w:tcPr>
            <w:tcW w:w="3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910E6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мероприятие</w:t>
            </w:r>
          </w:p>
        </w:tc>
        <w:tc>
          <w:tcPr>
            <w:tcW w:w="318"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24E22544" w14:textId="45E0DE9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sz w:val="24"/>
                <w:szCs w:val="24"/>
              </w:rPr>
              <w:t>"</w:t>
            </w:r>
            <w:r w:rsidRPr="00572712">
              <w:rPr>
                <w:rFonts w:ascii="Times New Roman" w:eastAsia="Times New Roman" w:hAnsi="Times New Roman" w:cs="Times New Roman"/>
                <w:sz w:val="24"/>
                <w:szCs w:val="24"/>
              </w:rPr>
              <w:t>Создание условий для обеспечения доступным и комфортным жилье</w:t>
            </w:r>
            <w:r w:rsidRPr="00572712">
              <w:rPr>
                <w:rFonts w:ascii="Times New Roman" w:eastAsia="Times New Roman" w:hAnsi="Times New Roman" w:cs="Times New Roman"/>
                <w:sz w:val="24"/>
                <w:szCs w:val="24"/>
              </w:rPr>
              <w:lastRenderedPageBreak/>
              <w:t>м сельского населения</w:t>
            </w:r>
            <w:r w:rsidRPr="00572712">
              <w:rPr>
                <w:rFonts w:ascii="Times New Roman" w:hAnsi="Times New Roman" w:cs="Times New Roman"/>
                <w:sz w:val="24"/>
                <w:szCs w:val="24"/>
              </w:rPr>
              <w:t>"</w:t>
            </w:r>
            <w:r w:rsidR="004A63D1">
              <w:rPr>
                <w:rFonts w:ascii="Times New Roman" w:eastAsia="Times New Roman" w:hAnsi="Times New Roman" w:cs="Times New Roman"/>
                <w:sz w:val="24"/>
                <w:szCs w:val="24"/>
              </w:rPr>
              <w:t xml:space="preserve"> </w:t>
            </w: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BC5CC0" w14:textId="209E4E0F" w:rsidR="005611CF" w:rsidRPr="00572712" w:rsidRDefault="005611CF" w:rsidP="00572712">
            <w:pPr>
              <w:spacing w:after="0" w:line="240" w:lineRule="auto"/>
              <w:ind w:left="-817" w:firstLine="817"/>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Всего, в том числе</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числе:</w:t>
            </w:r>
          </w:p>
        </w:tc>
        <w:tc>
          <w:tcPr>
            <w:tcW w:w="192" w:type="pct"/>
            <w:tcBorders>
              <w:top w:val="single" w:sz="4" w:space="0" w:color="auto"/>
              <w:left w:val="nil"/>
              <w:bottom w:val="single" w:sz="4" w:space="0" w:color="auto"/>
              <w:right w:val="single" w:sz="4" w:space="0" w:color="auto"/>
            </w:tcBorders>
            <w:shd w:val="clear" w:color="000000" w:fill="FFFFFF"/>
            <w:vAlign w:val="bottom"/>
            <w:hideMark/>
          </w:tcPr>
          <w:p w14:paraId="5F3EEA52" w14:textId="1F6ADA98"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single" w:sz="4" w:space="0" w:color="auto"/>
              <w:left w:val="nil"/>
              <w:bottom w:val="single" w:sz="4" w:space="0" w:color="auto"/>
              <w:right w:val="single" w:sz="4" w:space="0" w:color="auto"/>
            </w:tcBorders>
            <w:shd w:val="clear" w:color="auto" w:fill="auto"/>
            <w:vAlign w:val="bottom"/>
            <w:hideMark/>
          </w:tcPr>
          <w:p w14:paraId="0BB02AF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single" w:sz="4" w:space="0" w:color="auto"/>
              <w:left w:val="nil"/>
              <w:bottom w:val="single" w:sz="4" w:space="0" w:color="auto"/>
              <w:right w:val="single" w:sz="4" w:space="0" w:color="auto"/>
            </w:tcBorders>
            <w:shd w:val="clear" w:color="auto" w:fill="auto"/>
            <w:vAlign w:val="bottom"/>
          </w:tcPr>
          <w:p w14:paraId="006C79FB" w14:textId="7292F114"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single" w:sz="4" w:space="0" w:color="auto"/>
              <w:left w:val="nil"/>
              <w:bottom w:val="single" w:sz="4" w:space="0" w:color="auto"/>
              <w:right w:val="single" w:sz="4" w:space="0" w:color="auto"/>
            </w:tcBorders>
            <w:shd w:val="clear" w:color="000000" w:fill="FFFFFF"/>
            <w:vAlign w:val="bottom"/>
            <w:hideMark/>
          </w:tcPr>
          <w:p w14:paraId="5C90538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single" w:sz="4" w:space="0" w:color="auto"/>
              <w:left w:val="nil"/>
              <w:bottom w:val="single" w:sz="4" w:space="0" w:color="auto"/>
              <w:right w:val="single" w:sz="4" w:space="0" w:color="auto"/>
            </w:tcBorders>
            <w:shd w:val="clear" w:color="000000" w:fill="FFFFFF"/>
            <w:vAlign w:val="bottom"/>
          </w:tcPr>
          <w:p w14:paraId="27E0FE2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single" w:sz="4" w:space="0" w:color="auto"/>
              <w:left w:val="nil"/>
              <w:bottom w:val="single" w:sz="4" w:space="0" w:color="auto"/>
              <w:right w:val="single" w:sz="4" w:space="0" w:color="auto"/>
            </w:tcBorders>
            <w:shd w:val="clear" w:color="000000" w:fill="FFFFFF"/>
            <w:vAlign w:val="bottom"/>
          </w:tcPr>
          <w:p w14:paraId="7D8294CC" w14:textId="0E799BC3"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231" w:type="pct"/>
            <w:tcBorders>
              <w:top w:val="single" w:sz="4" w:space="0" w:color="auto"/>
              <w:left w:val="nil"/>
              <w:bottom w:val="single" w:sz="4" w:space="0" w:color="auto"/>
              <w:right w:val="single" w:sz="4" w:space="0" w:color="auto"/>
            </w:tcBorders>
            <w:shd w:val="clear" w:color="000000" w:fill="FFFFFF"/>
            <w:hideMark/>
          </w:tcPr>
          <w:p w14:paraId="159361A1"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27733,946</w:t>
            </w:r>
          </w:p>
        </w:tc>
        <w:tc>
          <w:tcPr>
            <w:tcW w:w="335" w:type="pct"/>
            <w:gridSpan w:val="2"/>
            <w:tcBorders>
              <w:top w:val="single" w:sz="4" w:space="0" w:color="auto"/>
              <w:left w:val="nil"/>
              <w:bottom w:val="single" w:sz="4" w:space="0" w:color="auto"/>
              <w:right w:val="single" w:sz="4" w:space="0" w:color="auto"/>
            </w:tcBorders>
            <w:shd w:val="clear" w:color="000000" w:fill="FFFFFF"/>
          </w:tcPr>
          <w:p w14:paraId="5215195B" w14:textId="59FA8943" w:rsidR="005611CF" w:rsidRPr="00572712" w:rsidRDefault="00572712" w:rsidP="0057271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611CF" w:rsidRPr="00572712">
              <w:rPr>
                <w:rFonts w:ascii="Times New Roman" w:eastAsia="Times New Roman" w:hAnsi="Times New Roman" w:cs="Times New Roman"/>
                <w:bCs/>
                <w:sz w:val="24"/>
                <w:szCs w:val="24"/>
              </w:rPr>
              <w:t>4273,608</w:t>
            </w:r>
          </w:p>
        </w:tc>
        <w:tc>
          <w:tcPr>
            <w:tcW w:w="288" w:type="pct"/>
            <w:tcBorders>
              <w:top w:val="single" w:sz="4" w:space="0" w:color="auto"/>
              <w:left w:val="nil"/>
              <w:bottom w:val="single" w:sz="4" w:space="0" w:color="auto"/>
              <w:right w:val="single" w:sz="4" w:space="0" w:color="auto"/>
            </w:tcBorders>
            <w:shd w:val="clear" w:color="000000" w:fill="FFFFFF"/>
          </w:tcPr>
          <w:p w14:paraId="0E7A96EC"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16798,47888</w:t>
            </w:r>
          </w:p>
        </w:tc>
        <w:tc>
          <w:tcPr>
            <w:tcW w:w="385" w:type="pct"/>
            <w:gridSpan w:val="3"/>
            <w:tcBorders>
              <w:top w:val="single" w:sz="4" w:space="0" w:color="auto"/>
              <w:left w:val="nil"/>
              <w:bottom w:val="single" w:sz="4" w:space="0" w:color="auto"/>
              <w:right w:val="single" w:sz="4" w:space="0" w:color="auto"/>
            </w:tcBorders>
            <w:shd w:val="clear" w:color="000000" w:fill="FFFFFF"/>
          </w:tcPr>
          <w:p w14:paraId="0FFC8D91" w14:textId="2E3F028E" w:rsidR="005611CF" w:rsidRPr="00572712" w:rsidRDefault="00572712" w:rsidP="0057271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611CF" w:rsidRPr="00572712">
              <w:rPr>
                <w:rFonts w:ascii="Times New Roman" w:eastAsia="Times New Roman" w:hAnsi="Times New Roman" w:cs="Times New Roman"/>
                <w:bCs/>
                <w:sz w:val="24"/>
                <w:szCs w:val="24"/>
              </w:rPr>
              <w:t>7509,7</w:t>
            </w:r>
          </w:p>
        </w:tc>
        <w:tc>
          <w:tcPr>
            <w:tcW w:w="337" w:type="pct"/>
            <w:gridSpan w:val="2"/>
            <w:tcBorders>
              <w:top w:val="single" w:sz="4" w:space="0" w:color="auto"/>
              <w:left w:val="nil"/>
              <w:bottom w:val="single" w:sz="4" w:space="0" w:color="auto"/>
              <w:right w:val="single" w:sz="4" w:space="0" w:color="auto"/>
            </w:tcBorders>
            <w:shd w:val="clear" w:color="000000" w:fill="FFFFFF"/>
          </w:tcPr>
          <w:p w14:paraId="66CF9F22" w14:textId="55B8602C" w:rsidR="005611CF" w:rsidRPr="00572712" w:rsidRDefault="00572712" w:rsidP="0057271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611CF" w:rsidRPr="00572712">
              <w:rPr>
                <w:rFonts w:ascii="Times New Roman" w:eastAsia="Times New Roman" w:hAnsi="Times New Roman" w:cs="Times New Roman"/>
                <w:bCs/>
                <w:sz w:val="24"/>
                <w:szCs w:val="24"/>
              </w:rPr>
              <w:t>0</w:t>
            </w:r>
          </w:p>
        </w:tc>
        <w:tc>
          <w:tcPr>
            <w:tcW w:w="290" w:type="pct"/>
            <w:gridSpan w:val="2"/>
            <w:tcBorders>
              <w:top w:val="single" w:sz="4" w:space="0" w:color="auto"/>
              <w:left w:val="nil"/>
              <w:bottom w:val="single" w:sz="4" w:space="0" w:color="auto"/>
              <w:right w:val="single" w:sz="4" w:space="0" w:color="auto"/>
            </w:tcBorders>
            <w:shd w:val="clear" w:color="000000" w:fill="FFFFFF"/>
          </w:tcPr>
          <w:p w14:paraId="4618C2AD"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0</w:t>
            </w:r>
          </w:p>
        </w:tc>
        <w:tc>
          <w:tcPr>
            <w:tcW w:w="289" w:type="pct"/>
            <w:tcBorders>
              <w:top w:val="single" w:sz="4" w:space="0" w:color="auto"/>
              <w:left w:val="nil"/>
              <w:bottom w:val="single" w:sz="4" w:space="0" w:color="auto"/>
              <w:right w:val="single" w:sz="4" w:space="0" w:color="auto"/>
            </w:tcBorders>
            <w:shd w:val="clear" w:color="000000" w:fill="FFFFFF"/>
          </w:tcPr>
          <w:p w14:paraId="3EF15332"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7509,7</w:t>
            </w:r>
          </w:p>
        </w:tc>
        <w:tc>
          <w:tcPr>
            <w:tcW w:w="315" w:type="pct"/>
            <w:gridSpan w:val="2"/>
            <w:tcBorders>
              <w:top w:val="single" w:sz="4" w:space="0" w:color="auto"/>
              <w:left w:val="nil"/>
              <w:bottom w:val="single" w:sz="4" w:space="0" w:color="auto"/>
              <w:right w:val="single" w:sz="4" w:space="0" w:color="auto"/>
            </w:tcBorders>
            <w:shd w:val="clear" w:color="000000" w:fill="FFFFFF"/>
          </w:tcPr>
          <w:p w14:paraId="4B1171AA"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7509,7</w:t>
            </w:r>
          </w:p>
        </w:tc>
      </w:tr>
      <w:tr w:rsidR="00B4171B" w:rsidRPr="00572712" w14:paraId="5C51B539"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4B1E611F"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6780BA9A"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hideMark/>
          </w:tcPr>
          <w:p w14:paraId="508385B4"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федеральный бюджет </w:t>
            </w:r>
          </w:p>
        </w:tc>
        <w:tc>
          <w:tcPr>
            <w:tcW w:w="192" w:type="pct"/>
            <w:tcBorders>
              <w:top w:val="nil"/>
              <w:left w:val="nil"/>
              <w:bottom w:val="single" w:sz="4" w:space="0" w:color="auto"/>
              <w:right w:val="single" w:sz="4" w:space="0" w:color="auto"/>
            </w:tcBorders>
            <w:shd w:val="clear" w:color="auto" w:fill="auto"/>
            <w:vAlign w:val="bottom"/>
            <w:hideMark/>
          </w:tcPr>
          <w:p w14:paraId="60AD2979" w14:textId="7E47ECF2"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single" w:sz="4" w:space="0" w:color="auto"/>
            </w:tcBorders>
            <w:shd w:val="clear" w:color="auto" w:fill="auto"/>
            <w:vAlign w:val="bottom"/>
            <w:hideMark/>
          </w:tcPr>
          <w:p w14:paraId="6E1CF40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nil"/>
              <w:bottom w:val="single" w:sz="4" w:space="0" w:color="auto"/>
              <w:right w:val="single" w:sz="4" w:space="0" w:color="auto"/>
            </w:tcBorders>
            <w:shd w:val="clear" w:color="auto" w:fill="auto"/>
            <w:vAlign w:val="bottom"/>
          </w:tcPr>
          <w:p w14:paraId="67CB828B" w14:textId="1E61C07B"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055BF70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3420639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599888F7" w14:textId="5B16233F"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231" w:type="pct"/>
            <w:tcBorders>
              <w:top w:val="nil"/>
              <w:left w:val="nil"/>
              <w:bottom w:val="single" w:sz="4" w:space="0" w:color="auto"/>
              <w:right w:val="single" w:sz="4" w:space="0" w:color="auto"/>
            </w:tcBorders>
            <w:shd w:val="clear" w:color="auto" w:fill="auto"/>
            <w:hideMark/>
          </w:tcPr>
          <w:p w14:paraId="4BCB5D06" w14:textId="77777777" w:rsidR="005611CF" w:rsidRPr="00572712" w:rsidRDefault="005611CF" w:rsidP="00572712">
            <w:pPr>
              <w:spacing w:after="0" w:line="240" w:lineRule="auto"/>
              <w:jc w:val="center"/>
              <w:rPr>
                <w:rFonts w:ascii="Times New Roman" w:hAnsi="Times New Roman" w:cs="Times New Roman"/>
                <w:bCs/>
                <w:sz w:val="24"/>
                <w:szCs w:val="24"/>
                <w:lang w:val="en-US"/>
              </w:rPr>
            </w:pPr>
            <w:r w:rsidRPr="00572712">
              <w:rPr>
                <w:rFonts w:ascii="Times New Roman" w:hAnsi="Times New Roman" w:cs="Times New Roman"/>
                <w:bCs/>
                <w:sz w:val="24"/>
                <w:szCs w:val="24"/>
                <w:lang w:val="en-US"/>
              </w:rPr>
              <w:t>1328</w:t>
            </w:r>
            <w:r w:rsidRPr="00572712">
              <w:rPr>
                <w:rFonts w:ascii="Times New Roman" w:hAnsi="Times New Roman" w:cs="Times New Roman"/>
                <w:bCs/>
                <w:sz w:val="24"/>
                <w:szCs w:val="24"/>
              </w:rPr>
              <w:t>,</w:t>
            </w:r>
            <w:r w:rsidRPr="00572712">
              <w:rPr>
                <w:rFonts w:ascii="Times New Roman" w:hAnsi="Times New Roman" w:cs="Times New Roman"/>
                <w:bCs/>
                <w:sz w:val="24"/>
                <w:szCs w:val="24"/>
                <w:lang w:val="en-US"/>
              </w:rPr>
              <w:t>67248</w:t>
            </w:r>
          </w:p>
        </w:tc>
        <w:tc>
          <w:tcPr>
            <w:tcW w:w="335" w:type="pct"/>
            <w:gridSpan w:val="2"/>
            <w:tcBorders>
              <w:top w:val="nil"/>
              <w:left w:val="nil"/>
              <w:bottom w:val="single" w:sz="4" w:space="0" w:color="auto"/>
              <w:right w:val="single" w:sz="4" w:space="0" w:color="auto"/>
            </w:tcBorders>
            <w:shd w:val="clear" w:color="auto" w:fill="auto"/>
          </w:tcPr>
          <w:p w14:paraId="53BC7B3B"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441,35881</w:t>
            </w:r>
          </w:p>
        </w:tc>
        <w:tc>
          <w:tcPr>
            <w:tcW w:w="288" w:type="pct"/>
            <w:tcBorders>
              <w:top w:val="nil"/>
              <w:left w:val="nil"/>
              <w:bottom w:val="single" w:sz="4" w:space="0" w:color="auto"/>
              <w:right w:val="single" w:sz="4" w:space="0" w:color="auto"/>
            </w:tcBorders>
            <w:shd w:val="clear" w:color="auto" w:fill="auto"/>
          </w:tcPr>
          <w:p w14:paraId="00D06E4A"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2139,250</w:t>
            </w:r>
          </w:p>
        </w:tc>
        <w:tc>
          <w:tcPr>
            <w:tcW w:w="385" w:type="pct"/>
            <w:gridSpan w:val="3"/>
            <w:tcBorders>
              <w:top w:val="nil"/>
              <w:left w:val="nil"/>
              <w:bottom w:val="single" w:sz="4" w:space="0" w:color="auto"/>
              <w:right w:val="single" w:sz="4" w:space="0" w:color="auto"/>
            </w:tcBorders>
            <w:shd w:val="clear" w:color="auto" w:fill="auto"/>
          </w:tcPr>
          <w:p w14:paraId="5723B6E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444,4</w:t>
            </w:r>
          </w:p>
        </w:tc>
        <w:tc>
          <w:tcPr>
            <w:tcW w:w="337" w:type="pct"/>
            <w:gridSpan w:val="2"/>
            <w:tcBorders>
              <w:top w:val="nil"/>
              <w:left w:val="nil"/>
              <w:bottom w:val="single" w:sz="4" w:space="0" w:color="auto"/>
              <w:right w:val="single" w:sz="4" w:space="0" w:color="auto"/>
            </w:tcBorders>
            <w:shd w:val="clear" w:color="auto" w:fill="auto"/>
          </w:tcPr>
          <w:p w14:paraId="102D2B65"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0</w:t>
            </w:r>
          </w:p>
          <w:p w14:paraId="2FE66E5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90" w:type="pct"/>
            <w:gridSpan w:val="2"/>
            <w:tcBorders>
              <w:top w:val="nil"/>
              <w:left w:val="nil"/>
              <w:bottom w:val="single" w:sz="4" w:space="0" w:color="auto"/>
              <w:right w:val="single" w:sz="4" w:space="0" w:color="auto"/>
            </w:tcBorders>
            <w:shd w:val="clear" w:color="auto" w:fill="auto"/>
          </w:tcPr>
          <w:p w14:paraId="36243010"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0</w:t>
            </w:r>
          </w:p>
        </w:tc>
        <w:tc>
          <w:tcPr>
            <w:tcW w:w="289" w:type="pct"/>
            <w:tcBorders>
              <w:top w:val="nil"/>
              <w:left w:val="nil"/>
              <w:bottom w:val="single" w:sz="4" w:space="0" w:color="auto"/>
              <w:right w:val="single" w:sz="4" w:space="0" w:color="auto"/>
            </w:tcBorders>
          </w:tcPr>
          <w:p w14:paraId="2554A696"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444,4</w:t>
            </w:r>
          </w:p>
        </w:tc>
        <w:tc>
          <w:tcPr>
            <w:tcW w:w="315" w:type="pct"/>
            <w:gridSpan w:val="2"/>
            <w:tcBorders>
              <w:top w:val="nil"/>
              <w:left w:val="nil"/>
              <w:bottom w:val="single" w:sz="4" w:space="0" w:color="auto"/>
              <w:right w:val="single" w:sz="4" w:space="0" w:color="auto"/>
            </w:tcBorders>
          </w:tcPr>
          <w:p w14:paraId="3B879AF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444,4</w:t>
            </w:r>
          </w:p>
        </w:tc>
      </w:tr>
      <w:tr w:rsidR="00B4171B" w:rsidRPr="00572712" w14:paraId="04E66410"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45A23954"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7B7E1B63"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2FED96EF"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областной бюджет</w:t>
            </w:r>
          </w:p>
        </w:tc>
        <w:tc>
          <w:tcPr>
            <w:tcW w:w="192" w:type="pct"/>
            <w:tcBorders>
              <w:top w:val="nil"/>
              <w:left w:val="nil"/>
              <w:bottom w:val="single" w:sz="4" w:space="0" w:color="auto"/>
              <w:right w:val="single" w:sz="4" w:space="0" w:color="auto"/>
            </w:tcBorders>
            <w:shd w:val="clear" w:color="auto" w:fill="auto"/>
            <w:vAlign w:val="bottom"/>
            <w:hideMark/>
          </w:tcPr>
          <w:p w14:paraId="48C40CF1" w14:textId="3A05F349"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single" w:sz="4" w:space="0" w:color="auto"/>
            </w:tcBorders>
            <w:shd w:val="clear" w:color="auto" w:fill="auto"/>
            <w:vAlign w:val="bottom"/>
            <w:hideMark/>
          </w:tcPr>
          <w:p w14:paraId="2431434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nil"/>
              <w:bottom w:val="single" w:sz="4" w:space="0" w:color="auto"/>
              <w:right w:val="single" w:sz="4" w:space="0" w:color="auto"/>
            </w:tcBorders>
            <w:shd w:val="clear" w:color="auto" w:fill="auto"/>
            <w:vAlign w:val="bottom"/>
          </w:tcPr>
          <w:p w14:paraId="10EEF0C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auto" w:fill="auto"/>
            <w:vAlign w:val="bottom"/>
            <w:hideMark/>
          </w:tcPr>
          <w:p w14:paraId="3998EBE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3A9EA0F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7291BF0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5C5967B2"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2333,11123</w:t>
            </w:r>
          </w:p>
        </w:tc>
        <w:tc>
          <w:tcPr>
            <w:tcW w:w="335" w:type="pct"/>
            <w:gridSpan w:val="2"/>
            <w:tcBorders>
              <w:top w:val="nil"/>
              <w:left w:val="nil"/>
              <w:bottom w:val="single" w:sz="4" w:space="0" w:color="auto"/>
              <w:right w:val="single" w:sz="4" w:space="0" w:color="auto"/>
            </w:tcBorders>
            <w:shd w:val="clear" w:color="auto" w:fill="auto"/>
            <w:vAlign w:val="bottom"/>
          </w:tcPr>
          <w:p w14:paraId="6CEC0BE0" w14:textId="77777777" w:rsidR="005611CF" w:rsidRPr="00572712" w:rsidRDefault="005611CF" w:rsidP="00572712">
            <w:pPr>
              <w:spacing w:after="0" w:line="240" w:lineRule="auto"/>
              <w:jc w:val="center"/>
              <w:rPr>
                <w:rFonts w:ascii="Times New Roman" w:hAnsi="Times New Roman" w:cs="Times New Roman"/>
                <w:bCs/>
                <w:sz w:val="24"/>
                <w:szCs w:val="24"/>
                <w:lang w:val="en-US"/>
              </w:rPr>
            </w:pPr>
            <w:r w:rsidRPr="00572712">
              <w:rPr>
                <w:rFonts w:ascii="Times New Roman" w:hAnsi="Times New Roman" w:cs="Times New Roman"/>
                <w:bCs/>
                <w:sz w:val="24"/>
                <w:szCs w:val="24"/>
                <w:lang w:val="en-US"/>
              </w:rPr>
              <w:t>449</w:t>
            </w:r>
            <w:r w:rsidRPr="00572712">
              <w:rPr>
                <w:rFonts w:ascii="Times New Roman" w:hAnsi="Times New Roman" w:cs="Times New Roman"/>
                <w:bCs/>
                <w:sz w:val="24"/>
                <w:szCs w:val="24"/>
              </w:rPr>
              <w:t>,</w:t>
            </w:r>
            <w:r w:rsidRPr="00572712">
              <w:rPr>
                <w:rFonts w:ascii="Times New Roman" w:hAnsi="Times New Roman" w:cs="Times New Roman"/>
                <w:bCs/>
                <w:sz w:val="24"/>
                <w:szCs w:val="24"/>
                <w:lang w:val="en-US"/>
              </w:rPr>
              <w:t>64119</w:t>
            </w:r>
          </w:p>
          <w:p w14:paraId="3690860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nil"/>
              <w:left w:val="nil"/>
              <w:bottom w:val="single" w:sz="4" w:space="0" w:color="auto"/>
              <w:right w:val="single" w:sz="4" w:space="0" w:color="auto"/>
            </w:tcBorders>
            <w:shd w:val="clear" w:color="auto" w:fill="auto"/>
            <w:vAlign w:val="bottom"/>
          </w:tcPr>
          <w:p w14:paraId="617201D2"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713,84288</w:t>
            </w:r>
          </w:p>
          <w:p w14:paraId="6DBCC23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7D7455A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444,5</w:t>
            </w:r>
          </w:p>
        </w:tc>
        <w:tc>
          <w:tcPr>
            <w:tcW w:w="337" w:type="pct"/>
            <w:gridSpan w:val="2"/>
            <w:tcBorders>
              <w:top w:val="nil"/>
              <w:left w:val="nil"/>
              <w:bottom w:val="single" w:sz="4" w:space="0" w:color="auto"/>
              <w:right w:val="single" w:sz="4" w:space="0" w:color="auto"/>
            </w:tcBorders>
            <w:shd w:val="clear" w:color="auto" w:fill="auto"/>
            <w:vAlign w:val="bottom"/>
          </w:tcPr>
          <w:p w14:paraId="7307E4FA"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0</w:t>
            </w:r>
          </w:p>
          <w:p w14:paraId="10E832E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90" w:type="pct"/>
            <w:gridSpan w:val="2"/>
            <w:tcBorders>
              <w:top w:val="nil"/>
              <w:left w:val="nil"/>
              <w:bottom w:val="single" w:sz="4" w:space="0" w:color="auto"/>
              <w:right w:val="single" w:sz="4" w:space="0" w:color="auto"/>
            </w:tcBorders>
            <w:shd w:val="clear" w:color="auto" w:fill="auto"/>
            <w:vAlign w:val="bottom"/>
          </w:tcPr>
          <w:p w14:paraId="36F56092"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0</w:t>
            </w:r>
          </w:p>
        </w:tc>
        <w:tc>
          <w:tcPr>
            <w:tcW w:w="289" w:type="pct"/>
            <w:tcBorders>
              <w:top w:val="nil"/>
              <w:left w:val="nil"/>
              <w:bottom w:val="single" w:sz="4" w:space="0" w:color="auto"/>
              <w:right w:val="single" w:sz="4" w:space="0" w:color="auto"/>
            </w:tcBorders>
          </w:tcPr>
          <w:p w14:paraId="7E8691A9"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444,5</w:t>
            </w:r>
          </w:p>
        </w:tc>
        <w:tc>
          <w:tcPr>
            <w:tcW w:w="315" w:type="pct"/>
            <w:gridSpan w:val="2"/>
            <w:tcBorders>
              <w:top w:val="nil"/>
              <w:left w:val="nil"/>
              <w:bottom w:val="single" w:sz="4" w:space="0" w:color="auto"/>
              <w:right w:val="single" w:sz="4" w:space="0" w:color="auto"/>
            </w:tcBorders>
          </w:tcPr>
          <w:p w14:paraId="0B8EEB52"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444,5</w:t>
            </w:r>
          </w:p>
        </w:tc>
      </w:tr>
      <w:tr w:rsidR="00B4171B" w:rsidRPr="00572712" w14:paraId="31E26DC5"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159960EE"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382836E5"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79CEBE03"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местный бюджет</w:t>
            </w:r>
          </w:p>
        </w:tc>
        <w:tc>
          <w:tcPr>
            <w:tcW w:w="192" w:type="pct"/>
            <w:tcBorders>
              <w:top w:val="nil"/>
              <w:left w:val="nil"/>
              <w:bottom w:val="single" w:sz="4" w:space="0" w:color="auto"/>
              <w:right w:val="single" w:sz="4" w:space="0" w:color="auto"/>
            </w:tcBorders>
            <w:shd w:val="clear" w:color="auto" w:fill="auto"/>
            <w:vAlign w:val="bottom"/>
            <w:hideMark/>
          </w:tcPr>
          <w:p w14:paraId="0B5C7C98" w14:textId="3BD63C32"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single" w:sz="4" w:space="0" w:color="auto"/>
            </w:tcBorders>
            <w:shd w:val="clear" w:color="auto" w:fill="auto"/>
            <w:vAlign w:val="bottom"/>
            <w:hideMark/>
          </w:tcPr>
          <w:p w14:paraId="76247E4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nil"/>
              <w:bottom w:val="single" w:sz="4" w:space="0" w:color="auto"/>
              <w:right w:val="single" w:sz="4" w:space="0" w:color="auto"/>
            </w:tcBorders>
            <w:shd w:val="clear" w:color="auto" w:fill="auto"/>
            <w:vAlign w:val="bottom"/>
          </w:tcPr>
          <w:p w14:paraId="710E3AD1" w14:textId="609D450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49F3650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1977963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92" w:type="pct"/>
            <w:gridSpan w:val="4"/>
            <w:tcBorders>
              <w:top w:val="nil"/>
              <w:left w:val="nil"/>
              <w:bottom w:val="single" w:sz="4" w:space="0" w:color="auto"/>
              <w:right w:val="single" w:sz="4" w:space="0" w:color="auto"/>
            </w:tcBorders>
            <w:shd w:val="clear" w:color="auto" w:fill="auto"/>
            <w:vAlign w:val="bottom"/>
          </w:tcPr>
          <w:p w14:paraId="1BC95E5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17352492"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221,926</w:t>
            </w:r>
            <w:r w:rsidRPr="00572712">
              <w:rPr>
                <w:rFonts w:ascii="Times New Roman" w:hAnsi="Times New Roman" w:cs="Times New Roman"/>
                <w:bCs/>
                <w:sz w:val="24"/>
                <w:szCs w:val="24"/>
              </w:rPr>
              <w:lastRenderedPageBreak/>
              <w:t>29</w:t>
            </w:r>
          </w:p>
        </w:tc>
        <w:tc>
          <w:tcPr>
            <w:tcW w:w="335" w:type="pct"/>
            <w:gridSpan w:val="2"/>
            <w:tcBorders>
              <w:top w:val="nil"/>
              <w:left w:val="nil"/>
              <w:bottom w:val="single" w:sz="4" w:space="0" w:color="auto"/>
              <w:right w:val="single" w:sz="4" w:space="0" w:color="auto"/>
            </w:tcBorders>
            <w:shd w:val="clear" w:color="auto" w:fill="auto"/>
            <w:vAlign w:val="bottom"/>
          </w:tcPr>
          <w:p w14:paraId="6CC8BD44"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lastRenderedPageBreak/>
              <w:t>54,0</w:t>
            </w:r>
          </w:p>
          <w:p w14:paraId="6C11DDCD"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tc>
        <w:tc>
          <w:tcPr>
            <w:tcW w:w="288" w:type="pct"/>
            <w:tcBorders>
              <w:top w:val="nil"/>
              <w:left w:val="nil"/>
              <w:bottom w:val="single" w:sz="4" w:space="0" w:color="auto"/>
              <w:right w:val="single" w:sz="4" w:space="0" w:color="auto"/>
            </w:tcBorders>
            <w:shd w:val="clear" w:color="auto" w:fill="auto"/>
            <w:vAlign w:val="bottom"/>
          </w:tcPr>
          <w:p w14:paraId="0476E44F"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172,9</w:t>
            </w:r>
          </w:p>
          <w:p w14:paraId="60214E4A"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78C5516F"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hAnsi="Times New Roman" w:cs="Times New Roman"/>
                <w:bCs/>
                <w:sz w:val="24"/>
                <w:szCs w:val="24"/>
              </w:rPr>
              <w:t>250,8</w:t>
            </w:r>
          </w:p>
        </w:tc>
        <w:tc>
          <w:tcPr>
            <w:tcW w:w="337" w:type="pct"/>
            <w:gridSpan w:val="2"/>
            <w:tcBorders>
              <w:top w:val="nil"/>
              <w:left w:val="nil"/>
              <w:bottom w:val="single" w:sz="4" w:space="0" w:color="auto"/>
              <w:right w:val="single" w:sz="4" w:space="0" w:color="auto"/>
            </w:tcBorders>
            <w:shd w:val="clear" w:color="auto" w:fill="auto"/>
            <w:vAlign w:val="bottom"/>
          </w:tcPr>
          <w:p w14:paraId="44D20663"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0</w:t>
            </w:r>
          </w:p>
          <w:p w14:paraId="484BCF91"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tc>
        <w:tc>
          <w:tcPr>
            <w:tcW w:w="290" w:type="pct"/>
            <w:gridSpan w:val="2"/>
            <w:tcBorders>
              <w:top w:val="nil"/>
              <w:left w:val="nil"/>
              <w:bottom w:val="single" w:sz="4" w:space="0" w:color="auto"/>
              <w:right w:val="single" w:sz="4" w:space="0" w:color="auto"/>
            </w:tcBorders>
            <w:shd w:val="clear" w:color="auto" w:fill="auto"/>
            <w:vAlign w:val="bottom"/>
          </w:tcPr>
          <w:p w14:paraId="1F66D215"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0</w:t>
            </w:r>
          </w:p>
        </w:tc>
        <w:tc>
          <w:tcPr>
            <w:tcW w:w="289" w:type="pct"/>
            <w:tcBorders>
              <w:top w:val="nil"/>
              <w:left w:val="nil"/>
              <w:bottom w:val="single" w:sz="4" w:space="0" w:color="auto"/>
              <w:right w:val="single" w:sz="4" w:space="0" w:color="auto"/>
            </w:tcBorders>
          </w:tcPr>
          <w:p w14:paraId="4696326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250,8</w:t>
            </w:r>
          </w:p>
        </w:tc>
        <w:tc>
          <w:tcPr>
            <w:tcW w:w="315" w:type="pct"/>
            <w:gridSpan w:val="2"/>
            <w:tcBorders>
              <w:top w:val="nil"/>
              <w:left w:val="nil"/>
              <w:bottom w:val="single" w:sz="4" w:space="0" w:color="auto"/>
              <w:right w:val="single" w:sz="4" w:space="0" w:color="auto"/>
            </w:tcBorders>
          </w:tcPr>
          <w:p w14:paraId="0B17FA1A"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250,8</w:t>
            </w:r>
          </w:p>
        </w:tc>
      </w:tr>
      <w:tr w:rsidR="00B4171B" w:rsidRPr="00572712" w14:paraId="20B5C0C8"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5699EC7E"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6A127403"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hideMark/>
          </w:tcPr>
          <w:p w14:paraId="60F999EA" w14:textId="5F752B08"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 внебюджетные фонды</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62928564" w14:textId="154AA292"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single" w:sz="4" w:space="0" w:color="auto"/>
            </w:tcBorders>
            <w:shd w:val="clear" w:color="auto" w:fill="auto"/>
            <w:vAlign w:val="bottom"/>
            <w:hideMark/>
          </w:tcPr>
          <w:p w14:paraId="2A142FE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nil"/>
              <w:bottom w:val="single" w:sz="4" w:space="0" w:color="auto"/>
              <w:right w:val="single" w:sz="4" w:space="0" w:color="auto"/>
            </w:tcBorders>
            <w:shd w:val="clear" w:color="auto" w:fill="auto"/>
            <w:vAlign w:val="bottom"/>
          </w:tcPr>
          <w:p w14:paraId="637FBF29" w14:textId="4BBE22E1"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36D571D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357D3F2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20ED03FA" w14:textId="18EDEA5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231" w:type="pct"/>
            <w:tcBorders>
              <w:top w:val="nil"/>
              <w:left w:val="nil"/>
              <w:bottom w:val="single" w:sz="4" w:space="0" w:color="auto"/>
              <w:right w:val="single" w:sz="4" w:space="0" w:color="auto"/>
            </w:tcBorders>
            <w:shd w:val="clear" w:color="auto" w:fill="auto"/>
            <w:vAlign w:val="bottom"/>
            <w:hideMark/>
          </w:tcPr>
          <w:p w14:paraId="3FBE5FDE"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23850,236</w:t>
            </w:r>
          </w:p>
        </w:tc>
        <w:tc>
          <w:tcPr>
            <w:tcW w:w="335" w:type="pct"/>
            <w:gridSpan w:val="2"/>
            <w:tcBorders>
              <w:top w:val="nil"/>
              <w:left w:val="nil"/>
              <w:bottom w:val="single" w:sz="4" w:space="0" w:color="auto"/>
              <w:right w:val="single" w:sz="4" w:space="0" w:color="auto"/>
            </w:tcBorders>
            <w:shd w:val="clear" w:color="auto" w:fill="auto"/>
            <w:vAlign w:val="bottom"/>
          </w:tcPr>
          <w:p w14:paraId="05709D85"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3328,608</w:t>
            </w:r>
          </w:p>
          <w:p w14:paraId="4C57B0F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nil"/>
              <w:left w:val="nil"/>
              <w:bottom w:val="single" w:sz="4" w:space="0" w:color="auto"/>
              <w:right w:val="single" w:sz="4" w:space="0" w:color="auto"/>
            </w:tcBorders>
            <w:shd w:val="clear" w:color="auto" w:fill="auto"/>
            <w:vAlign w:val="bottom"/>
          </w:tcPr>
          <w:p w14:paraId="5B2BB4D0"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13772,486</w:t>
            </w:r>
          </w:p>
          <w:p w14:paraId="36C4704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2914DA3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6370,0</w:t>
            </w:r>
          </w:p>
        </w:tc>
        <w:tc>
          <w:tcPr>
            <w:tcW w:w="337" w:type="pct"/>
            <w:gridSpan w:val="2"/>
            <w:tcBorders>
              <w:top w:val="nil"/>
              <w:left w:val="nil"/>
              <w:bottom w:val="single" w:sz="4" w:space="0" w:color="auto"/>
              <w:right w:val="single" w:sz="4" w:space="0" w:color="auto"/>
            </w:tcBorders>
            <w:shd w:val="clear" w:color="auto" w:fill="auto"/>
            <w:vAlign w:val="bottom"/>
          </w:tcPr>
          <w:p w14:paraId="200367B0"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0</w:t>
            </w:r>
          </w:p>
          <w:p w14:paraId="3DAD954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90" w:type="pct"/>
            <w:gridSpan w:val="2"/>
            <w:tcBorders>
              <w:top w:val="nil"/>
              <w:left w:val="nil"/>
              <w:bottom w:val="single" w:sz="4" w:space="0" w:color="auto"/>
              <w:right w:val="single" w:sz="4" w:space="0" w:color="auto"/>
            </w:tcBorders>
            <w:shd w:val="clear" w:color="auto" w:fill="auto"/>
            <w:vAlign w:val="bottom"/>
          </w:tcPr>
          <w:p w14:paraId="474432BC"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0</w:t>
            </w:r>
          </w:p>
        </w:tc>
        <w:tc>
          <w:tcPr>
            <w:tcW w:w="289" w:type="pct"/>
            <w:tcBorders>
              <w:top w:val="nil"/>
              <w:left w:val="nil"/>
              <w:bottom w:val="single" w:sz="4" w:space="0" w:color="auto"/>
              <w:right w:val="single" w:sz="4" w:space="0" w:color="auto"/>
            </w:tcBorders>
          </w:tcPr>
          <w:p w14:paraId="1E5B38C1"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6370,0</w:t>
            </w:r>
          </w:p>
        </w:tc>
        <w:tc>
          <w:tcPr>
            <w:tcW w:w="315" w:type="pct"/>
            <w:gridSpan w:val="2"/>
            <w:tcBorders>
              <w:top w:val="nil"/>
              <w:left w:val="nil"/>
              <w:bottom w:val="single" w:sz="4" w:space="0" w:color="auto"/>
              <w:right w:val="single" w:sz="4" w:space="0" w:color="auto"/>
            </w:tcBorders>
          </w:tcPr>
          <w:p w14:paraId="2C9D118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6370,0</w:t>
            </w:r>
          </w:p>
        </w:tc>
      </w:tr>
      <w:tr w:rsidR="00B4171B" w:rsidRPr="00572712" w14:paraId="197102D2" w14:textId="77777777" w:rsidTr="004E04E7">
        <w:tblPrEx>
          <w:jc w:val="left"/>
        </w:tblPrEx>
        <w:trPr>
          <w:trHeight w:val="330"/>
        </w:trPr>
        <w:tc>
          <w:tcPr>
            <w:tcW w:w="338" w:type="pct"/>
            <w:vMerge/>
            <w:tcBorders>
              <w:top w:val="nil"/>
              <w:left w:val="single" w:sz="4" w:space="0" w:color="auto"/>
              <w:bottom w:val="single" w:sz="4" w:space="0" w:color="000000"/>
              <w:right w:val="single" w:sz="4" w:space="0" w:color="auto"/>
            </w:tcBorders>
            <w:vAlign w:val="center"/>
            <w:hideMark/>
          </w:tcPr>
          <w:p w14:paraId="77B18B99"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71456FB4"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0FDB47CD"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юридические лица </w:t>
            </w:r>
          </w:p>
        </w:tc>
        <w:tc>
          <w:tcPr>
            <w:tcW w:w="192" w:type="pct"/>
            <w:tcBorders>
              <w:top w:val="nil"/>
              <w:left w:val="nil"/>
              <w:bottom w:val="single" w:sz="4" w:space="0" w:color="auto"/>
              <w:right w:val="single" w:sz="4" w:space="0" w:color="auto"/>
            </w:tcBorders>
            <w:shd w:val="clear" w:color="000000" w:fill="FFFFFF"/>
            <w:vAlign w:val="bottom"/>
            <w:hideMark/>
          </w:tcPr>
          <w:p w14:paraId="6A5E3D3D" w14:textId="1348A2D7"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single" w:sz="4" w:space="0" w:color="auto"/>
            </w:tcBorders>
            <w:shd w:val="clear" w:color="auto" w:fill="auto"/>
            <w:vAlign w:val="bottom"/>
            <w:hideMark/>
          </w:tcPr>
          <w:p w14:paraId="3C604F1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nil"/>
              <w:bottom w:val="single" w:sz="4" w:space="0" w:color="auto"/>
              <w:right w:val="single" w:sz="4" w:space="0" w:color="auto"/>
            </w:tcBorders>
            <w:shd w:val="clear" w:color="auto" w:fill="auto"/>
            <w:vAlign w:val="bottom"/>
          </w:tcPr>
          <w:p w14:paraId="55C6D77B" w14:textId="476AB1A1"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000000" w:fill="FFFFFF"/>
            <w:vAlign w:val="bottom"/>
            <w:hideMark/>
          </w:tcPr>
          <w:p w14:paraId="4845776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000000" w:fill="FFFFFF"/>
            <w:vAlign w:val="bottom"/>
          </w:tcPr>
          <w:p w14:paraId="2C019B1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000000" w:fill="FFFFFF"/>
            <w:vAlign w:val="bottom"/>
          </w:tcPr>
          <w:p w14:paraId="54A73C1C" w14:textId="5950079F"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231" w:type="pct"/>
            <w:tcBorders>
              <w:top w:val="nil"/>
              <w:left w:val="nil"/>
              <w:bottom w:val="single" w:sz="4" w:space="0" w:color="auto"/>
              <w:right w:val="single" w:sz="4" w:space="0" w:color="auto"/>
            </w:tcBorders>
            <w:shd w:val="clear" w:color="000000" w:fill="FFFFFF"/>
            <w:vAlign w:val="bottom"/>
            <w:hideMark/>
          </w:tcPr>
          <w:p w14:paraId="2EB9E2F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35" w:type="pct"/>
            <w:gridSpan w:val="2"/>
            <w:tcBorders>
              <w:top w:val="nil"/>
              <w:left w:val="nil"/>
              <w:bottom w:val="single" w:sz="4" w:space="0" w:color="auto"/>
              <w:right w:val="single" w:sz="4" w:space="0" w:color="auto"/>
            </w:tcBorders>
            <w:shd w:val="clear" w:color="000000" w:fill="FFFFFF"/>
            <w:vAlign w:val="bottom"/>
          </w:tcPr>
          <w:p w14:paraId="2C4469E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000000" w:fill="FFFFFF"/>
            <w:vAlign w:val="bottom"/>
          </w:tcPr>
          <w:p w14:paraId="579EC24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000000" w:fill="FFFFFF"/>
            <w:vAlign w:val="bottom"/>
          </w:tcPr>
          <w:p w14:paraId="008F894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37" w:type="pct"/>
            <w:gridSpan w:val="2"/>
            <w:tcBorders>
              <w:top w:val="nil"/>
              <w:left w:val="nil"/>
              <w:bottom w:val="single" w:sz="4" w:space="0" w:color="auto"/>
              <w:right w:val="single" w:sz="4" w:space="0" w:color="auto"/>
            </w:tcBorders>
            <w:shd w:val="clear" w:color="000000" w:fill="FFFFFF"/>
            <w:vAlign w:val="bottom"/>
          </w:tcPr>
          <w:p w14:paraId="1D91B20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90" w:type="pct"/>
            <w:gridSpan w:val="2"/>
            <w:tcBorders>
              <w:top w:val="nil"/>
              <w:left w:val="nil"/>
              <w:bottom w:val="single" w:sz="4" w:space="0" w:color="auto"/>
              <w:right w:val="single" w:sz="4" w:space="0" w:color="auto"/>
            </w:tcBorders>
            <w:shd w:val="clear" w:color="000000" w:fill="FFFFFF"/>
            <w:vAlign w:val="bottom"/>
          </w:tcPr>
          <w:p w14:paraId="79674C1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9" w:type="pct"/>
            <w:tcBorders>
              <w:top w:val="nil"/>
              <w:left w:val="nil"/>
              <w:bottom w:val="single" w:sz="4" w:space="0" w:color="auto"/>
              <w:right w:val="single" w:sz="4" w:space="0" w:color="auto"/>
            </w:tcBorders>
            <w:shd w:val="clear" w:color="000000" w:fill="FFFFFF"/>
          </w:tcPr>
          <w:p w14:paraId="0AE03298"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315" w:type="pct"/>
            <w:gridSpan w:val="2"/>
            <w:tcBorders>
              <w:top w:val="nil"/>
              <w:left w:val="nil"/>
              <w:bottom w:val="single" w:sz="4" w:space="0" w:color="auto"/>
              <w:right w:val="single" w:sz="4" w:space="0" w:color="auto"/>
            </w:tcBorders>
            <w:shd w:val="clear" w:color="000000" w:fill="FFFFFF"/>
          </w:tcPr>
          <w:p w14:paraId="5601ADA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r>
      <w:tr w:rsidR="00B4171B" w:rsidRPr="00572712" w14:paraId="26BC32F4"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1F85E983"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nil"/>
            </w:tcBorders>
            <w:vAlign w:val="center"/>
            <w:hideMark/>
          </w:tcPr>
          <w:p w14:paraId="6F5C1B68"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single" w:sz="4" w:space="0" w:color="auto"/>
              <w:bottom w:val="single" w:sz="4" w:space="0" w:color="auto"/>
              <w:right w:val="single" w:sz="4" w:space="0" w:color="auto"/>
            </w:tcBorders>
            <w:shd w:val="clear" w:color="auto" w:fill="auto"/>
            <w:vAlign w:val="bottom"/>
            <w:hideMark/>
          </w:tcPr>
          <w:p w14:paraId="3B94564C"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физические лица</w:t>
            </w:r>
          </w:p>
        </w:tc>
        <w:tc>
          <w:tcPr>
            <w:tcW w:w="192" w:type="pct"/>
            <w:tcBorders>
              <w:top w:val="nil"/>
              <w:left w:val="nil"/>
              <w:bottom w:val="single" w:sz="4" w:space="0" w:color="auto"/>
              <w:right w:val="single" w:sz="4" w:space="0" w:color="auto"/>
            </w:tcBorders>
            <w:shd w:val="clear" w:color="auto" w:fill="auto"/>
            <w:vAlign w:val="bottom"/>
            <w:hideMark/>
          </w:tcPr>
          <w:p w14:paraId="44BF82A4" w14:textId="56EBC034"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nil"/>
              <w:bottom w:val="single" w:sz="4" w:space="0" w:color="auto"/>
              <w:right w:val="single" w:sz="4" w:space="0" w:color="auto"/>
            </w:tcBorders>
            <w:shd w:val="clear" w:color="auto" w:fill="auto"/>
            <w:vAlign w:val="bottom"/>
            <w:hideMark/>
          </w:tcPr>
          <w:p w14:paraId="0203B00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nil"/>
              <w:bottom w:val="single" w:sz="4" w:space="0" w:color="auto"/>
              <w:right w:val="single" w:sz="4" w:space="0" w:color="auto"/>
            </w:tcBorders>
            <w:shd w:val="clear" w:color="auto" w:fill="auto"/>
            <w:vAlign w:val="bottom"/>
          </w:tcPr>
          <w:p w14:paraId="628516AB" w14:textId="0EA9224C"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26C3905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3784370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663F41C8" w14:textId="4695D9DA"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231" w:type="pct"/>
            <w:tcBorders>
              <w:top w:val="nil"/>
              <w:left w:val="nil"/>
              <w:bottom w:val="single" w:sz="4" w:space="0" w:color="auto"/>
              <w:right w:val="single" w:sz="4" w:space="0" w:color="auto"/>
            </w:tcBorders>
            <w:shd w:val="clear" w:color="auto" w:fill="auto"/>
            <w:vAlign w:val="bottom"/>
            <w:hideMark/>
          </w:tcPr>
          <w:p w14:paraId="23CB91BD" w14:textId="30545B64"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23850,236</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53A2D1B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3328,608</w:t>
            </w:r>
          </w:p>
        </w:tc>
        <w:tc>
          <w:tcPr>
            <w:tcW w:w="288" w:type="pct"/>
            <w:tcBorders>
              <w:top w:val="nil"/>
              <w:left w:val="nil"/>
              <w:bottom w:val="single" w:sz="4" w:space="0" w:color="auto"/>
              <w:right w:val="single" w:sz="4" w:space="0" w:color="auto"/>
            </w:tcBorders>
            <w:shd w:val="clear" w:color="auto" w:fill="auto"/>
            <w:vAlign w:val="bottom"/>
          </w:tcPr>
          <w:p w14:paraId="2853E2A0"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13772,486</w:t>
            </w:r>
          </w:p>
          <w:p w14:paraId="3529CDB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1FC6E60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6370,0</w:t>
            </w:r>
          </w:p>
        </w:tc>
        <w:tc>
          <w:tcPr>
            <w:tcW w:w="337" w:type="pct"/>
            <w:gridSpan w:val="2"/>
            <w:tcBorders>
              <w:top w:val="nil"/>
              <w:left w:val="nil"/>
              <w:bottom w:val="single" w:sz="4" w:space="0" w:color="auto"/>
              <w:right w:val="single" w:sz="4" w:space="0" w:color="auto"/>
            </w:tcBorders>
            <w:shd w:val="clear" w:color="auto" w:fill="auto"/>
            <w:vAlign w:val="bottom"/>
          </w:tcPr>
          <w:p w14:paraId="2C72E1D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90" w:type="pct"/>
            <w:gridSpan w:val="2"/>
            <w:tcBorders>
              <w:top w:val="nil"/>
              <w:left w:val="nil"/>
              <w:bottom w:val="single" w:sz="4" w:space="0" w:color="auto"/>
              <w:right w:val="single" w:sz="4" w:space="0" w:color="auto"/>
            </w:tcBorders>
            <w:shd w:val="clear" w:color="auto" w:fill="auto"/>
            <w:vAlign w:val="bottom"/>
          </w:tcPr>
          <w:p w14:paraId="4E4E223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268435A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6370,0</w:t>
            </w:r>
          </w:p>
        </w:tc>
        <w:tc>
          <w:tcPr>
            <w:tcW w:w="315" w:type="pct"/>
            <w:gridSpan w:val="2"/>
            <w:tcBorders>
              <w:top w:val="nil"/>
              <w:left w:val="nil"/>
              <w:bottom w:val="single" w:sz="4" w:space="0" w:color="auto"/>
              <w:right w:val="single" w:sz="4" w:space="0" w:color="auto"/>
            </w:tcBorders>
          </w:tcPr>
          <w:p w14:paraId="390C44E7"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6370,0</w:t>
            </w:r>
          </w:p>
        </w:tc>
      </w:tr>
      <w:tr w:rsidR="00B4171B" w:rsidRPr="00572712" w14:paraId="7CA6C228" w14:textId="77777777" w:rsidTr="004E04E7">
        <w:tblPrEx>
          <w:jc w:val="left"/>
        </w:tblPrEx>
        <w:trPr>
          <w:trHeight w:val="315"/>
        </w:trPr>
        <w:tc>
          <w:tcPr>
            <w:tcW w:w="338" w:type="pct"/>
            <w:vMerge w:val="restart"/>
            <w:tcBorders>
              <w:top w:val="nil"/>
              <w:left w:val="single" w:sz="4" w:space="0" w:color="auto"/>
              <w:bottom w:val="single" w:sz="4" w:space="0" w:color="000000"/>
              <w:right w:val="single" w:sz="4" w:space="0" w:color="auto"/>
            </w:tcBorders>
            <w:shd w:val="clear" w:color="auto" w:fill="auto"/>
            <w:vAlign w:val="center"/>
            <w:hideMark/>
          </w:tcPr>
          <w:p w14:paraId="1CFB76B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7606D7B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7F8DB9D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7B1FD98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мероприятие</w:t>
            </w:r>
          </w:p>
        </w:tc>
        <w:tc>
          <w:tcPr>
            <w:tcW w:w="318" w:type="pct"/>
            <w:gridSpan w:val="2"/>
            <w:vMerge w:val="restart"/>
            <w:tcBorders>
              <w:top w:val="nil"/>
              <w:left w:val="single" w:sz="4" w:space="0" w:color="auto"/>
              <w:bottom w:val="single" w:sz="4" w:space="0" w:color="000000"/>
              <w:right w:val="single" w:sz="4" w:space="0" w:color="auto"/>
            </w:tcBorders>
            <w:shd w:val="clear" w:color="auto" w:fill="auto"/>
            <w:hideMark/>
          </w:tcPr>
          <w:p w14:paraId="0FE806B4" w14:textId="77777777" w:rsidR="005611CF" w:rsidRPr="00572712" w:rsidRDefault="005611CF" w:rsidP="00572712">
            <w:pPr>
              <w:spacing w:after="0" w:line="240" w:lineRule="auto"/>
              <w:jc w:val="center"/>
              <w:rPr>
                <w:rFonts w:ascii="Times New Roman" w:hAnsi="Times New Roman" w:cs="Times New Roman"/>
                <w:sz w:val="24"/>
                <w:szCs w:val="24"/>
              </w:rPr>
            </w:pPr>
          </w:p>
          <w:p w14:paraId="5355DCF7" w14:textId="77777777" w:rsidR="005611CF" w:rsidRPr="00572712" w:rsidRDefault="005611CF" w:rsidP="00572712">
            <w:pPr>
              <w:spacing w:after="0" w:line="240" w:lineRule="auto"/>
              <w:jc w:val="center"/>
              <w:rPr>
                <w:rFonts w:ascii="Times New Roman" w:hAnsi="Times New Roman" w:cs="Times New Roman"/>
                <w:sz w:val="24"/>
                <w:szCs w:val="24"/>
              </w:rPr>
            </w:pPr>
          </w:p>
          <w:p w14:paraId="200AC4B4" w14:textId="77777777" w:rsidR="005611CF" w:rsidRPr="00572712" w:rsidRDefault="005611CF" w:rsidP="00572712">
            <w:pPr>
              <w:spacing w:after="0" w:line="240" w:lineRule="auto"/>
              <w:jc w:val="center"/>
              <w:rPr>
                <w:rFonts w:ascii="Times New Roman" w:hAnsi="Times New Roman" w:cs="Times New Roman"/>
                <w:sz w:val="24"/>
                <w:szCs w:val="24"/>
              </w:rPr>
            </w:pPr>
          </w:p>
          <w:p w14:paraId="5828E01E" w14:textId="77777777" w:rsidR="005611CF" w:rsidRPr="00572712" w:rsidRDefault="005611CF" w:rsidP="00572712">
            <w:pPr>
              <w:spacing w:after="0" w:line="240" w:lineRule="auto"/>
              <w:jc w:val="center"/>
              <w:rPr>
                <w:rFonts w:ascii="Times New Roman" w:hAnsi="Times New Roman" w:cs="Times New Roman"/>
                <w:sz w:val="24"/>
                <w:szCs w:val="24"/>
              </w:rPr>
            </w:pPr>
          </w:p>
          <w:p w14:paraId="332AB79D" w14:textId="77777777" w:rsidR="005611CF" w:rsidRPr="00572712" w:rsidRDefault="005611CF" w:rsidP="00572712">
            <w:pPr>
              <w:spacing w:after="0" w:line="240" w:lineRule="auto"/>
              <w:jc w:val="center"/>
              <w:rPr>
                <w:rFonts w:ascii="Times New Roman" w:hAnsi="Times New Roman" w:cs="Times New Roman"/>
                <w:sz w:val="24"/>
                <w:szCs w:val="24"/>
              </w:rPr>
            </w:pPr>
          </w:p>
          <w:p w14:paraId="08D2DE47" w14:textId="77777777" w:rsidR="005611CF" w:rsidRPr="00572712" w:rsidRDefault="005611CF" w:rsidP="00572712">
            <w:pPr>
              <w:spacing w:after="0" w:line="240" w:lineRule="auto"/>
              <w:jc w:val="center"/>
              <w:rPr>
                <w:rFonts w:ascii="Times New Roman" w:hAnsi="Times New Roman" w:cs="Times New Roman"/>
                <w:sz w:val="24"/>
                <w:szCs w:val="24"/>
              </w:rPr>
            </w:pPr>
          </w:p>
          <w:p w14:paraId="1CA5EDE9" w14:textId="76A6AE9E"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sz w:val="24"/>
                <w:szCs w:val="24"/>
              </w:rPr>
              <w:t>"Создание и развитие инфраструктуры на сельских территориях</w:t>
            </w:r>
            <w:r w:rsidR="00572712">
              <w:rPr>
                <w:rFonts w:ascii="Times New Roman" w:eastAsia="Times New Roman" w:hAnsi="Times New Roman" w:cs="Times New Roman"/>
                <w:sz w:val="24"/>
                <w:szCs w:val="24"/>
              </w:rPr>
              <w:t xml:space="preserve"> </w:t>
            </w:r>
            <w:r w:rsidRPr="00572712">
              <w:rPr>
                <w:rFonts w:ascii="Times New Roman" w:hAnsi="Times New Roman" w:cs="Times New Roman"/>
                <w:sz w:val="24"/>
                <w:szCs w:val="24"/>
              </w:rPr>
              <w:t>"</w:t>
            </w:r>
            <w:r w:rsidR="00572712">
              <w:rPr>
                <w:rFonts w:ascii="Times New Roman" w:eastAsia="Times New Roman" w:hAnsi="Times New Roman" w:cs="Times New Roman"/>
                <w:sz w:val="24"/>
                <w:szCs w:val="24"/>
              </w:rPr>
              <w:t xml:space="preserve"> </w:t>
            </w:r>
          </w:p>
        </w:tc>
        <w:tc>
          <w:tcPr>
            <w:tcW w:w="522" w:type="pct"/>
            <w:gridSpan w:val="2"/>
            <w:tcBorders>
              <w:top w:val="nil"/>
              <w:left w:val="nil"/>
              <w:bottom w:val="single" w:sz="4" w:space="0" w:color="auto"/>
              <w:right w:val="single" w:sz="4" w:space="0" w:color="auto"/>
            </w:tcBorders>
            <w:shd w:val="clear" w:color="auto" w:fill="auto"/>
            <w:vAlign w:val="bottom"/>
            <w:hideMark/>
          </w:tcPr>
          <w:p w14:paraId="24A4CC41"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всего, в том числе:</w:t>
            </w:r>
          </w:p>
        </w:tc>
        <w:tc>
          <w:tcPr>
            <w:tcW w:w="192" w:type="pct"/>
            <w:tcBorders>
              <w:top w:val="nil"/>
              <w:left w:val="nil"/>
              <w:bottom w:val="single" w:sz="4" w:space="0" w:color="auto"/>
              <w:right w:val="nil"/>
            </w:tcBorders>
            <w:shd w:val="clear" w:color="auto" w:fill="auto"/>
            <w:vAlign w:val="bottom"/>
            <w:hideMark/>
          </w:tcPr>
          <w:p w14:paraId="613C8D76" w14:textId="7017F81B"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6B0BDC6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41126063" w14:textId="349FDC75"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7908863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5711B40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5D3599C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6C58A06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1156,24</w:t>
            </w:r>
          </w:p>
        </w:tc>
        <w:tc>
          <w:tcPr>
            <w:tcW w:w="335" w:type="pct"/>
            <w:gridSpan w:val="2"/>
            <w:tcBorders>
              <w:top w:val="nil"/>
              <w:left w:val="nil"/>
              <w:bottom w:val="single" w:sz="4" w:space="0" w:color="auto"/>
              <w:right w:val="single" w:sz="4" w:space="0" w:color="auto"/>
            </w:tcBorders>
            <w:shd w:val="clear" w:color="auto" w:fill="auto"/>
            <w:vAlign w:val="bottom"/>
          </w:tcPr>
          <w:p w14:paraId="1F0EBC6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30510,22474</w:t>
            </w:r>
          </w:p>
        </w:tc>
        <w:tc>
          <w:tcPr>
            <w:tcW w:w="288" w:type="pct"/>
            <w:tcBorders>
              <w:top w:val="nil"/>
              <w:left w:val="nil"/>
              <w:bottom w:val="single" w:sz="4" w:space="0" w:color="auto"/>
              <w:right w:val="single" w:sz="4" w:space="0" w:color="auto"/>
            </w:tcBorders>
            <w:shd w:val="clear" w:color="auto" w:fill="auto"/>
          </w:tcPr>
          <w:p w14:paraId="135F8B2D"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6965,13405</w:t>
            </w:r>
          </w:p>
        </w:tc>
        <w:tc>
          <w:tcPr>
            <w:tcW w:w="385" w:type="pct"/>
            <w:gridSpan w:val="3"/>
            <w:tcBorders>
              <w:top w:val="nil"/>
              <w:left w:val="nil"/>
              <w:bottom w:val="single" w:sz="4" w:space="0" w:color="auto"/>
              <w:right w:val="single" w:sz="4" w:space="0" w:color="auto"/>
            </w:tcBorders>
            <w:shd w:val="clear" w:color="auto" w:fill="auto"/>
            <w:vAlign w:val="bottom"/>
          </w:tcPr>
          <w:p w14:paraId="536AEE3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145050,85229</w:t>
            </w:r>
          </w:p>
        </w:tc>
        <w:tc>
          <w:tcPr>
            <w:tcW w:w="337" w:type="pct"/>
            <w:gridSpan w:val="2"/>
            <w:tcBorders>
              <w:top w:val="nil"/>
              <w:left w:val="nil"/>
              <w:bottom w:val="single" w:sz="4" w:space="0" w:color="auto"/>
              <w:right w:val="single" w:sz="4" w:space="0" w:color="auto"/>
            </w:tcBorders>
            <w:shd w:val="clear" w:color="auto" w:fill="auto"/>
          </w:tcPr>
          <w:p w14:paraId="484104DA"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342472,13979</w:t>
            </w:r>
          </w:p>
        </w:tc>
        <w:tc>
          <w:tcPr>
            <w:tcW w:w="290" w:type="pct"/>
            <w:gridSpan w:val="2"/>
            <w:tcBorders>
              <w:top w:val="nil"/>
              <w:left w:val="nil"/>
              <w:bottom w:val="single" w:sz="4" w:space="0" w:color="auto"/>
              <w:right w:val="single" w:sz="4" w:space="0" w:color="auto"/>
            </w:tcBorders>
            <w:shd w:val="clear" w:color="auto" w:fill="auto"/>
            <w:vAlign w:val="bottom"/>
          </w:tcPr>
          <w:p w14:paraId="0163EF5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124717,06713</w:t>
            </w:r>
          </w:p>
        </w:tc>
        <w:tc>
          <w:tcPr>
            <w:tcW w:w="289" w:type="pct"/>
            <w:tcBorders>
              <w:top w:val="nil"/>
              <w:left w:val="nil"/>
              <w:bottom w:val="single" w:sz="4" w:space="0" w:color="auto"/>
              <w:right w:val="single" w:sz="4" w:space="0" w:color="auto"/>
            </w:tcBorders>
          </w:tcPr>
          <w:p w14:paraId="71E2D09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465539,18400</w:t>
            </w:r>
          </w:p>
        </w:tc>
        <w:tc>
          <w:tcPr>
            <w:tcW w:w="315" w:type="pct"/>
            <w:gridSpan w:val="2"/>
            <w:tcBorders>
              <w:top w:val="nil"/>
              <w:left w:val="nil"/>
              <w:bottom w:val="single" w:sz="4" w:space="0" w:color="auto"/>
              <w:right w:val="single" w:sz="4" w:space="0" w:color="auto"/>
            </w:tcBorders>
          </w:tcPr>
          <w:p w14:paraId="256A5E0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465539,18400</w:t>
            </w:r>
          </w:p>
        </w:tc>
      </w:tr>
      <w:tr w:rsidR="00B4171B" w:rsidRPr="00572712" w14:paraId="63F4B63A"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2473638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79BE1A91"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hideMark/>
          </w:tcPr>
          <w:p w14:paraId="0D0E156E"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федеральный бюджет </w:t>
            </w:r>
          </w:p>
        </w:tc>
        <w:tc>
          <w:tcPr>
            <w:tcW w:w="192" w:type="pct"/>
            <w:tcBorders>
              <w:top w:val="nil"/>
              <w:left w:val="nil"/>
              <w:bottom w:val="single" w:sz="4" w:space="0" w:color="auto"/>
              <w:right w:val="nil"/>
            </w:tcBorders>
            <w:shd w:val="clear" w:color="auto" w:fill="auto"/>
            <w:vAlign w:val="bottom"/>
            <w:hideMark/>
          </w:tcPr>
          <w:p w14:paraId="7058CE09" w14:textId="73A4EBDE"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19E52E8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0835A877" w14:textId="3D4BE5B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0D8C870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6325721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2E97701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02B40CFC" w14:textId="78CE9F0D"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839,46263</w:t>
            </w:r>
          </w:p>
        </w:tc>
        <w:tc>
          <w:tcPr>
            <w:tcW w:w="335" w:type="pct"/>
            <w:gridSpan w:val="2"/>
            <w:tcBorders>
              <w:top w:val="nil"/>
              <w:left w:val="nil"/>
              <w:bottom w:val="single" w:sz="4" w:space="0" w:color="auto"/>
              <w:right w:val="single" w:sz="4" w:space="0" w:color="auto"/>
            </w:tcBorders>
            <w:shd w:val="clear" w:color="auto" w:fill="auto"/>
            <w:vAlign w:val="bottom"/>
          </w:tcPr>
          <w:p w14:paraId="5062BED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24918,20376</w:t>
            </w:r>
          </w:p>
        </w:tc>
        <w:tc>
          <w:tcPr>
            <w:tcW w:w="288" w:type="pct"/>
            <w:tcBorders>
              <w:top w:val="nil"/>
              <w:left w:val="nil"/>
              <w:bottom w:val="single" w:sz="4" w:space="0" w:color="auto"/>
              <w:right w:val="single" w:sz="4" w:space="0" w:color="auto"/>
            </w:tcBorders>
            <w:shd w:val="clear" w:color="auto" w:fill="auto"/>
          </w:tcPr>
          <w:p w14:paraId="774121A4"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897,96938</w:t>
            </w:r>
          </w:p>
        </w:tc>
        <w:tc>
          <w:tcPr>
            <w:tcW w:w="385" w:type="pct"/>
            <w:gridSpan w:val="3"/>
            <w:tcBorders>
              <w:top w:val="nil"/>
              <w:left w:val="nil"/>
              <w:bottom w:val="single" w:sz="4" w:space="0" w:color="auto"/>
              <w:right w:val="single" w:sz="4" w:space="0" w:color="auto"/>
            </w:tcBorders>
            <w:shd w:val="clear" w:color="auto" w:fill="auto"/>
            <w:vAlign w:val="bottom"/>
          </w:tcPr>
          <w:p w14:paraId="18B47D0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130562,13861</w:t>
            </w:r>
          </w:p>
        </w:tc>
        <w:tc>
          <w:tcPr>
            <w:tcW w:w="337" w:type="pct"/>
            <w:gridSpan w:val="2"/>
            <w:tcBorders>
              <w:top w:val="nil"/>
              <w:left w:val="nil"/>
              <w:bottom w:val="single" w:sz="4" w:space="0" w:color="auto"/>
              <w:right w:val="single" w:sz="4" w:space="0" w:color="auto"/>
            </w:tcBorders>
            <w:shd w:val="clear" w:color="auto" w:fill="auto"/>
          </w:tcPr>
          <w:p w14:paraId="5F2C3C8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102597,30000</w:t>
            </w:r>
          </w:p>
        </w:tc>
        <w:tc>
          <w:tcPr>
            <w:tcW w:w="290" w:type="pct"/>
            <w:gridSpan w:val="2"/>
            <w:tcBorders>
              <w:top w:val="nil"/>
              <w:left w:val="nil"/>
              <w:bottom w:val="single" w:sz="4" w:space="0" w:color="auto"/>
              <w:right w:val="single" w:sz="4" w:space="0" w:color="auto"/>
            </w:tcBorders>
            <w:shd w:val="clear" w:color="auto" w:fill="auto"/>
            <w:vAlign w:val="bottom"/>
          </w:tcPr>
          <w:p w14:paraId="3F1B8EA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114759,858</w:t>
            </w:r>
          </w:p>
        </w:tc>
        <w:tc>
          <w:tcPr>
            <w:tcW w:w="289" w:type="pct"/>
            <w:tcBorders>
              <w:top w:val="nil"/>
              <w:left w:val="nil"/>
              <w:bottom w:val="single" w:sz="4" w:space="0" w:color="auto"/>
              <w:right w:val="single" w:sz="4" w:space="0" w:color="auto"/>
            </w:tcBorders>
          </w:tcPr>
          <w:p w14:paraId="1F3C03D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409373,74358</w:t>
            </w:r>
          </w:p>
        </w:tc>
        <w:tc>
          <w:tcPr>
            <w:tcW w:w="315" w:type="pct"/>
            <w:gridSpan w:val="2"/>
            <w:tcBorders>
              <w:top w:val="nil"/>
              <w:left w:val="nil"/>
              <w:bottom w:val="single" w:sz="4" w:space="0" w:color="auto"/>
              <w:right w:val="single" w:sz="4" w:space="0" w:color="auto"/>
            </w:tcBorders>
          </w:tcPr>
          <w:p w14:paraId="5C6D30C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409373,74358</w:t>
            </w:r>
          </w:p>
        </w:tc>
      </w:tr>
      <w:tr w:rsidR="00B4171B" w:rsidRPr="00572712" w14:paraId="7649348C"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3DFFC5E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18583245"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0A8D4481"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областной бюджет</w:t>
            </w:r>
          </w:p>
        </w:tc>
        <w:tc>
          <w:tcPr>
            <w:tcW w:w="192" w:type="pct"/>
            <w:tcBorders>
              <w:top w:val="nil"/>
              <w:left w:val="nil"/>
              <w:bottom w:val="single" w:sz="4" w:space="0" w:color="auto"/>
              <w:right w:val="nil"/>
            </w:tcBorders>
            <w:shd w:val="clear" w:color="auto" w:fill="auto"/>
            <w:vAlign w:val="bottom"/>
            <w:hideMark/>
          </w:tcPr>
          <w:p w14:paraId="6889CE9F" w14:textId="2B8A550E"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09C887B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6D0B9580" w14:textId="5F58C5C4"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707352C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133B58C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66C8FAC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474A224D" w14:textId="1F3E16D3"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148,10537</w:t>
            </w:r>
          </w:p>
        </w:tc>
        <w:tc>
          <w:tcPr>
            <w:tcW w:w="335" w:type="pct"/>
            <w:gridSpan w:val="2"/>
            <w:tcBorders>
              <w:top w:val="nil"/>
              <w:left w:val="nil"/>
              <w:bottom w:val="single" w:sz="4" w:space="0" w:color="auto"/>
              <w:right w:val="single" w:sz="4" w:space="0" w:color="auto"/>
            </w:tcBorders>
            <w:shd w:val="clear" w:color="auto" w:fill="auto"/>
            <w:vAlign w:val="bottom"/>
          </w:tcPr>
          <w:p w14:paraId="0212B4A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4133,56356</w:t>
            </w:r>
          </w:p>
        </w:tc>
        <w:tc>
          <w:tcPr>
            <w:tcW w:w="288" w:type="pct"/>
            <w:tcBorders>
              <w:top w:val="nil"/>
              <w:left w:val="nil"/>
              <w:bottom w:val="single" w:sz="4" w:space="0" w:color="auto"/>
              <w:right w:val="single" w:sz="4" w:space="0" w:color="auto"/>
            </w:tcBorders>
            <w:shd w:val="clear" w:color="auto" w:fill="auto"/>
            <w:vAlign w:val="center"/>
          </w:tcPr>
          <w:p w14:paraId="22A9F604" w14:textId="77777777" w:rsidR="005611CF" w:rsidRPr="00572712" w:rsidRDefault="005611CF" w:rsidP="00572712">
            <w:pPr>
              <w:spacing w:after="0" w:line="240" w:lineRule="auto"/>
              <w:jc w:val="center"/>
              <w:rPr>
                <w:rFonts w:ascii="Times New Roman" w:hAnsi="Times New Roman" w:cs="Times New Roman"/>
                <w:bCs/>
                <w:sz w:val="24"/>
                <w:szCs w:val="24"/>
              </w:rPr>
            </w:pPr>
          </w:p>
          <w:p w14:paraId="6D4FAE8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5651,93038</w:t>
            </w:r>
          </w:p>
        </w:tc>
        <w:tc>
          <w:tcPr>
            <w:tcW w:w="385" w:type="pct"/>
            <w:gridSpan w:val="3"/>
            <w:tcBorders>
              <w:top w:val="nil"/>
              <w:left w:val="nil"/>
              <w:bottom w:val="single" w:sz="4" w:space="0" w:color="auto"/>
              <w:right w:val="single" w:sz="4" w:space="0" w:color="auto"/>
            </w:tcBorders>
            <w:shd w:val="clear" w:color="auto" w:fill="auto"/>
            <w:vAlign w:val="bottom"/>
          </w:tcPr>
          <w:p w14:paraId="24E74EE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2541,62361</w:t>
            </w:r>
          </w:p>
        </w:tc>
        <w:tc>
          <w:tcPr>
            <w:tcW w:w="337" w:type="pct"/>
            <w:gridSpan w:val="2"/>
            <w:tcBorders>
              <w:top w:val="nil"/>
              <w:left w:val="nil"/>
              <w:bottom w:val="single" w:sz="4" w:space="0" w:color="auto"/>
              <w:right w:val="single" w:sz="4" w:space="0" w:color="auto"/>
            </w:tcBorders>
            <w:shd w:val="clear" w:color="auto" w:fill="auto"/>
            <w:vAlign w:val="center"/>
          </w:tcPr>
          <w:p w14:paraId="58CBCAD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82093,60000</w:t>
            </w:r>
          </w:p>
        </w:tc>
        <w:tc>
          <w:tcPr>
            <w:tcW w:w="290" w:type="pct"/>
            <w:gridSpan w:val="2"/>
            <w:tcBorders>
              <w:top w:val="nil"/>
              <w:left w:val="nil"/>
              <w:bottom w:val="single" w:sz="4" w:space="0" w:color="auto"/>
              <w:right w:val="single" w:sz="4" w:space="0" w:color="auto"/>
            </w:tcBorders>
            <w:shd w:val="clear" w:color="auto" w:fill="auto"/>
            <w:vAlign w:val="bottom"/>
          </w:tcPr>
          <w:p w14:paraId="1D32684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1321,642</w:t>
            </w:r>
          </w:p>
        </w:tc>
        <w:tc>
          <w:tcPr>
            <w:tcW w:w="289" w:type="pct"/>
            <w:tcBorders>
              <w:top w:val="nil"/>
              <w:left w:val="nil"/>
              <w:bottom w:val="single" w:sz="4" w:space="0" w:color="auto"/>
              <w:right w:val="single" w:sz="4" w:space="0" w:color="auto"/>
            </w:tcBorders>
          </w:tcPr>
          <w:p w14:paraId="31D796D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8354,56622</w:t>
            </w:r>
          </w:p>
        </w:tc>
        <w:tc>
          <w:tcPr>
            <w:tcW w:w="315" w:type="pct"/>
            <w:gridSpan w:val="2"/>
            <w:tcBorders>
              <w:top w:val="nil"/>
              <w:left w:val="nil"/>
              <w:bottom w:val="single" w:sz="4" w:space="0" w:color="auto"/>
              <w:right w:val="single" w:sz="4" w:space="0" w:color="auto"/>
            </w:tcBorders>
          </w:tcPr>
          <w:p w14:paraId="36C31D5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8354,56622</w:t>
            </w:r>
          </w:p>
        </w:tc>
      </w:tr>
      <w:tr w:rsidR="00B4171B" w:rsidRPr="00572712" w14:paraId="2AC3CEF0"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7171C38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346849F3"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1FE9B2A4"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местный бюджет</w:t>
            </w:r>
          </w:p>
        </w:tc>
        <w:tc>
          <w:tcPr>
            <w:tcW w:w="192" w:type="pct"/>
            <w:tcBorders>
              <w:top w:val="nil"/>
              <w:left w:val="nil"/>
              <w:bottom w:val="single" w:sz="4" w:space="0" w:color="auto"/>
              <w:right w:val="nil"/>
            </w:tcBorders>
            <w:shd w:val="clear" w:color="auto" w:fill="auto"/>
            <w:vAlign w:val="bottom"/>
            <w:hideMark/>
          </w:tcPr>
          <w:p w14:paraId="6376FC5E" w14:textId="59ECAA46"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66BC843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69299C5B" w14:textId="1755D522"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7C602F7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110AC5D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6554DDF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03D509AE" w14:textId="31E6019E"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90,7984</w:t>
            </w:r>
          </w:p>
        </w:tc>
        <w:tc>
          <w:tcPr>
            <w:tcW w:w="335" w:type="pct"/>
            <w:gridSpan w:val="2"/>
            <w:tcBorders>
              <w:top w:val="nil"/>
              <w:left w:val="nil"/>
              <w:bottom w:val="single" w:sz="4" w:space="0" w:color="auto"/>
              <w:right w:val="single" w:sz="4" w:space="0" w:color="auto"/>
            </w:tcBorders>
            <w:shd w:val="clear" w:color="auto" w:fill="auto"/>
            <w:vAlign w:val="bottom"/>
          </w:tcPr>
          <w:p w14:paraId="1EE118B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729,22871</w:t>
            </w:r>
          </w:p>
        </w:tc>
        <w:tc>
          <w:tcPr>
            <w:tcW w:w="288" w:type="pct"/>
            <w:tcBorders>
              <w:top w:val="nil"/>
              <w:left w:val="nil"/>
              <w:bottom w:val="single" w:sz="4" w:space="0" w:color="auto"/>
              <w:right w:val="single" w:sz="4" w:space="0" w:color="auto"/>
            </w:tcBorders>
            <w:shd w:val="clear" w:color="auto" w:fill="auto"/>
            <w:vAlign w:val="center"/>
          </w:tcPr>
          <w:p w14:paraId="3C7E5A1B" w14:textId="77777777" w:rsidR="005611CF" w:rsidRPr="00572712" w:rsidRDefault="005611CF" w:rsidP="00572712">
            <w:pPr>
              <w:spacing w:after="0" w:line="240" w:lineRule="auto"/>
              <w:rPr>
                <w:rFonts w:ascii="Times New Roman" w:hAnsi="Times New Roman" w:cs="Times New Roman"/>
                <w:bCs/>
                <w:sz w:val="24"/>
                <w:szCs w:val="24"/>
                <w:lang w:val="en-US"/>
              </w:rPr>
            </w:pPr>
            <w:r w:rsidRPr="00572712">
              <w:rPr>
                <w:rFonts w:ascii="Times New Roman" w:hAnsi="Times New Roman" w:cs="Times New Roman"/>
                <w:bCs/>
                <w:sz w:val="24"/>
                <w:szCs w:val="24"/>
              </w:rPr>
              <w:t>153,43436</w:t>
            </w:r>
          </w:p>
          <w:p w14:paraId="5653A309"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61A2795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1037,33292</w:t>
            </w:r>
          </w:p>
        </w:tc>
        <w:tc>
          <w:tcPr>
            <w:tcW w:w="337" w:type="pct"/>
            <w:gridSpan w:val="2"/>
            <w:tcBorders>
              <w:top w:val="nil"/>
              <w:left w:val="nil"/>
              <w:bottom w:val="single" w:sz="4" w:space="0" w:color="auto"/>
              <w:right w:val="single" w:sz="4" w:space="0" w:color="auto"/>
            </w:tcBorders>
            <w:shd w:val="clear" w:color="auto" w:fill="auto"/>
            <w:vAlign w:val="center"/>
          </w:tcPr>
          <w:p w14:paraId="31150B98"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hAnsi="Times New Roman" w:cs="Times New Roman"/>
                <w:bCs/>
                <w:sz w:val="24"/>
                <w:szCs w:val="24"/>
              </w:rPr>
              <w:t>742,00000</w:t>
            </w:r>
          </w:p>
        </w:tc>
        <w:tc>
          <w:tcPr>
            <w:tcW w:w="290" w:type="pct"/>
            <w:gridSpan w:val="2"/>
            <w:tcBorders>
              <w:top w:val="nil"/>
              <w:left w:val="nil"/>
              <w:bottom w:val="single" w:sz="4" w:space="0" w:color="auto"/>
              <w:right w:val="single" w:sz="4" w:space="0" w:color="auto"/>
            </w:tcBorders>
            <w:shd w:val="clear" w:color="auto" w:fill="auto"/>
            <w:vAlign w:val="bottom"/>
          </w:tcPr>
          <w:p w14:paraId="0F6A80A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486,57713</w:t>
            </w:r>
          </w:p>
        </w:tc>
        <w:tc>
          <w:tcPr>
            <w:tcW w:w="289" w:type="pct"/>
            <w:tcBorders>
              <w:top w:val="nil"/>
              <w:left w:val="nil"/>
              <w:bottom w:val="single" w:sz="4" w:space="0" w:color="auto"/>
              <w:right w:val="single" w:sz="4" w:space="0" w:color="auto"/>
            </w:tcBorders>
          </w:tcPr>
          <w:p w14:paraId="03D6C75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1256,95580</w:t>
            </w:r>
          </w:p>
        </w:tc>
        <w:tc>
          <w:tcPr>
            <w:tcW w:w="315" w:type="pct"/>
            <w:gridSpan w:val="2"/>
            <w:tcBorders>
              <w:top w:val="nil"/>
              <w:left w:val="nil"/>
              <w:bottom w:val="single" w:sz="4" w:space="0" w:color="auto"/>
              <w:right w:val="single" w:sz="4" w:space="0" w:color="auto"/>
            </w:tcBorders>
          </w:tcPr>
          <w:p w14:paraId="61A8FB7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1256,95580</w:t>
            </w:r>
          </w:p>
        </w:tc>
      </w:tr>
      <w:tr w:rsidR="00B4171B" w:rsidRPr="00572712" w14:paraId="29534FF0"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34E6845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0A6FA519"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hideMark/>
          </w:tcPr>
          <w:p w14:paraId="781D58FD"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 внебюджетные фонды, в т.ч.</w:t>
            </w:r>
          </w:p>
        </w:tc>
        <w:tc>
          <w:tcPr>
            <w:tcW w:w="192" w:type="pct"/>
            <w:tcBorders>
              <w:top w:val="nil"/>
              <w:left w:val="nil"/>
              <w:bottom w:val="single" w:sz="4" w:space="0" w:color="auto"/>
              <w:right w:val="nil"/>
            </w:tcBorders>
            <w:shd w:val="clear" w:color="auto" w:fill="auto"/>
            <w:vAlign w:val="bottom"/>
            <w:hideMark/>
          </w:tcPr>
          <w:p w14:paraId="18EBE8DC" w14:textId="1D9F1682"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2D50F8A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165F98AD" w14:textId="5EC9A4EB"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6C70EA4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42D99AC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3113F2F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655C3DA0" w14:textId="481A3063"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77,8736</w:t>
            </w:r>
          </w:p>
        </w:tc>
        <w:tc>
          <w:tcPr>
            <w:tcW w:w="335" w:type="pct"/>
            <w:gridSpan w:val="2"/>
            <w:tcBorders>
              <w:top w:val="nil"/>
              <w:left w:val="nil"/>
              <w:bottom w:val="single" w:sz="4" w:space="0" w:color="auto"/>
              <w:right w:val="single" w:sz="4" w:space="0" w:color="auto"/>
            </w:tcBorders>
            <w:shd w:val="clear" w:color="auto" w:fill="auto"/>
            <w:vAlign w:val="bottom"/>
          </w:tcPr>
          <w:p w14:paraId="1EB50BC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729,22871</w:t>
            </w:r>
          </w:p>
        </w:tc>
        <w:tc>
          <w:tcPr>
            <w:tcW w:w="288" w:type="pct"/>
            <w:tcBorders>
              <w:top w:val="nil"/>
              <w:left w:val="nil"/>
              <w:bottom w:val="single" w:sz="4" w:space="0" w:color="auto"/>
              <w:right w:val="single" w:sz="4" w:space="0" w:color="auto"/>
            </w:tcBorders>
            <w:shd w:val="clear" w:color="auto" w:fill="auto"/>
            <w:vAlign w:val="bottom"/>
          </w:tcPr>
          <w:p w14:paraId="229287CC" w14:textId="77777777" w:rsidR="005611CF" w:rsidRPr="00572712" w:rsidRDefault="005611CF" w:rsidP="00572712">
            <w:pPr>
              <w:spacing w:after="0" w:line="240" w:lineRule="auto"/>
              <w:jc w:val="center"/>
              <w:rPr>
                <w:rFonts w:ascii="Times New Roman" w:hAnsi="Times New Roman" w:cs="Times New Roman"/>
                <w:bCs/>
                <w:sz w:val="24"/>
                <w:szCs w:val="24"/>
                <w:lang w:val="en-US"/>
              </w:rPr>
            </w:pPr>
            <w:r w:rsidRPr="00572712">
              <w:rPr>
                <w:rFonts w:ascii="Times New Roman" w:hAnsi="Times New Roman" w:cs="Times New Roman"/>
                <w:bCs/>
                <w:sz w:val="24"/>
                <w:szCs w:val="24"/>
              </w:rPr>
              <w:t>261,79993</w:t>
            </w:r>
          </w:p>
          <w:p w14:paraId="6A706C2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75F22C9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10909,75715</w:t>
            </w:r>
          </w:p>
        </w:tc>
        <w:tc>
          <w:tcPr>
            <w:tcW w:w="337" w:type="pct"/>
            <w:gridSpan w:val="2"/>
            <w:tcBorders>
              <w:top w:val="nil"/>
              <w:left w:val="nil"/>
              <w:bottom w:val="single" w:sz="4" w:space="0" w:color="auto"/>
              <w:right w:val="single" w:sz="4" w:space="0" w:color="auto"/>
            </w:tcBorders>
            <w:shd w:val="clear" w:color="auto" w:fill="auto"/>
            <w:vAlign w:val="bottom"/>
          </w:tcPr>
          <w:p w14:paraId="66A4C86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11679,08900</w:t>
            </w:r>
          </w:p>
        </w:tc>
        <w:tc>
          <w:tcPr>
            <w:tcW w:w="290" w:type="pct"/>
            <w:gridSpan w:val="2"/>
            <w:tcBorders>
              <w:top w:val="nil"/>
              <w:left w:val="nil"/>
              <w:bottom w:val="single" w:sz="4" w:space="0" w:color="auto"/>
              <w:right w:val="single" w:sz="4" w:space="0" w:color="auto"/>
            </w:tcBorders>
            <w:shd w:val="clear" w:color="auto" w:fill="auto"/>
            <w:vAlign w:val="bottom"/>
          </w:tcPr>
          <w:p w14:paraId="5AA9493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8148,99</w:t>
            </w:r>
          </w:p>
        </w:tc>
        <w:tc>
          <w:tcPr>
            <w:tcW w:w="289" w:type="pct"/>
            <w:tcBorders>
              <w:top w:val="nil"/>
              <w:left w:val="nil"/>
              <w:bottom w:val="single" w:sz="4" w:space="0" w:color="auto"/>
              <w:right w:val="single" w:sz="4" w:space="0" w:color="auto"/>
            </w:tcBorders>
          </w:tcPr>
          <w:p w14:paraId="2B6AEAD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46553,91840</w:t>
            </w:r>
          </w:p>
        </w:tc>
        <w:tc>
          <w:tcPr>
            <w:tcW w:w="315" w:type="pct"/>
            <w:gridSpan w:val="2"/>
            <w:tcBorders>
              <w:top w:val="nil"/>
              <w:left w:val="nil"/>
              <w:bottom w:val="single" w:sz="4" w:space="0" w:color="auto"/>
              <w:right w:val="single" w:sz="4" w:space="0" w:color="auto"/>
            </w:tcBorders>
          </w:tcPr>
          <w:p w14:paraId="3FBF4F5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46553,91840</w:t>
            </w:r>
          </w:p>
        </w:tc>
      </w:tr>
      <w:tr w:rsidR="00B4171B" w:rsidRPr="00572712" w14:paraId="210C4D90"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7C2E7EC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1EC29B45"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2ACB6D06"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юридические лица</w:t>
            </w:r>
          </w:p>
        </w:tc>
        <w:tc>
          <w:tcPr>
            <w:tcW w:w="192" w:type="pct"/>
            <w:tcBorders>
              <w:top w:val="nil"/>
              <w:left w:val="nil"/>
              <w:bottom w:val="single" w:sz="4" w:space="0" w:color="auto"/>
              <w:right w:val="nil"/>
            </w:tcBorders>
            <w:shd w:val="clear" w:color="auto" w:fill="auto"/>
            <w:vAlign w:val="bottom"/>
            <w:hideMark/>
          </w:tcPr>
          <w:p w14:paraId="5922598B" w14:textId="5347E717"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15D2059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352D0809" w14:textId="3129DE1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1B9A121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00B5E25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5CB9DEF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61AC0AD1" w14:textId="7F04C5BB"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335" w:type="pct"/>
            <w:gridSpan w:val="2"/>
            <w:tcBorders>
              <w:top w:val="nil"/>
              <w:left w:val="nil"/>
              <w:bottom w:val="single" w:sz="4" w:space="0" w:color="auto"/>
              <w:right w:val="single" w:sz="4" w:space="0" w:color="auto"/>
            </w:tcBorders>
            <w:shd w:val="clear" w:color="auto" w:fill="auto"/>
            <w:vAlign w:val="bottom"/>
          </w:tcPr>
          <w:p w14:paraId="2027CBB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31C00D5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2FCDA4B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10277,7</w:t>
            </w:r>
          </w:p>
        </w:tc>
        <w:tc>
          <w:tcPr>
            <w:tcW w:w="337" w:type="pct"/>
            <w:gridSpan w:val="2"/>
            <w:tcBorders>
              <w:top w:val="nil"/>
              <w:left w:val="nil"/>
              <w:bottom w:val="single" w:sz="4" w:space="0" w:color="auto"/>
              <w:right w:val="single" w:sz="4" w:space="0" w:color="auto"/>
            </w:tcBorders>
            <w:shd w:val="clear" w:color="auto" w:fill="auto"/>
            <w:vAlign w:val="bottom"/>
          </w:tcPr>
          <w:p w14:paraId="7F34EAF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11679,08900</w:t>
            </w:r>
          </w:p>
        </w:tc>
        <w:tc>
          <w:tcPr>
            <w:tcW w:w="290" w:type="pct"/>
            <w:gridSpan w:val="2"/>
            <w:tcBorders>
              <w:top w:val="nil"/>
              <w:left w:val="nil"/>
              <w:bottom w:val="single" w:sz="4" w:space="0" w:color="auto"/>
              <w:right w:val="single" w:sz="4" w:space="0" w:color="auto"/>
            </w:tcBorders>
            <w:shd w:val="clear" w:color="auto" w:fill="auto"/>
            <w:vAlign w:val="bottom"/>
          </w:tcPr>
          <w:p w14:paraId="2C2670C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7973,9</w:t>
            </w:r>
          </w:p>
        </w:tc>
        <w:tc>
          <w:tcPr>
            <w:tcW w:w="289" w:type="pct"/>
            <w:tcBorders>
              <w:top w:val="nil"/>
              <w:left w:val="nil"/>
              <w:bottom w:val="single" w:sz="4" w:space="0" w:color="auto"/>
              <w:right w:val="single" w:sz="4" w:space="0" w:color="auto"/>
            </w:tcBorders>
          </w:tcPr>
          <w:p w14:paraId="59C054F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46553,91840</w:t>
            </w:r>
          </w:p>
        </w:tc>
        <w:tc>
          <w:tcPr>
            <w:tcW w:w="315" w:type="pct"/>
            <w:gridSpan w:val="2"/>
            <w:tcBorders>
              <w:top w:val="nil"/>
              <w:left w:val="nil"/>
              <w:bottom w:val="single" w:sz="4" w:space="0" w:color="auto"/>
              <w:right w:val="single" w:sz="4" w:space="0" w:color="auto"/>
            </w:tcBorders>
          </w:tcPr>
          <w:p w14:paraId="42891C3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46553,91840</w:t>
            </w:r>
          </w:p>
        </w:tc>
      </w:tr>
      <w:tr w:rsidR="00B4171B" w:rsidRPr="00572712" w14:paraId="3D892463" w14:textId="77777777" w:rsidTr="004E04E7">
        <w:tblPrEx>
          <w:jc w:val="left"/>
        </w:tblPrEx>
        <w:trPr>
          <w:trHeight w:val="315"/>
        </w:trPr>
        <w:tc>
          <w:tcPr>
            <w:tcW w:w="338" w:type="pct"/>
            <w:vMerge/>
            <w:tcBorders>
              <w:top w:val="nil"/>
              <w:left w:val="single" w:sz="4" w:space="0" w:color="auto"/>
              <w:bottom w:val="single" w:sz="4" w:space="0" w:color="000000"/>
              <w:right w:val="single" w:sz="4" w:space="0" w:color="auto"/>
            </w:tcBorders>
            <w:vAlign w:val="center"/>
            <w:hideMark/>
          </w:tcPr>
          <w:p w14:paraId="7008502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nil"/>
              <w:left w:val="single" w:sz="4" w:space="0" w:color="auto"/>
              <w:bottom w:val="single" w:sz="4" w:space="0" w:color="000000"/>
              <w:right w:val="single" w:sz="4" w:space="0" w:color="auto"/>
            </w:tcBorders>
            <w:vAlign w:val="center"/>
            <w:hideMark/>
          </w:tcPr>
          <w:p w14:paraId="09F79C8C"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7B3D5922"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физические лица</w:t>
            </w:r>
          </w:p>
        </w:tc>
        <w:tc>
          <w:tcPr>
            <w:tcW w:w="192" w:type="pct"/>
            <w:tcBorders>
              <w:top w:val="nil"/>
              <w:left w:val="nil"/>
              <w:bottom w:val="single" w:sz="4" w:space="0" w:color="auto"/>
              <w:right w:val="nil"/>
            </w:tcBorders>
            <w:shd w:val="clear" w:color="auto" w:fill="auto"/>
            <w:vAlign w:val="bottom"/>
            <w:hideMark/>
          </w:tcPr>
          <w:p w14:paraId="7B9168FB" w14:textId="4A4F33FF" w:rsidR="005611CF"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11CF" w:rsidRPr="00572712">
              <w:rPr>
                <w:rFonts w:ascii="Times New Roman" w:eastAsia="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14755A4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7515EBD9" w14:textId="706323A9"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6505E6A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2E6E9A9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642C76D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hideMark/>
          </w:tcPr>
          <w:p w14:paraId="18D882A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77,8736</w:t>
            </w:r>
          </w:p>
          <w:p w14:paraId="45192B5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5" w:type="pct"/>
            <w:gridSpan w:val="2"/>
            <w:tcBorders>
              <w:top w:val="nil"/>
              <w:left w:val="nil"/>
              <w:bottom w:val="single" w:sz="4" w:space="0" w:color="auto"/>
              <w:right w:val="single" w:sz="4" w:space="0" w:color="auto"/>
            </w:tcBorders>
            <w:shd w:val="clear" w:color="auto" w:fill="auto"/>
            <w:vAlign w:val="bottom"/>
          </w:tcPr>
          <w:p w14:paraId="71A181C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729,22871</w:t>
            </w:r>
          </w:p>
        </w:tc>
        <w:tc>
          <w:tcPr>
            <w:tcW w:w="288" w:type="pct"/>
            <w:tcBorders>
              <w:top w:val="nil"/>
              <w:left w:val="nil"/>
              <w:bottom w:val="single" w:sz="4" w:space="0" w:color="auto"/>
              <w:right w:val="single" w:sz="4" w:space="0" w:color="auto"/>
            </w:tcBorders>
            <w:shd w:val="clear" w:color="auto" w:fill="auto"/>
            <w:vAlign w:val="bottom"/>
          </w:tcPr>
          <w:p w14:paraId="5BFD6858"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rPr>
              <w:t>261,79993</w:t>
            </w:r>
          </w:p>
        </w:tc>
        <w:tc>
          <w:tcPr>
            <w:tcW w:w="385" w:type="pct"/>
            <w:gridSpan w:val="3"/>
            <w:tcBorders>
              <w:top w:val="nil"/>
              <w:left w:val="nil"/>
              <w:bottom w:val="single" w:sz="4" w:space="0" w:color="auto"/>
              <w:right w:val="single" w:sz="4" w:space="0" w:color="auto"/>
            </w:tcBorders>
            <w:shd w:val="clear" w:color="auto" w:fill="auto"/>
            <w:vAlign w:val="bottom"/>
          </w:tcPr>
          <w:p w14:paraId="2398CDE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632,05715</w:t>
            </w:r>
          </w:p>
        </w:tc>
        <w:tc>
          <w:tcPr>
            <w:tcW w:w="337" w:type="pct"/>
            <w:gridSpan w:val="2"/>
            <w:tcBorders>
              <w:top w:val="nil"/>
              <w:left w:val="nil"/>
              <w:bottom w:val="single" w:sz="4" w:space="0" w:color="auto"/>
              <w:right w:val="single" w:sz="4" w:space="0" w:color="auto"/>
            </w:tcBorders>
            <w:shd w:val="clear" w:color="auto" w:fill="auto"/>
          </w:tcPr>
          <w:p w14:paraId="38204A99"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p w14:paraId="49DA9916"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p w14:paraId="622FC219"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lastRenderedPageBreak/>
              <w:t>0</w:t>
            </w:r>
          </w:p>
        </w:tc>
        <w:tc>
          <w:tcPr>
            <w:tcW w:w="290" w:type="pct"/>
            <w:gridSpan w:val="2"/>
            <w:tcBorders>
              <w:top w:val="nil"/>
              <w:left w:val="nil"/>
              <w:bottom w:val="single" w:sz="4" w:space="0" w:color="auto"/>
              <w:right w:val="single" w:sz="4" w:space="0" w:color="auto"/>
            </w:tcBorders>
            <w:shd w:val="clear" w:color="auto" w:fill="auto"/>
            <w:vAlign w:val="bottom"/>
          </w:tcPr>
          <w:p w14:paraId="5D36228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175,09</w:t>
            </w:r>
          </w:p>
        </w:tc>
        <w:tc>
          <w:tcPr>
            <w:tcW w:w="289" w:type="pct"/>
            <w:tcBorders>
              <w:top w:val="nil"/>
              <w:left w:val="nil"/>
              <w:bottom w:val="single" w:sz="4" w:space="0" w:color="auto"/>
              <w:right w:val="single" w:sz="4" w:space="0" w:color="auto"/>
            </w:tcBorders>
          </w:tcPr>
          <w:p w14:paraId="00D69E8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5" w:type="pct"/>
            <w:gridSpan w:val="2"/>
            <w:tcBorders>
              <w:top w:val="nil"/>
              <w:left w:val="nil"/>
              <w:bottom w:val="single" w:sz="4" w:space="0" w:color="auto"/>
              <w:right w:val="single" w:sz="4" w:space="0" w:color="auto"/>
            </w:tcBorders>
          </w:tcPr>
          <w:p w14:paraId="448BAD6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53D8F831" w14:textId="77777777" w:rsidTr="004E04E7">
        <w:tblPrEx>
          <w:jc w:val="left"/>
        </w:tblPrEx>
        <w:trPr>
          <w:trHeight w:val="315"/>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5BD9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В том числе</w:t>
            </w:r>
          </w:p>
          <w:p w14:paraId="7B86F23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p w14:paraId="03080AB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направление</w:t>
            </w:r>
          </w:p>
        </w:tc>
        <w:tc>
          <w:tcPr>
            <w:tcW w:w="31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68EFDF1" w14:textId="63FC4FCF"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hAnsi="Times New Roman" w:cs="Times New Roman"/>
                <w:sz w:val="24"/>
                <w:szCs w:val="24"/>
              </w:rPr>
              <w:t>"Создание современного облика сельских территорий"</w:t>
            </w:r>
            <w:r w:rsidR="004A63D1">
              <w:rPr>
                <w:rFonts w:ascii="Times New Roman" w:eastAsia="Times New Roman" w:hAnsi="Times New Roman" w:cs="Times New Roman"/>
                <w:sz w:val="24"/>
                <w:szCs w:val="24"/>
              </w:rPr>
              <w:t xml:space="preserve"> </w:t>
            </w:r>
          </w:p>
        </w:tc>
        <w:tc>
          <w:tcPr>
            <w:tcW w:w="522" w:type="pct"/>
            <w:gridSpan w:val="2"/>
            <w:tcBorders>
              <w:top w:val="single" w:sz="4" w:space="0" w:color="auto"/>
              <w:left w:val="nil"/>
              <w:bottom w:val="single" w:sz="4" w:space="0" w:color="auto"/>
              <w:right w:val="single" w:sz="4" w:space="0" w:color="auto"/>
            </w:tcBorders>
            <w:shd w:val="clear" w:color="auto" w:fill="auto"/>
            <w:vAlign w:val="bottom"/>
            <w:hideMark/>
          </w:tcPr>
          <w:p w14:paraId="16B0F7FF"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всего, в том числе:</w:t>
            </w:r>
          </w:p>
        </w:tc>
        <w:tc>
          <w:tcPr>
            <w:tcW w:w="192" w:type="pct"/>
            <w:tcBorders>
              <w:top w:val="single" w:sz="4" w:space="0" w:color="auto"/>
              <w:left w:val="nil"/>
              <w:bottom w:val="single" w:sz="4" w:space="0" w:color="auto"/>
              <w:right w:val="nil"/>
            </w:tcBorders>
            <w:shd w:val="clear" w:color="auto" w:fill="auto"/>
            <w:vAlign w:val="bottom"/>
            <w:hideMark/>
          </w:tcPr>
          <w:p w14:paraId="1E26BC45"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11533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B369DB"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single" w:sz="4" w:space="0" w:color="auto"/>
              <w:left w:val="nil"/>
              <w:bottom w:val="single" w:sz="4" w:space="0" w:color="auto"/>
              <w:right w:val="single" w:sz="4" w:space="0" w:color="auto"/>
            </w:tcBorders>
            <w:shd w:val="clear" w:color="auto" w:fill="auto"/>
            <w:vAlign w:val="bottom"/>
            <w:hideMark/>
          </w:tcPr>
          <w:p w14:paraId="0BF0EBD3"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2"/>
            <w:tcBorders>
              <w:top w:val="single" w:sz="4" w:space="0" w:color="auto"/>
              <w:left w:val="nil"/>
              <w:bottom w:val="single" w:sz="4" w:space="0" w:color="auto"/>
              <w:right w:val="single" w:sz="4" w:space="0" w:color="auto"/>
            </w:tcBorders>
            <w:shd w:val="clear" w:color="auto" w:fill="auto"/>
          </w:tcPr>
          <w:p w14:paraId="3493BB65"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p w14:paraId="2288DEF2"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tc>
        <w:tc>
          <w:tcPr>
            <w:tcW w:w="392" w:type="pct"/>
            <w:gridSpan w:val="4"/>
            <w:tcBorders>
              <w:top w:val="single" w:sz="4" w:space="0" w:color="auto"/>
              <w:left w:val="nil"/>
              <w:bottom w:val="single" w:sz="4" w:space="0" w:color="auto"/>
              <w:right w:val="single" w:sz="4" w:space="0" w:color="auto"/>
            </w:tcBorders>
            <w:shd w:val="clear" w:color="auto" w:fill="auto"/>
          </w:tcPr>
          <w:p w14:paraId="77DDA7CD"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p w14:paraId="0D7B6507"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х</w:t>
            </w:r>
          </w:p>
        </w:tc>
        <w:tc>
          <w:tcPr>
            <w:tcW w:w="231" w:type="pct"/>
            <w:tcBorders>
              <w:top w:val="single" w:sz="4" w:space="0" w:color="auto"/>
              <w:left w:val="nil"/>
              <w:bottom w:val="single" w:sz="4" w:space="0" w:color="auto"/>
              <w:right w:val="single" w:sz="4" w:space="0" w:color="auto"/>
            </w:tcBorders>
            <w:shd w:val="clear" w:color="auto" w:fill="auto"/>
          </w:tcPr>
          <w:p w14:paraId="51DF7344"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600,0</w:t>
            </w:r>
          </w:p>
        </w:tc>
        <w:tc>
          <w:tcPr>
            <w:tcW w:w="335" w:type="pct"/>
            <w:gridSpan w:val="2"/>
            <w:tcBorders>
              <w:top w:val="single" w:sz="4" w:space="0" w:color="auto"/>
              <w:left w:val="nil"/>
              <w:bottom w:val="single" w:sz="4" w:space="0" w:color="auto"/>
              <w:right w:val="single" w:sz="4" w:space="0" w:color="auto"/>
            </w:tcBorders>
            <w:shd w:val="clear" w:color="auto" w:fill="auto"/>
          </w:tcPr>
          <w:p w14:paraId="0455DA9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25648,7</w:t>
            </w:r>
          </w:p>
        </w:tc>
        <w:tc>
          <w:tcPr>
            <w:tcW w:w="288" w:type="pct"/>
            <w:tcBorders>
              <w:top w:val="single" w:sz="4" w:space="0" w:color="auto"/>
              <w:left w:val="nil"/>
              <w:bottom w:val="single" w:sz="4" w:space="0" w:color="auto"/>
              <w:right w:val="single" w:sz="4" w:space="0" w:color="auto"/>
            </w:tcBorders>
            <w:shd w:val="clear" w:color="auto" w:fill="auto"/>
          </w:tcPr>
          <w:p w14:paraId="6CB06384"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5656,1344</w:t>
            </w:r>
          </w:p>
        </w:tc>
        <w:tc>
          <w:tcPr>
            <w:tcW w:w="385" w:type="pct"/>
            <w:gridSpan w:val="3"/>
            <w:tcBorders>
              <w:top w:val="single" w:sz="4" w:space="0" w:color="auto"/>
              <w:left w:val="nil"/>
              <w:bottom w:val="single" w:sz="4" w:space="0" w:color="auto"/>
              <w:right w:val="single" w:sz="4" w:space="0" w:color="auto"/>
            </w:tcBorders>
            <w:shd w:val="clear" w:color="auto" w:fill="auto"/>
          </w:tcPr>
          <w:p w14:paraId="45E6BEC8"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102777,4</w:t>
            </w:r>
          </w:p>
        </w:tc>
        <w:tc>
          <w:tcPr>
            <w:tcW w:w="337" w:type="pct"/>
            <w:gridSpan w:val="2"/>
            <w:tcBorders>
              <w:top w:val="single" w:sz="4" w:space="0" w:color="auto"/>
              <w:left w:val="nil"/>
              <w:bottom w:val="single" w:sz="4" w:space="0" w:color="auto"/>
              <w:right w:val="single" w:sz="4" w:space="0" w:color="auto"/>
            </w:tcBorders>
            <w:shd w:val="clear" w:color="auto" w:fill="auto"/>
          </w:tcPr>
          <w:p w14:paraId="4031D400"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197111,98900</w:t>
            </w:r>
          </w:p>
        </w:tc>
        <w:tc>
          <w:tcPr>
            <w:tcW w:w="290" w:type="pct"/>
            <w:gridSpan w:val="2"/>
            <w:tcBorders>
              <w:top w:val="single" w:sz="4" w:space="0" w:color="auto"/>
              <w:left w:val="nil"/>
              <w:bottom w:val="single" w:sz="4" w:space="0" w:color="auto"/>
              <w:right w:val="single" w:sz="4" w:space="0" w:color="auto"/>
            </w:tcBorders>
            <w:shd w:val="clear" w:color="auto" w:fill="auto"/>
          </w:tcPr>
          <w:p w14:paraId="529ED991"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p w14:paraId="330D7A26"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77279,78713</w:t>
            </w:r>
          </w:p>
        </w:tc>
        <w:tc>
          <w:tcPr>
            <w:tcW w:w="289" w:type="pct"/>
            <w:tcBorders>
              <w:top w:val="single" w:sz="4" w:space="0" w:color="auto"/>
              <w:left w:val="nil"/>
              <w:bottom w:val="single" w:sz="4" w:space="0" w:color="auto"/>
              <w:right w:val="single" w:sz="4" w:space="0" w:color="auto"/>
            </w:tcBorders>
          </w:tcPr>
          <w:p w14:paraId="2713E1EB"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465539,18400</w:t>
            </w:r>
          </w:p>
        </w:tc>
        <w:tc>
          <w:tcPr>
            <w:tcW w:w="315" w:type="pct"/>
            <w:gridSpan w:val="2"/>
            <w:tcBorders>
              <w:top w:val="single" w:sz="4" w:space="0" w:color="auto"/>
              <w:left w:val="nil"/>
              <w:bottom w:val="single" w:sz="4" w:space="0" w:color="auto"/>
              <w:right w:val="single" w:sz="4" w:space="0" w:color="auto"/>
            </w:tcBorders>
          </w:tcPr>
          <w:p w14:paraId="40CEAD3E"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465539,18400</w:t>
            </w:r>
          </w:p>
        </w:tc>
      </w:tr>
      <w:tr w:rsidR="00B4171B" w:rsidRPr="00572712" w14:paraId="547121AD"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45B6536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7EA9996F"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hideMark/>
          </w:tcPr>
          <w:p w14:paraId="4B70386D"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федеральный бюджет </w:t>
            </w:r>
          </w:p>
        </w:tc>
        <w:tc>
          <w:tcPr>
            <w:tcW w:w="192" w:type="pct"/>
            <w:tcBorders>
              <w:top w:val="nil"/>
              <w:left w:val="nil"/>
              <w:bottom w:val="single" w:sz="4" w:space="0" w:color="auto"/>
              <w:right w:val="nil"/>
            </w:tcBorders>
            <w:shd w:val="clear" w:color="auto" w:fill="auto"/>
            <w:vAlign w:val="bottom"/>
            <w:hideMark/>
          </w:tcPr>
          <w:p w14:paraId="2B31863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25F7A76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28DEF590"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auto" w:fill="auto"/>
            <w:vAlign w:val="bottom"/>
            <w:hideMark/>
          </w:tcPr>
          <w:p w14:paraId="0C7F5D8C"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2"/>
            <w:tcBorders>
              <w:top w:val="nil"/>
              <w:left w:val="nil"/>
              <w:bottom w:val="single" w:sz="4" w:space="0" w:color="auto"/>
              <w:right w:val="single" w:sz="4" w:space="0" w:color="auto"/>
            </w:tcBorders>
            <w:shd w:val="clear" w:color="auto" w:fill="auto"/>
            <w:vAlign w:val="bottom"/>
          </w:tcPr>
          <w:p w14:paraId="0D347B3C"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392" w:type="pct"/>
            <w:gridSpan w:val="4"/>
            <w:tcBorders>
              <w:top w:val="nil"/>
              <w:left w:val="nil"/>
              <w:bottom w:val="single" w:sz="4" w:space="0" w:color="auto"/>
              <w:right w:val="single" w:sz="4" w:space="0" w:color="auto"/>
            </w:tcBorders>
            <w:shd w:val="clear" w:color="auto" w:fill="auto"/>
            <w:vAlign w:val="bottom"/>
          </w:tcPr>
          <w:p w14:paraId="31686931"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tcPr>
          <w:p w14:paraId="0D983FB7"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508,5</w:t>
            </w:r>
          </w:p>
        </w:tc>
        <w:tc>
          <w:tcPr>
            <w:tcW w:w="335" w:type="pct"/>
            <w:gridSpan w:val="2"/>
            <w:tcBorders>
              <w:top w:val="nil"/>
              <w:left w:val="nil"/>
              <w:bottom w:val="single" w:sz="4" w:space="0" w:color="auto"/>
              <w:right w:val="single" w:sz="4" w:space="0" w:color="auto"/>
            </w:tcBorders>
            <w:shd w:val="clear" w:color="auto" w:fill="auto"/>
          </w:tcPr>
          <w:p w14:paraId="24D10AD3"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21801,4</w:t>
            </w:r>
          </w:p>
        </w:tc>
        <w:tc>
          <w:tcPr>
            <w:tcW w:w="288" w:type="pct"/>
            <w:tcBorders>
              <w:top w:val="nil"/>
              <w:left w:val="nil"/>
              <w:bottom w:val="single" w:sz="4" w:space="0" w:color="auto"/>
              <w:right w:val="single" w:sz="4" w:space="0" w:color="auto"/>
            </w:tcBorders>
            <w:shd w:val="clear" w:color="auto" w:fill="auto"/>
          </w:tcPr>
          <w:p w14:paraId="0299151A"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0</w:t>
            </w:r>
          </w:p>
        </w:tc>
        <w:tc>
          <w:tcPr>
            <w:tcW w:w="385" w:type="pct"/>
            <w:gridSpan w:val="3"/>
            <w:tcBorders>
              <w:top w:val="nil"/>
              <w:left w:val="nil"/>
              <w:bottom w:val="single" w:sz="4" w:space="0" w:color="auto"/>
              <w:right w:val="single" w:sz="4" w:space="0" w:color="auto"/>
            </w:tcBorders>
            <w:shd w:val="clear" w:color="auto" w:fill="auto"/>
          </w:tcPr>
          <w:p w14:paraId="45CB2EC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90286,8</w:t>
            </w:r>
          </w:p>
        </w:tc>
        <w:tc>
          <w:tcPr>
            <w:tcW w:w="337" w:type="pct"/>
            <w:gridSpan w:val="2"/>
            <w:tcBorders>
              <w:top w:val="nil"/>
              <w:left w:val="nil"/>
              <w:bottom w:val="single" w:sz="4" w:space="0" w:color="auto"/>
              <w:right w:val="single" w:sz="4" w:space="0" w:color="auto"/>
            </w:tcBorders>
            <w:shd w:val="clear" w:color="auto" w:fill="auto"/>
          </w:tcPr>
          <w:p w14:paraId="1ECD97A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102597,30000</w:t>
            </w:r>
          </w:p>
        </w:tc>
        <w:tc>
          <w:tcPr>
            <w:tcW w:w="290" w:type="pct"/>
            <w:gridSpan w:val="2"/>
            <w:tcBorders>
              <w:top w:val="nil"/>
              <w:left w:val="nil"/>
              <w:bottom w:val="single" w:sz="4" w:space="0" w:color="auto"/>
              <w:right w:val="single" w:sz="4" w:space="0" w:color="auto"/>
            </w:tcBorders>
            <w:shd w:val="clear" w:color="auto" w:fill="auto"/>
            <w:vAlign w:val="bottom"/>
          </w:tcPr>
          <w:p w14:paraId="5040B877"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113959,1</w:t>
            </w:r>
          </w:p>
        </w:tc>
        <w:tc>
          <w:tcPr>
            <w:tcW w:w="289" w:type="pct"/>
            <w:tcBorders>
              <w:top w:val="nil"/>
              <w:left w:val="nil"/>
              <w:bottom w:val="single" w:sz="4" w:space="0" w:color="auto"/>
              <w:right w:val="single" w:sz="4" w:space="0" w:color="auto"/>
            </w:tcBorders>
          </w:tcPr>
          <w:p w14:paraId="5DF1874B"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409373,74358</w:t>
            </w:r>
          </w:p>
        </w:tc>
        <w:tc>
          <w:tcPr>
            <w:tcW w:w="315" w:type="pct"/>
            <w:gridSpan w:val="2"/>
            <w:tcBorders>
              <w:top w:val="nil"/>
              <w:left w:val="nil"/>
              <w:bottom w:val="single" w:sz="4" w:space="0" w:color="auto"/>
              <w:right w:val="single" w:sz="4" w:space="0" w:color="auto"/>
            </w:tcBorders>
          </w:tcPr>
          <w:p w14:paraId="15E02ED3"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409373,74358</w:t>
            </w:r>
          </w:p>
        </w:tc>
      </w:tr>
      <w:tr w:rsidR="00B4171B" w:rsidRPr="00572712" w14:paraId="5721DB6A"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1325DF9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2EFE5880"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single" w:sz="4" w:space="0" w:color="auto"/>
              <w:left w:val="nil"/>
              <w:bottom w:val="single" w:sz="4" w:space="0" w:color="auto"/>
              <w:right w:val="single" w:sz="4" w:space="0" w:color="auto"/>
            </w:tcBorders>
            <w:shd w:val="clear" w:color="auto" w:fill="auto"/>
            <w:vAlign w:val="bottom"/>
            <w:hideMark/>
          </w:tcPr>
          <w:p w14:paraId="6E960163"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областной бюджет</w:t>
            </w:r>
          </w:p>
        </w:tc>
        <w:tc>
          <w:tcPr>
            <w:tcW w:w="192" w:type="pct"/>
            <w:tcBorders>
              <w:top w:val="single" w:sz="4" w:space="0" w:color="auto"/>
              <w:left w:val="nil"/>
              <w:bottom w:val="single" w:sz="4" w:space="0" w:color="auto"/>
              <w:right w:val="nil"/>
            </w:tcBorders>
            <w:shd w:val="clear" w:color="auto" w:fill="auto"/>
            <w:vAlign w:val="bottom"/>
            <w:hideMark/>
          </w:tcPr>
          <w:p w14:paraId="0BC01978"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9DD6A6"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40982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single" w:sz="4" w:space="0" w:color="auto"/>
              <w:left w:val="nil"/>
              <w:bottom w:val="single" w:sz="4" w:space="0" w:color="auto"/>
              <w:right w:val="single" w:sz="4" w:space="0" w:color="auto"/>
            </w:tcBorders>
            <w:shd w:val="clear" w:color="auto" w:fill="auto"/>
            <w:vAlign w:val="bottom"/>
            <w:hideMark/>
          </w:tcPr>
          <w:p w14:paraId="7E195DE3"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2"/>
            <w:tcBorders>
              <w:top w:val="single" w:sz="4" w:space="0" w:color="auto"/>
              <w:left w:val="nil"/>
              <w:bottom w:val="single" w:sz="4" w:space="0" w:color="auto"/>
              <w:right w:val="single" w:sz="4" w:space="0" w:color="auto"/>
            </w:tcBorders>
            <w:shd w:val="clear" w:color="auto" w:fill="auto"/>
            <w:vAlign w:val="bottom"/>
          </w:tcPr>
          <w:p w14:paraId="2E33D23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392" w:type="pct"/>
            <w:gridSpan w:val="4"/>
            <w:tcBorders>
              <w:top w:val="single" w:sz="4" w:space="0" w:color="auto"/>
              <w:left w:val="nil"/>
              <w:bottom w:val="single" w:sz="4" w:space="0" w:color="auto"/>
              <w:right w:val="single" w:sz="4" w:space="0" w:color="auto"/>
            </w:tcBorders>
            <w:shd w:val="clear" w:color="auto" w:fill="auto"/>
            <w:vAlign w:val="bottom"/>
          </w:tcPr>
          <w:p w14:paraId="151542E8"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single" w:sz="4" w:space="0" w:color="auto"/>
              <w:left w:val="nil"/>
              <w:bottom w:val="single" w:sz="4" w:space="0" w:color="auto"/>
              <w:right w:val="single" w:sz="4" w:space="0" w:color="auto"/>
            </w:tcBorders>
            <w:shd w:val="clear" w:color="auto" w:fill="auto"/>
            <w:vAlign w:val="center"/>
          </w:tcPr>
          <w:p w14:paraId="6BB48277"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89,7</w:t>
            </w: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14:paraId="06FDF45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3847,3</w:t>
            </w:r>
          </w:p>
        </w:tc>
        <w:tc>
          <w:tcPr>
            <w:tcW w:w="288" w:type="pct"/>
            <w:tcBorders>
              <w:top w:val="single" w:sz="4" w:space="0" w:color="auto"/>
              <w:left w:val="nil"/>
              <w:bottom w:val="single" w:sz="4" w:space="0" w:color="auto"/>
              <w:right w:val="single" w:sz="4" w:space="0" w:color="auto"/>
            </w:tcBorders>
            <w:shd w:val="clear" w:color="auto" w:fill="auto"/>
            <w:vAlign w:val="center"/>
          </w:tcPr>
          <w:p w14:paraId="579255E3"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5633,600</w:t>
            </w:r>
          </w:p>
          <w:p w14:paraId="23F5C17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single" w:sz="4" w:space="0" w:color="auto"/>
              <w:left w:val="nil"/>
              <w:bottom w:val="single" w:sz="4" w:space="0" w:color="auto"/>
              <w:right w:val="single" w:sz="4" w:space="0" w:color="auto"/>
            </w:tcBorders>
            <w:shd w:val="clear" w:color="auto" w:fill="auto"/>
            <w:vAlign w:val="center"/>
          </w:tcPr>
          <w:p w14:paraId="260C414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1842,96222</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14:paraId="3F3055F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82093,60000</w:t>
            </w:r>
          </w:p>
        </w:tc>
        <w:tc>
          <w:tcPr>
            <w:tcW w:w="290" w:type="pct"/>
            <w:gridSpan w:val="2"/>
            <w:tcBorders>
              <w:top w:val="single" w:sz="4" w:space="0" w:color="auto"/>
              <w:left w:val="nil"/>
              <w:bottom w:val="single" w:sz="4" w:space="0" w:color="auto"/>
              <w:right w:val="single" w:sz="4" w:space="0" w:color="auto"/>
            </w:tcBorders>
            <w:shd w:val="clear" w:color="auto" w:fill="auto"/>
            <w:vAlign w:val="bottom"/>
          </w:tcPr>
          <w:p w14:paraId="3C5DFE01"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1305,3</w:t>
            </w:r>
          </w:p>
        </w:tc>
        <w:tc>
          <w:tcPr>
            <w:tcW w:w="289" w:type="pct"/>
            <w:tcBorders>
              <w:top w:val="single" w:sz="4" w:space="0" w:color="auto"/>
              <w:left w:val="nil"/>
              <w:bottom w:val="single" w:sz="4" w:space="0" w:color="auto"/>
              <w:right w:val="single" w:sz="4" w:space="0" w:color="auto"/>
            </w:tcBorders>
          </w:tcPr>
          <w:p w14:paraId="7CE64513"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8354,56622</w:t>
            </w:r>
          </w:p>
        </w:tc>
        <w:tc>
          <w:tcPr>
            <w:tcW w:w="315" w:type="pct"/>
            <w:gridSpan w:val="2"/>
            <w:tcBorders>
              <w:top w:val="single" w:sz="4" w:space="0" w:color="auto"/>
              <w:left w:val="nil"/>
              <w:bottom w:val="single" w:sz="4" w:space="0" w:color="auto"/>
              <w:right w:val="single" w:sz="4" w:space="0" w:color="auto"/>
            </w:tcBorders>
          </w:tcPr>
          <w:p w14:paraId="28F4EC81"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8354,56622</w:t>
            </w:r>
          </w:p>
        </w:tc>
      </w:tr>
      <w:tr w:rsidR="00B4171B" w:rsidRPr="00572712" w14:paraId="1714D8A8"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48EB677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hideMark/>
          </w:tcPr>
          <w:p w14:paraId="09EC5683"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single" w:sz="4" w:space="0" w:color="auto"/>
              <w:left w:val="nil"/>
              <w:bottom w:val="single" w:sz="4" w:space="0" w:color="auto"/>
              <w:right w:val="single" w:sz="4" w:space="0" w:color="auto"/>
            </w:tcBorders>
            <w:shd w:val="clear" w:color="auto" w:fill="auto"/>
            <w:vAlign w:val="bottom"/>
            <w:hideMark/>
          </w:tcPr>
          <w:p w14:paraId="4ABF87C0"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местный бюджет</w:t>
            </w:r>
          </w:p>
        </w:tc>
        <w:tc>
          <w:tcPr>
            <w:tcW w:w="192" w:type="pct"/>
            <w:tcBorders>
              <w:top w:val="single" w:sz="4" w:space="0" w:color="auto"/>
              <w:left w:val="nil"/>
              <w:bottom w:val="single" w:sz="4" w:space="0" w:color="auto"/>
              <w:right w:val="nil"/>
            </w:tcBorders>
            <w:shd w:val="clear" w:color="auto" w:fill="auto"/>
            <w:vAlign w:val="bottom"/>
            <w:hideMark/>
          </w:tcPr>
          <w:p w14:paraId="30C7B861"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F91CBA"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D01451"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single" w:sz="4" w:space="0" w:color="auto"/>
              <w:left w:val="nil"/>
              <w:bottom w:val="single" w:sz="4" w:space="0" w:color="auto"/>
              <w:right w:val="single" w:sz="4" w:space="0" w:color="auto"/>
            </w:tcBorders>
            <w:shd w:val="clear" w:color="auto" w:fill="auto"/>
            <w:vAlign w:val="bottom"/>
            <w:hideMark/>
          </w:tcPr>
          <w:p w14:paraId="54A82DE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458" w:type="pct"/>
            <w:gridSpan w:val="4"/>
            <w:tcBorders>
              <w:top w:val="single" w:sz="4" w:space="0" w:color="auto"/>
              <w:left w:val="nil"/>
              <w:bottom w:val="single" w:sz="4" w:space="0" w:color="auto"/>
              <w:right w:val="single" w:sz="4" w:space="0" w:color="auto"/>
            </w:tcBorders>
            <w:shd w:val="clear" w:color="auto" w:fill="auto"/>
            <w:vAlign w:val="bottom"/>
          </w:tcPr>
          <w:p w14:paraId="52F700B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6" w:type="pct"/>
            <w:gridSpan w:val="2"/>
            <w:tcBorders>
              <w:top w:val="single" w:sz="4" w:space="0" w:color="auto"/>
              <w:left w:val="nil"/>
              <w:bottom w:val="single" w:sz="4" w:space="0" w:color="auto"/>
              <w:right w:val="single" w:sz="4" w:space="0" w:color="auto"/>
            </w:tcBorders>
            <w:shd w:val="clear" w:color="auto" w:fill="auto"/>
            <w:vAlign w:val="bottom"/>
          </w:tcPr>
          <w:p w14:paraId="68E44779"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single" w:sz="4" w:space="0" w:color="auto"/>
              <w:left w:val="nil"/>
              <w:bottom w:val="single" w:sz="4" w:space="0" w:color="auto"/>
              <w:right w:val="single" w:sz="4" w:space="0" w:color="auto"/>
            </w:tcBorders>
            <w:shd w:val="clear" w:color="auto" w:fill="auto"/>
            <w:vAlign w:val="center"/>
          </w:tcPr>
          <w:p w14:paraId="1896CD9E"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1,8</w:t>
            </w: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14:paraId="6C5AE603"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hAnsi="Times New Roman" w:cs="Times New Roman"/>
                <w:bCs/>
                <w:sz w:val="24"/>
                <w:szCs w:val="24"/>
              </w:rPr>
              <w:t>0</w:t>
            </w:r>
          </w:p>
        </w:tc>
        <w:tc>
          <w:tcPr>
            <w:tcW w:w="288" w:type="pct"/>
            <w:tcBorders>
              <w:top w:val="single" w:sz="4" w:space="0" w:color="auto"/>
              <w:left w:val="nil"/>
              <w:bottom w:val="single" w:sz="4" w:space="0" w:color="auto"/>
              <w:right w:val="single" w:sz="4" w:space="0" w:color="auto"/>
            </w:tcBorders>
            <w:shd w:val="clear" w:color="auto" w:fill="auto"/>
            <w:vAlign w:val="center"/>
          </w:tcPr>
          <w:p w14:paraId="7636E318"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22,53440</w:t>
            </w:r>
          </w:p>
          <w:p w14:paraId="32B3000A"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385" w:type="pct"/>
            <w:gridSpan w:val="3"/>
            <w:tcBorders>
              <w:top w:val="single" w:sz="4" w:space="0" w:color="auto"/>
              <w:left w:val="nil"/>
              <w:bottom w:val="single" w:sz="4" w:space="0" w:color="auto"/>
              <w:right w:val="single" w:sz="4" w:space="0" w:color="auto"/>
            </w:tcBorders>
            <w:shd w:val="clear" w:color="auto" w:fill="auto"/>
            <w:vAlign w:val="center"/>
          </w:tcPr>
          <w:p w14:paraId="18153DE7"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369,93778</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14:paraId="01F4783A" w14:textId="0FF1773B" w:rsidR="005611CF" w:rsidRPr="00572712" w:rsidRDefault="00572712" w:rsidP="0057271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5611CF" w:rsidRPr="00572712">
              <w:rPr>
                <w:rFonts w:ascii="Times New Roman" w:hAnsi="Times New Roman" w:cs="Times New Roman"/>
                <w:bCs/>
                <w:sz w:val="24"/>
                <w:szCs w:val="24"/>
              </w:rPr>
              <w:t>742,00000</w:t>
            </w:r>
          </w:p>
          <w:p w14:paraId="1AB4EA1E"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290" w:type="pct"/>
            <w:gridSpan w:val="2"/>
            <w:tcBorders>
              <w:top w:val="single" w:sz="4" w:space="0" w:color="auto"/>
              <w:left w:val="nil"/>
              <w:bottom w:val="single" w:sz="4" w:space="0" w:color="auto"/>
              <w:right w:val="single" w:sz="4" w:space="0" w:color="auto"/>
            </w:tcBorders>
            <w:shd w:val="clear" w:color="auto" w:fill="auto"/>
            <w:vAlign w:val="bottom"/>
          </w:tcPr>
          <w:p w14:paraId="29863859"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311,48713</w:t>
            </w:r>
          </w:p>
        </w:tc>
        <w:tc>
          <w:tcPr>
            <w:tcW w:w="289" w:type="pct"/>
            <w:tcBorders>
              <w:top w:val="single" w:sz="4" w:space="0" w:color="auto"/>
              <w:left w:val="nil"/>
              <w:bottom w:val="single" w:sz="4" w:space="0" w:color="auto"/>
              <w:right w:val="single" w:sz="4" w:space="0" w:color="auto"/>
            </w:tcBorders>
          </w:tcPr>
          <w:p w14:paraId="1D2C88B3"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1256,95580</w:t>
            </w:r>
          </w:p>
        </w:tc>
        <w:tc>
          <w:tcPr>
            <w:tcW w:w="315" w:type="pct"/>
            <w:gridSpan w:val="2"/>
            <w:tcBorders>
              <w:top w:val="single" w:sz="4" w:space="0" w:color="auto"/>
              <w:left w:val="nil"/>
              <w:bottom w:val="single" w:sz="4" w:space="0" w:color="auto"/>
              <w:right w:val="single" w:sz="4" w:space="0" w:color="auto"/>
            </w:tcBorders>
          </w:tcPr>
          <w:p w14:paraId="5084F0C0"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1256,95580</w:t>
            </w:r>
          </w:p>
        </w:tc>
      </w:tr>
      <w:tr w:rsidR="00B4171B" w:rsidRPr="00572712" w14:paraId="59C7E109" w14:textId="77777777" w:rsidTr="004E04E7">
        <w:tblPrEx>
          <w:jc w:val="left"/>
        </w:tblPrEx>
        <w:trPr>
          <w:trHeight w:val="323"/>
        </w:trPr>
        <w:tc>
          <w:tcPr>
            <w:tcW w:w="338" w:type="pct"/>
            <w:vMerge/>
            <w:tcBorders>
              <w:top w:val="nil"/>
              <w:left w:val="single" w:sz="4" w:space="0" w:color="auto"/>
              <w:bottom w:val="single" w:sz="4" w:space="0" w:color="auto"/>
              <w:right w:val="single" w:sz="4" w:space="0" w:color="auto"/>
            </w:tcBorders>
            <w:vAlign w:val="center"/>
            <w:hideMark/>
          </w:tcPr>
          <w:p w14:paraId="15C875E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465F1234"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single" w:sz="4" w:space="0" w:color="auto"/>
              <w:left w:val="nil"/>
              <w:bottom w:val="single" w:sz="4" w:space="0" w:color="auto"/>
              <w:right w:val="single" w:sz="4" w:space="0" w:color="auto"/>
            </w:tcBorders>
            <w:shd w:val="clear" w:color="auto" w:fill="auto"/>
            <w:hideMark/>
          </w:tcPr>
          <w:p w14:paraId="484A2A15" w14:textId="3906F543"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внебюджетные фонды, в</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т.ч.</w:t>
            </w:r>
          </w:p>
        </w:tc>
        <w:tc>
          <w:tcPr>
            <w:tcW w:w="192" w:type="pct"/>
            <w:tcBorders>
              <w:top w:val="single" w:sz="4" w:space="0" w:color="auto"/>
              <w:left w:val="nil"/>
              <w:bottom w:val="single" w:sz="4" w:space="0" w:color="auto"/>
              <w:right w:val="nil"/>
            </w:tcBorders>
            <w:shd w:val="clear" w:color="auto" w:fill="auto"/>
            <w:vAlign w:val="bottom"/>
            <w:hideMark/>
          </w:tcPr>
          <w:p w14:paraId="603D559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0AA77A"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C7D0A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single" w:sz="4" w:space="0" w:color="auto"/>
              <w:left w:val="nil"/>
              <w:bottom w:val="single" w:sz="4" w:space="0" w:color="auto"/>
              <w:right w:val="single" w:sz="4" w:space="0" w:color="auto"/>
            </w:tcBorders>
            <w:shd w:val="clear" w:color="auto" w:fill="auto"/>
            <w:vAlign w:val="bottom"/>
            <w:hideMark/>
          </w:tcPr>
          <w:p w14:paraId="1F9D897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458" w:type="pct"/>
            <w:gridSpan w:val="4"/>
            <w:tcBorders>
              <w:top w:val="single" w:sz="4" w:space="0" w:color="auto"/>
              <w:left w:val="nil"/>
              <w:bottom w:val="single" w:sz="4" w:space="0" w:color="auto"/>
              <w:right w:val="single" w:sz="4" w:space="0" w:color="auto"/>
            </w:tcBorders>
            <w:shd w:val="clear" w:color="auto" w:fill="auto"/>
            <w:vAlign w:val="bottom"/>
          </w:tcPr>
          <w:p w14:paraId="79B057EC"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6" w:type="pct"/>
            <w:gridSpan w:val="2"/>
            <w:tcBorders>
              <w:top w:val="single" w:sz="4" w:space="0" w:color="auto"/>
              <w:left w:val="nil"/>
              <w:bottom w:val="single" w:sz="4" w:space="0" w:color="auto"/>
              <w:right w:val="single" w:sz="4" w:space="0" w:color="auto"/>
            </w:tcBorders>
            <w:shd w:val="clear" w:color="auto" w:fill="auto"/>
            <w:vAlign w:val="bottom"/>
          </w:tcPr>
          <w:p w14:paraId="7D29FEE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single" w:sz="4" w:space="0" w:color="auto"/>
              <w:left w:val="nil"/>
              <w:bottom w:val="single" w:sz="4" w:space="0" w:color="auto"/>
              <w:right w:val="single" w:sz="4" w:space="0" w:color="auto"/>
            </w:tcBorders>
            <w:shd w:val="clear" w:color="auto" w:fill="auto"/>
            <w:vAlign w:val="center"/>
          </w:tcPr>
          <w:p w14:paraId="4F25D696"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х</w:t>
            </w:r>
          </w:p>
        </w:tc>
        <w:tc>
          <w:tcPr>
            <w:tcW w:w="335" w:type="pct"/>
            <w:gridSpan w:val="2"/>
            <w:tcBorders>
              <w:top w:val="single" w:sz="4" w:space="0" w:color="auto"/>
              <w:left w:val="nil"/>
              <w:bottom w:val="single" w:sz="4" w:space="0" w:color="auto"/>
              <w:right w:val="single" w:sz="4" w:space="0" w:color="auto"/>
            </w:tcBorders>
            <w:shd w:val="clear" w:color="auto" w:fill="auto"/>
            <w:vAlign w:val="bottom"/>
          </w:tcPr>
          <w:p w14:paraId="79A62882"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х</w:t>
            </w:r>
          </w:p>
          <w:p w14:paraId="766CF24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single" w:sz="4" w:space="0" w:color="auto"/>
              <w:left w:val="nil"/>
              <w:bottom w:val="single" w:sz="4" w:space="0" w:color="auto"/>
              <w:right w:val="single" w:sz="4" w:space="0" w:color="auto"/>
            </w:tcBorders>
            <w:shd w:val="clear" w:color="auto" w:fill="auto"/>
            <w:vAlign w:val="bottom"/>
          </w:tcPr>
          <w:p w14:paraId="4C972266"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х</w:t>
            </w:r>
          </w:p>
          <w:p w14:paraId="5D0F7B1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single" w:sz="4" w:space="0" w:color="auto"/>
              <w:left w:val="nil"/>
              <w:bottom w:val="single" w:sz="4" w:space="0" w:color="auto"/>
              <w:right w:val="single" w:sz="4" w:space="0" w:color="auto"/>
            </w:tcBorders>
            <w:shd w:val="clear" w:color="auto" w:fill="auto"/>
            <w:vAlign w:val="bottom"/>
          </w:tcPr>
          <w:p w14:paraId="35F231F8"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10277,7</w:t>
            </w:r>
          </w:p>
          <w:p w14:paraId="2773C04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single" w:sz="4" w:space="0" w:color="auto"/>
              <w:left w:val="nil"/>
              <w:bottom w:val="single" w:sz="4" w:space="0" w:color="auto"/>
              <w:right w:val="single" w:sz="4" w:space="0" w:color="auto"/>
            </w:tcBorders>
            <w:shd w:val="clear" w:color="auto" w:fill="auto"/>
            <w:vAlign w:val="bottom"/>
          </w:tcPr>
          <w:p w14:paraId="1EA50F3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bCs/>
                <w:sz w:val="24"/>
                <w:szCs w:val="24"/>
              </w:rPr>
              <w:t>11679,08900</w:t>
            </w:r>
          </w:p>
        </w:tc>
        <w:tc>
          <w:tcPr>
            <w:tcW w:w="290" w:type="pct"/>
            <w:gridSpan w:val="2"/>
            <w:tcBorders>
              <w:top w:val="single" w:sz="4" w:space="0" w:color="auto"/>
              <w:left w:val="nil"/>
              <w:bottom w:val="single" w:sz="4" w:space="0" w:color="auto"/>
              <w:right w:val="single" w:sz="4" w:space="0" w:color="auto"/>
            </w:tcBorders>
            <w:shd w:val="clear" w:color="auto" w:fill="auto"/>
            <w:vAlign w:val="bottom"/>
          </w:tcPr>
          <w:p w14:paraId="3D4537C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7973,9</w:t>
            </w:r>
          </w:p>
        </w:tc>
        <w:tc>
          <w:tcPr>
            <w:tcW w:w="289" w:type="pct"/>
            <w:tcBorders>
              <w:top w:val="single" w:sz="4" w:space="0" w:color="auto"/>
              <w:left w:val="nil"/>
              <w:bottom w:val="single" w:sz="4" w:space="0" w:color="auto"/>
              <w:right w:val="single" w:sz="4" w:space="0" w:color="auto"/>
            </w:tcBorders>
          </w:tcPr>
          <w:p w14:paraId="237A7B42"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46553,91840</w:t>
            </w:r>
          </w:p>
        </w:tc>
        <w:tc>
          <w:tcPr>
            <w:tcW w:w="315" w:type="pct"/>
            <w:gridSpan w:val="2"/>
            <w:tcBorders>
              <w:top w:val="single" w:sz="4" w:space="0" w:color="auto"/>
              <w:left w:val="nil"/>
              <w:bottom w:val="single" w:sz="4" w:space="0" w:color="auto"/>
              <w:right w:val="single" w:sz="4" w:space="0" w:color="auto"/>
            </w:tcBorders>
          </w:tcPr>
          <w:p w14:paraId="2CD746E7"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46553,91840</w:t>
            </w:r>
          </w:p>
        </w:tc>
      </w:tr>
      <w:tr w:rsidR="00B4171B" w:rsidRPr="00572712" w14:paraId="1FF473A3"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6410FD4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7AD21D14"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69B28B9D"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юридические лица</w:t>
            </w:r>
          </w:p>
        </w:tc>
        <w:tc>
          <w:tcPr>
            <w:tcW w:w="192" w:type="pct"/>
            <w:tcBorders>
              <w:top w:val="nil"/>
              <w:left w:val="nil"/>
              <w:bottom w:val="single" w:sz="4" w:space="0" w:color="auto"/>
              <w:right w:val="nil"/>
            </w:tcBorders>
            <w:shd w:val="clear" w:color="auto" w:fill="auto"/>
            <w:vAlign w:val="bottom"/>
            <w:hideMark/>
          </w:tcPr>
          <w:p w14:paraId="01A2EFE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62DA8A5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74FB385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auto" w:fill="auto"/>
            <w:vAlign w:val="bottom"/>
            <w:hideMark/>
          </w:tcPr>
          <w:p w14:paraId="64ADB1D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768C09D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7561CE7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443BDF3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35" w:type="pct"/>
            <w:gridSpan w:val="2"/>
            <w:tcBorders>
              <w:top w:val="nil"/>
              <w:left w:val="nil"/>
              <w:bottom w:val="single" w:sz="4" w:space="0" w:color="auto"/>
              <w:right w:val="single" w:sz="4" w:space="0" w:color="auto"/>
            </w:tcBorders>
            <w:shd w:val="clear" w:color="auto" w:fill="auto"/>
            <w:vAlign w:val="bottom"/>
          </w:tcPr>
          <w:p w14:paraId="47EFFFC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5D3530B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5C9BB79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10277,7</w:t>
            </w:r>
          </w:p>
        </w:tc>
        <w:tc>
          <w:tcPr>
            <w:tcW w:w="337" w:type="pct"/>
            <w:gridSpan w:val="2"/>
            <w:tcBorders>
              <w:top w:val="nil"/>
              <w:left w:val="nil"/>
              <w:bottom w:val="single" w:sz="4" w:space="0" w:color="auto"/>
              <w:right w:val="single" w:sz="4" w:space="0" w:color="auto"/>
            </w:tcBorders>
            <w:shd w:val="clear" w:color="auto" w:fill="auto"/>
            <w:vAlign w:val="bottom"/>
          </w:tcPr>
          <w:p w14:paraId="5CE03D5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11679,08900</w:t>
            </w:r>
          </w:p>
        </w:tc>
        <w:tc>
          <w:tcPr>
            <w:tcW w:w="290" w:type="pct"/>
            <w:gridSpan w:val="2"/>
            <w:tcBorders>
              <w:top w:val="nil"/>
              <w:left w:val="nil"/>
              <w:bottom w:val="single" w:sz="4" w:space="0" w:color="auto"/>
              <w:right w:val="single" w:sz="4" w:space="0" w:color="auto"/>
            </w:tcBorders>
            <w:shd w:val="clear" w:color="auto" w:fill="auto"/>
            <w:vAlign w:val="bottom"/>
          </w:tcPr>
          <w:p w14:paraId="219EA9C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7973,9</w:t>
            </w:r>
          </w:p>
        </w:tc>
        <w:tc>
          <w:tcPr>
            <w:tcW w:w="289" w:type="pct"/>
            <w:tcBorders>
              <w:top w:val="nil"/>
              <w:left w:val="nil"/>
              <w:bottom w:val="single" w:sz="4" w:space="0" w:color="auto"/>
              <w:right w:val="single" w:sz="4" w:space="0" w:color="auto"/>
            </w:tcBorders>
          </w:tcPr>
          <w:p w14:paraId="5EE4B380"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46553,91840</w:t>
            </w:r>
          </w:p>
        </w:tc>
        <w:tc>
          <w:tcPr>
            <w:tcW w:w="315" w:type="pct"/>
            <w:gridSpan w:val="2"/>
            <w:tcBorders>
              <w:top w:val="nil"/>
              <w:left w:val="nil"/>
              <w:bottom w:val="single" w:sz="4" w:space="0" w:color="auto"/>
              <w:right w:val="single" w:sz="4" w:space="0" w:color="auto"/>
            </w:tcBorders>
          </w:tcPr>
          <w:p w14:paraId="06C71EC7"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46553,91840</w:t>
            </w:r>
          </w:p>
        </w:tc>
      </w:tr>
      <w:tr w:rsidR="00B4171B" w:rsidRPr="00572712" w14:paraId="41F99700"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000508A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5C2A0A11"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53D123BD"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физические лица</w:t>
            </w:r>
          </w:p>
        </w:tc>
        <w:tc>
          <w:tcPr>
            <w:tcW w:w="192" w:type="pct"/>
            <w:tcBorders>
              <w:top w:val="nil"/>
              <w:left w:val="nil"/>
              <w:bottom w:val="single" w:sz="4" w:space="0" w:color="auto"/>
              <w:right w:val="nil"/>
            </w:tcBorders>
            <w:shd w:val="clear" w:color="auto" w:fill="auto"/>
            <w:vAlign w:val="bottom"/>
            <w:hideMark/>
          </w:tcPr>
          <w:p w14:paraId="1954F124" w14:textId="38E29B7B"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6AB39FA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07FFF47A" w14:textId="329A831B"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hideMark/>
          </w:tcPr>
          <w:p w14:paraId="0152B20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5C83A75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41B8237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5035E752" w14:textId="7D741C4B"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3EF8132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4E02806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85" w:type="pct"/>
            <w:gridSpan w:val="3"/>
            <w:tcBorders>
              <w:top w:val="nil"/>
              <w:left w:val="nil"/>
              <w:bottom w:val="single" w:sz="4" w:space="0" w:color="auto"/>
              <w:right w:val="single" w:sz="4" w:space="0" w:color="auto"/>
            </w:tcBorders>
            <w:shd w:val="clear" w:color="auto" w:fill="auto"/>
            <w:vAlign w:val="bottom"/>
          </w:tcPr>
          <w:p w14:paraId="5104B7B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37" w:type="pct"/>
            <w:gridSpan w:val="2"/>
            <w:tcBorders>
              <w:top w:val="nil"/>
              <w:left w:val="nil"/>
              <w:bottom w:val="single" w:sz="4" w:space="0" w:color="auto"/>
              <w:right w:val="single" w:sz="4" w:space="0" w:color="auto"/>
            </w:tcBorders>
            <w:shd w:val="clear" w:color="auto" w:fill="auto"/>
            <w:vAlign w:val="bottom"/>
          </w:tcPr>
          <w:p w14:paraId="3D0918E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90" w:type="pct"/>
            <w:gridSpan w:val="2"/>
            <w:tcBorders>
              <w:top w:val="nil"/>
              <w:left w:val="nil"/>
              <w:bottom w:val="single" w:sz="4" w:space="0" w:color="auto"/>
              <w:right w:val="single" w:sz="4" w:space="0" w:color="auto"/>
            </w:tcBorders>
            <w:shd w:val="clear" w:color="auto" w:fill="auto"/>
            <w:vAlign w:val="bottom"/>
          </w:tcPr>
          <w:p w14:paraId="210D814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4" w:space="0" w:color="auto"/>
              <w:right w:val="single" w:sz="4" w:space="0" w:color="auto"/>
            </w:tcBorders>
          </w:tcPr>
          <w:p w14:paraId="1E256A7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15" w:type="pct"/>
            <w:gridSpan w:val="2"/>
            <w:tcBorders>
              <w:top w:val="nil"/>
              <w:left w:val="nil"/>
              <w:bottom w:val="single" w:sz="4" w:space="0" w:color="auto"/>
              <w:right w:val="single" w:sz="4" w:space="0" w:color="auto"/>
            </w:tcBorders>
          </w:tcPr>
          <w:p w14:paraId="1C714F3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r>
      <w:tr w:rsidR="00B4171B" w:rsidRPr="00572712" w14:paraId="58612E6D" w14:textId="77777777" w:rsidTr="004E04E7">
        <w:tblPrEx>
          <w:jc w:val="left"/>
        </w:tblPrEx>
        <w:trPr>
          <w:trHeight w:val="315"/>
        </w:trPr>
        <w:tc>
          <w:tcPr>
            <w:tcW w:w="338" w:type="pct"/>
            <w:vMerge w:val="restart"/>
            <w:tcBorders>
              <w:top w:val="nil"/>
              <w:left w:val="single" w:sz="4" w:space="0" w:color="auto"/>
              <w:right w:val="single" w:sz="4" w:space="0" w:color="auto"/>
            </w:tcBorders>
            <w:vAlign w:val="center"/>
          </w:tcPr>
          <w:p w14:paraId="1F22AB8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направление</w:t>
            </w:r>
          </w:p>
        </w:tc>
        <w:tc>
          <w:tcPr>
            <w:tcW w:w="318" w:type="pct"/>
            <w:gridSpan w:val="2"/>
            <w:vMerge w:val="restart"/>
            <w:tcBorders>
              <w:top w:val="single" w:sz="4" w:space="0" w:color="auto"/>
              <w:left w:val="single" w:sz="4" w:space="0" w:color="auto"/>
              <w:right w:val="single" w:sz="4" w:space="0" w:color="auto"/>
            </w:tcBorders>
            <w:vAlign w:val="center"/>
          </w:tcPr>
          <w:p w14:paraId="101BFDD1"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Развитие транспортной инфраструктуры на сельских </w:t>
            </w:r>
            <w:r w:rsidRPr="00572712">
              <w:rPr>
                <w:rFonts w:ascii="Times New Roman" w:eastAsia="Times New Roman" w:hAnsi="Times New Roman" w:cs="Times New Roman"/>
                <w:sz w:val="24"/>
                <w:szCs w:val="24"/>
              </w:rPr>
              <w:lastRenderedPageBreak/>
              <w:t>территориях</w:t>
            </w:r>
          </w:p>
        </w:tc>
        <w:tc>
          <w:tcPr>
            <w:tcW w:w="522" w:type="pct"/>
            <w:gridSpan w:val="2"/>
            <w:tcBorders>
              <w:top w:val="nil"/>
              <w:left w:val="nil"/>
              <w:bottom w:val="single" w:sz="4" w:space="0" w:color="auto"/>
              <w:right w:val="single" w:sz="4" w:space="0" w:color="auto"/>
            </w:tcBorders>
            <w:shd w:val="clear" w:color="auto" w:fill="auto"/>
            <w:vAlign w:val="bottom"/>
          </w:tcPr>
          <w:p w14:paraId="1CE4FA3E"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всего, в том числе:</w:t>
            </w:r>
          </w:p>
        </w:tc>
        <w:tc>
          <w:tcPr>
            <w:tcW w:w="192" w:type="pct"/>
            <w:tcBorders>
              <w:top w:val="nil"/>
              <w:left w:val="nil"/>
              <w:bottom w:val="single" w:sz="4" w:space="0" w:color="auto"/>
              <w:right w:val="nil"/>
            </w:tcBorders>
            <w:shd w:val="clear" w:color="auto" w:fill="auto"/>
            <w:vAlign w:val="bottom"/>
          </w:tcPr>
          <w:p w14:paraId="1760E2A9" w14:textId="267A4D6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single" w:sz="4" w:space="0" w:color="auto"/>
              <w:bottom w:val="single" w:sz="4" w:space="0" w:color="auto"/>
              <w:right w:val="single" w:sz="4" w:space="0" w:color="auto"/>
            </w:tcBorders>
            <w:shd w:val="clear" w:color="auto" w:fill="auto"/>
            <w:vAlign w:val="bottom"/>
          </w:tcPr>
          <w:p w14:paraId="7AE4217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1CE4DBA7" w14:textId="3AC56290"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12CB4E3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1C85595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42C06C7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6B0EDF1C" w14:textId="0DB8834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34921DF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64959DF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5ADA273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38059,738</w:t>
            </w:r>
          </w:p>
        </w:tc>
        <w:tc>
          <w:tcPr>
            <w:tcW w:w="337" w:type="pct"/>
            <w:gridSpan w:val="2"/>
            <w:tcBorders>
              <w:top w:val="nil"/>
              <w:left w:val="nil"/>
              <w:bottom w:val="single" w:sz="4" w:space="0" w:color="auto"/>
              <w:right w:val="single" w:sz="4" w:space="0" w:color="auto"/>
            </w:tcBorders>
            <w:shd w:val="clear" w:color="auto" w:fill="auto"/>
            <w:vAlign w:val="bottom"/>
          </w:tcPr>
          <w:p w14:paraId="7E1FF11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143555,20000</w:t>
            </w:r>
          </w:p>
        </w:tc>
        <w:tc>
          <w:tcPr>
            <w:tcW w:w="290" w:type="pct"/>
            <w:gridSpan w:val="2"/>
            <w:tcBorders>
              <w:top w:val="nil"/>
              <w:left w:val="nil"/>
              <w:bottom w:val="single" w:sz="4" w:space="0" w:color="auto"/>
              <w:right w:val="single" w:sz="4" w:space="0" w:color="auto"/>
            </w:tcBorders>
            <w:shd w:val="clear" w:color="auto" w:fill="auto"/>
            <w:vAlign w:val="bottom"/>
          </w:tcPr>
          <w:p w14:paraId="2A71572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59292B70"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38059,73800</w:t>
            </w:r>
          </w:p>
        </w:tc>
        <w:tc>
          <w:tcPr>
            <w:tcW w:w="315" w:type="pct"/>
            <w:gridSpan w:val="2"/>
            <w:tcBorders>
              <w:top w:val="nil"/>
              <w:left w:val="nil"/>
              <w:bottom w:val="single" w:sz="4" w:space="0" w:color="auto"/>
              <w:right w:val="single" w:sz="4" w:space="0" w:color="auto"/>
            </w:tcBorders>
          </w:tcPr>
          <w:p w14:paraId="1B745157"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38059,73800</w:t>
            </w:r>
          </w:p>
        </w:tc>
      </w:tr>
      <w:tr w:rsidR="00B4171B" w:rsidRPr="00572712" w14:paraId="7066B519" w14:textId="77777777" w:rsidTr="004E04E7">
        <w:tblPrEx>
          <w:jc w:val="left"/>
        </w:tblPrEx>
        <w:trPr>
          <w:trHeight w:val="315"/>
        </w:trPr>
        <w:tc>
          <w:tcPr>
            <w:tcW w:w="338" w:type="pct"/>
            <w:vMerge/>
            <w:tcBorders>
              <w:left w:val="single" w:sz="4" w:space="0" w:color="auto"/>
              <w:right w:val="single" w:sz="4" w:space="0" w:color="auto"/>
            </w:tcBorders>
            <w:vAlign w:val="center"/>
          </w:tcPr>
          <w:p w14:paraId="233EF1C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left w:val="single" w:sz="4" w:space="0" w:color="auto"/>
              <w:right w:val="single" w:sz="4" w:space="0" w:color="auto"/>
            </w:tcBorders>
            <w:vAlign w:val="center"/>
          </w:tcPr>
          <w:p w14:paraId="40CF1605"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tcPr>
          <w:p w14:paraId="638CA1C5"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федеральный бюджет </w:t>
            </w:r>
          </w:p>
        </w:tc>
        <w:tc>
          <w:tcPr>
            <w:tcW w:w="192" w:type="pct"/>
            <w:tcBorders>
              <w:top w:val="nil"/>
              <w:left w:val="nil"/>
              <w:bottom w:val="single" w:sz="4" w:space="0" w:color="auto"/>
              <w:right w:val="nil"/>
            </w:tcBorders>
            <w:shd w:val="clear" w:color="auto" w:fill="auto"/>
            <w:vAlign w:val="bottom"/>
          </w:tcPr>
          <w:p w14:paraId="2526E83F" w14:textId="4A6190F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single" w:sz="4" w:space="0" w:color="auto"/>
              <w:bottom w:val="single" w:sz="4" w:space="0" w:color="auto"/>
              <w:right w:val="single" w:sz="4" w:space="0" w:color="auto"/>
            </w:tcBorders>
            <w:shd w:val="clear" w:color="auto" w:fill="auto"/>
            <w:vAlign w:val="bottom"/>
          </w:tcPr>
          <w:p w14:paraId="60A87F0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3B1DBD41" w14:textId="639EBC9C"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7EF249A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300103E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31FFAC9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388C86AD" w14:textId="071C0131"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02177DA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5A3D461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7BB6BDF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37384,733</w:t>
            </w:r>
          </w:p>
        </w:tc>
        <w:tc>
          <w:tcPr>
            <w:tcW w:w="337" w:type="pct"/>
            <w:gridSpan w:val="2"/>
            <w:tcBorders>
              <w:top w:val="nil"/>
              <w:left w:val="nil"/>
              <w:bottom w:val="single" w:sz="4" w:space="0" w:color="auto"/>
              <w:right w:val="single" w:sz="4" w:space="0" w:color="auto"/>
            </w:tcBorders>
            <w:shd w:val="clear" w:color="auto" w:fill="auto"/>
            <w:vAlign w:val="bottom"/>
          </w:tcPr>
          <w:p w14:paraId="2CA1B26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126475,10000</w:t>
            </w:r>
          </w:p>
        </w:tc>
        <w:tc>
          <w:tcPr>
            <w:tcW w:w="290" w:type="pct"/>
            <w:gridSpan w:val="2"/>
            <w:tcBorders>
              <w:top w:val="nil"/>
              <w:left w:val="nil"/>
              <w:bottom w:val="single" w:sz="4" w:space="0" w:color="auto"/>
              <w:right w:val="single" w:sz="4" w:space="0" w:color="auto"/>
            </w:tcBorders>
            <w:shd w:val="clear" w:color="auto" w:fill="auto"/>
            <w:vAlign w:val="bottom"/>
          </w:tcPr>
          <w:p w14:paraId="5244CF0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34C77505"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37384,733</w:t>
            </w:r>
          </w:p>
        </w:tc>
        <w:tc>
          <w:tcPr>
            <w:tcW w:w="315" w:type="pct"/>
            <w:gridSpan w:val="2"/>
            <w:tcBorders>
              <w:top w:val="nil"/>
              <w:left w:val="nil"/>
              <w:bottom w:val="single" w:sz="4" w:space="0" w:color="auto"/>
              <w:right w:val="single" w:sz="4" w:space="0" w:color="auto"/>
            </w:tcBorders>
          </w:tcPr>
          <w:p w14:paraId="62E1181B"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37384,733</w:t>
            </w:r>
          </w:p>
        </w:tc>
      </w:tr>
      <w:tr w:rsidR="00B4171B" w:rsidRPr="00572712" w14:paraId="30D34819" w14:textId="77777777" w:rsidTr="004E04E7">
        <w:tblPrEx>
          <w:jc w:val="left"/>
        </w:tblPrEx>
        <w:trPr>
          <w:trHeight w:val="315"/>
        </w:trPr>
        <w:tc>
          <w:tcPr>
            <w:tcW w:w="338" w:type="pct"/>
            <w:vMerge/>
            <w:tcBorders>
              <w:left w:val="single" w:sz="4" w:space="0" w:color="auto"/>
              <w:right w:val="single" w:sz="4" w:space="0" w:color="auto"/>
            </w:tcBorders>
            <w:vAlign w:val="center"/>
          </w:tcPr>
          <w:p w14:paraId="2F3E728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left w:val="single" w:sz="4" w:space="0" w:color="auto"/>
              <w:right w:val="single" w:sz="4" w:space="0" w:color="auto"/>
            </w:tcBorders>
            <w:vAlign w:val="center"/>
          </w:tcPr>
          <w:p w14:paraId="09BB5A11"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tcPr>
          <w:p w14:paraId="737AEF2D"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областной бюджет</w:t>
            </w:r>
          </w:p>
        </w:tc>
        <w:tc>
          <w:tcPr>
            <w:tcW w:w="192" w:type="pct"/>
            <w:tcBorders>
              <w:top w:val="nil"/>
              <w:left w:val="nil"/>
              <w:bottom w:val="single" w:sz="4" w:space="0" w:color="auto"/>
              <w:right w:val="nil"/>
            </w:tcBorders>
            <w:shd w:val="clear" w:color="auto" w:fill="auto"/>
            <w:vAlign w:val="bottom"/>
          </w:tcPr>
          <w:p w14:paraId="4E36899B" w14:textId="6DBAE671"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single" w:sz="4" w:space="0" w:color="auto"/>
              <w:bottom w:val="single" w:sz="4" w:space="0" w:color="auto"/>
              <w:right w:val="single" w:sz="4" w:space="0" w:color="auto"/>
            </w:tcBorders>
            <w:shd w:val="clear" w:color="auto" w:fill="auto"/>
            <w:vAlign w:val="bottom"/>
          </w:tcPr>
          <w:p w14:paraId="1D49EDA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382FF50B" w14:textId="23398128"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22D86FC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644400E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1FE363D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7179818C" w14:textId="156191FA"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5D6BC74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0AC8CC8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545B39C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639,667</w:t>
            </w:r>
          </w:p>
        </w:tc>
        <w:tc>
          <w:tcPr>
            <w:tcW w:w="337" w:type="pct"/>
            <w:gridSpan w:val="2"/>
            <w:tcBorders>
              <w:top w:val="nil"/>
              <w:left w:val="nil"/>
              <w:bottom w:val="single" w:sz="4" w:space="0" w:color="auto"/>
              <w:right w:val="single" w:sz="4" w:space="0" w:color="auto"/>
            </w:tcBorders>
            <w:shd w:val="clear" w:color="auto" w:fill="auto"/>
            <w:vAlign w:val="bottom"/>
          </w:tcPr>
          <w:p w14:paraId="4AC5306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2581,02400</w:t>
            </w:r>
          </w:p>
        </w:tc>
        <w:tc>
          <w:tcPr>
            <w:tcW w:w="290" w:type="pct"/>
            <w:gridSpan w:val="2"/>
            <w:tcBorders>
              <w:top w:val="nil"/>
              <w:left w:val="nil"/>
              <w:bottom w:val="single" w:sz="4" w:space="0" w:color="auto"/>
              <w:right w:val="single" w:sz="4" w:space="0" w:color="auto"/>
            </w:tcBorders>
            <w:shd w:val="clear" w:color="auto" w:fill="auto"/>
            <w:vAlign w:val="bottom"/>
          </w:tcPr>
          <w:p w14:paraId="09DE015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24E50825"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639,667</w:t>
            </w:r>
          </w:p>
        </w:tc>
        <w:tc>
          <w:tcPr>
            <w:tcW w:w="315" w:type="pct"/>
            <w:gridSpan w:val="2"/>
            <w:tcBorders>
              <w:top w:val="nil"/>
              <w:left w:val="nil"/>
              <w:bottom w:val="single" w:sz="4" w:space="0" w:color="auto"/>
              <w:right w:val="single" w:sz="4" w:space="0" w:color="auto"/>
            </w:tcBorders>
          </w:tcPr>
          <w:p w14:paraId="0176421F"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639,667</w:t>
            </w:r>
          </w:p>
        </w:tc>
      </w:tr>
      <w:tr w:rsidR="00B4171B" w:rsidRPr="00572712" w14:paraId="3CABB07D" w14:textId="77777777" w:rsidTr="004E04E7">
        <w:tblPrEx>
          <w:jc w:val="left"/>
        </w:tblPrEx>
        <w:trPr>
          <w:trHeight w:val="315"/>
        </w:trPr>
        <w:tc>
          <w:tcPr>
            <w:tcW w:w="338" w:type="pct"/>
            <w:vMerge/>
            <w:tcBorders>
              <w:left w:val="single" w:sz="4" w:space="0" w:color="auto"/>
              <w:right w:val="single" w:sz="4" w:space="0" w:color="auto"/>
            </w:tcBorders>
            <w:vAlign w:val="center"/>
          </w:tcPr>
          <w:p w14:paraId="3481C0B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left w:val="single" w:sz="4" w:space="0" w:color="auto"/>
              <w:right w:val="single" w:sz="4" w:space="0" w:color="auto"/>
            </w:tcBorders>
            <w:vAlign w:val="center"/>
          </w:tcPr>
          <w:p w14:paraId="70CA5B4B"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tcPr>
          <w:p w14:paraId="1E1D40A6"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местный бюджет</w:t>
            </w:r>
          </w:p>
        </w:tc>
        <w:tc>
          <w:tcPr>
            <w:tcW w:w="192" w:type="pct"/>
            <w:tcBorders>
              <w:top w:val="nil"/>
              <w:left w:val="nil"/>
              <w:bottom w:val="single" w:sz="4" w:space="0" w:color="auto"/>
              <w:right w:val="nil"/>
            </w:tcBorders>
            <w:shd w:val="clear" w:color="auto" w:fill="auto"/>
            <w:vAlign w:val="bottom"/>
          </w:tcPr>
          <w:p w14:paraId="6345EDDB" w14:textId="6E8E97C8"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single" w:sz="4" w:space="0" w:color="auto"/>
              <w:bottom w:val="single" w:sz="4" w:space="0" w:color="auto"/>
              <w:right w:val="single" w:sz="4" w:space="0" w:color="auto"/>
            </w:tcBorders>
            <w:shd w:val="clear" w:color="auto" w:fill="auto"/>
            <w:vAlign w:val="bottom"/>
          </w:tcPr>
          <w:p w14:paraId="0CC2C45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26F26EDC" w14:textId="128BA46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3D93A51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6430716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317AD89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50D46C87" w14:textId="25FA378E"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0054560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3E7616D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535772C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35,338</w:t>
            </w:r>
          </w:p>
        </w:tc>
        <w:tc>
          <w:tcPr>
            <w:tcW w:w="337" w:type="pct"/>
            <w:gridSpan w:val="2"/>
            <w:tcBorders>
              <w:top w:val="nil"/>
              <w:left w:val="nil"/>
              <w:bottom w:val="single" w:sz="4" w:space="0" w:color="auto"/>
              <w:right w:val="single" w:sz="4" w:space="0" w:color="auto"/>
            </w:tcBorders>
            <w:shd w:val="clear" w:color="auto" w:fill="auto"/>
            <w:vAlign w:val="bottom"/>
          </w:tcPr>
          <w:p w14:paraId="5CDB0C6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143,55500</w:t>
            </w:r>
          </w:p>
        </w:tc>
        <w:tc>
          <w:tcPr>
            <w:tcW w:w="290" w:type="pct"/>
            <w:gridSpan w:val="2"/>
            <w:tcBorders>
              <w:top w:val="nil"/>
              <w:left w:val="nil"/>
              <w:bottom w:val="single" w:sz="4" w:space="0" w:color="auto"/>
              <w:right w:val="single" w:sz="4" w:space="0" w:color="auto"/>
            </w:tcBorders>
            <w:shd w:val="clear" w:color="auto" w:fill="auto"/>
            <w:vAlign w:val="bottom"/>
          </w:tcPr>
          <w:p w14:paraId="5A7738D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2ACC41C9"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35,338</w:t>
            </w:r>
          </w:p>
        </w:tc>
        <w:tc>
          <w:tcPr>
            <w:tcW w:w="315" w:type="pct"/>
            <w:gridSpan w:val="2"/>
            <w:tcBorders>
              <w:top w:val="nil"/>
              <w:left w:val="nil"/>
              <w:bottom w:val="single" w:sz="4" w:space="0" w:color="auto"/>
              <w:right w:val="single" w:sz="4" w:space="0" w:color="auto"/>
            </w:tcBorders>
          </w:tcPr>
          <w:p w14:paraId="79047FE7"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35,338</w:t>
            </w:r>
          </w:p>
        </w:tc>
      </w:tr>
      <w:tr w:rsidR="00B4171B" w:rsidRPr="00572712" w14:paraId="0D9658EA" w14:textId="77777777" w:rsidTr="004E04E7">
        <w:tblPrEx>
          <w:jc w:val="left"/>
        </w:tblPrEx>
        <w:trPr>
          <w:trHeight w:val="554"/>
        </w:trPr>
        <w:tc>
          <w:tcPr>
            <w:tcW w:w="338" w:type="pct"/>
            <w:vMerge/>
            <w:tcBorders>
              <w:left w:val="single" w:sz="4" w:space="0" w:color="auto"/>
              <w:right w:val="single" w:sz="4" w:space="0" w:color="auto"/>
            </w:tcBorders>
            <w:vAlign w:val="center"/>
          </w:tcPr>
          <w:p w14:paraId="219E70B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left w:val="single" w:sz="4" w:space="0" w:color="auto"/>
              <w:right w:val="single" w:sz="4" w:space="0" w:color="auto"/>
            </w:tcBorders>
            <w:vAlign w:val="center"/>
          </w:tcPr>
          <w:p w14:paraId="56571D5B"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tcPr>
          <w:p w14:paraId="670E1614" w14:textId="0C9F66DE"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внебюджетные фонды, в</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т.ч.</w:t>
            </w:r>
          </w:p>
        </w:tc>
        <w:tc>
          <w:tcPr>
            <w:tcW w:w="192" w:type="pct"/>
            <w:tcBorders>
              <w:top w:val="nil"/>
              <w:left w:val="nil"/>
              <w:bottom w:val="single" w:sz="4" w:space="0" w:color="auto"/>
              <w:right w:val="nil"/>
            </w:tcBorders>
            <w:shd w:val="clear" w:color="auto" w:fill="auto"/>
            <w:vAlign w:val="bottom"/>
          </w:tcPr>
          <w:p w14:paraId="2271FE4B" w14:textId="182F44A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single" w:sz="4" w:space="0" w:color="auto"/>
              <w:bottom w:val="single" w:sz="4" w:space="0" w:color="auto"/>
              <w:right w:val="single" w:sz="4" w:space="0" w:color="auto"/>
            </w:tcBorders>
            <w:shd w:val="clear" w:color="auto" w:fill="auto"/>
            <w:vAlign w:val="bottom"/>
          </w:tcPr>
          <w:p w14:paraId="0A3554D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3B04B4E4" w14:textId="52544445"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3E9C612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1048C6B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52FC9D1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40228AAA" w14:textId="7E1E7BA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082E6E6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784E4CA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6EE0217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2771FC3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14355,52100</w:t>
            </w:r>
          </w:p>
        </w:tc>
        <w:tc>
          <w:tcPr>
            <w:tcW w:w="290" w:type="pct"/>
            <w:gridSpan w:val="2"/>
            <w:tcBorders>
              <w:top w:val="nil"/>
              <w:left w:val="nil"/>
              <w:bottom w:val="single" w:sz="4" w:space="0" w:color="auto"/>
              <w:right w:val="single" w:sz="4" w:space="0" w:color="auto"/>
            </w:tcBorders>
            <w:shd w:val="clear" w:color="auto" w:fill="auto"/>
            <w:vAlign w:val="bottom"/>
          </w:tcPr>
          <w:p w14:paraId="5AE4FC2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1DA96265"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0</w:t>
            </w:r>
          </w:p>
        </w:tc>
        <w:tc>
          <w:tcPr>
            <w:tcW w:w="315" w:type="pct"/>
            <w:gridSpan w:val="2"/>
            <w:tcBorders>
              <w:top w:val="nil"/>
              <w:left w:val="nil"/>
              <w:bottom w:val="single" w:sz="4" w:space="0" w:color="auto"/>
              <w:right w:val="single" w:sz="4" w:space="0" w:color="auto"/>
            </w:tcBorders>
          </w:tcPr>
          <w:p w14:paraId="06307F75"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0</w:t>
            </w:r>
          </w:p>
        </w:tc>
      </w:tr>
      <w:tr w:rsidR="00B4171B" w:rsidRPr="00572712" w14:paraId="54D17A94" w14:textId="77777777" w:rsidTr="004E04E7">
        <w:tblPrEx>
          <w:jc w:val="left"/>
        </w:tblPrEx>
        <w:trPr>
          <w:trHeight w:val="315"/>
        </w:trPr>
        <w:tc>
          <w:tcPr>
            <w:tcW w:w="338" w:type="pct"/>
            <w:vMerge/>
            <w:tcBorders>
              <w:left w:val="single" w:sz="4" w:space="0" w:color="auto"/>
              <w:right w:val="single" w:sz="4" w:space="0" w:color="auto"/>
            </w:tcBorders>
            <w:vAlign w:val="center"/>
          </w:tcPr>
          <w:p w14:paraId="5BDDBF5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left w:val="single" w:sz="4" w:space="0" w:color="auto"/>
              <w:right w:val="single" w:sz="4" w:space="0" w:color="auto"/>
            </w:tcBorders>
            <w:vAlign w:val="center"/>
          </w:tcPr>
          <w:p w14:paraId="6501EDCD"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tcPr>
          <w:p w14:paraId="160CCE15"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юридические лица</w:t>
            </w:r>
          </w:p>
        </w:tc>
        <w:tc>
          <w:tcPr>
            <w:tcW w:w="192" w:type="pct"/>
            <w:tcBorders>
              <w:top w:val="nil"/>
              <w:left w:val="nil"/>
              <w:bottom w:val="single" w:sz="4" w:space="0" w:color="auto"/>
              <w:right w:val="nil"/>
            </w:tcBorders>
            <w:shd w:val="clear" w:color="auto" w:fill="auto"/>
            <w:vAlign w:val="bottom"/>
          </w:tcPr>
          <w:p w14:paraId="044AB1BB" w14:textId="65EE1CCB"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single" w:sz="4" w:space="0" w:color="auto"/>
              <w:bottom w:val="single" w:sz="4" w:space="0" w:color="auto"/>
              <w:right w:val="single" w:sz="4" w:space="0" w:color="auto"/>
            </w:tcBorders>
            <w:shd w:val="clear" w:color="auto" w:fill="auto"/>
            <w:vAlign w:val="bottom"/>
          </w:tcPr>
          <w:p w14:paraId="40910BF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17847240" w14:textId="22341A0E"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4F1FB63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0E9E92A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746D0AB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1641574B" w14:textId="5D2C4638"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63BE83E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1ED8175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6303D17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2488E92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90" w:type="pct"/>
            <w:gridSpan w:val="2"/>
            <w:tcBorders>
              <w:top w:val="nil"/>
              <w:left w:val="nil"/>
              <w:bottom w:val="single" w:sz="4" w:space="0" w:color="auto"/>
              <w:right w:val="single" w:sz="4" w:space="0" w:color="auto"/>
            </w:tcBorders>
            <w:shd w:val="clear" w:color="auto" w:fill="auto"/>
            <w:vAlign w:val="bottom"/>
          </w:tcPr>
          <w:p w14:paraId="3364515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2A91FD02"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0</w:t>
            </w:r>
          </w:p>
        </w:tc>
        <w:tc>
          <w:tcPr>
            <w:tcW w:w="315" w:type="pct"/>
            <w:gridSpan w:val="2"/>
            <w:tcBorders>
              <w:top w:val="nil"/>
              <w:left w:val="nil"/>
              <w:bottom w:val="single" w:sz="4" w:space="0" w:color="auto"/>
              <w:right w:val="single" w:sz="4" w:space="0" w:color="auto"/>
            </w:tcBorders>
          </w:tcPr>
          <w:p w14:paraId="3DA3ED40"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0</w:t>
            </w:r>
          </w:p>
        </w:tc>
      </w:tr>
      <w:tr w:rsidR="00B4171B" w:rsidRPr="00572712" w14:paraId="75C76203" w14:textId="77777777" w:rsidTr="004E04E7">
        <w:tblPrEx>
          <w:jc w:val="left"/>
        </w:tblPrEx>
        <w:trPr>
          <w:trHeight w:val="315"/>
        </w:trPr>
        <w:tc>
          <w:tcPr>
            <w:tcW w:w="338" w:type="pct"/>
            <w:vMerge/>
            <w:tcBorders>
              <w:left w:val="single" w:sz="4" w:space="0" w:color="auto"/>
              <w:bottom w:val="single" w:sz="4" w:space="0" w:color="auto"/>
              <w:right w:val="single" w:sz="4" w:space="0" w:color="auto"/>
            </w:tcBorders>
            <w:vAlign w:val="center"/>
          </w:tcPr>
          <w:p w14:paraId="035860C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left w:val="single" w:sz="4" w:space="0" w:color="auto"/>
              <w:bottom w:val="single" w:sz="4" w:space="0" w:color="auto"/>
              <w:right w:val="single" w:sz="4" w:space="0" w:color="auto"/>
            </w:tcBorders>
            <w:vAlign w:val="center"/>
          </w:tcPr>
          <w:p w14:paraId="70865490"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tcPr>
          <w:p w14:paraId="6C670C13"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физические лица</w:t>
            </w:r>
          </w:p>
        </w:tc>
        <w:tc>
          <w:tcPr>
            <w:tcW w:w="192" w:type="pct"/>
            <w:tcBorders>
              <w:top w:val="nil"/>
              <w:left w:val="nil"/>
              <w:bottom w:val="single" w:sz="4" w:space="0" w:color="auto"/>
              <w:right w:val="nil"/>
            </w:tcBorders>
            <w:shd w:val="clear" w:color="auto" w:fill="auto"/>
            <w:vAlign w:val="bottom"/>
          </w:tcPr>
          <w:p w14:paraId="4847272B" w14:textId="2E026F9F"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nil"/>
              <w:left w:val="single" w:sz="4" w:space="0" w:color="auto"/>
              <w:bottom w:val="single" w:sz="4" w:space="0" w:color="auto"/>
              <w:right w:val="single" w:sz="4" w:space="0" w:color="auto"/>
            </w:tcBorders>
            <w:shd w:val="clear" w:color="auto" w:fill="auto"/>
            <w:vAlign w:val="bottom"/>
          </w:tcPr>
          <w:p w14:paraId="6CB6769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2EF11E48" w14:textId="2503F100"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nil"/>
              <w:left w:val="nil"/>
              <w:bottom w:val="single" w:sz="4" w:space="0" w:color="auto"/>
              <w:right w:val="single" w:sz="4" w:space="0" w:color="auto"/>
            </w:tcBorders>
            <w:shd w:val="clear" w:color="auto" w:fill="auto"/>
            <w:vAlign w:val="bottom"/>
          </w:tcPr>
          <w:p w14:paraId="7323814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34245C5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71F62DE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bottom"/>
          </w:tcPr>
          <w:p w14:paraId="0C4C8DCE" w14:textId="1BDCFCC4"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335" w:type="pct"/>
            <w:gridSpan w:val="2"/>
            <w:tcBorders>
              <w:top w:val="nil"/>
              <w:left w:val="nil"/>
              <w:bottom w:val="single" w:sz="4" w:space="0" w:color="auto"/>
              <w:right w:val="single" w:sz="4" w:space="0" w:color="auto"/>
            </w:tcBorders>
            <w:shd w:val="clear" w:color="auto" w:fill="auto"/>
            <w:vAlign w:val="bottom"/>
          </w:tcPr>
          <w:p w14:paraId="6FE8CE02"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nil"/>
              <w:left w:val="nil"/>
              <w:bottom w:val="single" w:sz="4" w:space="0" w:color="auto"/>
              <w:right w:val="single" w:sz="4" w:space="0" w:color="auto"/>
            </w:tcBorders>
            <w:shd w:val="clear" w:color="auto" w:fill="auto"/>
            <w:vAlign w:val="bottom"/>
          </w:tcPr>
          <w:p w14:paraId="5134091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nil"/>
              <w:left w:val="nil"/>
              <w:bottom w:val="single" w:sz="4" w:space="0" w:color="auto"/>
              <w:right w:val="single" w:sz="4" w:space="0" w:color="auto"/>
            </w:tcBorders>
            <w:shd w:val="clear" w:color="auto" w:fill="auto"/>
            <w:vAlign w:val="bottom"/>
          </w:tcPr>
          <w:p w14:paraId="544D22E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337" w:type="pct"/>
            <w:gridSpan w:val="2"/>
            <w:tcBorders>
              <w:top w:val="nil"/>
              <w:left w:val="nil"/>
              <w:bottom w:val="single" w:sz="4" w:space="0" w:color="auto"/>
              <w:right w:val="single" w:sz="4" w:space="0" w:color="auto"/>
            </w:tcBorders>
            <w:shd w:val="clear" w:color="auto" w:fill="auto"/>
            <w:vAlign w:val="bottom"/>
          </w:tcPr>
          <w:p w14:paraId="2E40BB3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14355,52100</w:t>
            </w:r>
          </w:p>
        </w:tc>
        <w:tc>
          <w:tcPr>
            <w:tcW w:w="290" w:type="pct"/>
            <w:gridSpan w:val="2"/>
            <w:tcBorders>
              <w:top w:val="nil"/>
              <w:left w:val="nil"/>
              <w:bottom w:val="single" w:sz="4" w:space="0" w:color="auto"/>
              <w:right w:val="single" w:sz="4" w:space="0" w:color="auto"/>
            </w:tcBorders>
            <w:shd w:val="clear" w:color="auto" w:fill="auto"/>
            <w:vAlign w:val="bottom"/>
          </w:tcPr>
          <w:p w14:paraId="045A981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289" w:type="pct"/>
            <w:tcBorders>
              <w:top w:val="nil"/>
              <w:left w:val="nil"/>
              <w:bottom w:val="single" w:sz="4" w:space="0" w:color="auto"/>
              <w:right w:val="single" w:sz="4" w:space="0" w:color="auto"/>
            </w:tcBorders>
          </w:tcPr>
          <w:p w14:paraId="2288F71B"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0</w:t>
            </w:r>
          </w:p>
        </w:tc>
        <w:tc>
          <w:tcPr>
            <w:tcW w:w="315" w:type="pct"/>
            <w:gridSpan w:val="2"/>
            <w:tcBorders>
              <w:top w:val="nil"/>
              <w:left w:val="nil"/>
              <w:bottom w:val="single" w:sz="4" w:space="0" w:color="auto"/>
              <w:right w:val="single" w:sz="4" w:space="0" w:color="auto"/>
            </w:tcBorders>
          </w:tcPr>
          <w:p w14:paraId="7B7C975A"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0</w:t>
            </w:r>
          </w:p>
        </w:tc>
      </w:tr>
      <w:tr w:rsidR="00B4171B" w:rsidRPr="00572712" w14:paraId="535A4036" w14:textId="77777777" w:rsidTr="004E04E7">
        <w:tblPrEx>
          <w:jc w:val="left"/>
        </w:tblPrEx>
        <w:trPr>
          <w:trHeight w:val="315"/>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7F2EA"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4FEF584" w14:textId="37B5E216"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hAnsi="Times New Roman" w:cs="Times New Roman"/>
                <w:sz w:val="24"/>
                <w:szCs w:val="24"/>
              </w:rPr>
              <w:t>"Благоустройство сельских территорий"</w:t>
            </w:r>
            <w:r w:rsidR="004A63D1">
              <w:rPr>
                <w:rFonts w:ascii="Times New Roman" w:eastAsia="Times New Roman" w:hAnsi="Times New Roman" w:cs="Times New Roman"/>
                <w:sz w:val="24"/>
                <w:szCs w:val="24"/>
              </w:rPr>
              <w:t xml:space="preserve"> </w:t>
            </w:r>
          </w:p>
        </w:tc>
        <w:tc>
          <w:tcPr>
            <w:tcW w:w="522" w:type="pct"/>
            <w:gridSpan w:val="2"/>
            <w:tcBorders>
              <w:top w:val="single" w:sz="4" w:space="0" w:color="auto"/>
              <w:left w:val="nil"/>
              <w:bottom w:val="single" w:sz="4" w:space="0" w:color="auto"/>
              <w:right w:val="single" w:sz="4" w:space="0" w:color="auto"/>
            </w:tcBorders>
            <w:shd w:val="clear" w:color="auto" w:fill="auto"/>
            <w:vAlign w:val="bottom"/>
            <w:hideMark/>
          </w:tcPr>
          <w:p w14:paraId="341DA232"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всего, в том числе:</w:t>
            </w:r>
          </w:p>
        </w:tc>
        <w:tc>
          <w:tcPr>
            <w:tcW w:w="192" w:type="pct"/>
            <w:tcBorders>
              <w:top w:val="single" w:sz="4" w:space="0" w:color="auto"/>
              <w:left w:val="nil"/>
              <w:bottom w:val="single" w:sz="4" w:space="0" w:color="auto"/>
              <w:right w:val="nil"/>
            </w:tcBorders>
            <w:shd w:val="clear" w:color="auto" w:fill="auto"/>
            <w:vAlign w:val="bottom"/>
            <w:hideMark/>
          </w:tcPr>
          <w:p w14:paraId="6FE41873"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8AEE23"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DE8005"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single" w:sz="4" w:space="0" w:color="auto"/>
              <w:left w:val="nil"/>
              <w:bottom w:val="single" w:sz="4" w:space="0" w:color="auto"/>
              <w:right w:val="single" w:sz="4" w:space="0" w:color="auto"/>
            </w:tcBorders>
            <w:shd w:val="clear" w:color="auto" w:fill="auto"/>
            <w:vAlign w:val="bottom"/>
            <w:hideMark/>
          </w:tcPr>
          <w:p w14:paraId="2AE20859"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458" w:type="pct"/>
            <w:gridSpan w:val="4"/>
            <w:tcBorders>
              <w:top w:val="single" w:sz="4" w:space="0" w:color="auto"/>
              <w:left w:val="nil"/>
              <w:bottom w:val="single" w:sz="4" w:space="0" w:color="auto"/>
              <w:right w:val="single" w:sz="4" w:space="0" w:color="auto"/>
            </w:tcBorders>
            <w:shd w:val="clear" w:color="auto" w:fill="auto"/>
            <w:vAlign w:val="bottom"/>
          </w:tcPr>
          <w:p w14:paraId="3C67119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6" w:type="pct"/>
            <w:gridSpan w:val="2"/>
            <w:tcBorders>
              <w:top w:val="single" w:sz="4" w:space="0" w:color="auto"/>
              <w:left w:val="nil"/>
              <w:bottom w:val="single" w:sz="4" w:space="0" w:color="auto"/>
              <w:right w:val="single" w:sz="4" w:space="0" w:color="auto"/>
            </w:tcBorders>
            <w:shd w:val="clear" w:color="auto" w:fill="auto"/>
            <w:vAlign w:val="bottom"/>
          </w:tcPr>
          <w:p w14:paraId="591A2D09"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single" w:sz="4" w:space="0" w:color="auto"/>
              <w:left w:val="nil"/>
              <w:bottom w:val="single" w:sz="4" w:space="0" w:color="auto"/>
              <w:right w:val="single" w:sz="4" w:space="0" w:color="auto"/>
            </w:tcBorders>
            <w:shd w:val="clear" w:color="auto" w:fill="auto"/>
          </w:tcPr>
          <w:p w14:paraId="5C3E9D0A"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556,24</w:t>
            </w:r>
          </w:p>
        </w:tc>
        <w:tc>
          <w:tcPr>
            <w:tcW w:w="335" w:type="pct"/>
            <w:gridSpan w:val="2"/>
            <w:tcBorders>
              <w:top w:val="single" w:sz="4" w:space="0" w:color="auto"/>
              <w:left w:val="nil"/>
              <w:bottom w:val="single" w:sz="4" w:space="0" w:color="auto"/>
              <w:right w:val="single" w:sz="4" w:space="0" w:color="auto"/>
            </w:tcBorders>
            <w:shd w:val="clear" w:color="auto" w:fill="auto"/>
          </w:tcPr>
          <w:p w14:paraId="691B829D"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4861,52474</w:t>
            </w:r>
          </w:p>
        </w:tc>
        <w:tc>
          <w:tcPr>
            <w:tcW w:w="288" w:type="pct"/>
            <w:tcBorders>
              <w:top w:val="single" w:sz="4" w:space="0" w:color="auto"/>
              <w:left w:val="nil"/>
              <w:bottom w:val="single" w:sz="4" w:space="0" w:color="auto"/>
              <w:right w:val="single" w:sz="4" w:space="0" w:color="auto"/>
            </w:tcBorders>
            <w:shd w:val="clear" w:color="auto" w:fill="auto"/>
          </w:tcPr>
          <w:p w14:paraId="5F6EB625" w14:textId="77777777" w:rsidR="005611CF" w:rsidRPr="00572712" w:rsidRDefault="005611CF" w:rsidP="00572712">
            <w:pPr>
              <w:spacing w:after="0" w:line="240" w:lineRule="auto"/>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1308,99965</w:t>
            </w:r>
          </w:p>
        </w:tc>
        <w:tc>
          <w:tcPr>
            <w:tcW w:w="385" w:type="pct"/>
            <w:gridSpan w:val="3"/>
            <w:tcBorders>
              <w:top w:val="single" w:sz="4" w:space="0" w:color="auto"/>
              <w:left w:val="nil"/>
              <w:bottom w:val="single" w:sz="4" w:space="0" w:color="auto"/>
              <w:right w:val="single" w:sz="4" w:space="0" w:color="auto"/>
            </w:tcBorders>
            <w:shd w:val="clear" w:color="auto" w:fill="auto"/>
          </w:tcPr>
          <w:p w14:paraId="354EA5F9" w14:textId="023FE650" w:rsidR="005611CF" w:rsidRPr="00572712" w:rsidRDefault="00572712" w:rsidP="0057271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611CF" w:rsidRPr="00572712">
              <w:rPr>
                <w:rFonts w:ascii="Times New Roman" w:eastAsia="Times New Roman" w:hAnsi="Times New Roman" w:cs="Times New Roman"/>
                <w:bCs/>
                <w:sz w:val="24"/>
                <w:szCs w:val="24"/>
              </w:rPr>
              <w:t>4213,71429</w:t>
            </w:r>
          </w:p>
        </w:tc>
        <w:tc>
          <w:tcPr>
            <w:tcW w:w="337" w:type="pct"/>
            <w:gridSpan w:val="2"/>
            <w:tcBorders>
              <w:top w:val="single" w:sz="4" w:space="0" w:color="auto"/>
              <w:left w:val="nil"/>
              <w:bottom w:val="single" w:sz="4" w:space="0" w:color="auto"/>
              <w:right w:val="single" w:sz="4" w:space="0" w:color="auto"/>
            </w:tcBorders>
            <w:shd w:val="clear" w:color="auto" w:fill="auto"/>
          </w:tcPr>
          <w:p w14:paraId="254216F4"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1804,95079</w:t>
            </w:r>
          </w:p>
        </w:tc>
        <w:tc>
          <w:tcPr>
            <w:tcW w:w="290" w:type="pct"/>
            <w:gridSpan w:val="2"/>
            <w:tcBorders>
              <w:top w:val="single" w:sz="4" w:space="0" w:color="auto"/>
              <w:left w:val="nil"/>
              <w:bottom w:val="single" w:sz="4" w:space="0" w:color="auto"/>
              <w:right w:val="single" w:sz="4" w:space="0" w:color="auto"/>
            </w:tcBorders>
            <w:shd w:val="clear" w:color="auto" w:fill="auto"/>
          </w:tcPr>
          <w:p w14:paraId="73774BC8"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1167,28</w:t>
            </w:r>
          </w:p>
        </w:tc>
        <w:tc>
          <w:tcPr>
            <w:tcW w:w="289" w:type="pct"/>
            <w:tcBorders>
              <w:top w:val="single" w:sz="4" w:space="0" w:color="auto"/>
              <w:left w:val="nil"/>
              <w:bottom w:val="single" w:sz="4" w:space="0" w:color="auto"/>
              <w:right w:val="single" w:sz="4" w:space="0" w:color="auto"/>
            </w:tcBorders>
          </w:tcPr>
          <w:p w14:paraId="42A319E3" w14:textId="29B9F438" w:rsidR="005611CF" w:rsidRPr="00572712" w:rsidRDefault="00572712" w:rsidP="00572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4213,71410</w:t>
            </w:r>
          </w:p>
        </w:tc>
        <w:tc>
          <w:tcPr>
            <w:tcW w:w="315" w:type="pct"/>
            <w:gridSpan w:val="2"/>
            <w:tcBorders>
              <w:top w:val="single" w:sz="4" w:space="0" w:color="auto"/>
              <w:left w:val="nil"/>
              <w:bottom w:val="single" w:sz="4" w:space="0" w:color="auto"/>
              <w:right w:val="single" w:sz="4" w:space="0" w:color="auto"/>
            </w:tcBorders>
          </w:tcPr>
          <w:p w14:paraId="0624F867" w14:textId="3104582B" w:rsidR="005611CF" w:rsidRPr="00572712" w:rsidRDefault="00572712" w:rsidP="00572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4213,71410</w:t>
            </w:r>
          </w:p>
        </w:tc>
      </w:tr>
      <w:tr w:rsidR="00B4171B" w:rsidRPr="00572712" w14:paraId="09B0C7F9"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485E4BA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648A39E9"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hideMark/>
          </w:tcPr>
          <w:p w14:paraId="25DC8879"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федеральный бюджет </w:t>
            </w:r>
          </w:p>
        </w:tc>
        <w:tc>
          <w:tcPr>
            <w:tcW w:w="192" w:type="pct"/>
            <w:tcBorders>
              <w:top w:val="nil"/>
              <w:left w:val="nil"/>
              <w:bottom w:val="single" w:sz="4" w:space="0" w:color="auto"/>
              <w:right w:val="nil"/>
            </w:tcBorders>
            <w:shd w:val="clear" w:color="auto" w:fill="auto"/>
            <w:vAlign w:val="bottom"/>
            <w:hideMark/>
          </w:tcPr>
          <w:p w14:paraId="186C41DB"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0C27355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57372393"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auto" w:fill="auto"/>
            <w:vAlign w:val="bottom"/>
            <w:hideMark/>
          </w:tcPr>
          <w:p w14:paraId="795CA2BA"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71DBC216"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16B1C466"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tcPr>
          <w:p w14:paraId="3CC84104"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330,96234</w:t>
            </w:r>
          </w:p>
        </w:tc>
        <w:tc>
          <w:tcPr>
            <w:tcW w:w="335" w:type="pct"/>
            <w:gridSpan w:val="2"/>
            <w:tcBorders>
              <w:top w:val="nil"/>
              <w:left w:val="nil"/>
              <w:bottom w:val="single" w:sz="4" w:space="0" w:color="auto"/>
              <w:right w:val="single" w:sz="4" w:space="0" w:color="auto"/>
            </w:tcBorders>
            <w:shd w:val="clear" w:color="auto" w:fill="auto"/>
          </w:tcPr>
          <w:p w14:paraId="697306A0"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3116,80376</w:t>
            </w:r>
          </w:p>
        </w:tc>
        <w:tc>
          <w:tcPr>
            <w:tcW w:w="288" w:type="pct"/>
            <w:tcBorders>
              <w:top w:val="nil"/>
              <w:left w:val="nil"/>
              <w:bottom w:val="single" w:sz="4" w:space="0" w:color="auto"/>
              <w:right w:val="single" w:sz="4" w:space="0" w:color="auto"/>
            </w:tcBorders>
            <w:shd w:val="clear" w:color="auto" w:fill="auto"/>
          </w:tcPr>
          <w:p w14:paraId="7CD20F99"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897,96938</w:t>
            </w:r>
          </w:p>
        </w:tc>
        <w:tc>
          <w:tcPr>
            <w:tcW w:w="385" w:type="pct"/>
            <w:gridSpan w:val="3"/>
            <w:tcBorders>
              <w:top w:val="nil"/>
              <w:left w:val="nil"/>
              <w:bottom w:val="single" w:sz="4" w:space="0" w:color="auto"/>
              <w:right w:val="single" w:sz="4" w:space="0" w:color="auto"/>
            </w:tcBorders>
            <w:shd w:val="clear" w:color="auto" w:fill="auto"/>
          </w:tcPr>
          <w:p w14:paraId="21AD5ADE"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2890,60561</w:t>
            </w:r>
          </w:p>
          <w:p w14:paraId="1283BAE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tcPr>
          <w:p w14:paraId="62A6425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1238,13184</w:t>
            </w:r>
          </w:p>
        </w:tc>
        <w:tc>
          <w:tcPr>
            <w:tcW w:w="290" w:type="pct"/>
            <w:gridSpan w:val="2"/>
            <w:tcBorders>
              <w:top w:val="nil"/>
              <w:left w:val="nil"/>
              <w:bottom w:val="single" w:sz="4" w:space="0" w:color="auto"/>
              <w:right w:val="single" w:sz="4" w:space="0" w:color="auto"/>
            </w:tcBorders>
            <w:shd w:val="clear" w:color="auto" w:fill="auto"/>
          </w:tcPr>
          <w:p w14:paraId="1F4B6782"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800,758</w:t>
            </w:r>
          </w:p>
          <w:p w14:paraId="2ACEBBA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4" w:space="0" w:color="auto"/>
              <w:right w:val="single" w:sz="4" w:space="0" w:color="auto"/>
            </w:tcBorders>
          </w:tcPr>
          <w:p w14:paraId="5801857A"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2890,60561</w:t>
            </w:r>
          </w:p>
        </w:tc>
        <w:tc>
          <w:tcPr>
            <w:tcW w:w="315" w:type="pct"/>
            <w:gridSpan w:val="2"/>
            <w:tcBorders>
              <w:top w:val="nil"/>
              <w:left w:val="nil"/>
              <w:bottom w:val="single" w:sz="4" w:space="0" w:color="auto"/>
              <w:right w:val="single" w:sz="4" w:space="0" w:color="auto"/>
            </w:tcBorders>
          </w:tcPr>
          <w:p w14:paraId="4D6A7FAC"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2890,60561</w:t>
            </w:r>
          </w:p>
        </w:tc>
      </w:tr>
      <w:tr w:rsidR="00B4171B" w:rsidRPr="00572712" w14:paraId="3748F890"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5DF450C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00CCD544"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4D1E50CB"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областной бюджет</w:t>
            </w:r>
          </w:p>
        </w:tc>
        <w:tc>
          <w:tcPr>
            <w:tcW w:w="192" w:type="pct"/>
            <w:tcBorders>
              <w:top w:val="nil"/>
              <w:left w:val="nil"/>
              <w:bottom w:val="single" w:sz="4" w:space="0" w:color="auto"/>
              <w:right w:val="nil"/>
            </w:tcBorders>
            <w:shd w:val="clear" w:color="auto" w:fill="auto"/>
            <w:vAlign w:val="bottom"/>
            <w:hideMark/>
          </w:tcPr>
          <w:p w14:paraId="1F0E5357"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039FFC83"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2BA6E12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auto" w:fill="auto"/>
            <w:vAlign w:val="bottom"/>
            <w:hideMark/>
          </w:tcPr>
          <w:p w14:paraId="3C17FAB8"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7EFA3A1C"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60943922"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center"/>
            <w:hideMark/>
          </w:tcPr>
          <w:p w14:paraId="3160BC06"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58,40566</w:t>
            </w:r>
          </w:p>
        </w:tc>
        <w:tc>
          <w:tcPr>
            <w:tcW w:w="335" w:type="pct"/>
            <w:gridSpan w:val="2"/>
            <w:tcBorders>
              <w:top w:val="nil"/>
              <w:left w:val="nil"/>
              <w:bottom w:val="single" w:sz="4" w:space="0" w:color="auto"/>
              <w:right w:val="single" w:sz="4" w:space="0" w:color="auto"/>
            </w:tcBorders>
            <w:shd w:val="clear" w:color="auto" w:fill="auto"/>
            <w:vAlign w:val="center"/>
          </w:tcPr>
          <w:p w14:paraId="6719F085"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286,26356</w:t>
            </w:r>
          </w:p>
          <w:p w14:paraId="692CFCF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nil"/>
              <w:left w:val="nil"/>
              <w:bottom w:val="single" w:sz="4" w:space="0" w:color="auto"/>
              <w:right w:val="single" w:sz="4" w:space="0" w:color="auto"/>
            </w:tcBorders>
            <w:shd w:val="clear" w:color="auto" w:fill="auto"/>
            <w:vAlign w:val="center"/>
          </w:tcPr>
          <w:p w14:paraId="7DF0DFEC"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18,33038</w:t>
            </w:r>
          </w:p>
          <w:p w14:paraId="1CCB654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center"/>
          </w:tcPr>
          <w:p w14:paraId="41F9616F"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58,99439</w:t>
            </w:r>
          </w:p>
          <w:p w14:paraId="171BB6D8"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vAlign w:val="center"/>
          </w:tcPr>
          <w:p w14:paraId="1D4235F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25,26816</w:t>
            </w:r>
          </w:p>
        </w:tc>
        <w:tc>
          <w:tcPr>
            <w:tcW w:w="290" w:type="pct"/>
            <w:gridSpan w:val="2"/>
            <w:tcBorders>
              <w:top w:val="nil"/>
              <w:left w:val="nil"/>
              <w:bottom w:val="single" w:sz="4" w:space="0" w:color="auto"/>
              <w:right w:val="single" w:sz="4" w:space="0" w:color="auto"/>
            </w:tcBorders>
            <w:shd w:val="clear" w:color="auto" w:fill="auto"/>
            <w:vAlign w:val="center"/>
          </w:tcPr>
          <w:p w14:paraId="101C1E3E"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16,342</w:t>
            </w:r>
          </w:p>
          <w:p w14:paraId="21C0F32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4" w:space="0" w:color="auto"/>
              <w:right w:val="single" w:sz="4" w:space="0" w:color="auto"/>
            </w:tcBorders>
          </w:tcPr>
          <w:p w14:paraId="023C4B8D"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58,99419</w:t>
            </w:r>
          </w:p>
        </w:tc>
        <w:tc>
          <w:tcPr>
            <w:tcW w:w="315" w:type="pct"/>
            <w:gridSpan w:val="2"/>
            <w:tcBorders>
              <w:top w:val="nil"/>
              <w:left w:val="nil"/>
              <w:bottom w:val="single" w:sz="4" w:space="0" w:color="auto"/>
              <w:right w:val="single" w:sz="4" w:space="0" w:color="auto"/>
            </w:tcBorders>
          </w:tcPr>
          <w:p w14:paraId="5E2B1EC9"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58,99419</w:t>
            </w:r>
          </w:p>
        </w:tc>
      </w:tr>
      <w:tr w:rsidR="00B4171B" w:rsidRPr="00572712" w14:paraId="40258935" w14:textId="77777777" w:rsidTr="004E04E7">
        <w:tblPrEx>
          <w:jc w:val="left"/>
        </w:tblPrEx>
        <w:trPr>
          <w:trHeight w:val="515"/>
        </w:trPr>
        <w:tc>
          <w:tcPr>
            <w:tcW w:w="338" w:type="pct"/>
            <w:vMerge/>
            <w:tcBorders>
              <w:top w:val="nil"/>
              <w:left w:val="single" w:sz="4" w:space="0" w:color="auto"/>
              <w:bottom w:val="single" w:sz="4" w:space="0" w:color="auto"/>
              <w:right w:val="single" w:sz="4" w:space="0" w:color="auto"/>
            </w:tcBorders>
            <w:vAlign w:val="center"/>
            <w:hideMark/>
          </w:tcPr>
          <w:p w14:paraId="05747A3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hideMark/>
          </w:tcPr>
          <w:p w14:paraId="60824C67"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01B9E7E2"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местный бюджет</w:t>
            </w:r>
          </w:p>
        </w:tc>
        <w:tc>
          <w:tcPr>
            <w:tcW w:w="192" w:type="pct"/>
            <w:tcBorders>
              <w:top w:val="nil"/>
              <w:left w:val="nil"/>
              <w:bottom w:val="single" w:sz="4" w:space="0" w:color="auto"/>
              <w:right w:val="nil"/>
            </w:tcBorders>
            <w:shd w:val="clear" w:color="auto" w:fill="auto"/>
            <w:vAlign w:val="bottom"/>
            <w:hideMark/>
          </w:tcPr>
          <w:p w14:paraId="5401821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58E9C1D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1ABF53FE"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auto" w:fill="auto"/>
            <w:vAlign w:val="bottom"/>
            <w:hideMark/>
          </w:tcPr>
          <w:p w14:paraId="3905F1CB"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3419CD44"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5CE47F58"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center"/>
            <w:hideMark/>
          </w:tcPr>
          <w:p w14:paraId="44F64469" w14:textId="77777777" w:rsidR="005611CF" w:rsidRPr="00572712" w:rsidRDefault="005611CF" w:rsidP="00572712">
            <w:pPr>
              <w:spacing w:after="0" w:line="240" w:lineRule="auto"/>
              <w:rPr>
                <w:rFonts w:ascii="Times New Roman" w:hAnsi="Times New Roman" w:cs="Times New Roman"/>
                <w:bCs/>
                <w:sz w:val="24"/>
                <w:szCs w:val="24"/>
              </w:rPr>
            </w:pPr>
            <w:r w:rsidRPr="00572712">
              <w:rPr>
                <w:rFonts w:ascii="Times New Roman" w:hAnsi="Times New Roman" w:cs="Times New Roman"/>
                <w:bCs/>
                <w:sz w:val="24"/>
                <w:szCs w:val="24"/>
              </w:rPr>
              <w:t>88,99840</w:t>
            </w:r>
          </w:p>
        </w:tc>
        <w:tc>
          <w:tcPr>
            <w:tcW w:w="335" w:type="pct"/>
            <w:gridSpan w:val="2"/>
            <w:tcBorders>
              <w:top w:val="nil"/>
              <w:left w:val="nil"/>
              <w:bottom w:val="single" w:sz="4" w:space="0" w:color="auto"/>
              <w:right w:val="single" w:sz="4" w:space="0" w:color="auto"/>
            </w:tcBorders>
            <w:shd w:val="clear" w:color="auto" w:fill="auto"/>
            <w:vAlign w:val="center"/>
          </w:tcPr>
          <w:p w14:paraId="36AB4A22" w14:textId="77777777" w:rsidR="005611CF" w:rsidRPr="00572712" w:rsidRDefault="005611CF" w:rsidP="00572712">
            <w:pPr>
              <w:spacing w:after="0" w:line="240" w:lineRule="auto"/>
              <w:rPr>
                <w:rFonts w:ascii="Times New Roman" w:hAnsi="Times New Roman" w:cs="Times New Roman"/>
                <w:bCs/>
                <w:sz w:val="24"/>
                <w:szCs w:val="24"/>
              </w:rPr>
            </w:pPr>
            <w:r w:rsidRPr="00572712">
              <w:rPr>
                <w:rFonts w:ascii="Times New Roman" w:hAnsi="Times New Roman" w:cs="Times New Roman"/>
                <w:bCs/>
                <w:sz w:val="24"/>
                <w:szCs w:val="24"/>
              </w:rPr>
              <w:t>729,22871</w:t>
            </w:r>
          </w:p>
          <w:p w14:paraId="6447D9F5"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288" w:type="pct"/>
            <w:tcBorders>
              <w:top w:val="nil"/>
              <w:left w:val="nil"/>
              <w:bottom w:val="single" w:sz="4" w:space="0" w:color="auto"/>
              <w:right w:val="single" w:sz="4" w:space="0" w:color="auto"/>
            </w:tcBorders>
            <w:shd w:val="clear" w:color="auto" w:fill="auto"/>
            <w:vAlign w:val="center"/>
          </w:tcPr>
          <w:p w14:paraId="33818384" w14:textId="77777777" w:rsidR="005611CF" w:rsidRPr="00572712" w:rsidRDefault="005611CF" w:rsidP="00572712">
            <w:pPr>
              <w:spacing w:after="0" w:line="240" w:lineRule="auto"/>
              <w:rPr>
                <w:rFonts w:ascii="Times New Roman" w:hAnsi="Times New Roman" w:cs="Times New Roman"/>
                <w:bCs/>
                <w:sz w:val="24"/>
                <w:szCs w:val="24"/>
                <w:lang w:val="en-US"/>
              </w:rPr>
            </w:pPr>
            <w:r w:rsidRPr="00572712">
              <w:rPr>
                <w:rFonts w:ascii="Times New Roman" w:hAnsi="Times New Roman" w:cs="Times New Roman"/>
                <w:bCs/>
                <w:sz w:val="24"/>
                <w:szCs w:val="24"/>
              </w:rPr>
              <w:t>130,89996</w:t>
            </w:r>
          </w:p>
          <w:p w14:paraId="0A9F2DEE" w14:textId="77777777" w:rsidR="005611CF" w:rsidRPr="00572712" w:rsidRDefault="005611CF" w:rsidP="00572712">
            <w:pPr>
              <w:spacing w:after="0" w:line="240" w:lineRule="auto"/>
              <w:rPr>
                <w:rFonts w:ascii="Times New Roman" w:eastAsia="Times New Roman" w:hAnsi="Times New Roman" w:cs="Times New Roman"/>
                <w:bCs/>
                <w:sz w:val="24"/>
                <w:szCs w:val="24"/>
              </w:rPr>
            </w:pPr>
          </w:p>
        </w:tc>
        <w:tc>
          <w:tcPr>
            <w:tcW w:w="385" w:type="pct"/>
            <w:gridSpan w:val="3"/>
            <w:tcBorders>
              <w:top w:val="nil"/>
              <w:left w:val="nil"/>
              <w:bottom w:val="single" w:sz="4" w:space="0" w:color="auto"/>
              <w:right w:val="single" w:sz="4" w:space="0" w:color="auto"/>
            </w:tcBorders>
            <w:shd w:val="clear" w:color="auto" w:fill="auto"/>
            <w:vAlign w:val="center"/>
          </w:tcPr>
          <w:p w14:paraId="17B1C82C" w14:textId="289DEC4A" w:rsidR="005611CF" w:rsidRPr="00572712" w:rsidRDefault="00572712" w:rsidP="00572712">
            <w:pPr>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r w:rsidR="005611CF" w:rsidRPr="00572712">
              <w:rPr>
                <w:rFonts w:ascii="Times New Roman" w:hAnsi="Times New Roman" w:cs="Times New Roman"/>
                <w:bCs/>
                <w:sz w:val="24"/>
                <w:szCs w:val="24"/>
              </w:rPr>
              <w:t>632,05714</w:t>
            </w:r>
          </w:p>
        </w:tc>
        <w:tc>
          <w:tcPr>
            <w:tcW w:w="337" w:type="pct"/>
            <w:gridSpan w:val="2"/>
            <w:tcBorders>
              <w:top w:val="nil"/>
              <w:left w:val="nil"/>
              <w:bottom w:val="single" w:sz="4" w:space="0" w:color="auto"/>
              <w:right w:val="single" w:sz="4" w:space="0" w:color="auto"/>
            </w:tcBorders>
            <w:shd w:val="clear" w:color="auto" w:fill="auto"/>
            <w:vAlign w:val="center"/>
          </w:tcPr>
          <w:p w14:paraId="1A59091E"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r w:rsidRPr="00572712">
              <w:rPr>
                <w:rFonts w:ascii="Times New Roman" w:eastAsia="Times New Roman" w:hAnsi="Times New Roman" w:cs="Times New Roman"/>
                <w:bCs/>
                <w:sz w:val="24"/>
                <w:szCs w:val="24"/>
              </w:rPr>
              <w:t>270,77539</w:t>
            </w:r>
          </w:p>
        </w:tc>
        <w:tc>
          <w:tcPr>
            <w:tcW w:w="290" w:type="pct"/>
            <w:gridSpan w:val="2"/>
            <w:tcBorders>
              <w:top w:val="nil"/>
              <w:left w:val="nil"/>
              <w:bottom w:val="single" w:sz="4" w:space="0" w:color="auto"/>
              <w:right w:val="single" w:sz="4" w:space="0" w:color="auto"/>
            </w:tcBorders>
            <w:shd w:val="clear" w:color="auto" w:fill="auto"/>
            <w:vAlign w:val="center"/>
          </w:tcPr>
          <w:p w14:paraId="64BF8229"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175,09</w:t>
            </w:r>
          </w:p>
          <w:p w14:paraId="21F15CED" w14:textId="77777777" w:rsidR="005611CF" w:rsidRPr="00572712" w:rsidRDefault="005611CF" w:rsidP="00572712">
            <w:pPr>
              <w:spacing w:after="0" w:line="240" w:lineRule="auto"/>
              <w:jc w:val="center"/>
              <w:rPr>
                <w:rFonts w:ascii="Times New Roman" w:eastAsia="Times New Roman" w:hAnsi="Times New Roman" w:cs="Times New Roman"/>
                <w:bCs/>
                <w:sz w:val="24"/>
                <w:szCs w:val="24"/>
              </w:rPr>
            </w:pPr>
          </w:p>
        </w:tc>
        <w:tc>
          <w:tcPr>
            <w:tcW w:w="289" w:type="pct"/>
            <w:tcBorders>
              <w:top w:val="nil"/>
              <w:left w:val="nil"/>
              <w:bottom w:val="single" w:sz="4" w:space="0" w:color="auto"/>
              <w:right w:val="single" w:sz="4" w:space="0" w:color="auto"/>
            </w:tcBorders>
          </w:tcPr>
          <w:p w14:paraId="4386B781"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632,05714</w:t>
            </w:r>
          </w:p>
        </w:tc>
        <w:tc>
          <w:tcPr>
            <w:tcW w:w="315" w:type="pct"/>
            <w:gridSpan w:val="2"/>
            <w:tcBorders>
              <w:top w:val="nil"/>
              <w:left w:val="nil"/>
              <w:bottom w:val="single" w:sz="4" w:space="0" w:color="auto"/>
              <w:right w:val="single" w:sz="4" w:space="0" w:color="auto"/>
            </w:tcBorders>
          </w:tcPr>
          <w:p w14:paraId="223AADAD"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632,05714</w:t>
            </w:r>
          </w:p>
        </w:tc>
      </w:tr>
      <w:tr w:rsidR="00B4171B" w:rsidRPr="00572712" w14:paraId="1BF7DAE0" w14:textId="77777777" w:rsidTr="004E04E7">
        <w:tblPrEx>
          <w:jc w:val="left"/>
        </w:tblPrEx>
        <w:trPr>
          <w:trHeight w:val="384"/>
        </w:trPr>
        <w:tc>
          <w:tcPr>
            <w:tcW w:w="338" w:type="pct"/>
            <w:vMerge/>
            <w:tcBorders>
              <w:top w:val="nil"/>
              <w:left w:val="single" w:sz="4" w:space="0" w:color="auto"/>
              <w:bottom w:val="single" w:sz="4" w:space="0" w:color="auto"/>
              <w:right w:val="single" w:sz="4" w:space="0" w:color="auto"/>
            </w:tcBorders>
            <w:vAlign w:val="center"/>
            <w:hideMark/>
          </w:tcPr>
          <w:p w14:paraId="7B0D9B6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540FC6DD"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nil"/>
              <w:left w:val="nil"/>
              <w:bottom w:val="single" w:sz="4" w:space="0" w:color="auto"/>
              <w:right w:val="single" w:sz="4" w:space="0" w:color="auto"/>
            </w:tcBorders>
            <w:shd w:val="clear" w:color="auto" w:fill="auto"/>
            <w:hideMark/>
          </w:tcPr>
          <w:p w14:paraId="7C4CDD47" w14:textId="0DA6FE8D"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внебюджетные фонды, в</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т.ч.</w:t>
            </w:r>
          </w:p>
        </w:tc>
        <w:tc>
          <w:tcPr>
            <w:tcW w:w="192" w:type="pct"/>
            <w:tcBorders>
              <w:top w:val="nil"/>
              <w:left w:val="nil"/>
              <w:bottom w:val="single" w:sz="4" w:space="0" w:color="auto"/>
              <w:right w:val="nil"/>
            </w:tcBorders>
            <w:shd w:val="clear" w:color="auto" w:fill="auto"/>
            <w:vAlign w:val="bottom"/>
            <w:hideMark/>
          </w:tcPr>
          <w:p w14:paraId="2BD1FA8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1" w:type="pct"/>
            <w:gridSpan w:val="2"/>
            <w:tcBorders>
              <w:top w:val="nil"/>
              <w:left w:val="single" w:sz="4" w:space="0" w:color="auto"/>
              <w:bottom w:val="single" w:sz="4" w:space="0" w:color="auto"/>
              <w:right w:val="single" w:sz="4" w:space="0" w:color="auto"/>
            </w:tcBorders>
            <w:shd w:val="clear" w:color="auto" w:fill="auto"/>
            <w:vAlign w:val="bottom"/>
            <w:hideMark/>
          </w:tcPr>
          <w:p w14:paraId="31860CE7"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14:paraId="7EA9C24C"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92" w:type="pct"/>
            <w:tcBorders>
              <w:top w:val="nil"/>
              <w:left w:val="nil"/>
              <w:bottom w:val="single" w:sz="4" w:space="0" w:color="auto"/>
              <w:right w:val="single" w:sz="4" w:space="0" w:color="auto"/>
            </w:tcBorders>
            <w:shd w:val="clear" w:color="auto" w:fill="auto"/>
            <w:vAlign w:val="bottom"/>
            <w:hideMark/>
          </w:tcPr>
          <w:p w14:paraId="518FC948"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458" w:type="pct"/>
            <w:gridSpan w:val="4"/>
            <w:tcBorders>
              <w:top w:val="nil"/>
              <w:left w:val="nil"/>
              <w:bottom w:val="single" w:sz="4" w:space="0" w:color="auto"/>
              <w:right w:val="single" w:sz="4" w:space="0" w:color="auto"/>
            </w:tcBorders>
            <w:shd w:val="clear" w:color="auto" w:fill="auto"/>
            <w:vAlign w:val="bottom"/>
          </w:tcPr>
          <w:p w14:paraId="1429A9BF"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6" w:type="pct"/>
            <w:gridSpan w:val="2"/>
            <w:tcBorders>
              <w:top w:val="nil"/>
              <w:left w:val="nil"/>
              <w:bottom w:val="single" w:sz="4" w:space="0" w:color="auto"/>
              <w:right w:val="single" w:sz="4" w:space="0" w:color="auto"/>
            </w:tcBorders>
            <w:shd w:val="clear" w:color="auto" w:fill="auto"/>
            <w:vAlign w:val="bottom"/>
          </w:tcPr>
          <w:p w14:paraId="1D61CF05"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231" w:type="pct"/>
            <w:tcBorders>
              <w:top w:val="nil"/>
              <w:left w:val="nil"/>
              <w:bottom w:val="single" w:sz="4" w:space="0" w:color="auto"/>
              <w:right w:val="single" w:sz="4" w:space="0" w:color="auto"/>
            </w:tcBorders>
            <w:shd w:val="clear" w:color="auto" w:fill="auto"/>
            <w:vAlign w:val="center"/>
            <w:hideMark/>
          </w:tcPr>
          <w:p w14:paraId="4C4FA2FF"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77,8736</w:t>
            </w:r>
          </w:p>
        </w:tc>
        <w:tc>
          <w:tcPr>
            <w:tcW w:w="335" w:type="pct"/>
            <w:gridSpan w:val="2"/>
            <w:tcBorders>
              <w:top w:val="nil"/>
              <w:left w:val="nil"/>
              <w:bottom w:val="single" w:sz="4" w:space="0" w:color="auto"/>
              <w:right w:val="single" w:sz="4" w:space="0" w:color="auto"/>
            </w:tcBorders>
            <w:shd w:val="clear" w:color="auto" w:fill="auto"/>
            <w:vAlign w:val="bottom"/>
          </w:tcPr>
          <w:p w14:paraId="262CE29C"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729,22871</w:t>
            </w:r>
          </w:p>
          <w:p w14:paraId="22FE499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8" w:type="pct"/>
            <w:tcBorders>
              <w:top w:val="nil"/>
              <w:left w:val="nil"/>
              <w:bottom w:val="single" w:sz="4" w:space="0" w:color="auto"/>
              <w:right w:val="single" w:sz="4" w:space="0" w:color="auto"/>
            </w:tcBorders>
            <w:shd w:val="clear" w:color="auto" w:fill="auto"/>
            <w:vAlign w:val="bottom"/>
          </w:tcPr>
          <w:p w14:paraId="10594A26" w14:textId="77777777" w:rsidR="005611CF" w:rsidRPr="00572712" w:rsidRDefault="005611CF" w:rsidP="00572712">
            <w:pPr>
              <w:spacing w:after="0" w:line="240" w:lineRule="auto"/>
              <w:jc w:val="center"/>
              <w:rPr>
                <w:rFonts w:ascii="Times New Roman" w:hAnsi="Times New Roman" w:cs="Times New Roman"/>
                <w:bCs/>
                <w:sz w:val="24"/>
                <w:szCs w:val="24"/>
                <w:lang w:val="en-US"/>
              </w:rPr>
            </w:pPr>
            <w:r w:rsidRPr="00572712">
              <w:rPr>
                <w:rFonts w:ascii="Times New Roman" w:hAnsi="Times New Roman" w:cs="Times New Roman"/>
                <w:bCs/>
                <w:sz w:val="24"/>
                <w:szCs w:val="24"/>
              </w:rPr>
              <w:t>261,79993</w:t>
            </w:r>
          </w:p>
          <w:p w14:paraId="4C7E3AB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85" w:type="pct"/>
            <w:gridSpan w:val="3"/>
            <w:tcBorders>
              <w:top w:val="nil"/>
              <w:left w:val="nil"/>
              <w:bottom w:val="single" w:sz="4" w:space="0" w:color="auto"/>
              <w:right w:val="single" w:sz="4" w:space="0" w:color="auto"/>
            </w:tcBorders>
            <w:shd w:val="clear" w:color="auto" w:fill="auto"/>
            <w:vAlign w:val="bottom"/>
          </w:tcPr>
          <w:p w14:paraId="219E7C8F" w14:textId="77777777" w:rsidR="005611CF" w:rsidRPr="00572712" w:rsidRDefault="005611CF" w:rsidP="00572712">
            <w:pPr>
              <w:spacing w:after="0" w:line="240" w:lineRule="auto"/>
              <w:jc w:val="center"/>
              <w:rPr>
                <w:rFonts w:ascii="Times New Roman" w:hAnsi="Times New Roman" w:cs="Times New Roman"/>
                <w:bCs/>
                <w:sz w:val="24"/>
                <w:szCs w:val="24"/>
              </w:rPr>
            </w:pPr>
            <w:r w:rsidRPr="00572712">
              <w:rPr>
                <w:rFonts w:ascii="Times New Roman" w:hAnsi="Times New Roman" w:cs="Times New Roman"/>
                <w:bCs/>
                <w:sz w:val="24"/>
                <w:szCs w:val="24"/>
              </w:rPr>
              <w:t>632,05715</w:t>
            </w:r>
          </w:p>
          <w:p w14:paraId="581D2EC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37" w:type="pct"/>
            <w:gridSpan w:val="2"/>
            <w:tcBorders>
              <w:top w:val="nil"/>
              <w:left w:val="nil"/>
              <w:bottom w:val="single" w:sz="4" w:space="0" w:color="auto"/>
              <w:right w:val="single" w:sz="4" w:space="0" w:color="auto"/>
            </w:tcBorders>
            <w:shd w:val="clear" w:color="auto" w:fill="auto"/>
            <w:vAlign w:val="bottom"/>
          </w:tcPr>
          <w:p w14:paraId="72983DF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270,77540</w:t>
            </w:r>
          </w:p>
        </w:tc>
        <w:tc>
          <w:tcPr>
            <w:tcW w:w="290" w:type="pct"/>
            <w:gridSpan w:val="2"/>
            <w:tcBorders>
              <w:top w:val="nil"/>
              <w:left w:val="nil"/>
              <w:bottom w:val="single" w:sz="4" w:space="0" w:color="auto"/>
              <w:right w:val="single" w:sz="4" w:space="0" w:color="auto"/>
            </w:tcBorders>
            <w:shd w:val="clear" w:color="auto" w:fill="auto"/>
            <w:vAlign w:val="bottom"/>
          </w:tcPr>
          <w:p w14:paraId="558D227D" w14:textId="77777777" w:rsidR="005611CF" w:rsidRPr="00572712" w:rsidRDefault="005611CF"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175,09</w:t>
            </w:r>
          </w:p>
          <w:p w14:paraId="2270EA75"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4" w:space="0" w:color="auto"/>
              <w:right w:val="single" w:sz="4" w:space="0" w:color="auto"/>
            </w:tcBorders>
          </w:tcPr>
          <w:p w14:paraId="60DF4432"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632,05715</w:t>
            </w:r>
          </w:p>
        </w:tc>
        <w:tc>
          <w:tcPr>
            <w:tcW w:w="315" w:type="pct"/>
            <w:gridSpan w:val="2"/>
            <w:tcBorders>
              <w:top w:val="nil"/>
              <w:left w:val="nil"/>
              <w:bottom w:val="single" w:sz="4" w:space="0" w:color="auto"/>
              <w:right w:val="single" w:sz="4" w:space="0" w:color="auto"/>
            </w:tcBorders>
          </w:tcPr>
          <w:p w14:paraId="70482D1E"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632,05715</w:t>
            </w:r>
          </w:p>
        </w:tc>
      </w:tr>
      <w:tr w:rsidR="00B4171B" w:rsidRPr="00572712" w14:paraId="2E583D66"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0E948A5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738BB93D"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single" w:sz="4" w:space="0" w:color="auto"/>
              <w:left w:val="nil"/>
              <w:bottom w:val="single" w:sz="4" w:space="0" w:color="auto"/>
              <w:right w:val="single" w:sz="4" w:space="0" w:color="auto"/>
            </w:tcBorders>
            <w:shd w:val="clear" w:color="auto" w:fill="auto"/>
            <w:vAlign w:val="bottom"/>
            <w:hideMark/>
          </w:tcPr>
          <w:p w14:paraId="524E5B9C"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юридические лица</w:t>
            </w:r>
          </w:p>
        </w:tc>
        <w:tc>
          <w:tcPr>
            <w:tcW w:w="192" w:type="pct"/>
            <w:tcBorders>
              <w:top w:val="single" w:sz="4" w:space="0" w:color="auto"/>
              <w:left w:val="nil"/>
              <w:bottom w:val="single" w:sz="4" w:space="0" w:color="auto"/>
              <w:right w:val="nil"/>
            </w:tcBorders>
            <w:shd w:val="clear" w:color="auto" w:fill="auto"/>
            <w:vAlign w:val="bottom"/>
            <w:hideMark/>
          </w:tcPr>
          <w:p w14:paraId="231D52A7"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F8A87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64726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tcBorders>
              <w:top w:val="single" w:sz="4" w:space="0" w:color="auto"/>
              <w:left w:val="nil"/>
              <w:bottom w:val="single" w:sz="4" w:space="0" w:color="auto"/>
              <w:right w:val="single" w:sz="4" w:space="0" w:color="auto"/>
            </w:tcBorders>
            <w:shd w:val="clear" w:color="auto" w:fill="auto"/>
            <w:vAlign w:val="bottom"/>
            <w:hideMark/>
          </w:tcPr>
          <w:p w14:paraId="34853BE6"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458" w:type="pct"/>
            <w:gridSpan w:val="4"/>
            <w:tcBorders>
              <w:top w:val="single" w:sz="4" w:space="0" w:color="auto"/>
              <w:left w:val="nil"/>
              <w:bottom w:val="single" w:sz="4" w:space="0" w:color="auto"/>
              <w:right w:val="single" w:sz="4" w:space="0" w:color="auto"/>
            </w:tcBorders>
            <w:shd w:val="clear" w:color="auto" w:fill="auto"/>
            <w:vAlign w:val="bottom"/>
          </w:tcPr>
          <w:p w14:paraId="7657AAD0"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6" w:type="pct"/>
            <w:gridSpan w:val="2"/>
            <w:tcBorders>
              <w:top w:val="single" w:sz="4" w:space="0" w:color="auto"/>
              <w:left w:val="nil"/>
              <w:bottom w:val="single" w:sz="4" w:space="0" w:color="auto"/>
              <w:right w:val="single" w:sz="4" w:space="0" w:color="auto"/>
            </w:tcBorders>
            <w:shd w:val="clear" w:color="auto" w:fill="auto"/>
            <w:vAlign w:val="bottom"/>
          </w:tcPr>
          <w:p w14:paraId="1C40D99D"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31" w:type="pct"/>
            <w:tcBorders>
              <w:top w:val="single" w:sz="4" w:space="0" w:color="auto"/>
              <w:left w:val="nil"/>
              <w:bottom w:val="single" w:sz="4" w:space="0" w:color="auto"/>
              <w:right w:val="single" w:sz="4" w:space="0" w:color="auto"/>
            </w:tcBorders>
            <w:shd w:val="clear" w:color="auto" w:fill="auto"/>
            <w:vAlign w:val="bottom"/>
            <w:hideMark/>
          </w:tcPr>
          <w:p w14:paraId="7EE90CC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35" w:type="pct"/>
            <w:gridSpan w:val="2"/>
            <w:tcBorders>
              <w:top w:val="single" w:sz="4" w:space="0" w:color="auto"/>
              <w:left w:val="nil"/>
              <w:bottom w:val="single" w:sz="4" w:space="0" w:color="auto"/>
              <w:right w:val="single" w:sz="4" w:space="0" w:color="auto"/>
            </w:tcBorders>
            <w:shd w:val="clear" w:color="auto" w:fill="auto"/>
            <w:vAlign w:val="bottom"/>
          </w:tcPr>
          <w:p w14:paraId="4D9D6AE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8" w:type="pct"/>
            <w:tcBorders>
              <w:top w:val="single" w:sz="4" w:space="0" w:color="auto"/>
              <w:left w:val="nil"/>
              <w:bottom w:val="single" w:sz="4" w:space="0" w:color="auto"/>
              <w:right w:val="single" w:sz="4" w:space="0" w:color="auto"/>
            </w:tcBorders>
            <w:shd w:val="clear" w:color="auto" w:fill="auto"/>
            <w:vAlign w:val="bottom"/>
          </w:tcPr>
          <w:p w14:paraId="2B1B8DD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5" w:type="pct"/>
            <w:gridSpan w:val="3"/>
            <w:tcBorders>
              <w:top w:val="single" w:sz="4" w:space="0" w:color="auto"/>
              <w:left w:val="nil"/>
              <w:bottom w:val="single" w:sz="4" w:space="0" w:color="auto"/>
              <w:right w:val="single" w:sz="4" w:space="0" w:color="auto"/>
            </w:tcBorders>
            <w:shd w:val="clear" w:color="auto" w:fill="auto"/>
            <w:vAlign w:val="bottom"/>
          </w:tcPr>
          <w:p w14:paraId="5B1C5999"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37" w:type="pct"/>
            <w:gridSpan w:val="2"/>
            <w:tcBorders>
              <w:top w:val="single" w:sz="4" w:space="0" w:color="auto"/>
              <w:left w:val="nil"/>
              <w:bottom w:val="single" w:sz="4" w:space="0" w:color="auto"/>
              <w:right w:val="single" w:sz="4" w:space="0" w:color="auto"/>
            </w:tcBorders>
            <w:shd w:val="clear" w:color="auto" w:fill="auto"/>
            <w:vAlign w:val="bottom"/>
          </w:tcPr>
          <w:p w14:paraId="69A63824"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90" w:type="pct"/>
            <w:gridSpan w:val="2"/>
            <w:tcBorders>
              <w:top w:val="single" w:sz="4" w:space="0" w:color="auto"/>
              <w:left w:val="nil"/>
              <w:bottom w:val="single" w:sz="4" w:space="0" w:color="auto"/>
              <w:right w:val="single" w:sz="4" w:space="0" w:color="auto"/>
            </w:tcBorders>
            <w:shd w:val="clear" w:color="auto" w:fill="auto"/>
            <w:vAlign w:val="bottom"/>
          </w:tcPr>
          <w:p w14:paraId="28C4BD0F"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89" w:type="pct"/>
            <w:tcBorders>
              <w:top w:val="single" w:sz="4" w:space="0" w:color="auto"/>
              <w:left w:val="nil"/>
              <w:bottom w:val="single" w:sz="4" w:space="0" w:color="auto"/>
              <w:right w:val="single" w:sz="4" w:space="0" w:color="auto"/>
            </w:tcBorders>
          </w:tcPr>
          <w:p w14:paraId="1E95A538" w14:textId="7D84CE1B" w:rsidR="005611CF" w:rsidRPr="00572712" w:rsidRDefault="00572712" w:rsidP="00572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 xml:space="preserve">х </w:t>
            </w:r>
          </w:p>
        </w:tc>
        <w:tc>
          <w:tcPr>
            <w:tcW w:w="315" w:type="pct"/>
            <w:gridSpan w:val="2"/>
            <w:tcBorders>
              <w:top w:val="single" w:sz="4" w:space="0" w:color="auto"/>
              <w:left w:val="nil"/>
              <w:bottom w:val="single" w:sz="4" w:space="0" w:color="auto"/>
              <w:right w:val="single" w:sz="4" w:space="0" w:color="auto"/>
            </w:tcBorders>
          </w:tcPr>
          <w:p w14:paraId="6DF014BB" w14:textId="401DE465" w:rsidR="005611CF" w:rsidRPr="00572712" w:rsidRDefault="00572712" w:rsidP="00572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11CF" w:rsidRPr="00572712">
              <w:rPr>
                <w:rFonts w:ascii="Times New Roman" w:hAnsi="Times New Roman" w:cs="Times New Roman"/>
                <w:sz w:val="24"/>
                <w:szCs w:val="24"/>
              </w:rPr>
              <w:t xml:space="preserve">х </w:t>
            </w:r>
          </w:p>
        </w:tc>
      </w:tr>
      <w:tr w:rsidR="00B4171B" w:rsidRPr="00572712" w14:paraId="2F84C2F5" w14:textId="77777777" w:rsidTr="004E04E7">
        <w:tblPrEx>
          <w:jc w:val="left"/>
        </w:tblPrEx>
        <w:trPr>
          <w:trHeight w:val="315"/>
        </w:trPr>
        <w:tc>
          <w:tcPr>
            <w:tcW w:w="338" w:type="pct"/>
            <w:vMerge/>
            <w:tcBorders>
              <w:top w:val="nil"/>
              <w:left w:val="single" w:sz="4" w:space="0" w:color="auto"/>
              <w:bottom w:val="single" w:sz="4" w:space="0" w:color="auto"/>
              <w:right w:val="single" w:sz="4" w:space="0" w:color="auto"/>
            </w:tcBorders>
            <w:vAlign w:val="center"/>
            <w:hideMark/>
          </w:tcPr>
          <w:p w14:paraId="0A38487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p>
        </w:tc>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14:paraId="2C4027D0" w14:textId="77777777" w:rsidR="005611CF" w:rsidRPr="00572712" w:rsidRDefault="005611CF" w:rsidP="00572712">
            <w:pPr>
              <w:spacing w:after="0" w:line="240" w:lineRule="auto"/>
              <w:rPr>
                <w:rFonts w:ascii="Times New Roman" w:eastAsia="Times New Roman" w:hAnsi="Times New Roman" w:cs="Times New Roman"/>
                <w:sz w:val="24"/>
                <w:szCs w:val="24"/>
              </w:rPr>
            </w:pPr>
          </w:p>
        </w:tc>
        <w:tc>
          <w:tcPr>
            <w:tcW w:w="522" w:type="pct"/>
            <w:gridSpan w:val="2"/>
            <w:tcBorders>
              <w:top w:val="single" w:sz="4" w:space="0" w:color="auto"/>
              <w:left w:val="nil"/>
              <w:bottom w:val="single" w:sz="4" w:space="0" w:color="auto"/>
              <w:right w:val="single" w:sz="4" w:space="0" w:color="auto"/>
            </w:tcBorders>
            <w:shd w:val="clear" w:color="auto" w:fill="auto"/>
            <w:vAlign w:val="bottom"/>
            <w:hideMark/>
          </w:tcPr>
          <w:p w14:paraId="34442DB5" w14:textId="77777777" w:rsidR="005611CF" w:rsidRPr="00572712" w:rsidRDefault="005611CF"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физические лица</w:t>
            </w:r>
          </w:p>
        </w:tc>
        <w:tc>
          <w:tcPr>
            <w:tcW w:w="192" w:type="pct"/>
            <w:tcBorders>
              <w:top w:val="single" w:sz="4" w:space="0" w:color="auto"/>
              <w:left w:val="nil"/>
              <w:bottom w:val="single" w:sz="4" w:space="0" w:color="auto"/>
              <w:right w:val="nil"/>
            </w:tcBorders>
            <w:shd w:val="clear" w:color="auto" w:fill="auto"/>
            <w:vAlign w:val="bottom"/>
            <w:hideMark/>
          </w:tcPr>
          <w:p w14:paraId="369A35BF" w14:textId="6C06C608"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0CB4AE"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7C5E4F" w14:textId="160BCF4E"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192" w:type="pct"/>
            <w:tcBorders>
              <w:top w:val="single" w:sz="4" w:space="0" w:color="auto"/>
              <w:left w:val="nil"/>
              <w:bottom w:val="single" w:sz="4" w:space="0" w:color="auto"/>
              <w:right w:val="single" w:sz="4" w:space="0" w:color="auto"/>
            </w:tcBorders>
            <w:shd w:val="clear" w:color="auto" w:fill="auto"/>
            <w:vAlign w:val="bottom"/>
            <w:hideMark/>
          </w:tcPr>
          <w:p w14:paraId="353AFA81"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382" w:type="pct"/>
            <w:gridSpan w:val="3"/>
            <w:tcBorders>
              <w:top w:val="single" w:sz="4" w:space="0" w:color="auto"/>
              <w:left w:val="nil"/>
              <w:bottom w:val="single" w:sz="4" w:space="0" w:color="auto"/>
              <w:right w:val="single" w:sz="4" w:space="0" w:color="auto"/>
            </w:tcBorders>
            <w:shd w:val="clear" w:color="auto" w:fill="auto"/>
            <w:vAlign w:val="bottom"/>
          </w:tcPr>
          <w:p w14:paraId="32A8FFB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202" w:type="pct"/>
            <w:gridSpan w:val="3"/>
            <w:tcBorders>
              <w:top w:val="single" w:sz="4" w:space="0" w:color="auto"/>
              <w:left w:val="nil"/>
              <w:bottom w:val="single" w:sz="4" w:space="0" w:color="auto"/>
              <w:right w:val="single" w:sz="4" w:space="0" w:color="auto"/>
            </w:tcBorders>
            <w:shd w:val="clear" w:color="auto" w:fill="auto"/>
            <w:vAlign w:val="bottom"/>
          </w:tcPr>
          <w:p w14:paraId="18676CBF" w14:textId="0CBAF9BE"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r w:rsidR="00572712">
              <w:rPr>
                <w:rFonts w:ascii="Times New Roman" w:eastAsia="Times New Roman" w:hAnsi="Times New Roman" w:cs="Times New Roman"/>
                <w:sz w:val="24"/>
                <w:szCs w:val="24"/>
              </w:rPr>
              <w:t xml:space="preserve"> </w:t>
            </w:r>
          </w:p>
        </w:tc>
        <w:tc>
          <w:tcPr>
            <w:tcW w:w="231" w:type="pct"/>
            <w:tcBorders>
              <w:top w:val="single" w:sz="4" w:space="0" w:color="auto"/>
              <w:left w:val="nil"/>
              <w:bottom w:val="single" w:sz="4" w:space="0" w:color="auto"/>
              <w:right w:val="single" w:sz="4" w:space="0" w:color="auto"/>
            </w:tcBorders>
            <w:shd w:val="clear" w:color="auto" w:fill="auto"/>
            <w:vAlign w:val="bottom"/>
            <w:hideMark/>
          </w:tcPr>
          <w:p w14:paraId="52C39D9F" w14:textId="6633D22D"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77,8736</w:t>
            </w:r>
            <w:r w:rsidR="00572712">
              <w:rPr>
                <w:rFonts w:ascii="Times New Roman" w:eastAsia="Times New Roman" w:hAnsi="Times New Roman" w:cs="Times New Roman"/>
                <w:sz w:val="24"/>
                <w:szCs w:val="24"/>
              </w:rPr>
              <w:t xml:space="preserve"> </w:t>
            </w:r>
          </w:p>
        </w:tc>
        <w:tc>
          <w:tcPr>
            <w:tcW w:w="335" w:type="pct"/>
            <w:gridSpan w:val="2"/>
            <w:tcBorders>
              <w:top w:val="single" w:sz="4" w:space="0" w:color="auto"/>
              <w:left w:val="nil"/>
              <w:bottom w:val="single" w:sz="4" w:space="0" w:color="auto"/>
              <w:right w:val="single" w:sz="4" w:space="0" w:color="auto"/>
            </w:tcBorders>
            <w:shd w:val="clear" w:color="auto" w:fill="auto"/>
            <w:vAlign w:val="bottom"/>
          </w:tcPr>
          <w:p w14:paraId="3582CC7B"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729,22871</w:t>
            </w:r>
          </w:p>
        </w:tc>
        <w:tc>
          <w:tcPr>
            <w:tcW w:w="288" w:type="pct"/>
            <w:tcBorders>
              <w:top w:val="single" w:sz="4" w:space="0" w:color="auto"/>
              <w:left w:val="nil"/>
              <w:bottom w:val="single" w:sz="4" w:space="0" w:color="auto"/>
              <w:right w:val="single" w:sz="4" w:space="0" w:color="auto"/>
            </w:tcBorders>
            <w:shd w:val="clear" w:color="auto" w:fill="auto"/>
            <w:vAlign w:val="bottom"/>
          </w:tcPr>
          <w:p w14:paraId="75EB5DDA" w14:textId="77777777" w:rsidR="005611CF" w:rsidRPr="00572712" w:rsidRDefault="005611CF"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rPr>
              <w:t>261,79993</w:t>
            </w:r>
          </w:p>
        </w:tc>
        <w:tc>
          <w:tcPr>
            <w:tcW w:w="385" w:type="pct"/>
            <w:gridSpan w:val="3"/>
            <w:tcBorders>
              <w:top w:val="single" w:sz="4" w:space="0" w:color="auto"/>
              <w:left w:val="nil"/>
              <w:bottom w:val="single" w:sz="4" w:space="0" w:color="auto"/>
              <w:right w:val="single" w:sz="4" w:space="0" w:color="auto"/>
            </w:tcBorders>
            <w:shd w:val="clear" w:color="auto" w:fill="auto"/>
            <w:vAlign w:val="bottom"/>
          </w:tcPr>
          <w:p w14:paraId="617C65D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632,05715</w:t>
            </w:r>
          </w:p>
        </w:tc>
        <w:tc>
          <w:tcPr>
            <w:tcW w:w="337" w:type="pct"/>
            <w:gridSpan w:val="2"/>
            <w:tcBorders>
              <w:top w:val="single" w:sz="4" w:space="0" w:color="auto"/>
              <w:left w:val="nil"/>
              <w:bottom w:val="single" w:sz="4" w:space="0" w:color="auto"/>
              <w:right w:val="single" w:sz="4" w:space="0" w:color="auto"/>
            </w:tcBorders>
            <w:shd w:val="clear" w:color="auto" w:fill="auto"/>
            <w:vAlign w:val="bottom"/>
          </w:tcPr>
          <w:p w14:paraId="7C5C97E3"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270,77540</w:t>
            </w:r>
          </w:p>
        </w:tc>
        <w:tc>
          <w:tcPr>
            <w:tcW w:w="290" w:type="pct"/>
            <w:gridSpan w:val="2"/>
            <w:tcBorders>
              <w:top w:val="single" w:sz="4" w:space="0" w:color="auto"/>
              <w:left w:val="nil"/>
              <w:bottom w:val="single" w:sz="4" w:space="0" w:color="auto"/>
              <w:right w:val="single" w:sz="4" w:space="0" w:color="auto"/>
            </w:tcBorders>
            <w:shd w:val="clear" w:color="auto" w:fill="auto"/>
            <w:vAlign w:val="bottom"/>
          </w:tcPr>
          <w:p w14:paraId="073BE00C" w14:textId="77777777" w:rsidR="005611CF" w:rsidRPr="00572712" w:rsidRDefault="005611CF"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175,09</w:t>
            </w:r>
          </w:p>
        </w:tc>
        <w:tc>
          <w:tcPr>
            <w:tcW w:w="289" w:type="pct"/>
            <w:tcBorders>
              <w:top w:val="single" w:sz="4" w:space="0" w:color="auto"/>
              <w:left w:val="nil"/>
              <w:bottom w:val="single" w:sz="4" w:space="0" w:color="auto"/>
              <w:right w:val="single" w:sz="4" w:space="0" w:color="auto"/>
            </w:tcBorders>
          </w:tcPr>
          <w:p w14:paraId="1F0ED426"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632,05715</w:t>
            </w:r>
          </w:p>
        </w:tc>
        <w:tc>
          <w:tcPr>
            <w:tcW w:w="315" w:type="pct"/>
            <w:gridSpan w:val="2"/>
            <w:tcBorders>
              <w:top w:val="single" w:sz="4" w:space="0" w:color="auto"/>
              <w:left w:val="nil"/>
              <w:bottom w:val="single" w:sz="4" w:space="0" w:color="auto"/>
              <w:right w:val="single" w:sz="4" w:space="0" w:color="auto"/>
            </w:tcBorders>
          </w:tcPr>
          <w:p w14:paraId="16ED7A97" w14:textId="77777777" w:rsidR="005611CF" w:rsidRPr="00572712" w:rsidRDefault="005611CF"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632,05715</w:t>
            </w:r>
          </w:p>
        </w:tc>
      </w:tr>
    </w:tbl>
    <w:p w14:paraId="1337EB27" w14:textId="77777777" w:rsidR="005611CF" w:rsidRPr="00572712" w:rsidRDefault="005611CF" w:rsidP="00572712">
      <w:pPr>
        <w:spacing w:after="0" w:line="240" w:lineRule="auto"/>
        <w:rPr>
          <w:rFonts w:ascii="Times New Roman" w:hAnsi="Times New Roman" w:cs="Times New Roman"/>
          <w:sz w:val="24"/>
          <w:szCs w:val="24"/>
        </w:rPr>
      </w:pPr>
    </w:p>
    <w:p w14:paraId="51B6C30A" w14:textId="77777777" w:rsidR="00B4171B" w:rsidRPr="00572712" w:rsidRDefault="00B4171B" w:rsidP="00572712">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413"/>
        <w:gridCol w:w="1380"/>
        <w:gridCol w:w="964"/>
        <w:gridCol w:w="722"/>
        <w:gridCol w:w="555"/>
        <w:gridCol w:w="555"/>
        <w:gridCol w:w="555"/>
        <w:gridCol w:w="473"/>
        <w:gridCol w:w="196"/>
        <w:gridCol w:w="348"/>
        <w:gridCol w:w="321"/>
        <w:gridCol w:w="555"/>
        <w:gridCol w:w="217"/>
        <w:gridCol w:w="452"/>
        <w:gridCol w:w="329"/>
        <w:gridCol w:w="340"/>
        <w:gridCol w:w="505"/>
        <w:gridCol w:w="164"/>
        <w:gridCol w:w="555"/>
        <w:gridCol w:w="196"/>
        <w:gridCol w:w="130"/>
        <w:gridCol w:w="457"/>
        <w:gridCol w:w="555"/>
        <w:gridCol w:w="148"/>
        <w:gridCol w:w="521"/>
        <w:gridCol w:w="302"/>
        <w:gridCol w:w="129"/>
        <w:gridCol w:w="353"/>
        <w:gridCol w:w="219"/>
        <w:gridCol w:w="219"/>
        <w:gridCol w:w="170"/>
        <w:gridCol w:w="117"/>
        <w:gridCol w:w="143"/>
        <w:gridCol w:w="117"/>
        <w:gridCol w:w="133"/>
        <w:gridCol w:w="219"/>
        <w:gridCol w:w="1059"/>
      </w:tblGrid>
      <w:tr w:rsidR="00572712" w:rsidRPr="00572712" w14:paraId="3BC6972A" w14:textId="77777777" w:rsidTr="00B4171B">
        <w:trPr>
          <w:trHeight w:val="315"/>
        </w:trPr>
        <w:tc>
          <w:tcPr>
            <w:tcW w:w="2106" w:type="pct"/>
            <w:gridSpan w:val="21"/>
            <w:tcBorders>
              <w:top w:val="nil"/>
              <w:left w:val="nil"/>
              <w:bottom w:val="nil"/>
              <w:right w:val="nil"/>
            </w:tcBorders>
            <w:shd w:val="clear" w:color="auto" w:fill="auto"/>
            <w:vAlign w:val="center"/>
            <w:hideMark/>
          </w:tcPr>
          <w:p w14:paraId="77D6137E" w14:textId="77777777" w:rsidR="00B4171B" w:rsidRPr="00572712" w:rsidRDefault="00B4171B" w:rsidP="00572712">
            <w:pPr>
              <w:spacing w:after="0" w:line="240" w:lineRule="auto"/>
              <w:jc w:val="right"/>
              <w:rPr>
                <w:rFonts w:ascii="Times New Roman" w:eastAsia="Times New Roman" w:hAnsi="Times New Roman" w:cs="Times New Roman"/>
                <w:sz w:val="24"/>
                <w:szCs w:val="24"/>
              </w:rPr>
            </w:pPr>
            <w:bookmarkStart w:id="15" w:name="_GoBack"/>
            <w:r w:rsidRPr="00572712">
              <w:rPr>
                <w:rFonts w:ascii="Times New Roman" w:eastAsia="Times New Roman" w:hAnsi="Times New Roman" w:cs="Times New Roman"/>
                <w:sz w:val="24"/>
                <w:szCs w:val="24"/>
              </w:rPr>
              <w:t>Приложение 2</w:t>
            </w:r>
          </w:p>
          <w:p w14:paraId="6AB6D1BD" w14:textId="796CFD55"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Сведения о показателях (индикаторах) муниципальной программы Каширского муниципального района</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Воронежской области «Развитие сельского хозяйства, производства пищевых продуктов и инфраструктуры агропродовольственного рынка»</w:t>
            </w:r>
            <w:r w:rsidR="004A63D1">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и их значениях</w:t>
            </w:r>
          </w:p>
        </w:tc>
        <w:tc>
          <w:tcPr>
            <w:tcW w:w="249" w:type="pct"/>
            <w:gridSpan w:val="3"/>
            <w:tcBorders>
              <w:top w:val="nil"/>
              <w:left w:val="nil"/>
              <w:bottom w:val="nil"/>
              <w:right w:val="nil"/>
            </w:tcBorders>
          </w:tcPr>
          <w:p w14:paraId="0299415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4C6D505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65" w:type="pct"/>
            <w:gridSpan w:val="3"/>
            <w:tcBorders>
              <w:top w:val="nil"/>
              <w:left w:val="nil"/>
              <w:bottom w:val="nil"/>
              <w:right w:val="nil"/>
            </w:tcBorders>
          </w:tcPr>
          <w:p w14:paraId="18B1203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994" w:type="pct"/>
            <w:gridSpan w:val="5"/>
            <w:tcBorders>
              <w:top w:val="nil"/>
              <w:left w:val="nil"/>
              <w:bottom w:val="nil"/>
              <w:right w:val="nil"/>
            </w:tcBorders>
          </w:tcPr>
          <w:p w14:paraId="5E2D7DF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485" w:type="pct"/>
            <w:gridSpan w:val="5"/>
            <w:tcBorders>
              <w:top w:val="nil"/>
              <w:left w:val="nil"/>
              <w:bottom w:val="nil"/>
              <w:right w:val="nil"/>
            </w:tcBorders>
          </w:tcPr>
          <w:p w14:paraId="1246A8C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r>
      <w:tr w:rsidR="00572712" w:rsidRPr="00572712" w14:paraId="122A98C9" w14:textId="77777777" w:rsidTr="00B4171B">
        <w:trPr>
          <w:trHeight w:val="68"/>
        </w:trPr>
        <w:tc>
          <w:tcPr>
            <w:tcW w:w="87" w:type="pct"/>
            <w:tcBorders>
              <w:top w:val="nil"/>
              <w:left w:val="nil"/>
              <w:bottom w:val="nil"/>
              <w:right w:val="nil"/>
            </w:tcBorders>
            <w:shd w:val="clear" w:color="auto" w:fill="auto"/>
            <w:vAlign w:val="center"/>
            <w:hideMark/>
          </w:tcPr>
          <w:p w14:paraId="4CA2062A"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403" w:type="pct"/>
            <w:tcBorders>
              <w:top w:val="nil"/>
              <w:left w:val="nil"/>
              <w:bottom w:val="nil"/>
              <w:right w:val="nil"/>
            </w:tcBorders>
            <w:shd w:val="clear" w:color="auto" w:fill="auto"/>
            <w:vAlign w:val="bottom"/>
            <w:hideMark/>
          </w:tcPr>
          <w:p w14:paraId="7ED36646"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48" w:type="pct"/>
            <w:tcBorders>
              <w:top w:val="nil"/>
              <w:left w:val="nil"/>
              <w:bottom w:val="nil"/>
              <w:right w:val="nil"/>
            </w:tcBorders>
            <w:shd w:val="clear" w:color="auto" w:fill="auto"/>
            <w:noWrap/>
            <w:vAlign w:val="bottom"/>
            <w:hideMark/>
          </w:tcPr>
          <w:p w14:paraId="0F0796A6"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nil"/>
              <w:left w:val="nil"/>
              <w:bottom w:val="nil"/>
              <w:right w:val="nil"/>
            </w:tcBorders>
            <w:shd w:val="clear" w:color="auto" w:fill="auto"/>
            <w:noWrap/>
            <w:vAlign w:val="bottom"/>
            <w:hideMark/>
          </w:tcPr>
          <w:p w14:paraId="312B24AA" w14:textId="77777777" w:rsidR="00B4171B" w:rsidRPr="00572712" w:rsidRDefault="00B4171B" w:rsidP="00572712">
            <w:pPr>
              <w:spacing w:after="0" w:line="240" w:lineRule="auto"/>
              <w:rPr>
                <w:rFonts w:ascii="Times New Roman" w:eastAsia="Times New Roman" w:hAnsi="Times New Roman" w:cs="Times New Roman"/>
                <w:b/>
                <w:bCs/>
                <w:sz w:val="24"/>
                <w:szCs w:val="24"/>
              </w:rPr>
            </w:pPr>
          </w:p>
        </w:tc>
        <w:tc>
          <w:tcPr>
            <w:tcW w:w="480" w:type="pct"/>
            <w:gridSpan w:val="4"/>
            <w:tcBorders>
              <w:top w:val="nil"/>
              <w:left w:val="nil"/>
              <w:bottom w:val="nil"/>
              <w:right w:val="nil"/>
            </w:tcBorders>
            <w:shd w:val="clear" w:color="auto" w:fill="auto"/>
            <w:noWrap/>
            <w:vAlign w:val="bottom"/>
            <w:hideMark/>
          </w:tcPr>
          <w:p w14:paraId="5F2A56B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09" w:type="pct"/>
            <w:gridSpan w:val="2"/>
            <w:tcBorders>
              <w:top w:val="nil"/>
              <w:left w:val="nil"/>
              <w:bottom w:val="nil"/>
              <w:right w:val="nil"/>
            </w:tcBorders>
            <w:shd w:val="clear" w:color="auto" w:fill="auto"/>
            <w:noWrap/>
            <w:vAlign w:val="bottom"/>
            <w:hideMark/>
          </w:tcPr>
          <w:p w14:paraId="764E675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255" w:type="pct"/>
            <w:gridSpan w:val="3"/>
            <w:tcBorders>
              <w:top w:val="nil"/>
              <w:left w:val="nil"/>
              <w:bottom w:val="nil"/>
              <w:right w:val="nil"/>
            </w:tcBorders>
            <w:shd w:val="clear" w:color="auto" w:fill="auto"/>
            <w:noWrap/>
            <w:vAlign w:val="bottom"/>
            <w:hideMark/>
          </w:tcPr>
          <w:p w14:paraId="38DFC79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44" w:type="pct"/>
            <w:gridSpan w:val="2"/>
            <w:tcBorders>
              <w:top w:val="nil"/>
              <w:left w:val="nil"/>
              <w:bottom w:val="nil"/>
              <w:right w:val="nil"/>
            </w:tcBorders>
            <w:shd w:val="clear" w:color="auto" w:fill="auto"/>
            <w:noWrap/>
            <w:vAlign w:val="bottom"/>
            <w:hideMark/>
          </w:tcPr>
          <w:p w14:paraId="7BF94BF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97" w:type="pct"/>
            <w:gridSpan w:val="2"/>
            <w:tcBorders>
              <w:top w:val="nil"/>
              <w:left w:val="nil"/>
              <w:bottom w:val="nil"/>
              <w:right w:val="nil"/>
            </w:tcBorders>
            <w:shd w:val="clear" w:color="auto" w:fill="auto"/>
            <w:noWrap/>
            <w:vAlign w:val="bottom"/>
            <w:hideMark/>
          </w:tcPr>
          <w:p w14:paraId="25E4279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71" w:type="pct"/>
            <w:gridSpan w:val="3"/>
            <w:tcBorders>
              <w:top w:val="nil"/>
              <w:left w:val="nil"/>
              <w:bottom w:val="nil"/>
              <w:right w:val="nil"/>
            </w:tcBorders>
            <w:shd w:val="clear" w:color="auto" w:fill="auto"/>
            <w:noWrap/>
            <w:vAlign w:val="bottom"/>
            <w:hideMark/>
          </w:tcPr>
          <w:p w14:paraId="3CCF6BDA"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244" w:type="pct"/>
            <w:gridSpan w:val="3"/>
            <w:tcBorders>
              <w:top w:val="nil"/>
              <w:left w:val="nil"/>
              <w:bottom w:val="nil"/>
              <w:right w:val="nil"/>
            </w:tcBorders>
          </w:tcPr>
          <w:p w14:paraId="7C69532C"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70" w:type="pct"/>
            <w:gridSpan w:val="3"/>
            <w:tcBorders>
              <w:top w:val="nil"/>
              <w:left w:val="nil"/>
              <w:bottom w:val="nil"/>
              <w:right w:val="nil"/>
            </w:tcBorders>
          </w:tcPr>
          <w:p w14:paraId="6FA8BC0A"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994" w:type="pct"/>
            <w:gridSpan w:val="5"/>
            <w:tcBorders>
              <w:top w:val="nil"/>
              <w:left w:val="nil"/>
              <w:bottom w:val="nil"/>
              <w:right w:val="nil"/>
            </w:tcBorders>
          </w:tcPr>
          <w:p w14:paraId="3742AB9E"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483" w:type="pct"/>
            <w:gridSpan w:val="6"/>
            <w:tcBorders>
              <w:top w:val="nil"/>
              <w:left w:val="nil"/>
              <w:bottom w:val="nil"/>
              <w:right w:val="nil"/>
            </w:tcBorders>
          </w:tcPr>
          <w:p w14:paraId="13BE9A1A" w14:textId="77777777" w:rsidR="00B4171B" w:rsidRPr="00572712" w:rsidRDefault="00B4171B" w:rsidP="00572712">
            <w:pPr>
              <w:spacing w:after="0" w:line="240" w:lineRule="auto"/>
              <w:rPr>
                <w:rFonts w:ascii="Times New Roman" w:eastAsia="Times New Roman" w:hAnsi="Times New Roman" w:cs="Times New Roman"/>
                <w:sz w:val="24"/>
                <w:szCs w:val="24"/>
              </w:rPr>
            </w:pPr>
          </w:p>
        </w:tc>
      </w:tr>
      <w:tr w:rsidR="00572712" w:rsidRPr="00572712" w14:paraId="41D22AD0" w14:textId="77777777" w:rsidTr="00B4171B">
        <w:trPr>
          <w:trHeight w:val="1125"/>
        </w:trPr>
        <w:tc>
          <w:tcPr>
            <w:tcW w:w="8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34197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 п/п</w:t>
            </w:r>
          </w:p>
        </w:tc>
        <w:tc>
          <w:tcPr>
            <w:tcW w:w="4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C261F1"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Наименование показателя (индикатора)</w:t>
            </w:r>
          </w:p>
        </w:tc>
        <w:tc>
          <w:tcPr>
            <w:tcW w:w="14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3447B8" w14:textId="5449772B"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Пункт Федерального плана</w:t>
            </w:r>
            <w:r w:rsidR="004A63D1">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статистических работ</w:t>
            </w:r>
          </w:p>
        </w:tc>
        <w:tc>
          <w:tcPr>
            <w:tcW w:w="10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B050B5"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Ед. измерения</w:t>
            </w:r>
          </w:p>
        </w:tc>
        <w:tc>
          <w:tcPr>
            <w:tcW w:w="1840" w:type="pct"/>
            <w:gridSpan w:val="24"/>
            <w:tcBorders>
              <w:top w:val="single" w:sz="4" w:space="0" w:color="auto"/>
              <w:left w:val="nil"/>
              <w:bottom w:val="single" w:sz="4" w:space="0" w:color="auto"/>
              <w:right w:val="single" w:sz="4" w:space="0" w:color="auto"/>
            </w:tcBorders>
            <w:shd w:val="clear" w:color="000000" w:fill="FFFFFF"/>
            <w:vAlign w:val="center"/>
            <w:hideMark/>
          </w:tcPr>
          <w:p w14:paraId="17151B0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Значения показателя (индикатора) по годам реализации государственной программы</w:t>
            </w:r>
          </w:p>
        </w:tc>
        <w:tc>
          <w:tcPr>
            <w:tcW w:w="1097" w:type="pct"/>
            <w:gridSpan w:val="6"/>
            <w:tcBorders>
              <w:left w:val="single" w:sz="4" w:space="0" w:color="auto"/>
              <w:right w:val="single" w:sz="4" w:space="0" w:color="auto"/>
            </w:tcBorders>
            <w:shd w:val="clear" w:color="000000" w:fill="FFFFFF"/>
          </w:tcPr>
          <w:p w14:paraId="1FBB9FC3"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313" w:type="pct"/>
            <w:gridSpan w:val="3"/>
            <w:tcBorders>
              <w:left w:val="single" w:sz="4" w:space="0" w:color="auto"/>
              <w:right w:val="single" w:sz="4" w:space="0" w:color="000000"/>
            </w:tcBorders>
            <w:shd w:val="clear" w:color="000000" w:fill="FFFFFF"/>
          </w:tcPr>
          <w:p w14:paraId="7BECADB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r>
      <w:tr w:rsidR="00572712" w:rsidRPr="00572712" w14:paraId="50C02F84" w14:textId="77777777" w:rsidTr="00B4171B">
        <w:trPr>
          <w:trHeight w:val="315"/>
        </w:trPr>
        <w:tc>
          <w:tcPr>
            <w:tcW w:w="87" w:type="pct"/>
            <w:vMerge/>
            <w:tcBorders>
              <w:top w:val="single" w:sz="4" w:space="0" w:color="auto"/>
              <w:left w:val="single" w:sz="4" w:space="0" w:color="auto"/>
              <w:bottom w:val="single" w:sz="4" w:space="0" w:color="000000"/>
              <w:right w:val="single" w:sz="4" w:space="0" w:color="auto"/>
            </w:tcBorders>
            <w:vAlign w:val="center"/>
            <w:hideMark/>
          </w:tcPr>
          <w:p w14:paraId="36C150D8"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14:paraId="31473BCC"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14:paraId="14CDC5F9"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35309229"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28" w:type="pct"/>
            <w:tcBorders>
              <w:top w:val="nil"/>
              <w:left w:val="nil"/>
              <w:bottom w:val="single" w:sz="4" w:space="0" w:color="auto"/>
              <w:right w:val="single" w:sz="4" w:space="0" w:color="auto"/>
            </w:tcBorders>
            <w:shd w:val="clear" w:color="000000" w:fill="FFFFFF"/>
            <w:vAlign w:val="center"/>
            <w:hideMark/>
          </w:tcPr>
          <w:p w14:paraId="23640B48"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5011A19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2014</w:t>
            </w:r>
          </w:p>
        </w:tc>
        <w:tc>
          <w:tcPr>
            <w:tcW w:w="128" w:type="pct"/>
            <w:tcBorders>
              <w:top w:val="nil"/>
              <w:left w:val="nil"/>
              <w:bottom w:val="single" w:sz="4" w:space="0" w:color="auto"/>
              <w:right w:val="single" w:sz="4" w:space="0" w:color="auto"/>
            </w:tcBorders>
            <w:shd w:val="clear" w:color="000000" w:fill="FFFFFF"/>
            <w:vAlign w:val="center"/>
            <w:hideMark/>
          </w:tcPr>
          <w:p w14:paraId="4F7044C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210AEE2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2015</w:t>
            </w:r>
          </w:p>
        </w:tc>
        <w:tc>
          <w:tcPr>
            <w:tcW w:w="137" w:type="pct"/>
            <w:tcBorders>
              <w:top w:val="nil"/>
              <w:left w:val="nil"/>
              <w:bottom w:val="single" w:sz="4" w:space="0" w:color="auto"/>
              <w:right w:val="single" w:sz="4" w:space="0" w:color="auto"/>
            </w:tcBorders>
            <w:shd w:val="clear" w:color="000000" w:fill="FFFFFF"/>
            <w:vAlign w:val="center"/>
            <w:hideMark/>
          </w:tcPr>
          <w:p w14:paraId="3B5FAEB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60BEFDD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2016</w:t>
            </w:r>
          </w:p>
        </w:tc>
        <w:tc>
          <w:tcPr>
            <w:tcW w:w="107" w:type="pct"/>
            <w:gridSpan w:val="2"/>
            <w:tcBorders>
              <w:top w:val="nil"/>
              <w:left w:val="nil"/>
              <w:bottom w:val="single" w:sz="4" w:space="0" w:color="auto"/>
              <w:right w:val="single" w:sz="4" w:space="0" w:color="auto"/>
            </w:tcBorders>
            <w:shd w:val="clear" w:color="000000" w:fill="FFFFFF"/>
            <w:vAlign w:val="center"/>
            <w:hideMark/>
          </w:tcPr>
          <w:p w14:paraId="1A1E27D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11EBE037"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2017</w:t>
            </w:r>
          </w:p>
        </w:tc>
        <w:tc>
          <w:tcPr>
            <w:tcW w:w="168" w:type="pct"/>
            <w:gridSpan w:val="2"/>
            <w:tcBorders>
              <w:top w:val="nil"/>
              <w:left w:val="nil"/>
              <w:bottom w:val="single" w:sz="4" w:space="0" w:color="auto"/>
              <w:right w:val="single" w:sz="4" w:space="0" w:color="auto"/>
            </w:tcBorders>
            <w:shd w:val="clear" w:color="000000" w:fill="FFFFFF"/>
            <w:vAlign w:val="center"/>
            <w:hideMark/>
          </w:tcPr>
          <w:p w14:paraId="210567C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676B60A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2018</w:t>
            </w:r>
          </w:p>
        </w:tc>
        <w:tc>
          <w:tcPr>
            <w:tcW w:w="151" w:type="pct"/>
            <w:tcBorders>
              <w:top w:val="nil"/>
              <w:left w:val="nil"/>
              <w:bottom w:val="single" w:sz="4" w:space="0" w:color="auto"/>
              <w:right w:val="single" w:sz="4" w:space="0" w:color="auto"/>
            </w:tcBorders>
            <w:shd w:val="clear" w:color="000000" w:fill="FFFFFF"/>
            <w:vAlign w:val="center"/>
            <w:hideMark/>
          </w:tcPr>
          <w:p w14:paraId="1D672628"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192F975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2019</w:t>
            </w:r>
          </w:p>
        </w:tc>
        <w:tc>
          <w:tcPr>
            <w:tcW w:w="107" w:type="pct"/>
            <w:gridSpan w:val="2"/>
            <w:tcBorders>
              <w:top w:val="nil"/>
              <w:left w:val="nil"/>
              <w:bottom w:val="single" w:sz="4" w:space="0" w:color="auto"/>
              <w:right w:val="single" w:sz="4" w:space="0" w:color="auto"/>
            </w:tcBorders>
            <w:shd w:val="clear" w:color="000000" w:fill="FFFFFF"/>
            <w:vAlign w:val="center"/>
          </w:tcPr>
          <w:p w14:paraId="51CC962D" w14:textId="77777777" w:rsidR="00B4171B" w:rsidRPr="00572712" w:rsidRDefault="00B4171B"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2020</w:t>
            </w:r>
          </w:p>
        </w:tc>
        <w:tc>
          <w:tcPr>
            <w:tcW w:w="127" w:type="pct"/>
            <w:gridSpan w:val="2"/>
            <w:tcBorders>
              <w:top w:val="nil"/>
              <w:left w:val="nil"/>
              <w:bottom w:val="single" w:sz="4" w:space="0" w:color="auto"/>
              <w:right w:val="single" w:sz="4" w:space="0" w:color="auto"/>
            </w:tcBorders>
            <w:shd w:val="clear" w:color="000000" w:fill="FFFFFF"/>
            <w:vAlign w:val="center"/>
          </w:tcPr>
          <w:p w14:paraId="30AA2C71" w14:textId="77777777" w:rsidR="00B4171B" w:rsidRPr="00572712" w:rsidRDefault="00B4171B"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rPr>
              <w:t>202</w:t>
            </w:r>
            <w:r w:rsidRPr="00572712">
              <w:rPr>
                <w:rFonts w:ascii="Times New Roman" w:eastAsia="Times New Roman" w:hAnsi="Times New Roman" w:cs="Times New Roman"/>
                <w:sz w:val="24"/>
                <w:szCs w:val="24"/>
                <w:lang w:val="en-US"/>
              </w:rPr>
              <w:t>1</w:t>
            </w:r>
          </w:p>
        </w:tc>
        <w:tc>
          <w:tcPr>
            <w:tcW w:w="149" w:type="pct"/>
            <w:gridSpan w:val="2"/>
            <w:tcBorders>
              <w:top w:val="nil"/>
              <w:left w:val="nil"/>
              <w:bottom w:val="single" w:sz="4" w:space="0" w:color="auto"/>
              <w:right w:val="single" w:sz="4" w:space="0" w:color="auto"/>
            </w:tcBorders>
            <w:shd w:val="clear" w:color="000000" w:fill="FFFFFF"/>
            <w:vAlign w:val="center"/>
          </w:tcPr>
          <w:p w14:paraId="0B77BAB4" w14:textId="77777777" w:rsidR="00B4171B" w:rsidRPr="00572712" w:rsidRDefault="00B4171B"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2022</w:t>
            </w:r>
          </w:p>
        </w:tc>
        <w:tc>
          <w:tcPr>
            <w:tcW w:w="128" w:type="pct"/>
            <w:tcBorders>
              <w:top w:val="nil"/>
              <w:left w:val="nil"/>
              <w:bottom w:val="single" w:sz="4" w:space="0" w:color="auto"/>
              <w:right w:val="single" w:sz="4" w:space="0" w:color="auto"/>
            </w:tcBorders>
            <w:shd w:val="clear" w:color="000000" w:fill="FFFFFF"/>
            <w:vAlign w:val="center"/>
          </w:tcPr>
          <w:p w14:paraId="0B424218" w14:textId="77777777" w:rsidR="00B4171B" w:rsidRPr="00572712" w:rsidRDefault="00B4171B"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2023</w:t>
            </w:r>
          </w:p>
        </w:tc>
        <w:tc>
          <w:tcPr>
            <w:tcW w:w="140" w:type="pct"/>
            <w:gridSpan w:val="3"/>
            <w:tcBorders>
              <w:top w:val="nil"/>
              <w:left w:val="nil"/>
              <w:bottom w:val="single" w:sz="4" w:space="0" w:color="auto"/>
              <w:right w:val="single" w:sz="4" w:space="0" w:color="auto"/>
            </w:tcBorders>
            <w:shd w:val="clear" w:color="000000" w:fill="FFFFFF"/>
            <w:vAlign w:val="center"/>
          </w:tcPr>
          <w:p w14:paraId="07EE36C3" w14:textId="77777777" w:rsidR="00B4171B" w:rsidRPr="00572712" w:rsidRDefault="00B4171B"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2024</w:t>
            </w:r>
          </w:p>
        </w:tc>
        <w:tc>
          <w:tcPr>
            <w:tcW w:w="131" w:type="pct"/>
            <w:tcBorders>
              <w:top w:val="nil"/>
              <w:left w:val="nil"/>
              <w:bottom w:val="single" w:sz="4" w:space="0" w:color="auto"/>
              <w:right w:val="single" w:sz="4" w:space="0" w:color="auto"/>
            </w:tcBorders>
            <w:shd w:val="clear" w:color="000000" w:fill="FFFFFF"/>
            <w:vAlign w:val="center"/>
          </w:tcPr>
          <w:p w14:paraId="58B7987A" w14:textId="77777777" w:rsidR="00B4171B" w:rsidRPr="00572712" w:rsidRDefault="00B4171B" w:rsidP="00572712">
            <w:pPr>
              <w:spacing w:after="0" w:line="240" w:lineRule="auto"/>
              <w:rPr>
                <w:rFonts w:ascii="Times New Roman" w:hAnsi="Times New Roman" w:cs="Times New Roman"/>
                <w:sz w:val="24"/>
                <w:szCs w:val="24"/>
              </w:rPr>
            </w:pPr>
            <w:r w:rsidRPr="00572712">
              <w:rPr>
                <w:rFonts w:ascii="Times New Roman" w:eastAsia="Times New Roman" w:hAnsi="Times New Roman" w:cs="Times New Roman"/>
                <w:sz w:val="24"/>
                <w:szCs w:val="24"/>
              </w:rPr>
              <w:t>2025</w:t>
            </w:r>
          </w:p>
        </w:tc>
        <w:tc>
          <w:tcPr>
            <w:tcW w:w="119" w:type="pct"/>
            <w:gridSpan w:val="2"/>
            <w:tcBorders>
              <w:top w:val="nil"/>
              <w:left w:val="nil"/>
              <w:bottom w:val="single" w:sz="4" w:space="0" w:color="auto"/>
              <w:right w:val="single" w:sz="4" w:space="0" w:color="auto"/>
            </w:tcBorders>
            <w:shd w:val="clear" w:color="000000" w:fill="FFFFFF"/>
          </w:tcPr>
          <w:p w14:paraId="16615EA8"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307920C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2026</w:t>
            </w:r>
          </w:p>
        </w:tc>
        <w:tc>
          <w:tcPr>
            <w:tcW w:w="120" w:type="pct"/>
            <w:gridSpan w:val="3"/>
            <w:tcBorders>
              <w:top w:val="single" w:sz="4" w:space="0" w:color="auto"/>
              <w:left w:val="single" w:sz="4" w:space="0" w:color="auto"/>
              <w:bottom w:val="single" w:sz="4" w:space="0" w:color="auto"/>
              <w:right w:val="single" w:sz="4" w:space="0" w:color="auto"/>
            </w:tcBorders>
            <w:shd w:val="clear" w:color="000000" w:fill="FFFFFF"/>
          </w:tcPr>
          <w:p w14:paraId="31EC6D8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5631D291"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2027</w:t>
            </w:r>
          </w:p>
        </w:tc>
        <w:tc>
          <w:tcPr>
            <w:tcW w:w="1097" w:type="pct"/>
            <w:gridSpan w:val="6"/>
            <w:tcBorders>
              <w:left w:val="single" w:sz="4" w:space="0" w:color="auto"/>
              <w:right w:val="single" w:sz="4" w:space="0" w:color="auto"/>
            </w:tcBorders>
            <w:shd w:val="clear" w:color="000000" w:fill="FFFFFF"/>
          </w:tcPr>
          <w:p w14:paraId="5067E34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313" w:type="pct"/>
            <w:gridSpan w:val="3"/>
            <w:vMerge w:val="restart"/>
            <w:tcBorders>
              <w:left w:val="single" w:sz="4" w:space="0" w:color="auto"/>
              <w:right w:val="single" w:sz="4" w:space="0" w:color="000000"/>
            </w:tcBorders>
            <w:shd w:val="clear" w:color="000000" w:fill="FFFFFF"/>
          </w:tcPr>
          <w:p w14:paraId="3C88375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r>
      <w:tr w:rsidR="00572712" w:rsidRPr="00572712" w14:paraId="19CAC33C" w14:textId="77777777" w:rsidTr="00B4171B">
        <w:trPr>
          <w:trHeight w:val="315"/>
        </w:trPr>
        <w:tc>
          <w:tcPr>
            <w:tcW w:w="87" w:type="pct"/>
            <w:tcBorders>
              <w:top w:val="nil"/>
              <w:left w:val="single" w:sz="4" w:space="0" w:color="auto"/>
              <w:bottom w:val="single" w:sz="4" w:space="0" w:color="auto"/>
              <w:right w:val="single" w:sz="4" w:space="0" w:color="auto"/>
            </w:tcBorders>
            <w:shd w:val="clear" w:color="000000" w:fill="FFFFFF"/>
            <w:vAlign w:val="center"/>
            <w:hideMark/>
          </w:tcPr>
          <w:p w14:paraId="77EBC127"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403" w:type="pct"/>
            <w:tcBorders>
              <w:top w:val="nil"/>
              <w:left w:val="nil"/>
              <w:bottom w:val="single" w:sz="4" w:space="0" w:color="auto"/>
              <w:right w:val="single" w:sz="4" w:space="0" w:color="auto"/>
            </w:tcBorders>
            <w:shd w:val="clear" w:color="000000" w:fill="FFFFFF"/>
            <w:vAlign w:val="center"/>
            <w:hideMark/>
          </w:tcPr>
          <w:p w14:paraId="2A5DEC15"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w:t>
            </w:r>
          </w:p>
        </w:tc>
        <w:tc>
          <w:tcPr>
            <w:tcW w:w="148" w:type="pct"/>
            <w:tcBorders>
              <w:top w:val="nil"/>
              <w:left w:val="nil"/>
              <w:bottom w:val="single" w:sz="4" w:space="0" w:color="auto"/>
              <w:right w:val="single" w:sz="4" w:space="0" w:color="auto"/>
            </w:tcBorders>
            <w:shd w:val="clear" w:color="000000" w:fill="FFFFFF"/>
            <w:vAlign w:val="center"/>
            <w:hideMark/>
          </w:tcPr>
          <w:p w14:paraId="70369F4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w:t>
            </w:r>
          </w:p>
        </w:tc>
        <w:tc>
          <w:tcPr>
            <w:tcW w:w="107" w:type="pct"/>
            <w:tcBorders>
              <w:top w:val="nil"/>
              <w:left w:val="nil"/>
              <w:bottom w:val="single" w:sz="4" w:space="0" w:color="auto"/>
              <w:right w:val="single" w:sz="4" w:space="0" w:color="auto"/>
            </w:tcBorders>
            <w:shd w:val="clear" w:color="000000" w:fill="FFFFFF"/>
            <w:vAlign w:val="center"/>
            <w:hideMark/>
          </w:tcPr>
          <w:p w14:paraId="7A89ECE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w:t>
            </w:r>
          </w:p>
        </w:tc>
        <w:tc>
          <w:tcPr>
            <w:tcW w:w="128" w:type="pct"/>
            <w:tcBorders>
              <w:top w:val="nil"/>
              <w:left w:val="nil"/>
              <w:bottom w:val="single" w:sz="4" w:space="0" w:color="auto"/>
              <w:right w:val="single" w:sz="4" w:space="0" w:color="auto"/>
            </w:tcBorders>
            <w:shd w:val="clear" w:color="000000" w:fill="FFFFFF"/>
            <w:vAlign w:val="center"/>
            <w:hideMark/>
          </w:tcPr>
          <w:p w14:paraId="1851CF5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w:t>
            </w:r>
          </w:p>
        </w:tc>
        <w:tc>
          <w:tcPr>
            <w:tcW w:w="128" w:type="pct"/>
            <w:tcBorders>
              <w:top w:val="nil"/>
              <w:left w:val="nil"/>
              <w:bottom w:val="single" w:sz="4" w:space="0" w:color="auto"/>
              <w:right w:val="single" w:sz="4" w:space="0" w:color="auto"/>
            </w:tcBorders>
            <w:shd w:val="clear" w:color="000000" w:fill="FFFFFF"/>
            <w:vAlign w:val="center"/>
            <w:hideMark/>
          </w:tcPr>
          <w:p w14:paraId="158C988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6</w:t>
            </w:r>
          </w:p>
        </w:tc>
        <w:tc>
          <w:tcPr>
            <w:tcW w:w="137" w:type="pct"/>
            <w:tcBorders>
              <w:top w:val="nil"/>
              <w:left w:val="nil"/>
              <w:bottom w:val="single" w:sz="4" w:space="0" w:color="auto"/>
              <w:right w:val="single" w:sz="4" w:space="0" w:color="auto"/>
            </w:tcBorders>
            <w:shd w:val="clear" w:color="000000" w:fill="FFFFFF"/>
            <w:vAlign w:val="center"/>
            <w:hideMark/>
          </w:tcPr>
          <w:p w14:paraId="4DC40493"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w:t>
            </w:r>
          </w:p>
        </w:tc>
        <w:tc>
          <w:tcPr>
            <w:tcW w:w="107" w:type="pct"/>
            <w:gridSpan w:val="2"/>
            <w:tcBorders>
              <w:top w:val="nil"/>
              <w:left w:val="nil"/>
              <w:bottom w:val="single" w:sz="4" w:space="0" w:color="auto"/>
              <w:right w:val="single" w:sz="4" w:space="0" w:color="auto"/>
            </w:tcBorders>
            <w:shd w:val="clear" w:color="000000" w:fill="FFFFFF"/>
            <w:vAlign w:val="center"/>
            <w:hideMark/>
          </w:tcPr>
          <w:p w14:paraId="73F0689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w:t>
            </w:r>
          </w:p>
        </w:tc>
        <w:tc>
          <w:tcPr>
            <w:tcW w:w="168" w:type="pct"/>
            <w:gridSpan w:val="2"/>
            <w:tcBorders>
              <w:top w:val="nil"/>
              <w:left w:val="nil"/>
              <w:bottom w:val="single" w:sz="4" w:space="0" w:color="auto"/>
              <w:right w:val="single" w:sz="4" w:space="0" w:color="auto"/>
            </w:tcBorders>
            <w:shd w:val="clear" w:color="000000" w:fill="FFFFFF"/>
            <w:vAlign w:val="center"/>
            <w:hideMark/>
          </w:tcPr>
          <w:p w14:paraId="68E89BD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9</w:t>
            </w:r>
          </w:p>
        </w:tc>
        <w:tc>
          <w:tcPr>
            <w:tcW w:w="151" w:type="pct"/>
            <w:tcBorders>
              <w:top w:val="nil"/>
              <w:left w:val="nil"/>
              <w:bottom w:val="single" w:sz="4" w:space="0" w:color="auto"/>
              <w:right w:val="single" w:sz="4" w:space="0" w:color="auto"/>
            </w:tcBorders>
            <w:shd w:val="clear" w:color="000000" w:fill="FFFFFF"/>
            <w:vAlign w:val="center"/>
            <w:hideMark/>
          </w:tcPr>
          <w:p w14:paraId="3EAEF858"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w:t>
            </w:r>
          </w:p>
        </w:tc>
        <w:tc>
          <w:tcPr>
            <w:tcW w:w="107" w:type="pct"/>
            <w:gridSpan w:val="2"/>
            <w:tcBorders>
              <w:top w:val="nil"/>
              <w:left w:val="nil"/>
              <w:bottom w:val="single" w:sz="4" w:space="0" w:color="auto"/>
              <w:right w:val="single" w:sz="4" w:space="0" w:color="auto"/>
            </w:tcBorders>
            <w:shd w:val="clear" w:color="000000" w:fill="FFFFFF"/>
          </w:tcPr>
          <w:p w14:paraId="597A2A2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w:t>
            </w:r>
          </w:p>
        </w:tc>
        <w:tc>
          <w:tcPr>
            <w:tcW w:w="127" w:type="pct"/>
            <w:gridSpan w:val="2"/>
            <w:tcBorders>
              <w:top w:val="nil"/>
              <w:left w:val="nil"/>
              <w:bottom w:val="single" w:sz="4" w:space="0" w:color="auto"/>
              <w:right w:val="single" w:sz="4" w:space="0" w:color="auto"/>
            </w:tcBorders>
            <w:shd w:val="clear" w:color="000000" w:fill="FFFFFF"/>
          </w:tcPr>
          <w:p w14:paraId="3EAEE584" w14:textId="77777777" w:rsidR="00B4171B" w:rsidRPr="00572712" w:rsidRDefault="00B4171B"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12</w:t>
            </w:r>
          </w:p>
        </w:tc>
        <w:tc>
          <w:tcPr>
            <w:tcW w:w="149" w:type="pct"/>
            <w:gridSpan w:val="2"/>
            <w:tcBorders>
              <w:top w:val="nil"/>
              <w:left w:val="nil"/>
              <w:bottom w:val="single" w:sz="4" w:space="0" w:color="auto"/>
              <w:right w:val="single" w:sz="4" w:space="0" w:color="auto"/>
            </w:tcBorders>
            <w:shd w:val="clear" w:color="000000" w:fill="FFFFFF"/>
          </w:tcPr>
          <w:p w14:paraId="56A7D544" w14:textId="77777777" w:rsidR="00B4171B" w:rsidRPr="00572712" w:rsidRDefault="00B4171B"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13</w:t>
            </w:r>
          </w:p>
        </w:tc>
        <w:tc>
          <w:tcPr>
            <w:tcW w:w="128" w:type="pct"/>
            <w:tcBorders>
              <w:top w:val="nil"/>
              <w:left w:val="nil"/>
              <w:bottom w:val="single" w:sz="4" w:space="0" w:color="auto"/>
              <w:right w:val="single" w:sz="4" w:space="0" w:color="auto"/>
            </w:tcBorders>
            <w:shd w:val="clear" w:color="000000" w:fill="FFFFFF"/>
          </w:tcPr>
          <w:p w14:paraId="7FAD6326" w14:textId="77777777" w:rsidR="00B4171B" w:rsidRPr="00572712" w:rsidRDefault="00B4171B" w:rsidP="00572712">
            <w:pPr>
              <w:spacing w:after="0" w:line="240" w:lineRule="auto"/>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14</w:t>
            </w:r>
          </w:p>
        </w:tc>
        <w:tc>
          <w:tcPr>
            <w:tcW w:w="140" w:type="pct"/>
            <w:gridSpan w:val="3"/>
            <w:tcBorders>
              <w:top w:val="nil"/>
              <w:left w:val="nil"/>
              <w:bottom w:val="single" w:sz="4" w:space="0" w:color="auto"/>
              <w:right w:val="single" w:sz="4" w:space="0" w:color="auto"/>
            </w:tcBorders>
            <w:shd w:val="clear" w:color="000000" w:fill="FFFFFF"/>
          </w:tcPr>
          <w:p w14:paraId="39C193A7"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15</w:t>
            </w:r>
          </w:p>
        </w:tc>
        <w:tc>
          <w:tcPr>
            <w:tcW w:w="131" w:type="pct"/>
            <w:tcBorders>
              <w:top w:val="nil"/>
              <w:left w:val="nil"/>
              <w:bottom w:val="single" w:sz="4" w:space="0" w:color="auto"/>
              <w:right w:val="single" w:sz="4" w:space="0" w:color="auto"/>
            </w:tcBorders>
            <w:shd w:val="clear" w:color="000000" w:fill="FFFFFF"/>
          </w:tcPr>
          <w:p w14:paraId="524A4868"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w:t>
            </w:r>
          </w:p>
        </w:tc>
        <w:tc>
          <w:tcPr>
            <w:tcW w:w="119" w:type="pct"/>
            <w:gridSpan w:val="2"/>
            <w:tcBorders>
              <w:top w:val="nil"/>
              <w:left w:val="nil"/>
              <w:bottom w:val="single" w:sz="4" w:space="0" w:color="auto"/>
              <w:right w:val="single" w:sz="4" w:space="0" w:color="auto"/>
            </w:tcBorders>
            <w:shd w:val="clear" w:color="000000" w:fill="FFFFFF"/>
          </w:tcPr>
          <w:p w14:paraId="06C8965A"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w:t>
            </w:r>
          </w:p>
        </w:tc>
        <w:tc>
          <w:tcPr>
            <w:tcW w:w="120" w:type="pct"/>
            <w:gridSpan w:val="3"/>
            <w:tcBorders>
              <w:top w:val="single" w:sz="4" w:space="0" w:color="auto"/>
              <w:left w:val="single" w:sz="4" w:space="0" w:color="auto"/>
              <w:bottom w:val="single" w:sz="4" w:space="0" w:color="auto"/>
              <w:right w:val="single" w:sz="4" w:space="0" w:color="auto"/>
            </w:tcBorders>
            <w:shd w:val="clear" w:color="000000" w:fill="FFFFFF"/>
          </w:tcPr>
          <w:p w14:paraId="583CA2A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18</w:t>
            </w:r>
          </w:p>
        </w:tc>
        <w:tc>
          <w:tcPr>
            <w:tcW w:w="1097" w:type="pct"/>
            <w:gridSpan w:val="6"/>
            <w:tcBorders>
              <w:left w:val="single" w:sz="4" w:space="0" w:color="auto"/>
              <w:right w:val="single" w:sz="4" w:space="0" w:color="auto"/>
            </w:tcBorders>
            <w:shd w:val="clear" w:color="000000" w:fill="FFFFFF"/>
          </w:tcPr>
          <w:p w14:paraId="2937F393"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shd w:val="clear" w:color="000000" w:fill="FFFFFF"/>
          </w:tcPr>
          <w:p w14:paraId="6288164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r>
      <w:tr w:rsidR="00572712" w:rsidRPr="00572712" w14:paraId="4B3C04DB" w14:textId="77777777" w:rsidTr="00B4171B">
        <w:trPr>
          <w:trHeight w:val="315"/>
        </w:trPr>
        <w:tc>
          <w:tcPr>
            <w:tcW w:w="2585" w:type="pct"/>
            <w:gridSpan w:val="28"/>
            <w:tcBorders>
              <w:top w:val="single" w:sz="4" w:space="0" w:color="auto"/>
              <w:left w:val="single" w:sz="4" w:space="0" w:color="auto"/>
              <w:bottom w:val="single" w:sz="4" w:space="0" w:color="auto"/>
              <w:right w:val="single" w:sz="4" w:space="0" w:color="auto"/>
            </w:tcBorders>
            <w:shd w:val="clear" w:color="000000" w:fill="FFFFFF"/>
            <w:vAlign w:val="bottom"/>
            <w:hideMark/>
          </w:tcPr>
          <w:p w14:paraId="12B0A5CC"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МУНИЦИПАЛЬНАЯ ПРОГРАММА«Развитие сельского хозяйства, производства пищевых продуктов и инфраструктуры агропродовольственного рынка»</w:t>
            </w:r>
          </w:p>
        </w:tc>
        <w:tc>
          <w:tcPr>
            <w:tcW w:w="1097" w:type="pct"/>
            <w:gridSpan w:val="6"/>
            <w:tcBorders>
              <w:left w:val="single" w:sz="4" w:space="0" w:color="auto"/>
              <w:right w:val="single" w:sz="4" w:space="0" w:color="auto"/>
            </w:tcBorders>
            <w:shd w:val="clear" w:color="000000" w:fill="FFFFFF"/>
          </w:tcPr>
          <w:p w14:paraId="1DD54426"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313" w:type="pct"/>
            <w:gridSpan w:val="3"/>
            <w:tcBorders>
              <w:left w:val="single" w:sz="4" w:space="0" w:color="auto"/>
              <w:right w:val="single" w:sz="4" w:space="0" w:color="000000"/>
            </w:tcBorders>
            <w:shd w:val="clear" w:color="000000" w:fill="FFFFFF"/>
          </w:tcPr>
          <w:p w14:paraId="19A432C2" w14:textId="77777777" w:rsidR="00B4171B" w:rsidRPr="00572712" w:rsidRDefault="00B4171B" w:rsidP="00572712">
            <w:pPr>
              <w:spacing w:after="0" w:line="240" w:lineRule="auto"/>
              <w:rPr>
                <w:rFonts w:ascii="Times New Roman" w:eastAsia="Times New Roman" w:hAnsi="Times New Roman" w:cs="Times New Roman"/>
                <w:sz w:val="24"/>
                <w:szCs w:val="24"/>
              </w:rPr>
            </w:pPr>
          </w:p>
        </w:tc>
      </w:tr>
      <w:tr w:rsidR="00572712" w:rsidRPr="00572712" w14:paraId="75EDA057" w14:textId="77777777" w:rsidTr="00572712">
        <w:trPr>
          <w:trHeight w:val="630"/>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5893313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403" w:type="pct"/>
            <w:tcBorders>
              <w:top w:val="nil"/>
              <w:left w:val="nil"/>
              <w:bottom w:val="single" w:sz="4" w:space="0" w:color="auto"/>
              <w:right w:val="single" w:sz="4" w:space="0" w:color="auto"/>
            </w:tcBorders>
            <w:shd w:val="clear" w:color="auto" w:fill="auto"/>
            <w:vAlign w:val="center"/>
            <w:hideMark/>
          </w:tcPr>
          <w:p w14:paraId="21D47EF3"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 Индекс физического объема валового регионального продукта</w:t>
            </w:r>
          </w:p>
        </w:tc>
        <w:tc>
          <w:tcPr>
            <w:tcW w:w="148" w:type="pct"/>
            <w:tcBorders>
              <w:top w:val="nil"/>
              <w:left w:val="nil"/>
              <w:bottom w:val="single" w:sz="4" w:space="0" w:color="auto"/>
              <w:right w:val="single" w:sz="4" w:space="0" w:color="auto"/>
            </w:tcBorders>
            <w:shd w:val="clear" w:color="auto" w:fill="auto"/>
            <w:vAlign w:val="center"/>
            <w:hideMark/>
          </w:tcPr>
          <w:p w14:paraId="7016F3EF" w14:textId="0D6CE436" w:rsidR="00B4171B"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7" w:type="pct"/>
            <w:tcBorders>
              <w:top w:val="nil"/>
              <w:left w:val="nil"/>
              <w:bottom w:val="single" w:sz="4" w:space="0" w:color="auto"/>
              <w:right w:val="single" w:sz="4" w:space="0" w:color="auto"/>
            </w:tcBorders>
            <w:shd w:val="clear" w:color="auto" w:fill="auto"/>
            <w:vAlign w:val="center"/>
            <w:hideMark/>
          </w:tcPr>
          <w:p w14:paraId="3B9918DA" w14:textId="1100BF80"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w:t>
            </w:r>
            <w:r w:rsidR="00572712">
              <w:rPr>
                <w:rFonts w:ascii="Times New Roman" w:eastAsia="Times New Roman" w:hAnsi="Times New Roman" w:cs="Times New Roman"/>
                <w:sz w:val="24"/>
                <w:szCs w:val="24"/>
              </w:rPr>
              <w:t xml:space="preserve"> </w:t>
            </w:r>
          </w:p>
        </w:tc>
        <w:tc>
          <w:tcPr>
            <w:tcW w:w="128" w:type="pct"/>
            <w:tcBorders>
              <w:top w:val="nil"/>
              <w:left w:val="nil"/>
              <w:bottom w:val="single" w:sz="4" w:space="0" w:color="auto"/>
              <w:right w:val="single" w:sz="4" w:space="0" w:color="auto"/>
            </w:tcBorders>
            <w:shd w:val="clear" w:color="auto" w:fill="auto"/>
            <w:vAlign w:val="center"/>
            <w:hideMark/>
          </w:tcPr>
          <w:p w14:paraId="7B5B34F0" w14:textId="253CDDF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w:t>
            </w:r>
          </w:p>
        </w:tc>
        <w:tc>
          <w:tcPr>
            <w:tcW w:w="128" w:type="pct"/>
            <w:tcBorders>
              <w:top w:val="nil"/>
              <w:left w:val="nil"/>
              <w:bottom w:val="single" w:sz="4" w:space="0" w:color="auto"/>
              <w:right w:val="single" w:sz="4" w:space="0" w:color="auto"/>
            </w:tcBorders>
            <w:shd w:val="clear" w:color="auto" w:fill="auto"/>
            <w:vAlign w:val="center"/>
            <w:hideMark/>
          </w:tcPr>
          <w:p w14:paraId="750AE1E8" w14:textId="2B1C1749"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37" w:type="pct"/>
            <w:tcBorders>
              <w:top w:val="nil"/>
              <w:left w:val="nil"/>
              <w:bottom w:val="single" w:sz="4" w:space="0" w:color="auto"/>
              <w:right w:val="single" w:sz="4" w:space="0" w:color="auto"/>
            </w:tcBorders>
            <w:shd w:val="clear" w:color="auto" w:fill="auto"/>
            <w:vAlign w:val="center"/>
            <w:hideMark/>
          </w:tcPr>
          <w:p w14:paraId="3D8971E6" w14:textId="6FB61B1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07" w:type="pct"/>
            <w:gridSpan w:val="2"/>
            <w:tcBorders>
              <w:top w:val="nil"/>
              <w:left w:val="nil"/>
              <w:bottom w:val="single" w:sz="4" w:space="0" w:color="auto"/>
              <w:right w:val="single" w:sz="4" w:space="0" w:color="auto"/>
            </w:tcBorders>
            <w:shd w:val="clear" w:color="auto" w:fill="auto"/>
            <w:vAlign w:val="center"/>
            <w:hideMark/>
          </w:tcPr>
          <w:p w14:paraId="5CE35EB1" w14:textId="383A3DD0"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68" w:type="pct"/>
            <w:gridSpan w:val="2"/>
            <w:tcBorders>
              <w:top w:val="nil"/>
              <w:left w:val="nil"/>
              <w:bottom w:val="single" w:sz="4" w:space="0" w:color="auto"/>
              <w:right w:val="single" w:sz="4" w:space="0" w:color="auto"/>
            </w:tcBorders>
            <w:shd w:val="clear" w:color="auto" w:fill="auto"/>
            <w:vAlign w:val="center"/>
            <w:hideMark/>
          </w:tcPr>
          <w:p w14:paraId="19B499D9" w14:textId="2D62232A"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51" w:type="pct"/>
            <w:tcBorders>
              <w:top w:val="nil"/>
              <w:left w:val="nil"/>
              <w:bottom w:val="single" w:sz="4" w:space="0" w:color="auto"/>
              <w:right w:val="single" w:sz="4" w:space="0" w:color="auto"/>
            </w:tcBorders>
            <w:shd w:val="clear" w:color="auto" w:fill="auto"/>
            <w:noWrap/>
            <w:vAlign w:val="center"/>
            <w:hideMark/>
          </w:tcPr>
          <w:p w14:paraId="407EE2BD" w14:textId="28EBCA7E"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07" w:type="pct"/>
            <w:gridSpan w:val="2"/>
            <w:tcBorders>
              <w:top w:val="nil"/>
              <w:left w:val="nil"/>
              <w:bottom w:val="single" w:sz="4" w:space="0" w:color="auto"/>
              <w:right w:val="single" w:sz="4" w:space="0" w:color="auto"/>
            </w:tcBorders>
            <w:vAlign w:val="center"/>
          </w:tcPr>
          <w:p w14:paraId="5ECD3C62" w14:textId="77777777" w:rsidR="00B4171B" w:rsidRPr="00572712" w:rsidRDefault="00B4171B" w:rsidP="00572712">
            <w:pPr>
              <w:spacing w:after="0" w:line="240" w:lineRule="auto"/>
              <w:ind w:left="459" w:hanging="459"/>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27" w:type="pct"/>
            <w:gridSpan w:val="2"/>
            <w:tcBorders>
              <w:top w:val="nil"/>
              <w:left w:val="nil"/>
              <w:bottom w:val="single" w:sz="4" w:space="0" w:color="auto"/>
              <w:right w:val="single" w:sz="4" w:space="0" w:color="auto"/>
            </w:tcBorders>
            <w:vAlign w:val="center"/>
          </w:tcPr>
          <w:p w14:paraId="02925FA3" w14:textId="77777777" w:rsidR="00B4171B" w:rsidRPr="00572712" w:rsidRDefault="00B4171B" w:rsidP="00572712">
            <w:pPr>
              <w:spacing w:after="0" w:line="240" w:lineRule="auto"/>
              <w:ind w:left="459" w:hanging="459"/>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103</w:t>
            </w:r>
          </w:p>
        </w:tc>
        <w:tc>
          <w:tcPr>
            <w:tcW w:w="149" w:type="pct"/>
            <w:gridSpan w:val="2"/>
            <w:tcBorders>
              <w:top w:val="nil"/>
              <w:left w:val="nil"/>
              <w:bottom w:val="single" w:sz="4" w:space="0" w:color="auto"/>
              <w:right w:val="single" w:sz="4" w:space="0" w:color="auto"/>
            </w:tcBorders>
            <w:vAlign w:val="center"/>
          </w:tcPr>
          <w:p w14:paraId="446B9022" w14:textId="77777777" w:rsidR="00B4171B" w:rsidRPr="00572712" w:rsidRDefault="00B4171B" w:rsidP="00572712">
            <w:pPr>
              <w:spacing w:after="0" w:line="240" w:lineRule="auto"/>
              <w:ind w:left="459" w:hanging="459"/>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103</w:t>
            </w:r>
          </w:p>
        </w:tc>
        <w:tc>
          <w:tcPr>
            <w:tcW w:w="128" w:type="pct"/>
            <w:tcBorders>
              <w:top w:val="nil"/>
              <w:left w:val="nil"/>
              <w:bottom w:val="single" w:sz="4" w:space="0" w:color="auto"/>
              <w:right w:val="single" w:sz="4" w:space="0" w:color="auto"/>
            </w:tcBorders>
            <w:vAlign w:val="center"/>
          </w:tcPr>
          <w:p w14:paraId="6D8550BA" w14:textId="77777777" w:rsidR="00B4171B" w:rsidRPr="00572712" w:rsidRDefault="00B4171B" w:rsidP="00572712">
            <w:pPr>
              <w:spacing w:after="0" w:line="240" w:lineRule="auto"/>
              <w:ind w:left="459" w:hanging="459"/>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103</w:t>
            </w:r>
          </w:p>
        </w:tc>
        <w:tc>
          <w:tcPr>
            <w:tcW w:w="140" w:type="pct"/>
            <w:gridSpan w:val="3"/>
            <w:tcBorders>
              <w:top w:val="nil"/>
              <w:left w:val="nil"/>
              <w:bottom w:val="single" w:sz="4" w:space="0" w:color="auto"/>
              <w:right w:val="single" w:sz="4" w:space="0" w:color="auto"/>
            </w:tcBorders>
            <w:vAlign w:val="center"/>
          </w:tcPr>
          <w:p w14:paraId="2E76E163" w14:textId="77777777" w:rsidR="00B4171B" w:rsidRPr="00572712" w:rsidRDefault="00B4171B" w:rsidP="00572712">
            <w:pPr>
              <w:spacing w:after="0" w:line="240" w:lineRule="auto"/>
              <w:ind w:left="459" w:hanging="459"/>
              <w:jc w:val="center"/>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103</w:t>
            </w:r>
          </w:p>
        </w:tc>
        <w:tc>
          <w:tcPr>
            <w:tcW w:w="131" w:type="pct"/>
            <w:tcBorders>
              <w:top w:val="nil"/>
              <w:left w:val="nil"/>
              <w:bottom w:val="single" w:sz="4" w:space="0" w:color="auto"/>
              <w:right w:val="single" w:sz="4" w:space="0" w:color="auto"/>
            </w:tcBorders>
            <w:vAlign w:val="center"/>
          </w:tcPr>
          <w:p w14:paraId="21B16982" w14:textId="77777777" w:rsidR="00B4171B" w:rsidRPr="00572712" w:rsidRDefault="00B4171B" w:rsidP="00572712">
            <w:pPr>
              <w:spacing w:after="0" w:line="240" w:lineRule="auto"/>
              <w:ind w:left="459" w:hanging="459"/>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19" w:type="pct"/>
            <w:gridSpan w:val="2"/>
            <w:tcBorders>
              <w:top w:val="nil"/>
              <w:left w:val="nil"/>
              <w:bottom w:val="single" w:sz="4" w:space="0" w:color="auto"/>
              <w:right w:val="single" w:sz="4" w:space="0" w:color="auto"/>
            </w:tcBorders>
            <w:vAlign w:val="center"/>
          </w:tcPr>
          <w:p w14:paraId="605182B3" w14:textId="78C3FB24" w:rsidR="00B4171B" w:rsidRPr="00572712" w:rsidRDefault="00B4171B" w:rsidP="00572712">
            <w:pPr>
              <w:spacing w:after="0" w:line="240" w:lineRule="auto"/>
              <w:ind w:left="459" w:hanging="459"/>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20" w:type="pct"/>
            <w:gridSpan w:val="3"/>
            <w:tcBorders>
              <w:top w:val="single" w:sz="4" w:space="0" w:color="auto"/>
              <w:left w:val="single" w:sz="4" w:space="0" w:color="auto"/>
              <w:bottom w:val="single" w:sz="4" w:space="0" w:color="auto"/>
              <w:right w:val="single" w:sz="4" w:space="0" w:color="auto"/>
            </w:tcBorders>
            <w:vAlign w:val="center"/>
          </w:tcPr>
          <w:p w14:paraId="26030192" w14:textId="77777777" w:rsidR="00B4171B" w:rsidRPr="00572712" w:rsidRDefault="00B4171B" w:rsidP="00572712">
            <w:pPr>
              <w:spacing w:after="0" w:line="240" w:lineRule="auto"/>
              <w:ind w:left="459" w:hanging="459"/>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w:t>
            </w:r>
          </w:p>
        </w:tc>
        <w:tc>
          <w:tcPr>
            <w:tcW w:w="1097" w:type="pct"/>
            <w:gridSpan w:val="6"/>
            <w:tcBorders>
              <w:left w:val="single" w:sz="4" w:space="0" w:color="auto"/>
              <w:right w:val="single" w:sz="4" w:space="0" w:color="auto"/>
            </w:tcBorders>
          </w:tcPr>
          <w:p w14:paraId="5C5FF3B0" w14:textId="77777777" w:rsidR="00B4171B" w:rsidRPr="00572712" w:rsidRDefault="00B4171B" w:rsidP="00572712">
            <w:pPr>
              <w:spacing w:after="0" w:line="240" w:lineRule="auto"/>
              <w:ind w:left="459" w:hanging="459"/>
              <w:rPr>
                <w:rFonts w:ascii="Times New Roman" w:eastAsia="Times New Roman" w:hAnsi="Times New Roman" w:cs="Times New Roman"/>
                <w:sz w:val="24"/>
                <w:szCs w:val="24"/>
              </w:rPr>
            </w:pPr>
          </w:p>
        </w:tc>
        <w:tc>
          <w:tcPr>
            <w:tcW w:w="1313" w:type="pct"/>
            <w:gridSpan w:val="3"/>
            <w:tcBorders>
              <w:left w:val="single" w:sz="4" w:space="0" w:color="auto"/>
              <w:right w:val="single" w:sz="4" w:space="0" w:color="000000"/>
            </w:tcBorders>
          </w:tcPr>
          <w:p w14:paraId="681482DF" w14:textId="77777777" w:rsidR="00B4171B" w:rsidRPr="00572712" w:rsidRDefault="00B4171B" w:rsidP="00572712">
            <w:pPr>
              <w:spacing w:after="0" w:line="240" w:lineRule="auto"/>
              <w:ind w:left="459" w:hanging="459"/>
              <w:rPr>
                <w:rFonts w:ascii="Times New Roman" w:eastAsia="Times New Roman" w:hAnsi="Times New Roman" w:cs="Times New Roman"/>
                <w:sz w:val="24"/>
                <w:szCs w:val="24"/>
              </w:rPr>
            </w:pPr>
          </w:p>
        </w:tc>
      </w:tr>
      <w:tr w:rsidR="00572712" w:rsidRPr="00572712" w14:paraId="2EA10C82" w14:textId="77777777" w:rsidTr="00B4171B">
        <w:trPr>
          <w:trHeight w:val="315"/>
        </w:trPr>
        <w:tc>
          <w:tcPr>
            <w:tcW w:w="2585" w:type="pct"/>
            <w:gridSpan w:val="28"/>
            <w:tcBorders>
              <w:top w:val="single" w:sz="4" w:space="0" w:color="auto"/>
              <w:left w:val="single" w:sz="4" w:space="0" w:color="auto"/>
              <w:bottom w:val="single" w:sz="4" w:space="0" w:color="auto"/>
              <w:right w:val="single" w:sz="4" w:space="0" w:color="auto"/>
            </w:tcBorders>
            <w:shd w:val="clear" w:color="auto" w:fill="auto"/>
            <w:vAlign w:val="bottom"/>
            <w:hideMark/>
          </w:tcPr>
          <w:p w14:paraId="382D290F" w14:textId="4466A836"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ПОДПРОГРАММА 1 </w:t>
            </w:r>
            <w:r w:rsidRPr="00572712">
              <w:rPr>
                <w:rFonts w:ascii="Times New Roman" w:hAnsi="Times New Roman" w:cs="Times New Roman"/>
                <w:sz w:val="24"/>
                <w:szCs w:val="24"/>
              </w:rPr>
              <w:t>Развитие сельского хозяйства на территории Каширского</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муниципального района Воронежской области</w:t>
            </w:r>
          </w:p>
        </w:tc>
        <w:tc>
          <w:tcPr>
            <w:tcW w:w="1097" w:type="pct"/>
            <w:gridSpan w:val="6"/>
            <w:tcBorders>
              <w:left w:val="single" w:sz="4" w:space="0" w:color="auto"/>
              <w:right w:val="single" w:sz="4" w:space="0" w:color="auto"/>
            </w:tcBorders>
          </w:tcPr>
          <w:p w14:paraId="378CFD3D"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313" w:type="pct"/>
            <w:gridSpan w:val="3"/>
            <w:tcBorders>
              <w:left w:val="single" w:sz="4" w:space="0" w:color="auto"/>
              <w:right w:val="single" w:sz="4" w:space="0" w:color="000000"/>
            </w:tcBorders>
          </w:tcPr>
          <w:p w14:paraId="36DBF05E" w14:textId="77777777" w:rsidR="00B4171B" w:rsidRPr="00572712" w:rsidRDefault="00B4171B" w:rsidP="00572712">
            <w:pPr>
              <w:spacing w:after="0" w:line="240" w:lineRule="auto"/>
              <w:rPr>
                <w:rFonts w:ascii="Times New Roman" w:eastAsia="Times New Roman" w:hAnsi="Times New Roman" w:cs="Times New Roman"/>
                <w:sz w:val="24"/>
                <w:szCs w:val="24"/>
              </w:rPr>
            </w:pPr>
          </w:p>
        </w:tc>
      </w:tr>
      <w:tr w:rsidR="00572712" w:rsidRPr="00572712" w14:paraId="003D857C" w14:textId="77777777" w:rsidTr="00B4171B">
        <w:trPr>
          <w:trHeight w:val="630"/>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7369A03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w:t>
            </w:r>
          </w:p>
        </w:tc>
        <w:tc>
          <w:tcPr>
            <w:tcW w:w="403" w:type="pct"/>
            <w:tcBorders>
              <w:top w:val="nil"/>
              <w:left w:val="nil"/>
              <w:bottom w:val="single" w:sz="4" w:space="0" w:color="auto"/>
              <w:right w:val="single" w:sz="4" w:space="0" w:color="auto"/>
            </w:tcBorders>
            <w:shd w:val="clear" w:color="auto" w:fill="auto"/>
            <w:hideMark/>
          </w:tcPr>
          <w:p w14:paraId="3633E7F2" w14:textId="77777777" w:rsidR="00B4171B" w:rsidRPr="00572712" w:rsidRDefault="00B4171B" w:rsidP="00572712">
            <w:pPr>
              <w:snapToGri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Индекс производства продукции сельского хозяйства в хозяйствах всех категорий (в сопостави</w:t>
            </w:r>
            <w:r w:rsidRPr="00572712">
              <w:rPr>
                <w:rFonts w:ascii="Times New Roman" w:hAnsi="Times New Roman" w:cs="Times New Roman"/>
                <w:sz w:val="24"/>
                <w:szCs w:val="24"/>
              </w:rPr>
              <w:lastRenderedPageBreak/>
              <w:t>мых ценах)</w:t>
            </w:r>
          </w:p>
        </w:tc>
        <w:tc>
          <w:tcPr>
            <w:tcW w:w="148" w:type="pct"/>
            <w:tcBorders>
              <w:top w:val="nil"/>
              <w:left w:val="nil"/>
              <w:bottom w:val="single" w:sz="4" w:space="0" w:color="auto"/>
              <w:right w:val="single" w:sz="4" w:space="0" w:color="auto"/>
            </w:tcBorders>
            <w:shd w:val="clear" w:color="auto" w:fill="auto"/>
            <w:vAlign w:val="center"/>
            <w:hideMark/>
          </w:tcPr>
          <w:p w14:paraId="00560EE7" w14:textId="18EE3AAF" w:rsidR="00B4171B"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07" w:type="pct"/>
            <w:tcBorders>
              <w:top w:val="nil"/>
              <w:left w:val="nil"/>
              <w:bottom w:val="single" w:sz="4" w:space="0" w:color="auto"/>
              <w:right w:val="single" w:sz="4" w:space="0" w:color="auto"/>
            </w:tcBorders>
            <w:shd w:val="clear" w:color="auto" w:fill="auto"/>
            <w:vAlign w:val="center"/>
            <w:hideMark/>
          </w:tcPr>
          <w:p w14:paraId="00865B2F" w14:textId="0230CA04"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w:t>
            </w:r>
            <w:r w:rsidR="004A63D1">
              <w:rPr>
                <w:rFonts w:ascii="Times New Roman" w:eastAsia="Times New Roman" w:hAnsi="Times New Roman" w:cs="Times New Roman"/>
                <w:sz w:val="24"/>
                <w:szCs w:val="24"/>
              </w:rPr>
              <w:t xml:space="preserve"> </w:t>
            </w:r>
          </w:p>
        </w:tc>
        <w:tc>
          <w:tcPr>
            <w:tcW w:w="128" w:type="pct"/>
            <w:tcBorders>
              <w:top w:val="nil"/>
              <w:left w:val="nil"/>
              <w:bottom w:val="nil"/>
              <w:right w:val="single" w:sz="4" w:space="0" w:color="auto"/>
            </w:tcBorders>
            <w:shd w:val="clear" w:color="auto" w:fill="auto"/>
            <w:vAlign w:val="bottom"/>
            <w:hideMark/>
          </w:tcPr>
          <w:p w14:paraId="3D64D47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101,6</w:t>
            </w:r>
          </w:p>
        </w:tc>
        <w:tc>
          <w:tcPr>
            <w:tcW w:w="128" w:type="pct"/>
            <w:tcBorders>
              <w:top w:val="nil"/>
              <w:left w:val="nil"/>
              <w:bottom w:val="nil"/>
              <w:right w:val="single" w:sz="4" w:space="0" w:color="auto"/>
            </w:tcBorders>
            <w:shd w:val="clear" w:color="auto" w:fill="auto"/>
            <w:vAlign w:val="bottom"/>
            <w:hideMark/>
          </w:tcPr>
          <w:p w14:paraId="6036EE5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37" w:type="pct"/>
            <w:tcBorders>
              <w:top w:val="nil"/>
              <w:left w:val="nil"/>
              <w:bottom w:val="nil"/>
              <w:right w:val="single" w:sz="4" w:space="0" w:color="auto"/>
            </w:tcBorders>
            <w:shd w:val="clear" w:color="auto" w:fill="auto"/>
            <w:vAlign w:val="bottom"/>
            <w:hideMark/>
          </w:tcPr>
          <w:p w14:paraId="3663803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101,8</w:t>
            </w:r>
          </w:p>
        </w:tc>
        <w:tc>
          <w:tcPr>
            <w:tcW w:w="107" w:type="pct"/>
            <w:gridSpan w:val="2"/>
            <w:tcBorders>
              <w:top w:val="nil"/>
              <w:left w:val="nil"/>
              <w:bottom w:val="nil"/>
              <w:right w:val="single" w:sz="4" w:space="0" w:color="auto"/>
            </w:tcBorders>
            <w:shd w:val="clear" w:color="auto" w:fill="auto"/>
            <w:vAlign w:val="bottom"/>
            <w:hideMark/>
          </w:tcPr>
          <w:p w14:paraId="223A7F5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101,5</w:t>
            </w:r>
          </w:p>
        </w:tc>
        <w:tc>
          <w:tcPr>
            <w:tcW w:w="168" w:type="pct"/>
            <w:gridSpan w:val="2"/>
            <w:tcBorders>
              <w:top w:val="nil"/>
              <w:left w:val="nil"/>
              <w:bottom w:val="single" w:sz="4" w:space="0" w:color="auto"/>
              <w:right w:val="single" w:sz="4" w:space="0" w:color="auto"/>
            </w:tcBorders>
            <w:shd w:val="clear" w:color="auto" w:fill="auto"/>
            <w:vAlign w:val="bottom"/>
            <w:hideMark/>
          </w:tcPr>
          <w:p w14:paraId="39332F4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51" w:type="pct"/>
            <w:tcBorders>
              <w:top w:val="nil"/>
              <w:left w:val="nil"/>
              <w:bottom w:val="single" w:sz="4" w:space="0" w:color="auto"/>
              <w:right w:val="single" w:sz="4" w:space="0" w:color="auto"/>
            </w:tcBorders>
            <w:shd w:val="clear" w:color="auto" w:fill="auto"/>
            <w:noWrap/>
            <w:vAlign w:val="bottom"/>
            <w:hideMark/>
          </w:tcPr>
          <w:p w14:paraId="7BA8888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101,6</w:t>
            </w:r>
          </w:p>
        </w:tc>
        <w:tc>
          <w:tcPr>
            <w:tcW w:w="107" w:type="pct"/>
            <w:gridSpan w:val="2"/>
            <w:tcBorders>
              <w:top w:val="nil"/>
              <w:left w:val="nil"/>
              <w:bottom w:val="single" w:sz="4" w:space="0" w:color="auto"/>
              <w:right w:val="single" w:sz="4" w:space="0" w:color="auto"/>
            </w:tcBorders>
            <w:vAlign w:val="bottom"/>
          </w:tcPr>
          <w:p w14:paraId="0B89D06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27" w:type="pct"/>
            <w:gridSpan w:val="2"/>
            <w:tcBorders>
              <w:top w:val="nil"/>
              <w:left w:val="nil"/>
              <w:bottom w:val="single" w:sz="4" w:space="0" w:color="auto"/>
              <w:right w:val="single" w:sz="4" w:space="0" w:color="auto"/>
            </w:tcBorders>
            <w:vAlign w:val="bottom"/>
          </w:tcPr>
          <w:p w14:paraId="410CA58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49" w:type="pct"/>
            <w:gridSpan w:val="2"/>
            <w:tcBorders>
              <w:top w:val="nil"/>
              <w:left w:val="nil"/>
              <w:bottom w:val="single" w:sz="4" w:space="0" w:color="auto"/>
              <w:right w:val="single" w:sz="4" w:space="0" w:color="auto"/>
            </w:tcBorders>
            <w:vAlign w:val="bottom"/>
          </w:tcPr>
          <w:p w14:paraId="1D3823E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28" w:type="pct"/>
            <w:tcBorders>
              <w:top w:val="nil"/>
              <w:left w:val="nil"/>
              <w:bottom w:val="single" w:sz="4" w:space="0" w:color="auto"/>
              <w:right w:val="single" w:sz="4" w:space="0" w:color="auto"/>
            </w:tcBorders>
            <w:vAlign w:val="bottom"/>
          </w:tcPr>
          <w:p w14:paraId="0DC5732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40" w:type="pct"/>
            <w:gridSpan w:val="3"/>
            <w:tcBorders>
              <w:top w:val="nil"/>
              <w:left w:val="nil"/>
              <w:bottom w:val="single" w:sz="4" w:space="0" w:color="auto"/>
              <w:right w:val="single" w:sz="4" w:space="0" w:color="auto"/>
            </w:tcBorders>
            <w:vAlign w:val="bottom"/>
          </w:tcPr>
          <w:p w14:paraId="6ADEDDF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31" w:type="pct"/>
            <w:tcBorders>
              <w:top w:val="nil"/>
              <w:left w:val="nil"/>
              <w:bottom w:val="single" w:sz="4" w:space="0" w:color="auto"/>
              <w:right w:val="single" w:sz="4" w:space="0" w:color="auto"/>
            </w:tcBorders>
            <w:vAlign w:val="bottom"/>
          </w:tcPr>
          <w:p w14:paraId="02F6BEF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19" w:type="pct"/>
            <w:gridSpan w:val="2"/>
            <w:tcBorders>
              <w:top w:val="nil"/>
              <w:left w:val="nil"/>
              <w:bottom w:val="single" w:sz="4" w:space="0" w:color="auto"/>
              <w:right w:val="single" w:sz="4" w:space="0" w:color="auto"/>
            </w:tcBorders>
          </w:tcPr>
          <w:p w14:paraId="4F0939B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2FF8D4F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780FC9C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 101,3</w:t>
            </w:r>
          </w:p>
        </w:tc>
        <w:tc>
          <w:tcPr>
            <w:tcW w:w="120" w:type="pct"/>
            <w:gridSpan w:val="3"/>
            <w:tcBorders>
              <w:top w:val="single" w:sz="4" w:space="0" w:color="auto"/>
              <w:left w:val="single" w:sz="4" w:space="0" w:color="auto"/>
              <w:bottom w:val="single" w:sz="4" w:space="0" w:color="auto"/>
              <w:right w:val="single" w:sz="4" w:space="0" w:color="auto"/>
            </w:tcBorders>
          </w:tcPr>
          <w:p w14:paraId="10BC7EE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2A5E4DC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7ED977B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097" w:type="pct"/>
            <w:gridSpan w:val="6"/>
            <w:tcBorders>
              <w:left w:val="single" w:sz="4" w:space="0" w:color="auto"/>
              <w:right w:val="single" w:sz="4" w:space="0" w:color="auto"/>
            </w:tcBorders>
          </w:tcPr>
          <w:p w14:paraId="77D1C34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val="restart"/>
            <w:tcBorders>
              <w:left w:val="single" w:sz="4" w:space="0" w:color="auto"/>
              <w:right w:val="single" w:sz="4" w:space="0" w:color="000000"/>
            </w:tcBorders>
          </w:tcPr>
          <w:p w14:paraId="453E408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0B19B684" w14:textId="77777777" w:rsidTr="00B4171B">
        <w:trPr>
          <w:trHeight w:val="1224"/>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533699BF" w14:textId="340BDABB"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1.2</w:t>
            </w:r>
            <w:r w:rsidR="00572712">
              <w:rPr>
                <w:rFonts w:ascii="Times New Roman" w:eastAsia="Times New Roman" w:hAnsi="Times New Roman" w:cs="Times New Roman"/>
                <w:sz w:val="24"/>
                <w:szCs w:val="24"/>
              </w:rPr>
              <w:t xml:space="preserve"> </w:t>
            </w:r>
          </w:p>
        </w:tc>
        <w:tc>
          <w:tcPr>
            <w:tcW w:w="403" w:type="pct"/>
            <w:tcBorders>
              <w:top w:val="nil"/>
              <w:left w:val="nil"/>
              <w:bottom w:val="single" w:sz="4" w:space="0" w:color="auto"/>
              <w:right w:val="single" w:sz="4" w:space="0" w:color="auto"/>
            </w:tcBorders>
            <w:shd w:val="clear" w:color="auto" w:fill="auto"/>
            <w:hideMark/>
          </w:tcPr>
          <w:p w14:paraId="70B51AF6" w14:textId="77777777" w:rsidR="00B4171B" w:rsidRPr="00572712" w:rsidRDefault="00B4171B" w:rsidP="00572712">
            <w:pPr>
              <w:snapToGri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Индекс производства продукции растениеводства в хозяйствах всех категорий (в сопоставимых ценах)</w:t>
            </w:r>
          </w:p>
        </w:tc>
        <w:tc>
          <w:tcPr>
            <w:tcW w:w="148" w:type="pct"/>
            <w:tcBorders>
              <w:top w:val="nil"/>
              <w:left w:val="nil"/>
              <w:bottom w:val="single" w:sz="4" w:space="0" w:color="auto"/>
              <w:right w:val="single" w:sz="4" w:space="0" w:color="auto"/>
            </w:tcBorders>
            <w:shd w:val="clear" w:color="auto" w:fill="auto"/>
            <w:vAlign w:val="center"/>
            <w:hideMark/>
          </w:tcPr>
          <w:p w14:paraId="6ED85124" w14:textId="495B78C5" w:rsidR="00B4171B"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7" w:type="pct"/>
            <w:tcBorders>
              <w:top w:val="nil"/>
              <w:left w:val="nil"/>
              <w:bottom w:val="single" w:sz="4" w:space="0" w:color="auto"/>
              <w:right w:val="nil"/>
            </w:tcBorders>
            <w:shd w:val="clear" w:color="auto" w:fill="auto"/>
            <w:vAlign w:val="center"/>
            <w:hideMark/>
          </w:tcPr>
          <w:p w14:paraId="7BADC2FE" w14:textId="5D0E0301"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w:t>
            </w:r>
            <w:r w:rsidR="004A63D1">
              <w:rPr>
                <w:rFonts w:ascii="Times New Roman" w:eastAsia="Times New Roman" w:hAnsi="Times New Roman" w:cs="Times New Roman"/>
                <w:sz w:val="24"/>
                <w:szCs w:val="24"/>
              </w:rPr>
              <w:t xml:space="preserve"> </w:t>
            </w:r>
          </w:p>
        </w:tc>
        <w:tc>
          <w:tcPr>
            <w:tcW w:w="12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1E804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101,5</w:t>
            </w:r>
          </w:p>
        </w:tc>
        <w:tc>
          <w:tcPr>
            <w:tcW w:w="128" w:type="pct"/>
            <w:tcBorders>
              <w:top w:val="single" w:sz="4" w:space="0" w:color="auto"/>
              <w:left w:val="nil"/>
              <w:bottom w:val="single" w:sz="4" w:space="0" w:color="auto"/>
              <w:right w:val="single" w:sz="4" w:space="0" w:color="auto"/>
            </w:tcBorders>
            <w:shd w:val="clear" w:color="auto" w:fill="auto"/>
            <w:vAlign w:val="bottom"/>
            <w:hideMark/>
          </w:tcPr>
          <w:p w14:paraId="312C4DA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101,1</w:t>
            </w:r>
          </w:p>
        </w:tc>
        <w:tc>
          <w:tcPr>
            <w:tcW w:w="137" w:type="pct"/>
            <w:tcBorders>
              <w:top w:val="single" w:sz="4" w:space="0" w:color="auto"/>
              <w:left w:val="nil"/>
              <w:bottom w:val="single" w:sz="4" w:space="0" w:color="auto"/>
              <w:right w:val="single" w:sz="4" w:space="0" w:color="auto"/>
            </w:tcBorders>
            <w:shd w:val="clear" w:color="auto" w:fill="auto"/>
            <w:vAlign w:val="bottom"/>
            <w:hideMark/>
          </w:tcPr>
          <w:p w14:paraId="0BABF76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101,7</w:t>
            </w:r>
          </w:p>
        </w:tc>
        <w:tc>
          <w:tcPr>
            <w:tcW w:w="107" w:type="pct"/>
            <w:gridSpan w:val="2"/>
            <w:tcBorders>
              <w:top w:val="single" w:sz="4" w:space="0" w:color="auto"/>
              <w:left w:val="nil"/>
              <w:bottom w:val="single" w:sz="4" w:space="0" w:color="auto"/>
              <w:right w:val="single" w:sz="4" w:space="0" w:color="auto"/>
            </w:tcBorders>
            <w:shd w:val="clear" w:color="auto" w:fill="auto"/>
            <w:vAlign w:val="bottom"/>
            <w:hideMark/>
          </w:tcPr>
          <w:p w14:paraId="5F3F0E4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68" w:type="pct"/>
            <w:gridSpan w:val="2"/>
            <w:tcBorders>
              <w:top w:val="nil"/>
              <w:left w:val="nil"/>
              <w:bottom w:val="single" w:sz="4" w:space="0" w:color="auto"/>
              <w:right w:val="single" w:sz="4" w:space="0" w:color="auto"/>
            </w:tcBorders>
            <w:shd w:val="clear" w:color="auto" w:fill="auto"/>
            <w:vAlign w:val="bottom"/>
            <w:hideMark/>
          </w:tcPr>
          <w:p w14:paraId="1114585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101,1</w:t>
            </w:r>
          </w:p>
        </w:tc>
        <w:tc>
          <w:tcPr>
            <w:tcW w:w="151" w:type="pct"/>
            <w:tcBorders>
              <w:top w:val="nil"/>
              <w:left w:val="nil"/>
              <w:bottom w:val="single" w:sz="4" w:space="0" w:color="auto"/>
              <w:right w:val="single" w:sz="4" w:space="0" w:color="auto"/>
            </w:tcBorders>
            <w:shd w:val="clear" w:color="auto" w:fill="auto"/>
            <w:noWrap/>
            <w:vAlign w:val="bottom"/>
            <w:hideMark/>
          </w:tcPr>
          <w:p w14:paraId="548D0C0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101,4</w:t>
            </w:r>
          </w:p>
        </w:tc>
        <w:tc>
          <w:tcPr>
            <w:tcW w:w="107" w:type="pct"/>
            <w:gridSpan w:val="2"/>
            <w:tcBorders>
              <w:top w:val="nil"/>
              <w:left w:val="nil"/>
              <w:bottom w:val="single" w:sz="4" w:space="0" w:color="auto"/>
              <w:right w:val="single" w:sz="4" w:space="0" w:color="auto"/>
            </w:tcBorders>
            <w:vAlign w:val="bottom"/>
          </w:tcPr>
          <w:p w14:paraId="4213DC0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101,0</w:t>
            </w:r>
          </w:p>
        </w:tc>
        <w:tc>
          <w:tcPr>
            <w:tcW w:w="127" w:type="pct"/>
            <w:gridSpan w:val="2"/>
            <w:tcBorders>
              <w:top w:val="nil"/>
              <w:left w:val="nil"/>
              <w:bottom w:val="single" w:sz="4" w:space="0" w:color="auto"/>
              <w:right w:val="single" w:sz="4" w:space="0" w:color="auto"/>
            </w:tcBorders>
            <w:vAlign w:val="bottom"/>
          </w:tcPr>
          <w:p w14:paraId="0EEE120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lang w:val="en-US"/>
              </w:rPr>
              <w:t>101</w:t>
            </w:r>
            <w:r w:rsidRPr="00572712">
              <w:rPr>
                <w:rFonts w:ascii="Times New Roman" w:eastAsia="Times New Roman" w:hAnsi="Times New Roman" w:cs="Times New Roman"/>
                <w:sz w:val="24"/>
                <w:szCs w:val="24"/>
              </w:rPr>
              <w:t>,1</w:t>
            </w:r>
          </w:p>
        </w:tc>
        <w:tc>
          <w:tcPr>
            <w:tcW w:w="149" w:type="pct"/>
            <w:gridSpan w:val="2"/>
            <w:tcBorders>
              <w:top w:val="nil"/>
              <w:left w:val="nil"/>
              <w:bottom w:val="single" w:sz="4" w:space="0" w:color="auto"/>
              <w:right w:val="single" w:sz="4" w:space="0" w:color="auto"/>
            </w:tcBorders>
            <w:vAlign w:val="bottom"/>
          </w:tcPr>
          <w:p w14:paraId="5E36639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101,3</w:t>
            </w:r>
          </w:p>
        </w:tc>
        <w:tc>
          <w:tcPr>
            <w:tcW w:w="128" w:type="pct"/>
            <w:tcBorders>
              <w:top w:val="nil"/>
              <w:left w:val="nil"/>
              <w:bottom w:val="single" w:sz="4" w:space="0" w:color="auto"/>
              <w:right w:val="single" w:sz="4" w:space="0" w:color="auto"/>
            </w:tcBorders>
            <w:vAlign w:val="bottom"/>
          </w:tcPr>
          <w:p w14:paraId="6796A76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101,5</w:t>
            </w:r>
          </w:p>
        </w:tc>
        <w:tc>
          <w:tcPr>
            <w:tcW w:w="140" w:type="pct"/>
            <w:gridSpan w:val="3"/>
            <w:tcBorders>
              <w:top w:val="nil"/>
              <w:left w:val="nil"/>
              <w:bottom w:val="single" w:sz="4" w:space="0" w:color="auto"/>
              <w:right w:val="single" w:sz="4" w:space="0" w:color="auto"/>
            </w:tcBorders>
            <w:vAlign w:val="bottom"/>
          </w:tcPr>
          <w:p w14:paraId="19A0688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101,9</w:t>
            </w:r>
          </w:p>
        </w:tc>
        <w:tc>
          <w:tcPr>
            <w:tcW w:w="131" w:type="pct"/>
            <w:tcBorders>
              <w:top w:val="nil"/>
              <w:left w:val="nil"/>
              <w:bottom w:val="single" w:sz="4" w:space="0" w:color="auto"/>
              <w:right w:val="single" w:sz="4" w:space="0" w:color="auto"/>
            </w:tcBorders>
            <w:vAlign w:val="bottom"/>
          </w:tcPr>
          <w:p w14:paraId="39D66AD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101,9</w:t>
            </w:r>
          </w:p>
        </w:tc>
        <w:tc>
          <w:tcPr>
            <w:tcW w:w="119" w:type="pct"/>
            <w:gridSpan w:val="2"/>
            <w:tcBorders>
              <w:top w:val="nil"/>
              <w:left w:val="nil"/>
              <w:bottom w:val="single" w:sz="4" w:space="0" w:color="auto"/>
              <w:right w:val="single" w:sz="4" w:space="0" w:color="auto"/>
            </w:tcBorders>
          </w:tcPr>
          <w:p w14:paraId="71CDA09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789746B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E81477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101,9</w:t>
            </w:r>
          </w:p>
        </w:tc>
        <w:tc>
          <w:tcPr>
            <w:tcW w:w="120" w:type="pct"/>
            <w:gridSpan w:val="3"/>
            <w:tcBorders>
              <w:top w:val="single" w:sz="4" w:space="0" w:color="auto"/>
              <w:left w:val="single" w:sz="4" w:space="0" w:color="auto"/>
              <w:bottom w:val="single" w:sz="4" w:space="0" w:color="auto"/>
              <w:right w:val="single" w:sz="4" w:space="0" w:color="auto"/>
            </w:tcBorders>
          </w:tcPr>
          <w:p w14:paraId="20A0018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3567EC6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6EE4895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101,9</w:t>
            </w:r>
          </w:p>
        </w:tc>
        <w:tc>
          <w:tcPr>
            <w:tcW w:w="1097" w:type="pct"/>
            <w:gridSpan w:val="6"/>
            <w:tcBorders>
              <w:left w:val="single" w:sz="4" w:space="0" w:color="auto"/>
              <w:right w:val="single" w:sz="4" w:space="0" w:color="auto"/>
            </w:tcBorders>
          </w:tcPr>
          <w:p w14:paraId="50751C8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tcPr>
          <w:p w14:paraId="37D5408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52B4960C" w14:textId="77777777" w:rsidTr="00B4171B">
        <w:trPr>
          <w:trHeight w:val="315"/>
        </w:trPr>
        <w:tc>
          <w:tcPr>
            <w:tcW w:w="8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7BAB42"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 1.3 </w:t>
            </w:r>
          </w:p>
        </w:tc>
        <w:tc>
          <w:tcPr>
            <w:tcW w:w="403" w:type="pct"/>
            <w:tcBorders>
              <w:top w:val="single" w:sz="4" w:space="0" w:color="auto"/>
              <w:left w:val="single" w:sz="4" w:space="0" w:color="auto"/>
              <w:bottom w:val="single" w:sz="4" w:space="0" w:color="auto"/>
              <w:right w:val="single" w:sz="4" w:space="0" w:color="000000"/>
            </w:tcBorders>
            <w:shd w:val="clear" w:color="auto" w:fill="auto"/>
            <w:vAlign w:val="center"/>
          </w:tcPr>
          <w:p w14:paraId="476603DA"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hAnsi="Times New Roman" w:cs="Times New Roman"/>
                <w:sz w:val="24"/>
                <w:szCs w:val="24"/>
              </w:rPr>
              <w:t>Индекс производства продукции животноводства в хозяйствах всех категорий (в сопоставимых ценах)</w:t>
            </w:r>
          </w:p>
        </w:tc>
        <w:tc>
          <w:tcPr>
            <w:tcW w:w="148" w:type="pct"/>
            <w:tcBorders>
              <w:top w:val="single" w:sz="4" w:space="0" w:color="auto"/>
              <w:left w:val="single" w:sz="4" w:space="0" w:color="auto"/>
              <w:bottom w:val="single" w:sz="4" w:space="0" w:color="auto"/>
              <w:right w:val="single" w:sz="4" w:space="0" w:color="000000"/>
            </w:tcBorders>
            <w:shd w:val="clear" w:color="auto" w:fill="auto"/>
            <w:vAlign w:val="center"/>
          </w:tcPr>
          <w:p w14:paraId="2FAEAC38"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single" w:sz="4" w:space="0" w:color="auto"/>
              <w:left w:val="single" w:sz="4" w:space="0" w:color="auto"/>
              <w:bottom w:val="single" w:sz="4" w:space="0" w:color="auto"/>
              <w:right w:val="single" w:sz="4" w:space="0" w:color="000000"/>
            </w:tcBorders>
            <w:shd w:val="clear" w:color="auto" w:fill="auto"/>
            <w:vAlign w:val="center"/>
          </w:tcPr>
          <w:p w14:paraId="5B11BB01" w14:textId="7F704AC0"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w:t>
            </w:r>
            <w:r w:rsidR="00572712">
              <w:rPr>
                <w:rFonts w:ascii="Times New Roman" w:eastAsia="Times New Roman" w:hAnsi="Times New Roman" w:cs="Times New Roman"/>
                <w:sz w:val="24"/>
                <w:szCs w:val="24"/>
              </w:rPr>
              <w:t xml:space="preserve"> </w:t>
            </w:r>
          </w:p>
        </w:tc>
        <w:tc>
          <w:tcPr>
            <w:tcW w:w="128" w:type="pct"/>
            <w:tcBorders>
              <w:top w:val="single" w:sz="4" w:space="0" w:color="auto"/>
              <w:left w:val="single" w:sz="4" w:space="0" w:color="auto"/>
              <w:bottom w:val="single" w:sz="4" w:space="0" w:color="auto"/>
              <w:right w:val="single" w:sz="4" w:space="0" w:color="000000"/>
            </w:tcBorders>
            <w:shd w:val="clear" w:color="auto" w:fill="auto"/>
            <w:vAlign w:val="bottom"/>
          </w:tcPr>
          <w:p w14:paraId="52400D5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102,5</w:t>
            </w:r>
          </w:p>
        </w:tc>
        <w:tc>
          <w:tcPr>
            <w:tcW w:w="128" w:type="pct"/>
            <w:tcBorders>
              <w:top w:val="single" w:sz="4" w:space="0" w:color="auto"/>
              <w:left w:val="single" w:sz="4" w:space="0" w:color="auto"/>
              <w:bottom w:val="single" w:sz="4" w:space="0" w:color="auto"/>
              <w:right w:val="single" w:sz="4" w:space="0" w:color="000000"/>
            </w:tcBorders>
            <w:shd w:val="clear" w:color="auto" w:fill="auto"/>
            <w:vAlign w:val="bottom"/>
          </w:tcPr>
          <w:p w14:paraId="7E4BFB9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102,6</w:t>
            </w:r>
          </w:p>
        </w:tc>
        <w:tc>
          <w:tcPr>
            <w:tcW w:w="137" w:type="pct"/>
            <w:tcBorders>
              <w:top w:val="single" w:sz="4" w:space="0" w:color="auto"/>
              <w:left w:val="single" w:sz="4" w:space="0" w:color="auto"/>
              <w:bottom w:val="single" w:sz="4" w:space="0" w:color="auto"/>
              <w:right w:val="single" w:sz="4" w:space="0" w:color="000000"/>
            </w:tcBorders>
            <w:shd w:val="clear" w:color="auto" w:fill="auto"/>
            <w:vAlign w:val="bottom"/>
          </w:tcPr>
          <w:p w14:paraId="43FF08C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102,7</w:t>
            </w:r>
          </w:p>
        </w:tc>
        <w:tc>
          <w:tcPr>
            <w:tcW w:w="107"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9FF793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102,9</w:t>
            </w:r>
          </w:p>
        </w:tc>
        <w:tc>
          <w:tcPr>
            <w:tcW w:w="168"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8D9965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103,0</w:t>
            </w:r>
          </w:p>
        </w:tc>
        <w:tc>
          <w:tcPr>
            <w:tcW w:w="151" w:type="pct"/>
            <w:tcBorders>
              <w:top w:val="single" w:sz="4" w:space="0" w:color="auto"/>
              <w:left w:val="single" w:sz="4" w:space="0" w:color="auto"/>
              <w:bottom w:val="single" w:sz="4" w:space="0" w:color="auto"/>
              <w:right w:val="single" w:sz="4" w:space="0" w:color="000000"/>
            </w:tcBorders>
            <w:shd w:val="clear" w:color="auto" w:fill="auto"/>
            <w:vAlign w:val="bottom"/>
          </w:tcPr>
          <w:p w14:paraId="5E6A126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103,2</w:t>
            </w:r>
          </w:p>
        </w:tc>
        <w:tc>
          <w:tcPr>
            <w:tcW w:w="107" w:type="pct"/>
            <w:gridSpan w:val="2"/>
            <w:tcBorders>
              <w:top w:val="single" w:sz="4" w:space="0" w:color="auto"/>
              <w:left w:val="single" w:sz="4" w:space="0" w:color="auto"/>
              <w:bottom w:val="single" w:sz="4" w:space="0" w:color="auto"/>
              <w:right w:val="single" w:sz="4" w:space="0" w:color="000000"/>
            </w:tcBorders>
            <w:vAlign w:val="bottom"/>
          </w:tcPr>
          <w:p w14:paraId="2651B29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103,3</w:t>
            </w:r>
          </w:p>
        </w:tc>
        <w:tc>
          <w:tcPr>
            <w:tcW w:w="127" w:type="pct"/>
            <w:gridSpan w:val="2"/>
            <w:tcBorders>
              <w:top w:val="single" w:sz="4" w:space="0" w:color="auto"/>
              <w:left w:val="single" w:sz="4" w:space="0" w:color="auto"/>
              <w:bottom w:val="single" w:sz="4" w:space="0" w:color="auto"/>
              <w:right w:val="single" w:sz="4" w:space="0" w:color="000000"/>
            </w:tcBorders>
            <w:vAlign w:val="bottom"/>
          </w:tcPr>
          <w:p w14:paraId="273E3B2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103,5</w:t>
            </w:r>
          </w:p>
        </w:tc>
        <w:tc>
          <w:tcPr>
            <w:tcW w:w="149" w:type="pct"/>
            <w:gridSpan w:val="2"/>
            <w:tcBorders>
              <w:top w:val="single" w:sz="4" w:space="0" w:color="auto"/>
              <w:left w:val="single" w:sz="4" w:space="0" w:color="auto"/>
              <w:bottom w:val="single" w:sz="4" w:space="0" w:color="auto"/>
              <w:right w:val="single" w:sz="4" w:space="0" w:color="000000"/>
            </w:tcBorders>
            <w:vAlign w:val="bottom"/>
          </w:tcPr>
          <w:p w14:paraId="196F31C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103,7</w:t>
            </w:r>
          </w:p>
        </w:tc>
        <w:tc>
          <w:tcPr>
            <w:tcW w:w="128" w:type="pct"/>
            <w:tcBorders>
              <w:top w:val="single" w:sz="4" w:space="0" w:color="auto"/>
              <w:left w:val="single" w:sz="4" w:space="0" w:color="auto"/>
              <w:bottom w:val="single" w:sz="4" w:space="0" w:color="auto"/>
              <w:right w:val="single" w:sz="4" w:space="0" w:color="000000"/>
            </w:tcBorders>
            <w:vAlign w:val="bottom"/>
          </w:tcPr>
          <w:p w14:paraId="59D4D85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103,9</w:t>
            </w:r>
          </w:p>
        </w:tc>
        <w:tc>
          <w:tcPr>
            <w:tcW w:w="140" w:type="pct"/>
            <w:gridSpan w:val="3"/>
            <w:tcBorders>
              <w:top w:val="single" w:sz="4" w:space="0" w:color="auto"/>
              <w:left w:val="single" w:sz="4" w:space="0" w:color="auto"/>
              <w:bottom w:val="single" w:sz="4" w:space="0" w:color="auto"/>
              <w:right w:val="single" w:sz="4" w:space="0" w:color="000000"/>
            </w:tcBorders>
            <w:vAlign w:val="bottom"/>
          </w:tcPr>
          <w:p w14:paraId="557C348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104,0</w:t>
            </w:r>
          </w:p>
        </w:tc>
        <w:tc>
          <w:tcPr>
            <w:tcW w:w="131" w:type="pct"/>
            <w:tcBorders>
              <w:top w:val="single" w:sz="4" w:space="0" w:color="auto"/>
              <w:left w:val="single" w:sz="4" w:space="0" w:color="auto"/>
              <w:bottom w:val="single" w:sz="4" w:space="0" w:color="auto"/>
              <w:right w:val="single" w:sz="4" w:space="0" w:color="000000"/>
            </w:tcBorders>
            <w:vAlign w:val="bottom"/>
          </w:tcPr>
          <w:p w14:paraId="18F9193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104,0</w:t>
            </w:r>
          </w:p>
        </w:tc>
        <w:tc>
          <w:tcPr>
            <w:tcW w:w="119" w:type="pct"/>
            <w:gridSpan w:val="2"/>
            <w:tcBorders>
              <w:top w:val="single" w:sz="4" w:space="0" w:color="auto"/>
              <w:left w:val="single" w:sz="4" w:space="0" w:color="auto"/>
              <w:bottom w:val="single" w:sz="4" w:space="0" w:color="auto"/>
              <w:right w:val="single" w:sz="4" w:space="0" w:color="auto"/>
            </w:tcBorders>
          </w:tcPr>
          <w:p w14:paraId="2748D62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304B7B9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104,0</w:t>
            </w:r>
          </w:p>
        </w:tc>
        <w:tc>
          <w:tcPr>
            <w:tcW w:w="120" w:type="pct"/>
            <w:gridSpan w:val="3"/>
            <w:tcBorders>
              <w:top w:val="single" w:sz="4" w:space="0" w:color="auto"/>
              <w:left w:val="single" w:sz="4" w:space="0" w:color="auto"/>
              <w:bottom w:val="single" w:sz="4" w:space="0" w:color="auto"/>
              <w:right w:val="single" w:sz="4" w:space="0" w:color="auto"/>
            </w:tcBorders>
          </w:tcPr>
          <w:p w14:paraId="5AD1344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26CEB11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104,0</w:t>
            </w:r>
          </w:p>
        </w:tc>
        <w:tc>
          <w:tcPr>
            <w:tcW w:w="1097" w:type="pct"/>
            <w:gridSpan w:val="6"/>
            <w:tcBorders>
              <w:left w:val="single" w:sz="4" w:space="0" w:color="auto"/>
              <w:right w:val="single" w:sz="4" w:space="0" w:color="auto"/>
            </w:tcBorders>
          </w:tcPr>
          <w:p w14:paraId="626D063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tcPr>
          <w:p w14:paraId="0B9448A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18A19D10" w14:textId="77777777" w:rsidTr="00B4171B">
        <w:trPr>
          <w:trHeight w:val="945"/>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74ED209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w:t>
            </w:r>
          </w:p>
        </w:tc>
        <w:tc>
          <w:tcPr>
            <w:tcW w:w="403" w:type="pct"/>
            <w:tcBorders>
              <w:top w:val="nil"/>
              <w:left w:val="nil"/>
              <w:bottom w:val="single" w:sz="4" w:space="0" w:color="auto"/>
              <w:right w:val="single" w:sz="4" w:space="0" w:color="auto"/>
            </w:tcBorders>
            <w:shd w:val="clear" w:color="auto" w:fill="auto"/>
            <w:hideMark/>
          </w:tcPr>
          <w:p w14:paraId="48089068" w14:textId="0221B646" w:rsidR="00B4171B" w:rsidRPr="00572712" w:rsidRDefault="00B4171B" w:rsidP="00572712">
            <w:pPr>
              <w:snapToGri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Индекс производства пищевых продуктов, включая </w:t>
            </w:r>
            <w:r w:rsidRPr="00572712">
              <w:rPr>
                <w:rFonts w:ascii="Times New Roman" w:hAnsi="Times New Roman" w:cs="Times New Roman"/>
                <w:sz w:val="24"/>
                <w:szCs w:val="24"/>
              </w:rPr>
              <w:lastRenderedPageBreak/>
              <w:t>напитки</w:t>
            </w:r>
            <w:r w:rsidR="004A63D1">
              <w:rPr>
                <w:rFonts w:ascii="Times New Roman" w:hAnsi="Times New Roman" w:cs="Times New Roman"/>
                <w:sz w:val="24"/>
                <w:szCs w:val="24"/>
              </w:rPr>
              <w:t xml:space="preserve"> </w:t>
            </w:r>
            <w:r w:rsidRPr="00572712">
              <w:rPr>
                <w:rFonts w:ascii="Times New Roman" w:hAnsi="Times New Roman" w:cs="Times New Roman"/>
                <w:sz w:val="24"/>
                <w:szCs w:val="24"/>
              </w:rPr>
              <w:t>(в сопоставимых ценах)</w:t>
            </w:r>
          </w:p>
        </w:tc>
        <w:tc>
          <w:tcPr>
            <w:tcW w:w="148" w:type="pct"/>
            <w:tcBorders>
              <w:top w:val="nil"/>
              <w:left w:val="nil"/>
              <w:bottom w:val="single" w:sz="4" w:space="0" w:color="auto"/>
              <w:right w:val="single" w:sz="4" w:space="0" w:color="auto"/>
            </w:tcBorders>
            <w:shd w:val="clear" w:color="auto" w:fill="auto"/>
            <w:vAlign w:val="center"/>
            <w:hideMark/>
          </w:tcPr>
          <w:p w14:paraId="0B98C551" w14:textId="55C76BA6" w:rsidR="00B4171B"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07" w:type="pct"/>
            <w:tcBorders>
              <w:top w:val="nil"/>
              <w:left w:val="nil"/>
              <w:bottom w:val="single" w:sz="4" w:space="0" w:color="auto"/>
              <w:right w:val="nil"/>
            </w:tcBorders>
            <w:shd w:val="clear" w:color="auto" w:fill="auto"/>
            <w:vAlign w:val="center"/>
            <w:hideMark/>
          </w:tcPr>
          <w:p w14:paraId="7ED67E9A" w14:textId="297E514F" w:rsidR="00B4171B" w:rsidRPr="00572712" w:rsidRDefault="00572712" w:rsidP="00572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71B" w:rsidRPr="005727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28" w:type="pct"/>
            <w:tcBorders>
              <w:top w:val="nil"/>
              <w:left w:val="single" w:sz="4" w:space="0" w:color="auto"/>
              <w:bottom w:val="single" w:sz="4" w:space="0" w:color="auto"/>
              <w:right w:val="single" w:sz="4" w:space="0" w:color="auto"/>
            </w:tcBorders>
            <w:shd w:val="clear" w:color="auto" w:fill="auto"/>
            <w:vAlign w:val="bottom"/>
            <w:hideMark/>
          </w:tcPr>
          <w:p w14:paraId="05C3D36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105,6</w:t>
            </w:r>
          </w:p>
        </w:tc>
        <w:tc>
          <w:tcPr>
            <w:tcW w:w="128" w:type="pct"/>
            <w:tcBorders>
              <w:top w:val="nil"/>
              <w:left w:val="nil"/>
              <w:bottom w:val="single" w:sz="4" w:space="0" w:color="auto"/>
              <w:right w:val="single" w:sz="4" w:space="0" w:color="auto"/>
            </w:tcBorders>
            <w:shd w:val="clear" w:color="auto" w:fill="auto"/>
            <w:vAlign w:val="bottom"/>
            <w:hideMark/>
          </w:tcPr>
          <w:p w14:paraId="4492013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105,4</w:t>
            </w:r>
          </w:p>
        </w:tc>
        <w:tc>
          <w:tcPr>
            <w:tcW w:w="137" w:type="pct"/>
            <w:tcBorders>
              <w:top w:val="nil"/>
              <w:left w:val="nil"/>
              <w:bottom w:val="single" w:sz="4" w:space="0" w:color="auto"/>
              <w:right w:val="single" w:sz="4" w:space="0" w:color="auto"/>
            </w:tcBorders>
            <w:shd w:val="clear" w:color="auto" w:fill="auto"/>
            <w:vAlign w:val="bottom"/>
            <w:hideMark/>
          </w:tcPr>
          <w:p w14:paraId="3044886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102,3</w:t>
            </w:r>
          </w:p>
        </w:tc>
        <w:tc>
          <w:tcPr>
            <w:tcW w:w="107" w:type="pct"/>
            <w:gridSpan w:val="2"/>
            <w:tcBorders>
              <w:top w:val="nil"/>
              <w:left w:val="nil"/>
              <w:bottom w:val="single" w:sz="4" w:space="0" w:color="auto"/>
              <w:right w:val="single" w:sz="4" w:space="0" w:color="auto"/>
            </w:tcBorders>
            <w:shd w:val="clear" w:color="auto" w:fill="auto"/>
            <w:vAlign w:val="bottom"/>
            <w:hideMark/>
          </w:tcPr>
          <w:p w14:paraId="503265F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102,2</w:t>
            </w:r>
          </w:p>
        </w:tc>
        <w:tc>
          <w:tcPr>
            <w:tcW w:w="168" w:type="pct"/>
            <w:gridSpan w:val="2"/>
            <w:tcBorders>
              <w:top w:val="nil"/>
              <w:left w:val="nil"/>
              <w:bottom w:val="single" w:sz="4" w:space="0" w:color="auto"/>
              <w:right w:val="single" w:sz="4" w:space="0" w:color="auto"/>
            </w:tcBorders>
            <w:shd w:val="clear" w:color="auto" w:fill="auto"/>
            <w:vAlign w:val="bottom"/>
            <w:hideMark/>
          </w:tcPr>
          <w:p w14:paraId="387F4AB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102,2</w:t>
            </w:r>
          </w:p>
        </w:tc>
        <w:tc>
          <w:tcPr>
            <w:tcW w:w="151" w:type="pct"/>
            <w:tcBorders>
              <w:top w:val="nil"/>
              <w:left w:val="nil"/>
              <w:bottom w:val="single" w:sz="4" w:space="0" w:color="auto"/>
              <w:right w:val="single" w:sz="4" w:space="0" w:color="auto"/>
            </w:tcBorders>
            <w:shd w:val="clear" w:color="auto" w:fill="auto"/>
            <w:noWrap/>
            <w:vAlign w:val="bottom"/>
            <w:hideMark/>
          </w:tcPr>
          <w:p w14:paraId="066223F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102,2</w:t>
            </w:r>
          </w:p>
        </w:tc>
        <w:tc>
          <w:tcPr>
            <w:tcW w:w="107" w:type="pct"/>
            <w:gridSpan w:val="2"/>
            <w:tcBorders>
              <w:top w:val="nil"/>
              <w:left w:val="nil"/>
              <w:bottom w:val="single" w:sz="4" w:space="0" w:color="auto"/>
              <w:right w:val="single" w:sz="4" w:space="0" w:color="auto"/>
            </w:tcBorders>
            <w:vAlign w:val="bottom"/>
          </w:tcPr>
          <w:p w14:paraId="7E0AEAF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102,1</w:t>
            </w:r>
          </w:p>
        </w:tc>
        <w:tc>
          <w:tcPr>
            <w:tcW w:w="127" w:type="pct"/>
            <w:gridSpan w:val="2"/>
            <w:tcBorders>
              <w:top w:val="nil"/>
              <w:left w:val="nil"/>
              <w:bottom w:val="single" w:sz="4" w:space="0" w:color="auto"/>
              <w:right w:val="single" w:sz="4" w:space="0" w:color="auto"/>
            </w:tcBorders>
            <w:vAlign w:val="bottom"/>
          </w:tcPr>
          <w:p w14:paraId="03E4C19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102,3</w:t>
            </w:r>
          </w:p>
        </w:tc>
        <w:tc>
          <w:tcPr>
            <w:tcW w:w="149" w:type="pct"/>
            <w:gridSpan w:val="2"/>
            <w:tcBorders>
              <w:top w:val="nil"/>
              <w:left w:val="nil"/>
              <w:bottom w:val="single" w:sz="4" w:space="0" w:color="auto"/>
              <w:right w:val="single" w:sz="4" w:space="0" w:color="auto"/>
            </w:tcBorders>
            <w:vAlign w:val="bottom"/>
          </w:tcPr>
          <w:p w14:paraId="79E3E98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102,5</w:t>
            </w:r>
          </w:p>
        </w:tc>
        <w:tc>
          <w:tcPr>
            <w:tcW w:w="128" w:type="pct"/>
            <w:tcBorders>
              <w:top w:val="nil"/>
              <w:left w:val="nil"/>
              <w:bottom w:val="single" w:sz="4" w:space="0" w:color="auto"/>
              <w:right w:val="single" w:sz="4" w:space="0" w:color="auto"/>
            </w:tcBorders>
            <w:vAlign w:val="bottom"/>
          </w:tcPr>
          <w:p w14:paraId="37824C1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102,7</w:t>
            </w:r>
          </w:p>
        </w:tc>
        <w:tc>
          <w:tcPr>
            <w:tcW w:w="140" w:type="pct"/>
            <w:gridSpan w:val="3"/>
            <w:tcBorders>
              <w:top w:val="nil"/>
              <w:left w:val="nil"/>
              <w:bottom w:val="single" w:sz="4" w:space="0" w:color="auto"/>
              <w:right w:val="single" w:sz="4" w:space="0" w:color="auto"/>
            </w:tcBorders>
            <w:vAlign w:val="bottom"/>
          </w:tcPr>
          <w:p w14:paraId="1CAEC26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102,9</w:t>
            </w:r>
          </w:p>
        </w:tc>
        <w:tc>
          <w:tcPr>
            <w:tcW w:w="131" w:type="pct"/>
            <w:tcBorders>
              <w:top w:val="nil"/>
              <w:left w:val="nil"/>
              <w:bottom w:val="single" w:sz="4" w:space="0" w:color="auto"/>
              <w:right w:val="single" w:sz="4" w:space="0" w:color="auto"/>
            </w:tcBorders>
            <w:vAlign w:val="bottom"/>
          </w:tcPr>
          <w:p w14:paraId="77641F3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102,9</w:t>
            </w:r>
          </w:p>
        </w:tc>
        <w:tc>
          <w:tcPr>
            <w:tcW w:w="119" w:type="pct"/>
            <w:gridSpan w:val="2"/>
            <w:tcBorders>
              <w:top w:val="nil"/>
              <w:left w:val="nil"/>
              <w:bottom w:val="single" w:sz="4" w:space="0" w:color="auto"/>
              <w:right w:val="single" w:sz="4" w:space="0" w:color="auto"/>
            </w:tcBorders>
          </w:tcPr>
          <w:p w14:paraId="570F47B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0040231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102,9</w:t>
            </w:r>
          </w:p>
        </w:tc>
        <w:tc>
          <w:tcPr>
            <w:tcW w:w="120" w:type="pct"/>
            <w:gridSpan w:val="3"/>
            <w:tcBorders>
              <w:top w:val="single" w:sz="4" w:space="0" w:color="auto"/>
              <w:left w:val="single" w:sz="4" w:space="0" w:color="auto"/>
              <w:bottom w:val="single" w:sz="4" w:space="0" w:color="auto"/>
              <w:right w:val="single" w:sz="4" w:space="0" w:color="auto"/>
            </w:tcBorders>
          </w:tcPr>
          <w:p w14:paraId="378FAFE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1E5C1CB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102,9</w:t>
            </w:r>
          </w:p>
        </w:tc>
        <w:tc>
          <w:tcPr>
            <w:tcW w:w="1097" w:type="pct"/>
            <w:gridSpan w:val="6"/>
            <w:tcBorders>
              <w:left w:val="single" w:sz="4" w:space="0" w:color="auto"/>
              <w:right w:val="single" w:sz="4" w:space="0" w:color="auto"/>
            </w:tcBorders>
          </w:tcPr>
          <w:p w14:paraId="4EC7757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tcPr>
          <w:p w14:paraId="54F3661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175455FB" w14:textId="77777777" w:rsidTr="00B4171B">
        <w:trPr>
          <w:trHeight w:val="58"/>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0B133493"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1.5</w:t>
            </w:r>
          </w:p>
        </w:tc>
        <w:tc>
          <w:tcPr>
            <w:tcW w:w="403" w:type="pct"/>
            <w:tcBorders>
              <w:top w:val="nil"/>
              <w:left w:val="nil"/>
              <w:bottom w:val="single" w:sz="4" w:space="0" w:color="auto"/>
              <w:right w:val="single" w:sz="4" w:space="0" w:color="auto"/>
            </w:tcBorders>
            <w:shd w:val="clear" w:color="auto" w:fill="auto"/>
            <w:hideMark/>
          </w:tcPr>
          <w:p w14:paraId="7AD4A2FF" w14:textId="77777777" w:rsidR="00B4171B" w:rsidRPr="00572712" w:rsidRDefault="00B4171B" w:rsidP="00572712">
            <w:pPr>
              <w:snapToGri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Индекс физического объема инвестиций в основной капитал сельского хозяйства</w:t>
            </w:r>
          </w:p>
        </w:tc>
        <w:tc>
          <w:tcPr>
            <w:tcW w:w="148" w:type="pct"/>
            <w:tcBorders>
              <w:top w:val="nil"/>
              <w:left w:val="nil"/>
              <w:bottom w:val="single" w:sz="4" w:space="0" w:color="auto"/>
              <w:right w:val="single" w:sz="4" w:space="0" w:color="auto"/>
            </w:tcBorders>
            <w:shd w:val="clear" w:color="auto" w:fill="auto"/>
            <w:vAlign w:val="center"/>
            <w:hideMark/>
          </w:tcPr>
          <w:p w14:paraId="4A7E084C" w14:textId="5FCFC459" w:rsidR="00B4171B"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7" w:type="pct"/>
            <w:tcBorders>
              <w:top w:val="nil"/>
              <w:left w:val="nil"/>
              <w:bottom w:val="single" w:sz="4" w:space="0" w:color="auto"/>
              <w:right w:val="single" w:sz="4" w:space="0" w:color="auto"/>
            </w:tcBorders>
            <w:shd w:val="clear" w:color="auto" w:fill="auto"/>
            <w:vAlign w:val="center"/>
            <w:hideMark/>
          </w:tcPr>
          <w:p w14:paraId="60112898" w14:textId="27054AE5" w:rsidR="00B4171B"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71B" w:rsidRPr="005727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28" w:type="pct"/>
            <w:tcBorders>
              <w:top w:val="nil"/>
              <w:left w:val="nil"/>
              <w:bottom w:val="single" w:sz="4" w:space="0" w:color="auto"/>
              <w:right w:val="single" w:sz="4" w:space="0" w:color="auto"/>
            </w:tcBorders>
            <w:shd w:val="clear" w:color="auto" w:fill="auto"/>
            <w:vAlign w:val="bottom"/>
            <w:hideMark/>
          </w:tcPr>
          <w:p w14:paraId="0D4F3905"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103,5</w:t>
            </w:r>
          </w:p>
        </w:tc>
        <w:tc>
          <w:tcPr>
            <w:tcW w:w="128" w:type="pct"/>
            <w:tcBorders>
              <w:top w:val="nil"/>
              <w:left w:val="nil"/>
              <w:bottom w:val="single" w:sz="4" w:space="0" w:color="auto"/>
              <w:right w:val="single" w:sz="4" w:space="0" w:color="auto"/>
            </w:tcBorders>
            <w:shd w:val="clear" w:color="auto" w:fill="auto"/>
            <w:vAlign w:val="bottom"/>
            <w:hideMark/>
          </w:tcPr>
          <w:p w14:paraId="334B3A93"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103,6</w:t>
            </w:r>
          </w:p>
        </w:tc>
        <w:tc>
          <w:tcPr>
            <w:tcW w:w="137" w:type="pct"/>
            <w:tcBorders>
              <w:top w:val="nil"/>
              <w:left w:val="nil"/>
              <w:bottom w:val="single" w:sz="4" w:space="0" w:color="auto"/>
              <w:right w:val="single" w:sz="4" w:space="0" w:color="auto"/>
            </w:tcBorders>
            <w:shd w:val="clear" w:color="auto" w:fill="auto"/>
            <w:vAlign w:val="bottom"/>
            <w:hideMark/>
          </w:tcPr>
          <w:p w14:paraId="6812F75C"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103,7</w:t>
            </w:r>
          </w:p>
        </w:tc>
        <w:tc>
          <w:tcPr>
            <w:tcW w:w="107" w:type="pct"/>
            <w:gridSpan w:val="2"/>
            <w:tcBorders>
              <w:top w:val="nil"/>
              <w:left w:val="nil"/>
              <w:bottom w:val="single" w:sz="4" w:space="0" w:color="auto"/>
              <w:right w:val="single" w:sz="4" w:space="0" w:color="auto"/>
            </w:tcBorders>
            <w:shd w:val="clear" w:color="auto" w:fill="auto"/>
            <w:vAlign w:val="bottom"/>
            <w:hideMark/>
          </w:tcPr>
          <w:p w14:paraId="3AA87C15"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103,8</w:t>
            </w:r>
          </w:p>
        </w:tc>
        <w:tc>
          <w:tcPr>
            <w:tcW w:w="168" w:type="pct"/>
            <w:gridSpan w:val="2"/>
            <w:tcBorders>
              <w:top w:val="nil"/>
              <w:left w:val="nil"/>
              <w:bottom w:val="single" w:sz="4" w:space="0" w:color="auto"/>
              <w:right w:val="single" w:sz="4" w:space="0" w:color="auto"/>
            </w:tcBorders>
            <w:shd w:val="clear" w:color="auto" w:fill="auto"/>
            <w:vAlign w:val="bottom"/>
            <w:hideMark/>
          </w:tcPr>
          <w:p w14:paraId="6CAD0E8A"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104,3</w:t>
            </w:r>
          </w:p>
        </w:tc>
        <w:tc>
          <w:tcPr>
            <w:tcW w:w="151" w:type="pct"/>
            <w:tcBorders>
              <w:top w:val="nil"/>
              <w:left w:val="nil"/>
              <w:bottom w:val="single" w:sz="4" w:space="0" w:color="auto"/>
              <w:right w:val="single" w:sz="4" w:space="0" w:color="auto"/>
            </w:tcBorders>
            <w:shd w:val="clear" w:color="auto" w:fill="auto"/>
            <w:noWrap/>
            <w:vAlign w:val="bottom"/>
            <w:hideMark/>
          </w:tcPr>
          <w:p w14:paraId="4613A6F7"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104,6</w:t>
            </w:r>
          </w:p>
        </w:tc>
        <w:tc>
          <w:tcPr>
            <w:tcW w:w="107" w:type="pct"/>
            <w:gridSpan w:val="2"/>
            <w:tcBorders>
              <w:top w:val="nil"/>
              <w:left w:val="nil"/>
              <w:bottom w:val="single" w:sz="4" w:space="0" w:color="auto"/>
              <w:right w:val="single" w:sz="4" w:space="0" w:color="auto"/>
            </w:tcBorders>
            <w:vAlign w:val="bottom"/>
          </w:tcPr>
          <w:p w14:paraId="7AF91BA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lang w:val="en-US"/>
              </w:rPr>
              <w:t>105</w:t>
            </w:r>
            <w:r w:rsidRPr="00572712">
              <w:rPr>
                <w:rFonts w:ascii="Times New Roman" w:eastAsia="Times New Roman" w:hAnsi="Times New Roman" w:cs="Times New Roman"/>
                <w:sz w:val="24"/>
                <w:szCs w:val="24"/>
              </w:rPr>
              <w:t>,0</w:t>
            </w:r>
          </w:p>
        </w:tc>
        <w:tc>
          <w:tcPr>
            <w:tcW w:w="127" w:type="pct"/>
            <w:gridSpan w:val="2"/>
            <w:tcBorders>
              <w:top w:val="nil"/>
              <w:left w:val="nil"/>
              <w:bottom w:val="single" w:sz="4" w:space="0" w:color="auto"/>
              <w:right w:val="single" w:sz="4" w:space="0" w:color="auto"/>
            </w:tcBorders>
            <w:vAlign w:val="bottom"/>
          </w:tcPr>
          <w:p w14:paraId="41A7ED2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105,2</w:t>
            </w:r>
          </w:p>
        </w:tc>
        <w:tc>
          <w:tcPr>
            <w:tcW w:w="149" w:type="pct"/>
            <w:gridSpan w:val="2"/>
            <w:tcBorders>
              <w:top w:val="nil"/>
              <w:left w:val="nil"/>
              <w:bottom w:val="single" w:sz="4" w:space="0" w:color="auto"/>
              <w:right w:val="single" w:sz="4" w:space="0" w:color="auto"/>
            </w:tcBorders>
            <w:vAlign w:val="bottom"/>
          </w:tcPr>
          <w:p w14:paraId="6240DBD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105,7</w:t>
            </w:r>
          </w:p>
        </w:tc>
        <w:tc>
          <w:tcPr>
            <w:tcW w:w="128" w:type="pct"/>
            <w:tcBorders>
              <w:top w:val="nil"/>
              <w:left w:val="nil"/>
              <w:bottom w:val="single" w:sz="4" w:space="0" w:color="auto"/>
              <w:right w:val="single" w:sz="4" w:space="0" w:color="auto"/>
            </w:tcBorders>
            <w:vAlign w:val="bottom"/>
          </w:tcPr>
          <w:p w14:paraId="6D3E7A3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105,9</w:t>
            </w:r>
          </w:p>
        </w:tc>
        <w:tc>
          <w:tcPr>
            <w:tcW w:w="140" w:type="pct"/>
            <w:gridSpan w:val="3"/>
            <w:tcBorders>
              <w:top w:val="nil"/>
              <w:left w:val="nil"/>
              <w:bottom w:val="single" w:sz="4" w:space="0" w:color="auto"/>
              <w:right w:val="single" w:sz="4" w:space="0" w:color="auto"/>
            </w:tcBorders>
            <w:vAlign w:val="bottom"/>
          </w:tcPr>
          <w:p w14:paraId="10E3187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106,0</w:t>
            </w:r>
          </w:p>
        </w:tc>
        <w:tc>
          <w:tcPr>
            <w:tcW w:w="131" w:type="pct"/>
            <w:tcBorders>
              <w:top w:val="nil"/>
              <w:left w:val="nil"/>
              <w:bottom w:val="single" w:sz="4" w:space="0" w:color="auto"/>
              <w:right w:val="single" w:sz="4" w:space="0" w:color="auto"/>
            </w:tcBorders>
            <w:vAlign w:val="bottom"/>
          </w:tcPr>
          <w:p w14:paraId="732DBB7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106,0</w:t>
            </w:r>
          </w:p>
        </w:tc>
        <w:tc>
          <w:tcPr>
            <w:tcW w:w="119" w:type="pct"/>
            <w:gridSpan w:val="2"/>
            <w:tcBorders>
              <w:top w:val="nil"/>
              <w:left w:val="nil"/>
              <w:bottom w:val="single" w:sz="4" w:space="0" w:color="auto"/>
              <w:right w:val="single" w:sz="4" w:space="0" w:color="auto"/>
            </w:tcBorders>
          </w:tcPr>
          <w:p w14:paraId="3C7E575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5EA8A6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106,0</w:t>
            </w:r>
          </w:p>
        </w:tc>
        <w:tc>
          <w:tcPr>
            <w:tcW w:w="120" w:type="pct"/>
            <w:gridSpan w:val="3"/>
            <w:tcBorders>
              <w:top w:val="single" w:sz="4" w:space="0" w:color="auto"/>
              <w:left w:val="single" w:sz="4" w:space="0" w:color="auto"/>
              <w:bottom w:val="single" w:sz="4" w:space="0" w:color="auto"/>
              <w:right w:val="single" w:sz="4" w:space="0" w:color="auto"/>
            </w:tcBorders>
          </w:tcPr>
          <w:p w14:paraId="21CBDE9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2528276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106,0</w:t>
            </w:r>
          </w:p>
        </w:tc>
        <w:tc>
          <w:tcPr>
            <w:tcW w:w="1097" w:type="pct"/>
            <w:gridSpan w:val="6"/>
            <w:tcBorders>
              <w:left w:val="single" w:sz="4" w:space="0" w:color="auto"/>
              <w:right w:val="single" w:sz="4" w:space="0" w:color="auto"/>
            </w:tcBorders>
          </w:tcPr>
          <w:p w14:paraId="107C18E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tcPr>
          <w:p w14:paraId="03D4D74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318DE9A6" w14:textId="77777777" w:rsidTr="00B4171B">
        <w:trPr>
          <w:trHeight w:val="315"/>
        </w:trPr>
        <w:tc>
          <w:tcPr>
            <w:tcW w:w="8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97329B8"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w:t>
            </w:r>
          </w:p>
        </w:tc>
        <w:tc>
          <w:tcPr>
            <w:tcW w:w="403" w:type="pct"/>
            <w:tcBorders>
              <w:top w:val="single" w:sz="4" w:space="0" w:color="auto"/>
              <w:left w:val="single" w:sz="4" w:space="0" w:color="auto"/>
              <w:bottom w:val="single" w:sz="4" w:space="0" w:color="auto"/>
              <w:right w:val="single" w:sz="4" w:space="0" w:color="000000"/>
            </w:tcBorders>
            <w:shd w:val="clear" w:color="auto" w:fill="auto"/>
            <w:vAlign w:val="center"/>
          </w:tcPr>
          <w:p w14:paraId="72143FC6" w14:textId="3A959203"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hAnsi="Times New Roman" w:cs="Times New Roman"/>
                <w:sz w:val="24"/>
                <w:szCs w:val="24"/>
              </w:rPr>
              <w:t>Рентабельность сельскохозяйственных организаций (с</w:t>
            </w:r>
            <w:r w:rsidR="00572712">
              <w:rPr>
                <w:rFonts w:ascii="Times New Roman" w:hAnsi="Times New Roman" w:cs="Times New Roman"/>
                <w:sz w:val="24"/>
                <w:szCs w:val="24"/>
              </w:rPr>
              <w:t xml:space="preserve"> </w:t>
            </w:r>
            <w:r w:rsidRPr="00572712">
              <w:rPr>
                <w:rFonts w:ascii="Times New Roman" w:hAnsi="Times New Roman" w:cs="Times New Roman"/>
                <w:sz w:val="24"/>
                <w:szCs w:val="24"/>
              </w:rPr>
              <w:t>учетом субсидий)</w:t>
            </w:r>
          </w:p>
        </w:tc>
        <w:tc>
          <w:tcPr>
            <w:tcW w:w="148" w:type="pct"/>
            <w:tcBorders>
              <w:top w:val="single" w:sz="4" w:space="0" w:color="auto"/>
              <w:left w:val="single" w:sz="4" w:space="0" w:color="auto"/>
              <w:bottom w:val="single" w:sz="4" w:space="0" w:color="auto"/>
              <w:right w:val="single" w:sz="4" w:space="0" w:color="000000"/>
            </w:tcBorders>
            <w:shd w:val="clear" w:color="auto" w:fill="auto"/>
            <w:vAlign w:val="center"/>
          </w:tcPr>
          <w:p w14:paraId="0DDF7729"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single" w:sz="4" w:space="0" w:color="auto"/>
              <w:left w:val="single" w:sz="4" w:space="0" w:color="auto"/>
              <w:bottom w:val="single" w:sz="4" w:space="0" w:color="auto"/>
              <w:right w:val="single" w:sz="4" w:space="0" w:color="000000"/>
            </w:tcBorders>
            <w:shd w:val="clear" w:color="auto" w:fill="auto"/>
            <w:vAlign w:val="center"/>
          </w:tcPr>
          <w:p w14:paraId="50EB067B" w14:textId="424D3CB8"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w:t>
            </w:r>
            <w:r w:rsidR="00572712">
              <w:rPr>
                <w:rFonts w:ascii="Times New Roman" w:eastAsia="Times New Roman" w:hAnsi="Times New Roman" w:cs="Times New Roman"/>
                <w:sz w:val="24"/>
                <w:szCs w:val="24"/>
              </w:rPr>
              <w:t xml:space="preserve"> </w:t>
            </w:r>
          </w:p>
        </w:tc>
        <w:tc>
          <w:tcPr>
            <w:tcW w:w="128" w:type="pct"/>
            <w:tcBorders>
              <w:top w:val="single" w:sz="4" w:space="0" w:color="auto"/>
              <w:left w:val="single" w:sz="4" w:space="0" w:color="auto"/>
              <w:bottom w:val="single" w:sz="4" w:space="0" w:color="auto"/>
              <w:right w:val="single" w:sz="4" w:space="0" w:color="000000"/>
            </w:tcBorders>
            <w:shd w:val="clear" w:color="auto" w:fill="auto"/>
            <w:vAlign w:val="bottom"/>
          </w:tcPr>
          <w:p w14:paraId="63648B6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lang w:val="en-US"/>
              </w:rPr>
              <w:t>12</w:t>
            </w:r>
            <w:r w:rsidRPr="00572712">
              <w:rPr>
                <w:rFonts w:ascii="Times New Roman" w:eastAsia="Times New Roman" w:hAnsi="Times New Roman" w:cs="Times New Roman"/>
                <w:sz w:val="24"/>
                <w:szCs w:val="24"/>
              </w:rPr>
              <w:t>,0</w:t>
            </w:r>
          </w:p>
        </w:tc>
        <w:tc>
          <w:tcPr>
            <w:tcW w:w="128" w:type="pct"/>
            <w:tcBorders>
              <w:top w:val="single" w:sz="4" w:space="0" w:color="auto"/>
              <w:left w:val="single" w:sz="4" w:space="0" w:color="auto"/>
              <w:bottom w:val="single" w:sz="4" w:space="0" w:color="auto"/>
              <w:right w:val="single" w:sz="4" w:space="0" w:color="000000"/>
            </w:tcBorders>
            <w:shd w:val="clear" w:color="auto" w:fill="auto"/>
            <w:vAlign w:val="bottom"/>
          </w:tcPr>
          <w:p w14:paraId="2345C04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lang w:val="en-US"/>
              </w:rPr>
              <w:t>13</w:t>
            </w:r>
            <w:r w:rsidRPr="00572712">
              <w:rPr>
                <w:rFonts w:ascii="Times New Roman" w:eastAsia="Times New Roman" w:hAnsi="Times New Roman" w:cs="Times New Roman"/>
                <w:sz w:val="24"/>
                <w:szCs w:val="24"/>
              </w:rPr>
              <w:t>,0</w:t>
            </w:r>
          </w:p>
        </w:tc>
        <w:tc>
          <w:tcPr>
            <w:tcW w:w="137" w:type="pct"/>
            <w:tcBorders>
              <w:top w:val="single" w:sz="4" w:space="0" w:color="auto"/>
              <w:left w:val="single" w:sz="4" w:space="0" w:color="auto"/>
              <w:bottom w:val="single" w:sz="4" w:space="0" w:color="auto"/>
              <w:right w:val="single" w:sz="4" w:space="0" w:color="000000"/>
            </w:tcBorders>
            <w:shd w:val="clear" w:color="auto" w:fill="auto"/>
            <w:vAlign w:val="bottom"/>
          </w:tcPr>
          <w:p w14:paraId="45EDF19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lang w:val="en-US"/>
              </w:rPr>
              <w:t>13,2</w:t>
            </w:r>
          </w:p>
        </w:tc>
        <w:tc>
          <w:tcPr>
            <w:tcW w:w="107"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5459A4CA"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13,4</w:t>
            </w:r>
          </w:p>
        </w:tc>
        <w:tc>
          <w:tcPr>
            <w:tcW w:w="168"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0E13B40D"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14</w:t>
            </w:r>
          </w:p>
        </w:tc>
        <w:tc>
          <w:tcPr>
            <w:tcW w:w="151" w:type="pct"/>
            <w:tcBorders>
              <w:top w:val="single" w:sz="4" w:space="0" w:color="auto"/>
              <w:left w:val="single" w:sz="4" w:space="0" w:color="auto"/>
              <w:bottom w:val="single" w:sz="4" w:space="0" w:color="auto"/>
              <w:right w:val="single" w:sz="4" w:space="0" w:color="000000"/>
            </w:tcBorders>
            <w:shd w:val="clear" w:color="auto" w:fill="auto"/>
            <w:vAlign w:val="bottom"/>
          </w:tcPr>
          <w:p w14:paraId="24EF01F5"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15</w:t>
            </w:r>
          </w:p>
        </w:tc>
        <w:tc>
          <w:tcPr>
            <w:tcW w:w="107" w:type="pct"/>
            <w:gridSpan w:val="2"/>
            <w:tcBorders>
              <w:top w:val="single" w:sz="4" w:space="0" w:color="auto"/>
              <w:left w:val="single" w:sz="4" w:space="0" w:color="auto"/>
              <w:bottom w:val="single" w:sz="4" w:space="0" w:color="auto"/>
              <w:right w:val="single" w:sz="4" w:space="0" w:color="000000"/>
            </w:tcBorders>
            <w:vAlign w:val="bottom"/>
          </w:tcPr>
          <w:p w14:paraId="002AE66E"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15,1</w:t>
            </w:r>
          </w:p>
        </w:tc>
        <w:tc>
          <w:tcPr>
            <w:tcW w:w="127" w:type="pct"/>
            <w:gridSpan w:val="2"/>
            <w:tcBorders>
              <w:top w:val="single" w:sz="4" w:space="0" w:color="auto"/>
              <w:left w:val="single" w:sz="4" w:space="0" w:color="auto"/>
              <w:bottom w:val="single" w:sz="4" w:space="0" w:color="auto"/>
              <w:right w:val="single" w:sz="4" w:space="0" w:color="000000"/>
            </w:tcBorders>
            <w:vAlign w:val="bottom"/>
          </w:tcPr>
          <w:p w14:paraId="08D6B5F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15,5</w:t>
            </w:r>
          </w:p>
        </w:tc>
        <w:tc>
          <w:tcPr>
            <w:tcW w:w="149" w:type="pct"/>
            <w:gridSpan w:val="2"/>
            <w:tcBorders>
              <w:top w:val="single" w:sz="4" w:space="0" w:color="auto"/>
              <w:left w:val="single" w:sz="4" w:space="0" w:color="auto"/>
              <w:bottom w:val="single" w:sz="4" w:space="0" w:color="auto"/>
              <w:right w:val="single" w:sz="4" w:space="0" w:color="000000"/>
            </w:tcBorders>
            <w:vAlign w:val="bottom"/>
          </w:tcPr>
          <w:p w14:paraId="300ED04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15,7</w:t>
            </w:r>
          </w:p>
        </w:tc>
        <w:tc>
          <w:tcPr>
            <w:tcW w:w="128" w:type="pct"/>
            <w:tcBorders>
              <w:top w:val="single" w:sz="4" w:space="0" w:color="auto"/>
              <w:left w:val="single" w:sz="4" w:space="0" w:color="auto"/>
              <w:bottom w:val="single" w:sz="4" w:space="0" w:color="auto"/>
              <w:right w:val="single" w:sz="4" w:space="0" w:color="000000"/>
            </w:tcBorders>
            <w:vAlign w:val="bottom"/>
          </w:tcPr>
          <w:p w14:paraId="4359AB1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15,9</w:t>
            </w:r>
          </w:p>
        </w:tc>
        <w:tc>
          <w:tcPr>
            <w:tcW w:w="140" w:type="pct"/>
            <w:gridSpan w:val="3"/>
            <w:tcBorders>
              <w:top w:val="single" w:sz="4" w:space="0" w:color="auto"/>
              <w:left w:val="single" w:sz="4" w:space="0" w:color="auto"/>
              <w:bottom w:val="single" w:sz="4" w:space="0" w:color="auto"/>
              <w:right w:val="single" w:sz="4" w:space="0" w:color="000000"/>
            </w:tcBorders>
            <w:vAlign w:val="bottom"/>
          </w:tcPr>
          <w:p w14:paraId="6206A5B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16,0</w:t>
            </w:r>
          </w:p>
        </w:tc>
        <w:tc>
          <w:tcPr>
            <w:tcW w:w="131" w:type="pct"/>
            <w:tcBorders>
              <w:top w:val="single" w:sz="4" w:space="0" w:color="auto"/>
              <w:left w:val="single" w:sz="4" w:space="0" w:color="auto"/>
              <w:bottom w:val="single" w:sz="4" w:space="0" w:color="auto"/>
              <w:right w:val="single" w:sz="4" w:space="0" w:color="000000"/>
            </w:tcBorders>
            <w:vAlign w:val="bottom"/>
          </w:tcPr>
          <w:p w14:paraId="340FE00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16,0</w:t>
            </w:r>
          </w:p>
        </w:tc>
        <w:tc>
          <w:tcPr>
            <w:tcW w:w="119" w:type="pct"/>
            <w:gridSpan w:val="2"/>
            <w:tcBorders>
              <w:top w:val="single" w:sz="4" w:space="0" w:color="auto"/>
              <w:left w:val="single" w:sz="4" w:space="0" w:color="auto"/>
              <w:bottom w:val="single" w:sz="4" w:space="0" w:color="auto"/>
              <w:right w:val="single" w:sz="4" w:space="0" w:color="auto"/>
            </w:tcBorders>
          </w:tcPr>
          <w:p w14:paraId="60124D2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3925A3A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16,0</w:t>
            </w:r>
          </w:p>
        </w:tc>
        <w:tc>
          <w:tcPr>
            <w:tcW w:w="120" w:type="pct"/>
            <w:gridSpan w:val="3"/>
            <w:tcBorders>
              <w:top w:val="single" w:sz="4" w:space="0" w:color="auto"/>
              <w:left w:val="single" w:sz="4" w:space="0" w:color="auto"/>
              <w:bottom w:val="single" w:sz="4" w:space="0" w:color="auto"/>
              <w:right w:val="single" w:sz="4" w:space="0" w:color="auto"/>
            </w:tcBorders>
          </w:tcPr>
          <w:p w14:paraId="740363F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411F5DC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16,0</w:t>
            </w:r>
          </w:p>
        </w:tc>
        <w:tc>
          <w:tcPr>
            <w:tcW w:w="1097" w:type="pct"/>
            <w:gridSpan w:val="6"/>
            <w:tcBorders>
              <w:left w:val="single" w:sz="4" w:space="0" w:color="auto"/>
              <w:bottom w:val="single" w:sz="4" w:space="0" w:color="auto"/>
              <w:right w:val="single" w:sz="4" w:space="0" w:color="auto"/>
            </w:tcBorders>
          </w:tcPr>
          <w:p w14:paraId="6B5CEA1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bottom w:val="single" w:sz="4" w:space="0" w:color="auto"/>
              <w:right w:val="single" w:sz="4" w:space="0" w:color="000000"/>
            </w:tcBorders>
          </w:tcPr>
          <w:p w14:paraId="668C5B0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02C7F013" w14:textId="77777777" w:rsidTr="00B4171B">
        <w:trPr>
          <w:trHeight w:val="1787"/>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2C495CA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w:t>
            </w:r>
          </w:p>
        </w:tc>
        <w:tc>
          <w:tcPr>
            <w:tcW w:w="403" w:type="pct"/>
            <w:tcBorders>
              <w:top w:val="nil"/>
              <w:left w:val="nil"/>
              <w:bottom w:val="single" w:sz="4" w:space="0" w:color="auto"/>
              <w:right w:val="single" w:sz="4" w:space="0" w:color="auto"/>
            </w:tcBorders>
            <w:shd w:val="clear" w:color="auto" w:fill="auto"/>
            <w:hideMark/>
          </w:tcPr>
          <w:p w14:paraId="15750462" w14:textId="77777777" w:rsidR="00B4171B" w:rsidRPr="00572712" w:rsidRDefault="00B4171B" w:rsidP="00572712">
            <w:pPr>
              <w:snapToGrid w:val="0"/>
              <w:spacing w:after="0" w:line="240" w:lineRule="auto"/>
              <w:rPr>
                <w:rFonts w:ascii="Times New Roman" w:hAnsi="Times New Roman" w:cs="Times New Roman"/>
                <w:sz w:val="24"/>
                <w:szCs w:val="24"/>
              </w:rPr>
            </w:pPr>
            <w:r w:rsidRPr="00572712">
              <w:rPr>
                <w:rFonts w:ascii="Times New Roman" w:hAnsi="Times New Roman" w:cs="Times New Roman"/>
                <w:sz w:val="24"/>
                <w:szCs w:val="24"/>
              </w:rPr>
              <w:t xml:space="preserve">Среднемесячная номинальная заработная плата в сельском хозяйстве (по сельскохозяйственным </w:t>
            </w:r>
            <w:r w:rsidRPr="00572712">
              <w:rPr>
                <w:rFonts w:ascii="Times New Roman" w:hAnsi="Times New Roman" w:cs="Times New Roman"/>
                <w:sz w:val="24"/>
                <w:szCs w:val="24"/>
              </w:rPr>
              <w:lastRenderedPageBreak/>
              <w:t>организациям, не относящимся к субъектам малого предпринимательства)</w:t>
            </w:r>
          </w:p>
        </w:tc>
        <w:tc>
          <w:tcPr>
            <w:tcW w:w="148" w:type="pct"/>
            <w:tcBorders>
              <w:top w:val="nil"/>
              <w:left w:val="nil"/>
              <w:bottom w:val="single" w:sz="4" w:space="0" w:color="auto"/>
              <w:right w:val="single" w:sz="4" w:space="0" w:color="auto"/>
            </w:tcBorders>
            <w:shd w:val="clear" w:color="auto" w:fill="auto"/>
            <w:vAlign w:val="center"/>
            <w:hideMark/>
          </w:tcPr>
          <w:p w14:paraId="4535EB88" w14:textId="51979A31" w:rsidR="00B4171B"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07" w:type="pct"/>
            <w:tcBorders>
              <w:top w:val="nil"/>
              <w:left w:val="nil"/>
              <w:bottom w:val="single" w:sz="4" w:space="0" w:color="auto"/>
              <w:right w:val="single" w:sz="4" w:space="0" w:color="auto"/>
            </w:tcBorders>
            <w:shd w:val="clear" w:color="auto" w:fill="auto"/>
            <w:vAlign w:val="center"/>
            <w:hideMark/>
          </w:tcPr>
          <w:p w14:paraId="4099A8A2"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Руб.</w:t>
            </w:r>
          </w:p>
        </w:tc>
        <w:tc>
          <w:tcPr>
            <w:tcW w:w="128" w:type="pct"/>
            <w:tcBorders>
              <w:top w:val="nil"/>
              <w:left w:val="nil"/>
              <w:bottom w:val="single" w:sz="4" w:space="0" w:color="auto"/>
              <w:right w:val="single" w:sz="4" w:space="0" w:color="auto"/>
            </w:tcBorders>
            <w:shd w:val="clear" w:color="auto" w:fill="auto"/>
            <w:vAlign w:val="bottom"/>
            <w:hideMark/>
          </w:tcPr>
          <w:p w14:paraId="61E71BBA"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16352</w:t>
            </w:r>
          </w:p>
        </w:tc>
        <w:tc>
          <w:tcPr>
            <w:tcW w:w="128" w:type="pct"/>
            <w:tcBorders>
              <w:top w:val="nil"/>
              <w:left w:val="nil"/>
              <w:bottom w:val="single" w:sz="4" w:space="0" w:color="auto"/>
              <w:right w:val="single" w:sz="4" w:space="0" w:color="auto"/>
            </w:tcBorders>
            <w:shd w:val="clear" w:color="auto" w:fill="auto"/>
            <w:vAlign w:val="bottom"/>
            <w:hideMark/>
          </w:tcPr>
          <w:p w14:paraId="7A1F9658"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rPr>
              <w:t>1</w:t>
            </w:r>
            <w:r w:rsidRPr="00572712">
              <w:rPr>
                <w:rFonts w:ascii="Times New Roman" w:eastAsia="Times New Roman" w:hAnsi="Times New Roman" w:cs="Times New Roman"/>
                <w:sz w:val="24"/>
                <w:szCs w:val="24"/>
                <w:lang w:val="en-US"/>
              </w:rPr>
              <w:t>6852</w:t>
            </w:r>
          </w:p>
        </w:tc>
        <w:tc>
          <w:tcPr>
            <w:tcW w:w="137" w:type="pct"/>
            <w:tcBorders>
              <w:top w:val="nil"/>
              <w:left w:val="nil"/>
              <w:bottom w:val="single" w:sz="4" w:space="0" w:color="auto"/>
              <w:right w:val="single" w:sz="4" w:space="0" w:color="auto"/>
            </w:tcBorders>
            <w:shd w:val="clear" w:color="auto" w:fill="auto"/>
            <w:vAlign w:val="bottom"/>
            <w:hideMark/>
          </w:tcPr>
          <w:p w14:paraId="28D79DC3"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17352</w:t>
            </w:r>
          </w:p>
        </w:tc>
        <w:tc>
          <w:tcPr>
            <w:tcW w:w="107" w:type="pct"/>
            <w:gridSpan w:val="2"/>
            <w:tcBorders>
              <w:top w:val="nil"/>
              <w:left w:val="nil"/>
              <w:bottom w:val="single" w:sz="4" w:space="0" w:color="auto"/>
              <w:right w:val="single" w:sz="4" w:space="0" w:color="auto"/>
            </w:tcBorders>
            <w:shd w:val="clear" w:color="auto" w:fill="auto"/>
            <w:vAlign w:val="bottom"/>
            <w:hideMark/>
          </w:tcPr>
          <w:p w14:paraId="72CC1BFA"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18000</w:t>
            </w:r>
          </w:p>
        </w:tc>
        <w:tc>
          <w:tcPr>
            <w:tcW w:w="168" w:type="pct"/>
            <w:gridSpan w:val="2"/>
            <w:tcBorders>
              <w:top w:val="nil"/>
              <w:left w:val="nil"/>
              <w:bottom w:val="single" w:sz="4" w:space="0" w:color="auto"/>
              <w:right w:val="single" w:sz="4" w:space="0" w:color="auto"/>
            </w:tcBorders>
            <w:shd w:val="clear" w:color="auto" w:fill="auto"/>
            <w:vAlign w:val="bottom"/>
            <w:hideMark/>
          </w:tcPr>
          <w:p w14:paraId="1B5A335E" w14:textId="77777777" w:rsidR="00B4171B" w:rsidRPr="00572712" w:rsidRDefault="00B4171B" w:rsidP="00572712">
            <w:pPr>
              <w:snapToGrid w:val="0"/>
              <w:spacing w:after="0" w:line="240" w:lineRule="auto"/>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rPr>
              <w:t>1</w:t>
            </w:r>
            <w:r w:rsidRPr="00572712">
              <w:rPr>
                <w:rFonts w:ascii="Times New Roman" w:eastAsia="Times New Roman" w:hAnsi="Times New Roman" w:cs="Times New Roman"/>
                <w:sz w:val="24"/>
                <w:szCs w:val="24"/>
                <w:lang w:val="en-US"/>
              </w:rPr>
              <w:t>9000</w:t>
            </w:r>
          </w:p>
        </w:tc>
        <w:tc>
          <w:tcPr>
            <w:tcW w:w="151" w:type="pct"/>
            <w:tcBorders>
              <w:top w:val="nil"/>
              <w:left w:val="nil"/>
              <w:bottom w:val="single" w:sz="4" w:space="0" w:color="auto"/>
              <w:right w:val="single" w:sz="4" w:space="0" w:color="auto"/>
            </w:tcBorders>
            <w:shd w:val="clear" w:color="auto" w:fill="auto"/>
            <w:noWrap/>
            <w:vAlign w:val="bottom"/>
            <w:hideMark/>
          </w:tcPr>
          <w:p w14:paraId="6E71663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lang w:val="en-US"/>
              </w:rPr>
              <w:t>2</w:t>
            </w:r>
            <w:r w:rsidRPr="00572712">
              <w:rPr>
                <w:rFonts w:ascii="Times New Roman" w:eastAsia="Times New Roman" w:hAnsi="Times New Roman" w:cs="Times New Roman"/>
                <w:sz w:val="24"/>
                <w:szCs w:val="24"/>
              </w:rPr>
              <w:t>8000</w:t>
            </w:r>
          </w:p>
        </w:tc>
        <w:tc>
          <w:tcPr>
            <w:tcW w:w="107" w:type="pct"/>
            <w:gridSpan w:val="2"/>
            <w:tcBorders>
              <w:top w:val="nil"/>
              <w:left w:val="nil"/>
              <w:bottom w:val="single" w:sz="4" w:space="0" w:color="auto"/>
              <w:right w:val="single" w:sz="4" w:space="0" w:color="auto"/>
            </w:tcBorders>
            <w:vAlign w:val="bottom"/>
          </w:tcPr>
          <w:p w14:paraId="0F6AB68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28100</w:t>
            </w:r>
          </w:p>
        </w:tc>
        <w:tc>
          <w:tcPr>
            <w:tcW w:w="127" w:type="pct"/>
            <w:gridSpan w:val="2"/>
            <w:tcBorders>
              <w:top w:val="nil"/>
              <w:left w:val="nil"/>
              <w:bottom w:val="single" w:sz="4" w:space="0" w:color="auto"/>
              <w:right w:val="single" w:sz="4" w:space="0" w:color="auto"/>
            </w:tcBorders>
            <w:vAlign w:val="bottom"/>
          </w:tcPr>
          <w:p w14:paraId="0BEA1B2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28200</w:t>
            </w:r>
          </w:p>
        </w:tc>
        <w:tc>
          <w:tcPr>
            <w:tcW w:w="149" w:type="pct"/>
            <w:gridSpan w:val="2"/>
            <w:tcBorders>
              <w:top w:val="nil"/>
              <w:left w:val="nil"/>
              <w:bottom w:val="single" w:sz="4" w:space="0" w:color="auto"/>
              <w:right w:val="single" w:sz="4" w:space="0" w:color="auto"/>
            </w:tcBorders>
            <w:vAlign w:val="bottom"/>
          </w:tcPr>
          <w:p w14:paraId="2F20C8D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45600</w:t>
            </w:r>
          </w:p>
        </w:tc>
        <w:tc>
          <w:tcPr>
            <w:tcW w:w="128" w:type="pct"/>
            <w:tcBorders>
              <w:top w:val="nil"/>
              <w:left w:val="nil"/>
              <w:bottom w:val="single" w:sz="4" w:space="0" w:color="auto"/>
              <w:right w:val="single" w:sz="4" w:space="0" w:color="auto"/>
            </w:tcBorders>
            <w:vAlign w:val="bottom"/>
          </w:tcPr>
          <w:p w14:paraId="17C69F6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45650</w:t>
            </w:r>
          </w:p>
        </w:tc>
        <w:tc>
          <w:tcPr>
            <w:tcW w:w="140" w:type="pct"/>
            <w:gridSpan w:val="3"/>
            <w:tcBorders>
              <w:top w:val="nil"/>
              <w:left w:val="nil"/>
              <w:bottom w:val="single" w:sz="4" w:space="0" w:color="auto"/>
              <w:right w:val="single" w:sz="4" w:space="0" w:color="auto"/>
            </w:tcBorders>
            <w:vAlign w:val="bottom"/>
          </w:tcPr>
          <w:p w14:paraId="39DCFE9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45700</w:t>
            </w:r>
          </w:p>
        </w:tc>
        <w:tc>
          <w:tcPr>
            <w:tcW w:w="131" w:type="pct"/>
            <w:tcBorders>
              <w:top w:val="nil"/>
              <w:left w:val="nil"/>
              <w:bottom w:val="single" w:sz="4" w:space="0" w:color="auto"/>
              <w:right w:val="single" w:sz="4" w:space="0" w:color="auto"/>
            </w:tcBorders>
            <w:vAlign w:val="bottom"/>
          </w:tcPr>
          <w:p w14:paraId="6E1FC31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45750</w:t>
            </w:r>
          </w:p>
        </w:tc>
        <w:tc>
          <w:tcPr>
            <w:tcW w:w="119" w:type="pct"/>
            <w:gridSpan w:val="2"/>
            <w:tcBorders>
              <w:top w:val="nil"/>
              <w:left w:val="nil"/>
              <w:bottom w:val="single" w:sz="4" w:space="0" w:color="auto"/>
              <w:right w:val="single" w:sz="4" w:space="0" w:color="auto"/>
            </w:tcBorders>
          </w:tcPr>
          <w:p w14:paraId="538C3A3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45A17F4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F9CD54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1EAFFD9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58000</w:t>
            </w:r>
          </w:p>
        </w:tc>
        <w:tc>
          <w:tcPr>
            <w:tcW w:w="120" w:type="pct"/>
            <w:gridSpan w:val="3"/>
            <w:tcBorders>
              <w:top w:val="nil"/>
              <w:left w:val="nil"/>
              <w:bottom w:val="single" w:sz="4" w:space="0" w:color="auto"/>
              <w:right w:val="single" w:sz="4" w:space="0" w:color="auto"/>
            </w:tcBorders>
          </w:tcPr>
          <w:p w14:paraId="60A10F3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1DD12D5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7CC40D5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08415E3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59000</w:t>
            </w:r>
          </w:p>
        </w:tc>
        <w:tc>
          <w:tcPr>
            <w:tcW w:w="1097" w:type="pct"/>
            <w:gridSpan w:val="6"/>
            <w:tcBorders>
              <w:top w:val="nil"/>
              <w:left w:val="single" w:sz="4" w:space="0" w:color="auto"/>
              <w:right w:val="nil"/>
            </w:tcBorders>
          </w:tcPr>
          <w:p w14:paraId="4EC804B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tcBorders>
              <w:top w:val="nil"/>
              <w:left w:val="nil"/>
              <w:right w:val="single" w:sz="4" w:space="0" w:color="auto"/>
            </w:tcBorders>
          </w:tcPr>
          <w:p w14:paraId="6A6A158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11891C5E" w14:textId="77777777" w:rsidTr="00B4171B">
        <w:trPr>
          <w:trHeight w:val="447"/>
        </w:trPr>
        <w:tc>
          <w:tcPr>
            <w:tcW w:w="2585" w:type="pct"/>
            <w:gridSpan w:val="28"/>
            <w:tcBorders>
              <w:top w:val="nil"/>
              <w:left w:val="single" w:sz="4" w:space="0" w:color="auto"/>
              <w:bottom w:val="single" w:sz="4" w:space="0" w:color="auto"/>
            </w:tcBorders>
            <w:shd w:val="clear" w:color="auto" w:fill="auto"/>
            <w:hideMark/>
          </w:tcPr>
          <w:p w14:paraId="4B51C631" w14:textId="77777777" w:rsidR="00B4171B" w:rsidRPr="00572712" w:rsidRDefault="00B4171B" w:rsidP="00572712">
            <w:pPr>
              <w:pStyle w:val="a8"/>
              <w:rPr>
                <w:rFonts w:ascii="Times New Roman" w:hAnsi="Times New Roman"/>
                <w:sz w:val="24"/>
              </w:rPr>
            </w:pPr>
          </w:p>
          <w:p w14:paraId="1B2D35F9" w14:textId="77777777" w:rsidR="00B4171B" w:rsidRPr="00572712" w:rsidRDefault="00B4171B" w:rsidP="00572712">
            <w:pPr>
              <w:pStyle w:val="a8"/>
              <w:rPr>
                <w:rFonts w:ascii="Times New Roman" w:hAnsi="Times New Roman"/>
                <w:sz w:val="24"/>
              </w:rPr>
            </w:pPr>
            <w:r w:rsidRPr="00572712">
              <w:rPr>
                <w:rFonts w:ascii="Times New Roman" w:hAnsi="Times New Roman"/>
                <w:sz w:val="24"/>
              </w:rPr>
              <w:t>Мероприятие «Развитие подотрасли растениеводства, переработки и реализации продукции растениеводства»</w:t>
            </w:r>
          </w:p>
          <w:p w14:paraId="307C58B7"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76" w:type="pct"/>
            <w:tcBorders>
              <w:right w:val="single" w:sz="4" w:space="0" w:color="auto"/>
            </w:tcBorders>
          </w:tcPr>
          <w:p w14:paraId="2D64345B"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530" w:type="pct"/>
            <w:tcBorders>
              <w:left w:val="single" w:sz="4" w:space="0" w:color="auto"/>
            </w:tcBorders>
          </w:tcPr>
          <w:p w14:paraId="783952A8"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597" w:type="pct"/>
            <w:gridSpan w:val="5"/>
          </w:tcPr>
          <w:p w14:paraId="4A2501CC"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597" w:type="pct"/>
          </w:tcPr>
          <w:p w14:paraId="08C2D83D"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609" w:type="pct"/>
          </w:tcPr>
          <w:p w14:paraId="35EE4991" w14:textId="637556EF" w:rsidR="00B4171B" w:rsidRPr="00572712" w:rsidRDefault="00B4171B" w:rsidP="00572712">
            <w:pPr>
              <w:snapToGrid w:val="0"/>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Мероприятие "Развитие подотрасли растениеводства,</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переработки и реализации продукции растениеводства"</w:t>
            </w:r>
          </w:p>
        </w:tc>
      </w:tr>
      <w:tr w:rsidR="00572712" w:rsidRPr="00572712" w14:paraId="7D63BB8A" w14:textId="77777777" w:rsidTr="00B4171B">
        <w:trPr>
          <w:trHeight w:val="315"/>
        </w:trPr>
        <w:tc>
          <w:tcPr>
            <w:tcW w:w="87"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411E9B6"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1.8</w:t>
            </w:r>
          </w:p>
        </w:tc>
        <w:tc>
          <w:tcPr>
            <w:tcW w:w="403" w:type="pct"/>
            <w:tcBorders>
              <w:top w:val="single" w:sz="4" w:space="0" w:color="auto"/>
              <w:left w:val="single" w:sz="4" w:space="0" w:color="auto"/>
              <w:bottom w:val="single" w:sz="4" w:space="0" w:color="auto"/>
              <w:right w:val="single" w:sz="4" w:space="0" w:color="000000"/>
            </w:tcBorders>
            <w:shd w:val="clear" w:color="auto" w:fill="auto"/>
            <w:vAlign w:val="bottom"/>
          </w:tcPr>
          <w:p w14:paraId="4E3FC15C"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hAnsi="Times New Roman" w:cs="Times New Roman"/>
                <w:sz w:val="24"/>
                <w:szCs w:val="24"/>
              </w:rPr>
              <w:t xml:space="preserve">Производство продукции растениеводства в хозяйствах </w:t>
            </w:r>
            <w:r w:rsidRPr="00572712">
              <w:rPr>
                <w:rFonts w:ascii="Times New Roman" w:hAnsi="Times New Roman" w:cs="Times New Roman"/>
                <w:sz w:val="24"/>
                <w:szCs w:val="24"/>
              </w:rPr>
              <w:lastRenderedPageBreak/>
              <w:t>всех категорий:</w:t>
            </w:r>
          </w:p>
        </w:tc>
        <w:tc>
          <w:tcPr>
            <w:tcW w:w="148" w:type="pct"/>
            <w:tcBorders>
              <w:top w:val="single" w:sz="4" w:space="0" w:color="auto"/>
              <w:left w:val="single" w:sz="4" w:space="0" w:color="auto"/>
              <w:bottom w:val="single" w:sz="4" w:space="0" w:color="auto"/>
              <w:right w:val="single" w:sz="4" w:space="0" w:color="000000"/>
            </w:tcBorders>
            <w:shd w:val="clear" w:color="auto" w:fill="auto"/>
            <w:vAlign w:val="bottom"/>
          </w:tcPr>
          <w:p w14:paraId="7EE9C2E1"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single" w:sz="4" w:space="0" w:color="auto"/>
              <w:left w:val="single" w:sz="4" w:space="0" w:color="auto"/>
              <w:bottom w:val="single" w:sz="4" w:space="0" w:color="auto"/>
              <w:right w:val="single" w:sz="4" w:space="0" w:color="000000"/>
            </w:tcBorders>
            <w:shd w:val="clear" w:color="auto" w:fill="auto"/>
            <w:vAlign w:val="bottom"/>
          </w:tcPr>
          <w:p w14:paraId="68E6377C"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28" w:type="pct"/>
            <w:tcBorders>
              <w:top w:val="single" w:sz="4" w:space="0" w:color="auto"/>
              <w:left w:val="single" w:sz="4" w:space="0" w:color="auto"/>
              <w:bottom w:val="single" w:sz="4" w:space="0" w:color="auto"/>
              <w:right w:val="single" w:sz="4" w:space="0" w:color="000000"/>
            </w:tcBorders>
            <w:shd w:val="clear" w:color="auto" w:fill="auto"/>
            <w:vAlign w:val="bottom"/>
          </w:tcPr>
          <w:p w14:paraId="62EB72B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28" w:type="pct"/>
            <w:tcBorders>
              <w:top w:val="single" w:sz="4" w:space="0" w:color="auto"/>
              <w:left w:val="single" w:sz="4" w:space="0" w:color="auto"/>
              <w:bottom w:val="single" w:sz="4" w:space="0" w:color="auto"/>
              <w:right w:val="single" w:sz="4" w:space="0" w:color="000000"/>
            </w:tcBorders>
            <w:shd w:val="clear" w:color="auto" w:fill="auto"/>
            <w:vAlign w:val="bottom"/>
          </w:tcPr>
          <w:p w14:paraId="7D9D2BD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7" w:type="pct"/>
            <w:tcBorders>
              <w:top w:val="single" w:sz="4" w:space="0" w:color="auto"/>
              <w:left w:val="single" w:sz="4" w:space="0" w:color="auto"/>
              <w:bottom w:val="single" w:sz="4" w:space="0" w:color="auto"/>
              <w:right w:val="single" w:sz="4" w:space="0" w:color="000000"/>
            </w:tcBorders>
            <w:shd w:val="clear" w:color="auto" w:fill="auto"/>
            <w:vAlign w:val="bottom"/>
          </w:tcPr>
          <w:p w14:paraId="11A9163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07"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EC59D0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68"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E263B7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51" w:type="pct"/>
            <w:tcBorders>
              <w:top w:val="single" w:sz="4" w:space="0" w:color="auto"/>
              <w:left w:val="single" w:sz="4" w:space="0" w:color="auto"/>
              <w:bottom w:val="single" w:sz="4" w:space="0" w:color="auto"/>
              <w:right w:val="single" w:sz="4" w:space="0" w:color="000000"/>
            </w:tcBorders>
            <w:shd w:val="clear" w:color="auto" w:fill="auto"/>
            <w:vAlign w:val="bottom"/>
          </w:tcPr>
          <w:p w14:paraId="3BC2F10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07" w:type="pct"/>
            <w:gridSpan w:val="2"/>
            <w:tcBorders>
              <w:top w:val="single" w:sz="4" w:space="0" w:color="auto"/>
              <w:left w:val="single" w:sz="4" w:space="0" w:color="auto"/>
              <w:bottom w:val="single" w:sz="4" w:space="0" w:color="auto"/>
              <w:right w:val="single" w:sz="4" w:space="0" w:color="000000"/>
            </w:tcBorders>
            <w:vAlign w:val="bottom"/>
          </w:tcPr>
          <w:p w14:paraId="40A4B1D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27" w:type="pct"/>
            <w:gridSpan w:val="2"/>
            <w:tcBorders>
              <w:top w:val="single" w:sz="4" w:space="0" w:color="auto"/>
              <w:left w:val="single" w:sz="4" w:space="0" w:color="auto"/>
              <w:bottom w:val="single" w:sz="4" w:space="0" w:color="auto"/>
              <w:right w:val="single" w:sz="4" w:space="0" w:color="000000"/>
            </w:tcBorders>
            <w:vAlign w:val="bottom"/>
          </w:tcPr>
          <w:p w14:paraId="0947765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49" w:type="pct"/>
            <w:gridSpan w:val="2"/>
            <w:tcBorders>
              <w:top w:val="single" w:sz="4" w:space="0" w:color="auto"/>
              <w:left w:val="single" w:sz="4" w:space="0" w:color="auto"/>
              <w:bottom w:val="single" w:sz="4" w:space="0" w:color="auto"/>
              <w:right w:val="single" w:sz="4" w:space="0" w:color="000000"/>
            </w:tcBorders>
            <w:vAlign w:val="bottom"/>
          </w:tcPr>
          <w:p w14:paraId="1593133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28" w:type="pct"/>
            <w:tcBorders>
              <w:top w:val="single" w:sz="4" w:space="0" w:color="auto"/>
              <w:left w:val="single" w:sz="4" w:space="0" w:color="auto"/>
              <w:bottom w:val="single" w:sz="4" w:space="0" w:color="auto"/>
              <w:right w:val="single" w:sz="4" w:space="0" w:color="000000"/>
            </w:tcBorders>
            <w:vAlign w:val="bottom"/>
          </w:tcPr>
          <w:p w14:paraId="4655D0C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271" w:type="pct"/>
            <w:gridSpan w:val="4"/>
            <w:tcBorders>
              <w:top w:val="single" w:sz="4" w:space="0" w:color="auto"/>
              <w:left w:val="single" w:sz="4" w:space="0" w:color="auto"/>
              <w:bottom w:val="single" w:sz="4" w:space="0" w:color="auto"/>
              <w:right w:val="single" w:sz="4" w:space="0" w:color="000000"/>
            </w:tcBorders>
            <w:vAlign w:val="bottom"/>
          </w:tcPr>
          <w:p w14:paraId="6536E59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0612AB6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20" w:type="pct"/>
            <w:gridSpan w:val="3"/>
            <w:tcBorders>
              <w:top w:val="single" w:sz="4" w:space="0" w:color="auto"/>
              <w:left w:val="single" w:sz="4" w:space="0" w:color="auto"/>
              <w:bottom w:val="single" w:sz="4" w:space="0" w:color="auto"/>
              <w:right w:val="single" w:sz="4" w:space="0" w:color="auto"/>
            </w:tcBorders>
          </w:tcPr>
          <w:p w14:paraId="15461DD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097" w:type="pct"/>
            <w:gridSpan w:val="6"/>
            <w:tcBorders>
              <w:left w:val="single" w:sz="4" w:space="0" w:color="auto"/>
              <w:right w:val="single" w:sz="4" w:space="0" w:color="auto"/>
            </w:tcBorders>
          </w:tcPr>
          <w:p w14:paraId="3DF41E1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val="restart"/>
            <w:tcBorders>
              <w:left w:val="single" w:sz="4" w:space="0" w:color="auto"/>
              <w:right w:val="single" w:sz="4" w:space="0" w:color="000000"/>
            </w:tcBorders>
          </w:tcPr>
          <w:p w14:paraId="5932654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721C81A3" w14:textId="77777777" w:rsidTr="00B4171B">
        <w:trPr>
          <w:trHeight w:val="321"/>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761E952A"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403" w:type="pct"/>
            <w:tcBorders>
              <w:top w:val="nil"/>
              <w:left w:val="nil"/>
              <w:bottom w:val="single" w:sz="4" w:space="0" w:color="auto"/>
              <w:right w:val="single" w:sz="4" w:space="0" w:color="auto"/>
            </w:tcBorders>
            <w:shd w:val="clear" w:color="auto" w:fill="auto"/>
            <w:hideMark/>
          </w:tcPr>
          <w:p w14:paraId="0E4D6C2A" w14:textId="77777777" w:rsidR="00B4171B" w:rsidRPr="00572712" w:rsidRDefault="00B4171B" w:rsidP="00572712">
            <w:pPr>
              <w:snapToGrid w:val="0"/>
              <w:spacing w:after="0" w:line="240" w:lineRule="auto"/>
              <w:ind w:left="140"/>
              <w:rPr>
                <w:rFonts w:ascii="Times New Roman" w:hAnsi="Times New Roman" w:cs="Times New Roman"/>
                <w:sz w:val="24"/>
                <w:szCs w:val="24"/>
              </w:rPr>
            </w:pPr>
            <w:r w:rsidRPr="00572712">
              <w:rPr>
                <w:rFonts w:ascii="Times New Roman" w:hAnsi="Times New Roman" w:cs="Times New Roman"/>
                <w:sz w:val="24"/>
                <w:szCs w:val="24"/>
              </w:rPr>
              <w:t>зерновых и зернобобовых</w:t>
            </w:r>
          </w:p>
        </w:tc>
        <w:tc>
          <w:tcPr>
            <w:tcW w:w="148" w:type="pct"/>
            <w:tcBorders>
              <w:top w:val="nil"/>
              <w:left w:val="nil"/>
              <w:bottom w:val="single" w:sz="4" w:space="0" w:color="auto"/>
              <w:right w:val="single" w:sz="4" w:space="0" w:color="auto"/>
            </w:tcBorders>
            <w:shd w:val="clear" w:color="auto" w:fill="auto"/>
            <w:vAlign w:val="bottom"/>
            <w:hideMark/>
          </w:tcPr>
          <w:p w14:paraId="4B3B3D22" w14:textId="562CFD36" w:rsidR="00B4171B"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7" w:type="pct"/>
            <w:tcBorders>
              <w:top w:val="nil"/>
              <w:left w:val="nil"/>
              <w:bottom w:val="single" w:sz="4" w:space="0" w:color="auto"/>
              <w:right w:val="single" w:sz="4" w:space="0" w:color="auto"/>
            </w:tcBorders>
            <w:shd w:val="clear" w:color="auto" w:fill="auto"/>
            <w:vAlign w:val="bottom"/>
            <w:hideMark/>
          </w:tcPr>
          <w:p w14:paraId="3AA50BD5"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тонн</w:t>
            </w:r>
          </w:p>
        </w:tc>
        <w:tc>
          <w:tcPr>
            <w:tcW w:w="128" w:type="pct"/>
            <w:tcBorders>
              <w:top w:val="nil"/>
              <w:left w:val="nil"/>
              <w:bottom w:val="single" w:sz="4" w:space="0" w:color="auto"/>
              <w:right w:val="single" w:sz="4" w:space="0" w:color="auto"/>
            </w:tcBorders>
            <w:shd w:val="clear" w:color="auto" w:fill="auto"/>
            <w:vAlign w:val="bottom"/>
            <w:hideMark/>
          </w:tcPr>
          <w:p w14:paraId="68C3B2F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96000</w:t>
            </w:r>
          </w:p>
        </w:tc>
        <w:tc>
          <w:tcPr>
            <w:tcW w:w="128" w:type="pct"/>
            <w:tcBorders>
              <w:top w:val="nil"/>
              <w:left w:val="nil"/>
              <w:bottom w:val="single" w:sz="4" w:space="0" w:color="auto"/>
              <w:right w:val="single" w:sz="4" w:space="0" w:color="auto"/>
            </w:tcBorders>
            <w:shd w:val="clear" w:color="auto" w:fill="auto"/>
            <w:vAlign w:val="bottom"/>
            <w:hideMark/>
          </w:tcPr>
          <w:p w14:paraId="36B647C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97700</w:t>
            </w:r>
          </w:p>
        </w:tc>
        <w:tc>
          <w:tcPr>
            <w:tcW w:w="137" w:type="pct"/>
            <w:tcBorders>
              <w:top w:val="nil"/>
              <w:left w:val="nil"/>
              <w:bottom w:val="single" w:sz="4" w:space="0" w:color="auto"/>
              <w:right w:val="single" w:sz="4" w:space="0" w:color="auto"/>
            </w:tcBorders>
            <w:shd w:val="clear" w:color="auto" w:fill="auto"/>
            <w:vAlign w:val="bottom"/>
            <w:hideMark/>
          </w:tcPr>
          <w:p w14:paraId="09EBD1F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99400</w:t>
            </w:r>
          </w:p>
        </w:tc>
        <w:tc>
          <w:tcPr>
            <w:tcW w:w="107" w:type="pct"/>
            <w:gridSpan w:val="2"/>
            <w:tcBorders>
              <w:top w:val="nil"/>
              <w:left w:val="nil"/>
              <w:bottom w:val="single" w:sz="4" w:space="0" w:color="auto"/>
              <w:right w:val="single" w:sz="4" w:space="0" w:color="auto"/>
            </w:tcBorders>
            <w:shd w:val="clear" w:color="auto" w:fill="auto"/>
            <w:vAlign w:val="bottom"/>
            <w:hideMark/>
          </w:tcPr>
          <w:p w14:paraId="36E3C20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102300</w:t>
            </w:r>
          </w:p>
        </w:tc>
        <w:tc>
          <w:tcPr>
            <w:tcW w:w="168" w:type="pct"/>
            <w:gridSpan w:val="2"/>
            <w:tcBorders>
              <w:top w:val="nil"/>
              <w:left w:val="nil"/>
              <w:bottom w:val="single" w:sz="4" w:space="0" w:color="auto"/>
              <w:right w:val="single" w:sz="4" w:space="0" w:color="auto"/>
            </w:tcBorders>
            <w:shd w:val="clear" w:color="auto" w:fill="auto"/>
            <w:vAlign w:val="bottom"/>
            <w:hideMark/>
          </w:tcPr>
          <w:p w14:paraId="5A98898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104700</w:t>
            </w:r>
          </w:p>
        </w:tc>
        <w:tc>
          <w:tcPr>
            <w:tcW w:w="151" w:type="pct"/>
            <w:tcBorders>
              <w:top w:val="nil"/>
              <w:left w:val="nil"/>
              <w:bottom w:val="single" w:sz="4" w:space="0" w:color="auto"/>
              <w:right w:val="single" w:sz="4" w:space="0" w:color="auto"/>
            </w:tcBorders>
            <w:shd w:val="clear" w:color="auto" w:fill="auto"/>
            <w:noWrap/>
            <w:vAlign w:val="bottom"/>
            <w:hideMark/>
          </w:tcPr>
          <w:p w14:paraId="28E1A05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153500</w:t>
            </w:r>
          </w:p>
        </w:tc>
        <w:tc>
          <w:tcPr>
            <w:tcW w:w="107" w:type="pct"/>
            <w:gridSpan w:val="2"/>
            <w:tcBorders>
              <w:top w:val="nil"/>
              <w:left w:val="nil"/>
              <w:bottom w:val="single" w:sz="4" w:space="0" w:color="auto"/>
              <w:right w:val="single" w:sz="4" w:space="0" w:color="auto"/>
            </w:tcBorders>
            <w:vAlign w:val="bottom"/>
          </w:tcPr>
          <w:p w14:paraId="72D20E3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161000</w:t>
            </w:r>
          </w:p>
        </w:tc>
        <w:tc>
          <w:tcPr>
            <w:tcW w:w="127" w:type="pct"/>
            <w:gridSpan w:val="2"/>
            <w:tcBorders>
              <w:top w:val="nil"/>
              <w:left w:val="nil"/>
              <w:bottom w:val="single" w:sz="4" w:space="0" w:color="auto"/>
              <w:right w:val="single" w:sz="4" w:space="0" w:color="auto"/>
            </w:tcBorders>
            <w:vAlign w:val="bottom"/>
          </w:tcPr>
          <w:p w14:paraId="7F7731A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16210</w:t>
            </w:r>
          </w:p>
        </w:tc>
        <w:tc>
          <w:tcPr>
            <w:tcW w:w="149" w:type="pct"/>
            <w:gridSpan w:val="2"/>
            <w:tcBorders>
              <w:top w:val="nil"/>
              <w:left w:val="nil"/>
              <w:bottom w:val="single" w:sz="4" w:space="0" w:color="auto"/>
              <w:right w:val="single" w:sz="4" w:space="0" w:color="auto"/>
            </w:tcBorders>
            <w:vAlign w:val="bottom"/>
          </w:tcPr>
          <w:p w14:paraId="1AB9F64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164236</w:t>
            </w:r>
          </w:p>
        </w:tc>
        <w:tc>
          <w:tcPr>
            <w:tcW w:w="128" w:type="pct"/>
            <w:tcBorders>
              <w:top w:val="nil"/>
              <w:left w:val="nil"/>
              <w:bottom w:val="single" w:sz="4" w:space="0" w:color="auto"/>
              <w:right w:val="single" w:sz="4" w:space="0" w:color="auto"/>
            </w:tcBorders>
            <w:vAlign w:val="bottom"/>
          </w:tcPr>
          <w:p w14:paraId="6B2A6E7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165878</w:t>
            </w:r>
          </w:p>
        </w:tc>
        <w:tc>
          <w:tcPr>
            <w:tcW w:w="140" w:type="pct"/>
            <w:gridSpan w:val="3"/>
            <w:tcBorders>
              <w:top w:val="nil"/>
              <w:left w:val="nil"/>
              <w:bottom w:val="single" w:sz="4" w:space="0" w:color="auto"/>
              <w:right w:val="single" w:sz="4" w:space="0" w:color="auto"/>
            </w:tcBorders>
            <w:vAlign w:val="bottom"/>
          </w:tcPr>
          <w:p w14:paraId="55DDAA0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167536</w:t>
            </w:r>
          </w:p>
        </w:tc>
        <w:tc>
          <w:tcPr>
            <w:tcW w:w="131" w:type="pct"/>
            <w:tcBorders>
              <w:top w:val="nil"/>
              <w:left w:val="nil"/>
              <w:bottom w:val="single" w:sz="4" w:space="0" w:color="auto"/>
              <w:right w:val="single" w:sz="4" w:space="0" w:color="auto"/>
            </w:tcBorders>
            <w:vAlign w:val="bottom"/>
          </w:tcPr>
          <w:p w14:paraId="33D152E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160000</w:t>
            </w:r>
          </w:p>
        </w:tc>
        <w:tc>
          <w:tcPr>
            <w:tcW w:w="119" w:type="pct"/>
            <w:gridSpan w:val="2"/>
            <w:tcBorders>
              <w:top w:val="nil"/>
              <w:left w:val="nil"/>
              <w:bottom w:val="single" w:sz="4" w:space="0" w:color="auto"/>
              <w:right w:val="single" w:sz="4" w:space="0" w:color="auto"/>
            </w:tcBorders>
          </w:tcPr>
          <w:p w14:paraId="0066E2E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061C8AF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165000</w:t>
            </w:r>
          </w:p>
        </w:tc>
        <w:tc>
          <w:tcPr>
            <w:tcW w:w="120" w:type="pct"/>
            <w:gridSpan w:val="3"/>
            <w:tcBorders>
              <w:top w:val="single" w:sz="4" w:space="0" w:color="auto"/>
              <w:left w:val="single" w:sz="4" w:space="0" w:color="auto"/>
              <w:bottom w:val="single" w:sz="4" w:space="0" w:color="auto"/>
              <w:right w:val="single" w:sz="4" w:space="0" w:color="auto"/>
            </w:tcBorders>
          </w:tcPr>
          <w:p w14:paraId="100C230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3CA806E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17000</w:t>
            </w:r>
          </w:p>
        </w:tc>
        <w:tc>
          <w:tcPr>
            <w:tcW w:w="1097" w:type="pct"/>
            <w:gridSpan w:val="6"/>
            <w:tcBorders>
              <w:left w:val="single" w:sz="4" w:space="0" w:color="auto"/>
              <w:right w:val="single" w:sz="4" w:space="0" w:color="auto"/>
            </w:tcBorders>
          </w:tcPr>
          <w:p w14:paraId="151E03F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tcPr>
          <w:p w14:paraId="3B8B828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7DCE05C8" w14:textId="77777777" w:rsidTr="00B4171B">
        <w:trPr>
          <w:trHeight w:val="630"/>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4AA6345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403" w:type="pct"/>
            <w:tcBorders>
              <w:top w:val="nil"/>
              <w:left w:val="nil"/>
              <w:bottom w:val="single" w:sz="4" w:space="0" w:color="auto"/>
              <w:right w:val="single" w:sz="4" w:space="0" w:color="auto"/>
            </w:tcBorders>
            <w:shd w:val="clear" w:color="auto" w:fill="auto"/>
            <w:hideMark/>
          </w:tcPr>
          <w:p w14:paraId="6531C2B1" w14:textId="77777777" w:rsidR="00B4171B" w:rsidRPr="00572712" w:rsidRDefault="00B4171B" w:rsidP="00572712">
            <w:pPr>
              <w:snapToGrid w:val="0"/>
              <w:spacing w:after="0" w:line="240" w:lineRule="auto"/>
              <w:ind w:left="140"/>
              <w:rPr>
                <w:rFonts w:ascii="Times New Roman" w:hAnsi="Times New Roman" w:cs="Times New Roman"/>
                <w:sz w:val="24"/>
                <w:szCs w:val="24"/>
              </w:rPr>
            </w:pPr>
            <w:r w:rsidRPr="00572712">
              <w:rPr>
                <w:rFonts w:ascii="Times New Roman" w:hAnsi="Times New Roman" w:cs="Times New Roman"/>
                <w:sz w:val="24"/>
                <w:szCs w:val="24"/>
              </w:rPr>
              <w:t>сахарной свеклы</w:t>
            </w:r>
          </w:p>
        </w:tc>
        <w:tc>
          <w:tcPr>
            <w:tcW w:w="148" w:type="pct"/>
            <w:tcBorders>
              <w:top w:val="nil"/>
              <w:left w:val="nil"/>
              <w:bottom w:val="single" w:sz="4" w:space="0" w:color="auto"/>
              <w:right w:val="single" w:sz="4" w:space="0" w:color="auto"/>
            </w:tcBorders>
            <w:shd w:val="clear" w:color="auto" w:fill="auto"/>
            <w:vAlign w:val="bottom"/>
            <w:hideMark/>
          </w:tcPr>
          <w:p w14:paraId="4106F424" w14:textId="31CC3E78" w:rsidR="00B4171B"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7" w:type="pct"/>
            <w:tcBorders>
              <w:top w:val="nil"/>
              <w:left w:val="nil"/>
              <w:bottom w:val="single" w:sz="4" w:space="0" w:color="auto"/>
              <w:right w:val="single" w:sz="4" w:space="0" w:color="auto"/>
            </w:tcBorders>
            <w:shd w:val="clear" w:color="auto" w:fill="auto"/>
            <w:vAlign w:val="bottom"/>
            <w:hideMark/>
          </w:tcPr>
          <w:p w14:paraId="42D0DBE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тонн</w:t>
            </w:r>
          </w:p>
        </w:tc>
        <w:tc>
          <w:tcPr>
            <w:tcW w:w="128" w:type="pct"/>
            <w:tcBorders>
              <w:top w:val="nil"/>
              <w:left w:val="nil"/>
              <w:bottom w:val="single" w:sz="4" w:space="0" w:color="auto"/>
              <w:right w:val="single" w:sz="4" w:space="0" w:color="auto"/>
            </w:tcBorders>
            <w:shd w:val="clear" w:color="auto" w:fill="auto"/>
            <w:vAlign w:val="bottom"/>
            <w:hideMark/>
          </w:tcPr>
          <w:p w14:paraId="618FEF3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79800</w:t>
            </w:r>
          </w:p>
        </w:tc>
        <w:tc>
          <w:tcPr>
            <w:tcW w:w="128" w:type="pct"/>
            <w:tcBorders>
              <w:top w:val="nil"/>
              <w:left w:val="nil"/>
              <w:bottom w:val="single" w:sz="4" w:space="0" w:color="auto"/>
              <w:right w:val="single" w:sz="4" w:space="0" w:color="auto"/>
            </w:tcBorders>
            <w:shd w:val="clear" w:color="auto" w:fill="auto"/>
            <w:vAlign w:val="bottom"/>
            <w:hideMark/>
          </w:tcPr>
          <w:p w14:paraId="69D854A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81600</w:t>
            </w:r>
          </w:p>
        </w:tc>
        <w:tc>
          <w:tcPr>
            <w:tcW w:w="137" w:type="pct"/>
            <w:tcBorders>
              <w:top w:val="nil"/>
              <w:left w:val="nil"/>
              <w:bottom w:val="single" w:sz="4" w:space="0" w:color="auto"/>
              <w:right w:val="single" w:sz="4" w:space="0" w:color="auto"/>
            </w:tcBorders>
            <w:shd w:val="clear" w:color="auto" w:fill="auto"/>
            <w:vAlign w:val="bottom"/>
            <w:hideMark/>
          </w:tcPr>
          <w:p w14:paraId="2B34CF2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83300</w:t>
            </w:r>
          </w:p>
        </w:tc>
        <w:tc>
          <w:tcPr>
            <w:tcW w:w="107" w:type="pct"/>
            <w:gridSpan w:val="2"/>
            <w:tcBorders>
              <w:top w:val="nil"/>
              <w:left w:val="nil"/>
              <w:bottom w:val="single" w:sz="4" w:space="0" w:color="auto"/>
              <w:right w:val="single" w:sz="4" w:space="0" w:color="auto"/>
            </w:tcBorders>
            <w:shd w:val="clear" w:color="auto" w:fill="auto"/>
            <w:vAlign w:val="bottom"/>
            <w:hideMark/>
          </w:tcPr>
          <w:p w14:paraId="23FB08D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84800</w:t>
            </w:r>
          </w:p>
        </w:tc>
        <w:tc>
          <w:tcPr>
            <w:tcW w:w="168" w:type="pct"/>
            <w:gridSpan w:val="2"/>
            <w:tcBorders>
              <w:top w:val="nil"/>
              <w:left w:val="nil"/>
              <w:bottom w:val="single" w:sz="4" w:space="0" w:color="auto"/>
              <w:right w:val="single" w:sz="4" w:space="0" w:color="auto"/>
            </w:tcBorders>
            <w:shd w:val="clear" w:color="auto" w:fill="auto"/>
            <w:vAlign w:val="bottom"/>
            <w:hideMark/>
          </w:tcPr>
          <w:p w14:paraId="70900B5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86600</w:t>
            </w:r>
          </w:p>
        </w:tc>
        <w:tc>
          <w:tcPr>
            <w:tcW w:w="151" w:type="pct"/>
            <w:tcBorders>
              <w:top w:val="nil"/>
              <w:left w:val="nil"/>
              <w:bottom w:val="single" w:sz="4" w:space="0" w:color="auto"/>
              <w:right w:val="single" w:sz="4" w:space="0" w:color="auto"/>
            </w:tcBorders>
            <w:shd w:val="clear" w:color="auto" w:fill="auto"/>
            <w:noWrap/>
            <w:vAlign w:val="bottom"/>
            <w:hideMark/>
          </w:tcPr>
          <w:p w14:paraId="611092A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88400</w:t>
            </w:r>
          </w:p>
        </w:tc>
        <w:tc>
          <w:tcPr>
            <w:tcW w:w="107" w:type="pct"/>
            <w:gridSpan w:val="2"/>
            <w:tcBorders>
              <w:top w:val="nil"/>
              <w:left w:val="nil"/>
              <w:bottom w:val="single" w:sz="4" w:space="0" w:color="auto"/>
              <w:right w:val="single" w:sz="4" w:space="0" w:color="auto"/>
            </w:tcBorders>
            <w:vAlign w:val="bottom"/>
          </w:tcPr>
          <w:p w14:paraId="53D7D0F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88700</w:t>
            </w:r>
          </w:p>
        </w:tc>
        <w:tc>
          <w:tcPr>
            <w:tcW w:w="127" w:type="pct"/>
            <w:gridSpan w:val="2"/>
            <w:tcBorders>
              <w:top w:val="nil"/>
              <w:left w:val="nil"/>
              <w:bottom w:val="single" w:sz="4" w:space="0" w:color="auto"/>
              <w:right w:val="single" w:sz="4" w:space="0" w:color="auto"/>
            </w:tcBorders>
            <w:vAlign w:val="bottom"/>
          </w:tcPr>
          <w:p w14:paraId="1979411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49" w:type="pct"/>
            <w:gridSpan w:val="2"/>
            <w:tcBorders>
              <w:top w:val="nil"/>
              <w:left w:val="nil"/>
              <w:bottom w:val="single" w:sz="4" w:space="0" w:color="auto"/>
              <w:right w:val="single" w:sz="4" w:space="0" w:color="auto"/>
            </w:tcBorders>
            <w:vAlign w:val="bottom"/>
          </w:tcPr>
          <w:p w14:paraId="5BC2FE9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8" w:type="pct"/>
            <w:tcBorders>
              <w:top w:val="nil"/>
              <w:left w:val="nil"/>
              <w:bottom w:val="single" w:sz="4" w:space="0" w:color="auto"/>
              <w:right w:val="single" w:sz="4" w:space="0" w:color="auto"/>
            </w:tcBorders>
            <w:vAlign w:val="bottom"/>
          </w:tcPr>
          <w:p w14:paraId="62AF0FD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40" w:type="pct"/>
            <w:gridSpan w:val="3"/>
            <w:tcBorders>
              <w:top w:val="nil"/>
              <w:left w:val="nil"/>
              <w:bottom w:val="single" w:sz="4" w:space="0" w:color="auto"/>
              <w:right w:val="single" w:sz="4" w:space="0" w:color="auto"/>
            </w:tcBorders>
            <w:vAlign w:val="bottom"/>
          </w:tcPr>
          <w:p w14:paraId="70FFDBD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31" w:type="pct"/>
            <w:tcBorders>
              <w:top w:val="nil"/>
              <w:left w:val="nil"/>
              <w:bottom w:val="single" w:sz="4" w:space="0" w:color="auto"/>
              <w:right w:val="single" w:sz="4" w:space="0" w:color="auto"/>
            </w:tcBorders>
            <w:vAlign w:val="bottom"/>
          </w:tcPr>
          <w:p w14:paraId="22A2739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19" w:type="pct"/>
            <w:gridSpan w:val="2"/>
            <w:tcBorders>
              <w:top w:val="nil"/>
              <w:left w:val="nil"/>
              <w:bottom w:val="single" w:sz="4" w:space="0" w:color="auto"/>
              <w:right w:val="single" w:sz="4" w:space="0" w:color="auto"/>
            </w:tcBorders>
          </w:tcPr>
          <w:p w14:paraId="4D386A3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0" w:type="pct"/>
            <w:gridSpan w:val="3"/>
            <w:tcBorders>
              <w:top w:val="single" w:sz="4" w:space="0" w:color="auto"/>
              <w:left w:val="single" w:sz="4" w:space="0" w:color="auto"/>
              <w:bottom w:val="single" w:sz="4" w:space="0" w:color="auto"/>
              <w:right w:val="single" w:sz="4" w:space="0" w:color="auto"/>
            </w:tcBorders>
          </w:tcPr>
          <w:p w14:paraId="084F0F4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097" w:type="pct"/>
            <w:gridSpan w:val="6"/>
            <w:tcBorders>
              <w:left w:val="single" w:sz="4" w:space="0" w:color="auto"/>
              <w:right w:val="single" w:sz="4" w:space="0" w:color="auto"/>
            </w:tcBorders>
          </w:tcPr>
          <w:p w14:paraId="5C09EE1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tcPr>
          <w:p w14:paraId="03FF8CE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0D72B732" w14:textId="77777777" w:rsidTr="00B4171B">
        <w:trPr>
          <w:trHeight w:val="315"/>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63C0D7D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403" w:type="pct"/>
            <w:tcBorders>
              <w:top w:val="nil"/>
              <w:left w:val="nil"/>
              <w:bottom w:val="single" w:sz="4" w:space="0" w:color="auto"/>
              <w:right w:val="single" w:sz="4" w:space="0" w:color="auto"/>
            </w:tcBorders>
            <w:shd w:val="clear" w:color="auto" w:fill="auto"/>
            <w:hideMark/>
          </w:tcPr>
          <w:p w14:paraId="7826568E" w14:textId="77777777" w:rsidR="00B4171B" w:rsidRPr="00572712" w:rsidRDefault="00B4171B" w:rsidP="00572712">
            <w:pPr>
              <w:snapToGrid w:val="0"/>
              <w:spacing w:after="0" w:line="240" w:lineRule="auto"/>
              <w:ind w:left="140"/>
              <w:rPr>
                <w:rFonts w:ascii="Times New Roman" w:hAnsi="Times New Roman" w:cs="Times New Roman"/>
                <w:sz w:val="24"/>
                <w:szCs w:val="24"/>
              </w:rPr>
            </w:pPr>
            <w:r w:rsidRPr="00572712">
              <w:rPr>
                <w:rFonts w:ascii="Times New Roman" w:hAnsi="Times New Roman" w:cs="Times New Roman"/>
                <w:sz w:val="24"/>
                <w:szCs w:val="24"/>
              </w:rPr>
              <w:t>картофеля</w:t>
            </w:r>
          </w:p>
        </w:tc>
        <w:tc>
          <w:tcPr>
            <w:tcW w:w="148" w:type="pct"/>
            <w:tcBorders>
              <w:top w:val="nil"/>
              <w:left w:val="nil"/>
              <w:bottom w:val="single" w:sz="4" w:space="0" w:color="auto"/>
              <w:right w:val="single" w:sz="4" w:space="0" w:color="auto"/>
            </w:tcBorders>
            <w:shd w:val="clear" w:color="auto" w:fill="auto"/>
            <w:vAlign w:val="center"/>
            <w:hideMark/>
          </w:tcPr>
          <w:p w14:paraId="71D38FE7"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bottom"/>
            <w:hideMark/>
          </w:tcPr>
          <w:p w14:paraId="5C4476B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тонн</w:t>
            </w:r>
          </w:p>
        </w:tc>
        <w:tc>
          <w:tcPr>
            <w:tcW w:w="128" w:type="pct"/>
            <w:tcBorders>
              <w:top w:val="nil"/>
              <w:left w:val="nil"/>
              <w:bottom w:val="single" w:sz="4" w:space="0" w:color="auto"/>
              <w:right w:val="single" w:sz="4" w:space="0" w:color="auto"/>
            </w:tcBorders>
            <w:shd w:val="clear" w:color="auto" w:fill="auto"/>
            <w:vAlign w:val="bottom"/>
            <w:hideMark/>
          </w:tcPr>
          <w:p w14:paraId="498C518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71100</w:t>
            </w:r>
          </w:p>
        </w:tc>
        <w:tc>
          <w:tcPr>
            <w:tcW w:w="128" w:type="pct"/>
            <w:tcBorders>
              <w:top w:val="nil"/>
              <w:left w:val="nil"/>
              <w:bottom w:val="single" w:sz="4" w:space="0" w:color="auto"/>
              <w:right w:val="single" w:sz="4" w:space="0" w:color="auto"/>
            </w:tcBorders>
            <w:shd w:val="clear" w:color="auto" w:fill="auto"/>
            <w:vAlign w:val="bottom"/>
            <w:hideMark/>
          </w:tcPr>
          <w:p w14:paraId="2720A79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71400</w:t>
            </w:r>
          </w:p>
        </w:tc>
        <w:tc>
          <w:tcPr>
            <w:tcW w:w="137" w:type="pct"/>
            <w:tcBorders>
              <w:top w:val="nil"/>
              <w:left w:val="nil"/>
              <w:bottom w:val="single" w:sz="4" w:space="0" w:color="auto"/>
              <w:right w:val="single" w:sz="4" w:space="0" w:color="auto"/>
            </w:tcBorders>
            <w:shd w:val="clear" w:color="auto" w:fill="auto"/>
            <w:vAlign w:val="bottom"/>
            <w:hideMark/>
          </w:tcPr>
          <w:p w14:paraId="2AC96BB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71700</w:t>
            </w:r>
          </w:p>
        </w:tc>
        <w:tc>
          <w:tcPr>
            <w:tcW w:w="107" w:type="pct"/>
            <w:gridSpan w:val="2"/>
            <w:tcBorders>
              <w:top w:val="nil"/>
              <w:left w:val="nil"/>
              <w:bottom w:val="single" w:sz="4" w:space="0" w:color="auto"/>
              <w:right w:val="single" w:sz="4" w:space="0" w:color="auto"/>
            </w:tcBorders>
            <w:shd w:val="clear" w:color="auto" w:fill="auto"/>
            <w:vAlign w:val="bottom"/>
            <w:hideMark/>
          </w:tcPr>
          <w:p w14:paraId="0C36705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72000</w:t>
            </w:r>
          </w:p>
        </w:tc>
        <w:tc>
          <w:tcPr>
            <w:tcW w:w="168" w:type="pct"/>
            <w:gridSpan w:val="2"/>
            <w:tcBorders>
              <w:top w:val="nil"/>
              <w:left w:val="nil"/>
              <w:bottom w:val="single" w:sz="4" w:space="0" w:color="auto"/>
              <w:right w:val="single" w:sz="4" w:space="0" w:color="auto"/>
            </w:tcBorders>
            <w:shd w:val="clear" w:color="auto" w:fill="auto"/>
            <w:vAlign w:val="bottom"/>
            <w:hideMark/>
          </w:tcPr>
          <w:p w14:paraId="1F7FEB0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72300</w:t>
            </w:r>
          </w:p>
        </w:tc>
        <w:tc>
          <w:tcPr>
            <w:tcW w:w="151" w:type="pct"/>
            <w:tcBorders>
              <w:top w:val="nil"/>
              <w:left w:val="nil"/>
              <w:bottom w:val="single" w:sz="4" w:space="0" w:color="auto"/>
              <w:right w:val="single" w:sz="4" w:space="0" w:color="auto"/>
            </w:tcBorders>
            <w:shd w:val="clear" w:color="auto" w:fill="auto"/>
            <w:noWrap/>
            <w:vAlign w:val="bottom"/>
            <w:hideMark/>
          </w:tcPr>
          <w:p w14:paraId="096770D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72600</w:t>
            </w:r>
          </w:p>
        </w:tc>
        <w:tc>
          <w:tcPr>
            <w:tcW w:w="107" w:type="pct"/>
            <w:gridSpan w:val="2"/>
            <w:tcBorders>
              <w:top w:val="nil"/>
              <w:left w:val="nil"/>
              <w:bottom w:val="single" w:sz="4" w:space="0" w:color="auto"/>
              <w:right w:val="single" w:sz="4" w:space="0" w:color="auto"/>
            </w:tcBorders>
            <w:vAlign w:val="bottom"/>
          </w:tcPr>
          <w:p w14:paraId="605FA12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73689</w:t>
            </w:r>
          </w:p>
        </w:tc>
        <w:tc>
          <w:tcPr>
            <w:tcW w:w="127" w:type="pct"/>
            <w:gridSpan w:val="2"/>
            <w:tcBorders>
              <w:top w:val="nil"/>
              <w:left w:val="nil"/>
              <w:bottom w:val="single" w:sz="4" w:space="0" w:color="auto"/>
              <w:right w:val="single" w:sz="4" w:space="0" w:color="auto"/>
            </w:tcBorders>
            <w:vAlign w:val="bottom"/>
          </w:tcPr>
          <w:p w14:paraId="4FB6E50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74793</w:t>
            </w:r>
          </w:p>
        </w:tc>
        <w:tc>
          <w:tcPr>
            <w:tcW w:w="149" w:type="pct"/>
            <w:gridSpan w:val="2"/>
            <w:tcBorders>
              <w:top w:val="nil"/>
              <w:left w:val="nil"/>
              <w:bottom w:val="single" w:sz="4" w:space="0" w:color="auto"/>
              <w:right w:val="single" w:sz="4" w:space="0" w:color="auto"/>
            </w:tcBorders>
            <w:vAlign w:val="bottom"/>
          </w:tcPr>
          <w:p w14:paraId="367C574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75914</w:t>
            </w:r>
          </w:p>
        </w:tc>
        <w:tc>
          <w:tcPr>
            <w:tcW w:w="128" w:type="pct"/>
            <w:tcBorders>
              <w:top w:val="nil"/>
              <w:left w:val="nil"/>
              <w:bottom w:val="single" w:sz="4" w:space="0" w:color="auto"/>
              <w:right w:val="single" w:sz="4" w:space="0" w:color="auto"/>
            </w:tcBorders>
            <w:vAlign w:val="bottom"/>
          </w:tcPr>
          <w:p w14:paraId="5B2CA7D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76673</w:t>
            </w:r>
          </w:p>
        </w:tc>
        <w:tc>
          <w:tcPr>
            <w:tcW w:w="140" w:type="pct"/>
            <w:gridSpan w:val="3"/>
            <w:tcBorders>
              <w:top w:val="nil"/>
              <w:left w:val="nil"/>
              <w:bottom w:val="single" w:sz="4" w:space="0" w:color="auto"/>
              <w:right w:val="single" w:sz="4" w:space="0" w:color="auto"/>
            </w:tcBorders>
            <w:vAlign w:val="bottom"/>
          </w:tcPr>
          <w:p w14:paraId="5B30B32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77439</w:t>
            </w:r>
          </w:p>
        </w:tc>
        <w:tc>
          <w:tcPr>
            <w:tcW w:w="131" w:type="pct"/>
            <w:tcBorders>
              <w:top w:val="nil"/>
              <w:left w:val="nil"/>
              <w:bottom w:val="single" w:sz="4" w:space="0" w:color="auto"/>
              <w:right w:val="single" w:sz="4" w:space="0" w:color="auto"/>
            </w:tcBorders>
            <w:vAlign w:val="bottom"/>
          </w:tcPr>
          <w:p w14:paraId="7655F89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70000</w:t>
            </w:r>
          </w:p>
        </w:tc>
        <w:tc>
          <w:tcPr>
            <w:tcW w:w="119" w:type="pct"/>
            <w:gridSpan w:val="2"/>
            <w:tcBorders>
              <w:top w:val="nil"/>
              <w:left w:val="nil"/>
              <w:bottom w:val="single" w:sz="4" w:space="0" w:color="auto"/>
              <w:right w:val="single" w:sz="4" w:space="0" w:color="auto"/>
            </w:tcBorders>
          </w:tcPr>
          <w:p w14:paraId="5B2FC59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2BC76B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71000</w:t>
            </w:r>
          </w:p>
        </w:tc>
        <w:tc>
          <w:tcPr>
            <w:tcW w:w="120" w:type="pct"/>
            <w:gridSpan w:val="3"/>
            <w:tcBorders>
              <w:top w:val="single" w:sz="4" w:space="0" w:color="auto"/>
              <w:left w:val="single" w:sz="4" w:space="0" w:color="auto"/>
              <w:bottom w:val="single" w:sz="4" w:space="0" w:color="auto"/>
              <w:right w:val="single" w:sz="4" w:space="0" w:color="auto"/>
            </w:tcBorders>
          </w:tcPr>
          <w:p w14:paraId="232244A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74B0D17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71000</w:t>
            </w:r>
          </w:p>
        </w:tc>
        <w:tc>
          <w:tcPr>
            <w:tcW w:w="1097" w:type="pct"/>
            <w:gridSpan w:val="6"/>
            <w:tcBorders>
              <w:left w:val="single" w:sz="4" w:space="0" w:color="auto"/>
              <w:right w:val="single" w:sz="4" w:space="0" w:color="auto"/>
            </w:tcBorders>
          </w:tcPr>
          <w:p w14:paraId="3E61E7A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tcPr>
          <w:p w14:paraId="4CFFD3F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2E24178F" w14:textId="77777777" w:rsidTr="00B4171B">
        <w:trPr>
          <w:trHeight w:val="977"/>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04EAA93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1.9</w:t>
            </w:r>
          </w:p>
        </w:tc>
        <w:tc>
          <w:tcPr>
            <w:tcW w:w="403" w:type="pct"/>
            <w:tcBorders>
              <w:top w:val="nil"/>
              <w:left w:val="nil"/>
              <w:bottom w:val="single" w:sz="4" w:space="0" w:color="auto"/>
              <w:right w:val="single" w:sz="4" w:space="0" w:color="auto"/>
            </w:tcBorders>
            <w:shd w:val="clear" w:color="auto" w:fill="auto"/>
            <w:hideMark/>
          </w:tcPr>
          <w:p w14:paraId="3969A733" w14:textId="77777777" w:rsidR="00B4171B" w:rsidRPr="00572712" w:rsidRDefault="00B4171B" w:rsidP="00572712">
            <w:pPr>
              <w:snapToGrid w:val="0"/>
              <w:spacing w:after="0" w:line="240" w:lineRule="auto"/>
              <w:ind w:left="140"/>
              <w:rPr>
                <w:rFonts w:ascii="Times New Roman" w:hAnsi="Times New Roman" w:cs="Times New Roman"/>
                <w:sz w:val="24"/>
                <w:szCs w:val="24"/>
              </w:rPr>
            </w:pPr>
            <w:r w:rsidRPr="00572712">
              <w:rPr>
                <w:rFonts w:ascii="Times New Roman" w:eastAsia="Times New Roman" w:hAnsi="Times New Roman" w:cs="Times New Roman"/>
                <w:sz w:val="24"/>
                <w:szCs w:val="24"/>
              </w:rPr>
              <w:t>Производство масла подсолнечного нерафинированного и его фракций</w:t>
            </w:r>
          </w:p>
        </w:tc>
        <w:tc>
          <w:tcPr>
            <w:tcW w:w="148" w:type="pct"/>
            <w:tcBorders>
              <w:top w:val="nil"/>
              <w:left w:val="nil"/>
              <w:bottom w:val="single" w:sz="4" w:space="0" w:color="auto"/>
              <w:right w:val="single" w:sz="4" w:space="0" w:color="auto"/>
            </w:tcBorders>
            <w:shd w:val="clear" w:color="auto" w:fill="auto"/>
            <w:vAlign w:val="center"/>
            <w:hideMark/>
          </w:tcPr>
          <w:p w14:paraId="254026A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bottom"/>
            <w:hideMark/>
          </w:tcPr>
          <w:p w14:paraId="2918517A"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тонн</w:t>
            </w:r>
          </w:p>
        </w:tc>
        <w:tc>
          <w:tcPr>
            <w:tcW w:w="128" w:type="pct"/>
            <w:tcBorders>
              <w:top w:val="nil"/>
              <w:left w:val="nil"/>
              <w:bottom w:val="single" w:sz="4" w:space="0" w:color="auto"/>
              <w:right w:val="single" w:sz="4" w:space="0" w:color="auto"/>
            </w:tcBorders>
            <w:shd w:val="clear" w:color="auto" w:fill="auto"/>
            <w:vAlign w:val="bottom"/>
            <w:hideMark/>
          </w:tcPr>
          <w:p w14:paraId="24FA899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204234</w:t>
            </w:r>
          </w:p>
        </w:tc>
        <w:tc>
          <w:tcPr>
            <w:tcW w:w="128" w:type="pct"/>
            <w:tcBorders>
              <w:top w:val="nil"/>
              <w:left w:val="nil"/>
              <w:bottom w:val="single" w:sz="4" w:space="0" w:color="auto"/>
              <w:right w:val="single" w:sz="4" w:space="0" w:color="auto"/>
            </w:tcBorders>
            <w:shd w:val="clear" w:color="auto" w:fill="auto"/>
            <w:vAlign w:val="bottom"/>
            <w:hideMark/>
          </w:tcPr>
          <w:p w14:paraId="3A7E332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215263</w:t>
            </w:r>
          </w:p>
        </w:tc>
        <w:tc>
          <w:tcPr>
            <w:tcW w:w="137" w:type="pct"/>
            <w:tcBorders>
              <w:top w:val="nil"/>
              <w:left w:val="nil"/>
              <w:bottom w:val="single" w:sz="4" w:space="0" w:color="auto"/>
              <w:right w:val="single" w:sz="4" w:space="0" w:color="auto"/>
            </w:tcBorders>
            <w:shd w:val="clear" w:color="auto" w:fill="auto"/>
            <w:vAlign w:val="bottom"/>
            <w:hideMark/>
          </w:tcPr>
          <w:p w14:paraId="167C9D2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220211</w:t>
            </w:r>
          </w:p>
        </w:tc>
        <w:tc>
          <w:tcPr>
            <w:tcW w:w="107" w:type="pct"/>
            <w:gridSpan w:val="2"/>
            <w:tcBorders>
              <w:top w:val="nil"/>
              <w:left w:val="nil"/>
              <w:bottom w:val="single" w:sz="4" w:space="0" w:color="auto"/>
              <w:right w:val="single" w:sz="4" w:space="0" w:color="auto"/>
            </w:tcBorders>
            <w:shd w:val="clear" w:color="auto" w:fill="auto"/>
            <w:vAlign w:val="bottom"/>
            <w:hideMark/>
          </w:tcPr>
          <w:p w14:paraId="45A5E06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225159</w:t>
            </w:r>
          </w:p>
        </w:tc>
        <w:tc>
          <w:tcPr>
            <w:tcW w:w="168" w:type="pct"/>
            <w:gridSpan w:val="2"/>
            <w:tcBorders>
              <w:top w:val="nil"/>
              <w:left w:val="nil"/>
              <w:bottom w:val="single" w:sz="4" w:space="0" w:color="auto"/>
              <w:right w:val="single" w:sz="4" w:space="0" w:color="auto"/>
            </w:tcBorders>
            <w:shd w:val="clear" w:color="auto" w:fill="auto"/>
            <w:vAlign w:val="bottom"/>
            <w:hideMark/>
          </w:tcPr>
          <w:p w14:paraId="079E6CD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165500</w:t>
            </w:r>
          </w:p>
        </w:tc>
        <w:tc>
          <w:tcPr>
            <w:tcW w:w="151" w:type="pct"/>
            <w:tcBorders>
              <w:top w:val="nil"/>
              <w:left w:val="nil"/>
              <w:bottom w:val="single" w:sz="4" w:space="0" w:color="auto"/>
              <w:right w:val="single" w:sz="4" w:space="0" w:color="auto"/>
            </w:tcBorders>
            <w:shd w:val="clear" w:color="auto" w:fill="auto"/>
            <w:noWrap/>
            <w:vAlign w:val="bottom"/>
            <w:hideMark/>
          </w:tcPr>
          <w:p w14:paraId="63C342E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167155</w:t>
            </w:r>
          </w:p>
        </w:tc>
        <w:tc>
          <w:tcPr>
            <w:tcW w:w="107" w:type="pct"/>
            <w:gridSpan w:val="2"/>
            <w:tcBorders>
              <w:top w:val="nil"/>
              <w:left w:val="nil"/>
              <w:bottom w:val="single" w:sz="4" w:space="0" w:color="auto"/>
              <w:right w:val="single" w:sz="4" w:space="0" w:color="auto"/>
            </w:tcBorders>
            <w:vAlign w:val="bottom"/>
          </w:tcPr>
          <w:p w14:paraId="54E9C7D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168826</w:t>
            </w:r>
          </w:p>
        </w:tc>
        <w:tc>
          <w:tcPr>
            <w:tcW w:w="127" w:type="pct"/>
            <w:gridSpan w:val="2"/>
            <w:tcBorders>
              <w:top w:val="nil"/>
              <w:left w:val="nil"/>
              <w:bottom w:val="single" w:sz="4" w:space="0" w:color="auto"/>
              <w:right w:val="single" w:sz="4" w:space="0" w:color="auto"/>
            </w:tcBorders>
            <w:vAlign w:val="bottom"/>
          </w:tcPr>
          <w:p w14:paraId="27A3967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170514</w:t>
            </w:r>
          </w:p>
        </w:tc>
        <w:tc>
          <w:tcPr>
            <w:tcW w:w="149" w:type="pct"/>
            <w:gridSpan w:val="2"/>
            <w:tcBorders>
              <w:top w:val="nil"/>
              <w:left w:val="nil"/>
              <w:bottom w:val="single" w:sz="4" w:space="0" w:color="auto"/>
              <w:right w:val="single" w:sz="4" w:space="0" w:color="auto"/>
            </w:tcBorders>
            <w:vAlign w:val="bottom"/>
          </w:tcPr>
          <w:p w14:paraId="49CFF82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172219</w:t>
            </w:r>
          </w:p>
        </w:tc>
        <w:tc>
          <w:tcPr>
            <w:tcW w:w="128" w:type="pct"/>
            <w:tcBorders>
              <w:top w:val="nil"/>
              <w:left w:val="nil"/>
              <w:bottom w:val="single" w:sz="4" w:space="0" w:color="auto"/>
              <w:right w:val="single" w:sz="4" w:space="0" w:color="auto"/>
            </w:tcBorders>
            <w:vAlign w:val="bottom"/>
          </w:tcPr>
          <w:p w14:paraId="4A70788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173941</w:t>
            </w:r>
          </w:p>
        </w:tc>
        <w:tc>
          <w:tcPr>
            <w:tcW w:w="140" w:type="pct"/>
            <w:gridSpan w:val="3"/>
            <w:tcBorders>
              <w:top w:val="nil"/>
              <w:left w:val="nil"/>
              <w:bottom w:val="single" w:sz="4" w:space="0" w:color="auto"/>
              <w:right w:val="single" w:sz="4" w:space="0" w:color="auto"/>
            </w:tcBorders>
            <w:vAlign w:val="bottom"/>
          </w:tcPr>
          <w:p w14:paraId="57CC333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175680</w:t>
            </w:r>
          </w:p>
        </w:tc>
        <w:tc>
          <w:tcPr>
            <w:tcW w:w="131" w:type="pct"/>
            <w:tcBorders>
              <w:top w:val="nil"/>
              <w:left w:val="nil"/>
              <w:bottom w:val="single" w:sz="4" w:space="0" w:color="auto"/>
              <w:right w:val="single" w:sz="4" w:space="0" w:color="auto"/>
            </w:tcBorders>
            <w:vAlign w:val="bottom"/>
          </w:tcPr>
          <w:p w14:paraId="4FD4FDC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175000</w:t>
            </w:r>
          </w:p>
        </w:tc>
        <w:tc>
          <w:tcPr>
            <w:tcW w:w="119" w:type="pct"/>
            <w:gridSpan w:val="2"/>
            <w:tcBorders>
              <w:top w:val="nil"/>
              <w:left w:val="nil"/>
              <w:bottom w:val="single" w:sz="4" w:space="0" w:color="auto"/>
              <w:right w:val="single" w:sz="4" w:space="0" w:color="auto"/>
            </w:tcBorders>
          </w:tcPr>
          <w:p w14:paraId="391965E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1E6662B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8E621F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180000</w:t>
            </w:r>
          </w:p>
        </w:tc>
        <w:tc>
          <w:tcPr>
            <w:tcW w:w="120" w:type="pct"/>
            <w:gridSpan w:val="3"/>
            <w:tcBorders>
              <w:top w:val="single" w:sz="4" w:space="0" w:color="auto"/>
              <w:left w:val="single" w:sz="4" w:space="0" w:color="auto"/>
              <w:bottom w:val="single" w:sz="4" w:space="0" w:color="auto"/>
              <w:right w:val="single" w:sz="4" w:space="0" w:color="auto"/>
            </w:tcBorders>
          </w:tcPr>
          <w:p w14:paraId="0FB18A2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290E8F7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2EA31ED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180000</w:t>
            </w:r>
          </w:p>
        </w:tc>
        <w:tc>
          <w:tcPr>
            <w:tcW w:w="1097" w:type="pct"/>
            <w:gridSpan w:val="6"/>
            <w:tcBorders>
              <w:left w:val="single" w:sz="4" w:space="0" w:color="auto"/>
              <w:right w:val="single" w:sz="4" w:space="0" w:color="auto"/>
            </w:tcBorders>
          </w:tcPr>
          <w:p w14:paraId="42E266E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single" w:sz="4" w:space="0" w:color="auto"/>
              <w:right w:val="single" w:sz="4" w:space="0" w:color="000000"/>
            </w:tcBorders>
          </w:tcPr>
          <w:p w14:paraId="0291CAF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37AFB049" w14:textId="77777777" w:rsidTr="00B4171B">
        <w:trPr>
          <w:trHeight w:val="315"/>
        </w:trPr>
        <w:tc>
          <w:tcPr>
            <w:tcW w:w="2585" w:type="pct"/>
            <w:gridSpan w:val="28"/>
            <w:tcBorders>
              <w:top w:val="nil"/>
              <w:left w:val="single" w:sz="4" w:space="0" w:color="auto"/>
              <w:bottom w:val="single" w:sz="4" w:space="0" w:color="auto"/>
              <w:right w:val="single" w:sz="4" w:space="0" w:color="auto"/>
            </w:tcBorders>
            <w:shd w:val="clear" w:color="auto" w:fill="auto"/>
            <w:vAlign w:val="bottom"/>
            <w:hideMark/>
          </w:tcPr>
          <w:p w14:paraId="39A89AC6"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Мероприятие "Развитие подотрасли животноводства, переработки и реализации продукции животноводства"</w:t>
            </w:r>
          </w:p>
        </w:tc>
        <w:tc>
          <w:tcPr>
            <w:tcW w:w="1097" w:type="pct"/>
            <w:gridSpan w:val="6"/>
            <w:tcBorders>
              <w:left w:val="single" w:sz="4" w:space="0" w:color="auto"/>
              <w:right w:val="single" w:sz="4" w:space="0" w:color="auto"/>
            </w:tcBorders>
          </w:tcPr>
          <w:p w14:paraId="144675E6"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313" w:type="pct"/>
            <w:gridSpan w:val="3"/>
            <w:tcBorders>
              <w:left w:val="single" w:sz="4" w:space="0" w:color="auto"/>
              <w:right w:val="single" w:sz="4" w:space="0" w:color="000000"/>
            </w:tcBorders>
          </w:tcPr>
          <w:p w14:paraId="6E25B578" w14:textId="77777777" w:rsidR="00B4171B" w:rsidRPr="00572712" w:rsidRDefault="00B4171B" w:rsidP="00572712">
            <w:pPr>
              <w:spacing w:after="0" w:line="240" w:lineRule="auto"/>
              <w:rPr>
                <w:rFonts w:ascii="Times New Roman" w:eastAsia="Times New Roman" w:hAnsi="Times New Roman" w:cs="Times New Roman"/>
                <w:sz w:val="24"/>
                <w:szCs w:val="24"/>
              </w:rPr>
            </w:pPr>
          </w:p>
        </w:tc>
      </w:tr>
      <w:tr w:rsidR="00572712" w:rsidRPr="00572712" w14:paraId="5A0F78AD" w14:textId="77777777" w:rsidTr="00B4171B">
        <w:trPr>
          <w:trHeight w:val="315"/>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6A0AA56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1.10</w:t>
            </w:r>
          </w:p>
        </w:tc>
        <w:tc>
          <w:tcPr>
            <w:tcW w:w="403" w:type="pct"/>
            <w:tcBorders>
              <w:top w:val="nil"/>
              <w:left w:val="nil"/>
              <w:bottom w:val="single" w:sz="4" w:space="0" w:color="auto"/>
              <w:right w:val="single" w:sz="4" w:space="0" w:color="auto"/>
            </w:tcBorders>
            <w:shd w:val="clear" w:color="auto" w:fill="auto"/>
            <w:hideMark/>
          </w:tcPr>
          <w:p w14:paraId="3577514E" w14:textId="77777777" w:rsidR="00B4171B" w:rsidRPr="00572712" w:rsidRDefault="00B4171B" w:rsidP="00572712">
            <w:pPr>
              <w:snapToGrid w:val="0"/>
              <w:spacing w:after="0" w:line="240" w:lineRule="auto"/>
              <w:ind w:left="140"/>
              <w:rPr>
                <w:rFonts w:ascii="Times New Roman" w:hAnsi="Times New Roman" w:cs="Times New Roman"/>
                <w:sz w:val="24"/>
                <w:szCs w:val="24"/>
              </w:rPr>
            </w:pPr>
            <w:r w:rsidRPr="00572712">
              <w:rPr>
                <w:rFonts w:ascii="Times New Roman" w:eastAsia="Times New Roman" w:hAnsi="Times New Roman" w:cs="Times New Roman"/>
                <w:sz w:val="24"/>
                <w:szCs w:val="24"/>
              </w:rPr>
              <w:t xml:space="preserve">Производство скота и птицы на убой в хозяйствах всех категорий (в живом </w:t>
            </w:r>
            <w:r w:rsidRPr="00572712">
              <w:rPr>
                <w:rFonts w:ascii="Times New Roman" w:eastAsia="Times New Roman" w:hAnsi="Times New Roman" w:cs="Times New Roman"/>
                <w:sz w:val="24"/>
                <w:szCs w:val="24"/>
              </w:rPr>
              <w:lastRenderedPageBreak/>
              <w:t>весе)</w:t>
            </w:r>
          </w:p>
        </w:tc>
        <w:tc>
          <w:tcPr>
            <w:tcW w:w="148" w:type="pct"/>
            <w:tcBorders>
              <w:top w:val="nil"/>
              <w:left w:val="nil"/>
              <w:bottom w:val="single" w:sz="4" w:space="0" w:color="auto"/>
              <w:right w:val="single" w:sz="4" w:space="0" w:color="auto"/>
            </w:tcBorders>
            <w:shd w:val="clear" w:color="auto" w:fill="auto"/>
            <w:vAlign w:val="center"/>
            <w:hideMark/>
          </w:tcPr>
          <w:p w14:paraId="3D76F9B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bottom"/>
            <w:hideMark/>
          </w:tcPr>
          <w:p w14:paraId="185706A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тонн</w:t>
            </w:r>
          </w:p>
        </w:tc>
        <w:tc>
          <w:tcPr>
            <w:tcW w:w="128" w:type="pct"/>
            <w:tcBorders>
              <w:top w:val="nil"/>
              <w:left w:val="nil"/>
              <w:bottom w:val="single" w:sz="4" w:space="0" w:color="auto"/>
              <w:right w:val="single" w:sz="4" w:space="0" w:color="auto"/>
            </w:tcBorders>
            <w:shd w:val="clear" w:color="auto" w:fill="auto"/>
            <w:vAlign w:val="bottom"/>
            <w:hideMark/>
          </w:tcPr>
          <w:p w14:paraId="5DA5E87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1900</w:t>
            </w:r>
          </w:p>
        </w:tc>
        <w:tc>
          <w:tcPr>
            <w:tcW w:w="128" w:type="pct"/>
            <w:tcBorders>
              <w:top w:val="nil"/>
              <w:left w:val="nil"/>
              <w:bottom w:val="single" w:sz="4" w:space="0" w:color="auto"/>
              <w:right w:val="single" w:sz="4" w:space="0" w:color="auto"/>
            </w:tcBorders>
            <w:shd w:val="clear" w:color="auto" w:fill="auto"/>
            <w:vAlign w:val="bottom"/>
            <w:hideMark/>
          </w:tcPr>
          <w:p w14:paraId="40D4DE6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1936</w:t>
            </w:r>
          </w:p>
        </w:tc>
        <w:tc>
          <w:tcPr>
            <w:tcW w:w="137" w:type="pct"/>
            <w:tcBorders>
              <w:top w:val="nil"/>
              <w:left w:val="nil"/>
              <w:bottom w:val="single" w:sz="4" w:space="0" w:color="auto"/>
              <w:right w:val="single" w:sz="4" w:space="0" w:color="auto"/>
            </w:tcBorders>
            <w:shd w:val="clear" w:color="auto" w:fill="auto"/>
            <w:vAlign w:val="bottom"/>
            <w:hideMark/>
          </w:tcPr>
          <w:p w14:paraId="4163CFF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1975</w:t>
            </w:r>
          </w:p>
        </w:tc>
        <w:tc>
          <w:tcPr>
            <w:tcW w:w="107" w:type="pct"/>
            <w:gridSpan w:val="2"/>
            <w:tcBorders>
              <w:top w:val="nil"/>
              <w:left w:val="nil"/>
              <w:bottom w:val="single" w:sz="4" w:space="0" w:color="auto"/>
              <w:right w:val="single" w:sz="4" w:space="0" w:color="auto"/>
            </w:tcBorders>
            <w:shd w:val="clear" w:color="auto" w:fill="auto"/>
            <w:vAlign w:val="bottom"/>
            <w:hideMark/>
          </w:tcPr>
          <w:p w14:paraId="2D2EB87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2015</w:t>
            </w:r>
          </w:p>
        </w:tc>
        <w:tc>
          <w:tcPr>
            <w:tcW w:w="168" w:type="pct"/>
            <w:gridSpan w:val="2"/>
            <w:tcBorders>
              <w:top w:val="nil"/>
              <w:left w:val="nil"/>
              <w:bottom w:val="single" w:sz="4" w:space="0" w:color="auto"/>
              <w:right w:val="single" w:sz="4" w:space="0" w:color="auto"/>
            </w:tcBorders>
            <w:shd w:val="clear" w:color="auto" w:fill="auto"/>
            <w:vAlign w:val="bottom"/>
            <w:hideMark/>
          </w:tcPr>
          <w:p w14:paraId="746840E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2057</w:t>
            </w:r>
          </w:p>
        </w:tc>
        <w:tc>
          <w:tcPr>
            <w:tcW w:w="151" w:type="pct"/>
            <w:tcBorders>
              <w:top w:val="nil"/>
              <w:left w:val="nil"/>
              <w:bottom w:val="single" w:sz="4" w:space="0" w:color="auto"/>
              <w:right w:val="single" w:sz="4" w:space="0" w:color="auto"/>
            </w:tcBorders>
            <w:shd w:val="clear" w:color="auto" w:fill="auto"/>
            <w:noWrap/>
            <w:vAlign w:val="bottom"/>
            <w:hideMark/>
          </w:tcPr>
          <w:p w14:paraId="5E8E4E7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1960</w:t>
            </w:r>
          </w:p>
        </w:tc>
        <w:tc>
          <w:tcPr>
            <w:tcW w:w="107" w:type="pct"/>
            <w:gridSpan w:val="2"/>
            <w:tcBorders>
              <w:top w:val="nil"/>
              <w:left w:val="nil"/>
              <w:bottom w:val="single" w:sz="4" w:space="0" w:color="auto"/>
              <w:right w:val="single" w:sz="4" w:space="0" w:color="auto"/>
            </w:tcBorders>
            <w:vAlign w:val="bottom"/>
          </w:tcPr>
          <w:p w14:paraId="1465B50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1989</w:t>
            </w:r>
          </w:p>
        </w:tc>
        <w:tc>
          <w:tcPr>
            <w:tcW w:w="127" w:type="pct"/>
            <w:gridSpan w:val="2"/>
            <w:tcBorders>
              <w:top w:val="nil"/>
              <w:left w:val="nil"/>
              <w:bottom w:val="single" w:sz="4" w:space="0" w:color="auto"/>
              <w:right w:val="single" w:sz="4" w:space="0" w:color="auto"/>
            </w:tcBorders>
            <w:vAlign w:val="bottom"/>
          </w:tcPr>
          <w:p w14:paraId="1CDDA58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2019</w:t>
            </w:r>
          </w:p>
        </w:tc>
        <w:tc>
          <w:tcPr>
            <w:tcW w:w="149" w:type="pct"/>
            <w:gridSpan w:val="2"/>
            <w:tcBorders>
              <w:top w:val="nil"/>
              <w:left w:val="nil"/>
              <w:bottom w:val="single" w:sz="4" w:space="0" w:color="auto"/>
              <w:right w:val="single" w:sz="4" w:space="0" w:color="auto"/>
            </w:tcBorders>
            <w:vAlign w:val="bottom"/>
          </w:tcPr>
          <w:p w14:paraId="7E25094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2049</w:t>
            </w:r>
          </w:p>
        </w:tc>
        <w:tc>
          <w:tcPr>
            <w:tcW w:w="128" w:type="pct"/>
            <w:tcBorders>
              <w:top w:val="nil"/>
              <w:left w:val="nil"/>
              <w:bottom w:val="single" w:sz="4" w:space="0" w:color="auto"/>
              <w:right w:val="single" w:sz="4" w:space="0" w:color="auto"/>
            </w:tcBorders>
            <w:vAlign w:val="bottom"/>
          </w:tcPr>
          <w:p w14:paraId="6DE2010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2060</w:t>
            </w:r>
          </w:p>
        </w:tc>
        <w:tc>
          <w:tcPr>
            <w:tcW w:w="140" w:type="pct"/>
            <w:gridSpan w:val="3"/>
            <w:tcBorders>
              <w:top w:val="nil"/>
              <w:left w:val="nil"/>
              <w:bottom w:val="single" w:sz="4" w:space="0" w:color="auto"/>
              <w:right w:val="single" w:sz="4" w:space="0" w:color="auto"/>
            </w:tcBorders>
            <w:vAlign w:val="bottom"/>
          </w:tcPr>
          <w:p w14:paraId="124F06C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2088</w:t>
            </w:r>
          </w:p>
        </w:tc>
        <w:tc>
          <w:tcPr>
            <w:tcW w:w="131" w:type="pct"/>
            <w:tcBorders>
              <w:top w:val="nil"/>
              <w:left w:val="nil"/>
              <w:bottom w:val="single" w:sz="4" w:space="0" w:color="auto"/>
              <w:right w:val="single" w:sz="4" w:space="0" w:color="auto"/>
            </w:tcBorders>
            <w:vAlign w:val="bottom"/>
          </w:tcPr>
          <w:p w14:paraId="7CC4871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800</w:t>
            </w:r>
          </w:p>
        </w:tc>
        <w:tc>
          <w:tcPr>
            <w:tcW w:w="119" w:type="pct"/>
            <w:gridSpan w:val="2"/>
            <w:tcBorders>
              <w:top w:val="nil"/>
              <w:left w:val="nil"/>
              <w:bottom w:val="single" w:sz="4" w:space="0" w:color="auto"/>
              <w:right w:val="single" w:sz="4" w:space="0" w:color="auto"/>
            </w:tcBorders>
          </w:tcPr>
          <w:p w14:paraId="1A7E718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7FD6975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800</w:t>
            </w:r>
          </w:p>
        </w:tc>
        <w:tc>
          <w:tcPr>
            <w:tcW w:w="120" w:type="pct"/>
            <w:gridSpan w:val="3"/>
            <w:tcBorders>
              <w:top w:val="single" w:sz="4" w:space="0" w:color="auto"/>
              <w:left w:val="single" w:sz="4" w:space="0" w:color="auto"/>
              <w:bottom w:val="single" w:sz="4" w:space="0" w:color="auto"/>
              <w:right w:val="single" w:sz="4" w:space="0" w:color="auto"/>
            </w:tcBorders>
          </w:tcPr>
          <w:p w14:paraId="6679E1F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6CDF960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800</w:t>
            </w:r>
          </w:p>
        </w:tc>
        <w:tc>
          <w:tcPr>
            <w:tcW w:w="1097" w:type="pct"/>
            <w:gridSpan w:val="6"/>
            <w:tcBorders>
              <w:left w:val="single" w:sz="4" w:space="0" w:color="auto"/>
              <w:right w:val="single" w:sz="4" w:space="0" w:color="auto"/>
            </w:tcBorders>
          </w:tcPr>
          <w:p w14:paraId="588B72B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tcBorders>
              <w:left w:val="single" w:sz="4" w:space="0" w:color="auto"/>
              <w:right w:val="single" w:sz="4" w:space="0" w:color="000000"/>
            </w:tcBorders>
          </w:tcPr>
          <w:p w14:paraId="78BBDCB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5796425F" w14:textId="77777777" w:rsidTr="00B4171B">
        <w:trPr>
          <w:trHeight w:val="912"/>
        </w:trPr>
        <w:tc>
          <w:tcPr>
            <w:tcW w:w="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56C2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1.11</w:t>
            </w:r>
          </w:p>
        </w:tc>
        <w:tc>
          <w:tcPr>
            <w:tcW w:w="403" w:type="pct"/>
            <w:tcBorders>
              <w:top w:val="single" w:sz="4" w:space="0" w:color="auto"/>
              <w:left w:val="nil"/>
              <w:bottom w:val="single" w:sz="4" w:space="0" w:color="auto"/>
              <w:right w:val="single" w:sz="4" w:space="0" w:color="auto"/>
            </w:tcBorders>
            <w:shd w:val="clear" w:color="auto" w:fill="auto"/>
            <w:hideMark/>
          </w:tcPr>
          <w:p w14:paraId="6563C054" w14:textId="77777777" w:rsidR="00B4171B" w:rsidRPr="00572712" w:rsidRDefault="00B4171B" w:rsidP="00572712">
            <w:pPr>
              <w:snapToGrid w:val="0"/>
              <w:spacing w:after="0" w:line="240" w:lineRule="auto"/>
              <w:ind w:left="140"/>
              <w:rPr>
                <w:rFonts w:ascii="Times New Roman" w:hAnsi="Times New Roman" w:cs="Times New Roman"/>
                <w:sz w:val="24"/>
                <w:szCs w:val="24"/>
              </w:rPr>
            </w:pPr>
            <w:r w:rsidRPr="00572712">
              <w:rPr>
                <w:rFonts w:ascii="Times New Roman" w:eastAsia="Times New Roman" w:hAnsi="Times New Roman" w:cs="Times New Roman"/>
                <w:sz w:val="24"/>
                <w:szCs w:val="24"/>
              </w:rPr>
              <w:t>Производство молока в хозяйствах всех категорий</w:t>
            </w:r>
          </w:p>
        </w:tc>
        <w:tc>
          <w:tcPr>
            <w:tcW w:w="148" w:type="pct"/>
            <w:tcBorders>
              <w:top w:val="single" w:sz="4" w:space="0" w:color="auto"/>
              <w:left w:val="nil"/>
              <w:bottom w:val="single" w:sz="4" w:space="0" w:color="auto"/>
              <w:right w:val="single" w:sz="4" w:space="0" w:color="auto"/>
            </w:tcBorders>
            <w:shd w:val="clear" w:color="auto" w:fill="auto"/>
            <w:vAlign w:val="center"/>
            <w:hideMark/>
          </w:tcPr>
          <w:p w14:paraId="3ED6496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07" w:type="pct"/>
            <w:tcBorders>
              <w:top w:val="single" w:sz="4" w:space="0" w:color="auto"/>
              <w:left w:val="nil"/>
              <w:bottom w:val="single" w:sz="4" w:space="0" w:color="auto"/>
              <w:right w:val="single" w:sz="4" w:space="0" w:color="auto"/>
            </w:tcBorders>
            <w:shd w:val="clear" w:color="auto" w:fill="auto"/>
            <w:vAlign w:val="bottom"/>
            <w:hideMark/>
          </w:tcPr>
          <w:p w14:paraId="3DC9F98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тонн</w:t>
            </w:r>
          </w:p>
        </w:tc>
        <w:tc>
          <w:tcPr>
            <w:tcW w:w="128" w:type="pct"/>
            <w:tcBorders>
              <w:top w:val="single" w:sz="4" w:space="0" w:color="auto"/>
              <w:left w:val="nil"/>
              <w:bottom w:val="single" w:sz="4" w:space="0" w:color="auto"/>
              <w:right w:val="single" w:sz="4" w:space="0" w:color="auto"/>
            </w:tcBorders>
            <w:shd w:val="clear" w:color="auto" w:fill="auto"/>
            <w:vAlign w:val="bottom"/>
            <w:hideMark/>
          </w:tcPr>
          <w:p w14:paraId="0876DAC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13642</w:t>
            </w:r>
          </w:p>
        </w:tc>
        <w:tc>
          <w:tcPr>
            <w:tcW w:w="128" w:type="pct"/>
            <w:tcBorders>
              <w:top w:val="single" w:sz="4" w:space="0" w:color="auto"/>
              <w:left w:val="nil"/>
              <w:bottom w:val="single" w:sz="4" w:space="0" w:color="auto"/>
              <w:right w:val="single" w:sz="4" w:space="0" w:color="auto"/>
            </w:tcBorders>
            <w:shd w:val="clear" w:color="auto" w:fill="auto"/>
            <w:vAlign w:val="bottom"/>
            <w:hideMark/>
          </w:tcPr>
          <w:p w14:paraId="52B4E91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13924</w:t>
            </w:r>
          </w:p>
        </w:tc>
        <w:tc>
          <w:tcPr>
            <w:tcW w:w="137" w:type="pct"/>
            <w:tcBorders>
              <w:top w:val="single" w:sz="4" w:space="0" w:color="auto"/>
              <w:left w:val="nil"/>
              <w:bottom w:val="single" w:sz="4" w:space="0" w:color="auto"/>
              <w:right w:val="single" w:sz="4" w:space="0" w:color="auto"/>
            </w:tcBorders>
            <w:shd w:val="clear" w:color="auto" w:fill="auto"/>
            <w:vAlign w:val="bottom"/>
            <w:hideMark/>
          </w:tcPr>
          <w:p w14:paraId="015F633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14216</w:t>
            </w:r>
          </w:p>
        </w:tc>
        <w:tc>
          <w:tcPr>
            <w:tcW w:w="107" w:type="pct"/>
            <w:gridSpan w:val="2"/>
            <w:tcBorders>
              <w:top w:val="single" w:sz="4" w:space="0" w:color="auto"/>
              <w:left w:val="nil"/>
              <w:bottom w:val="single" w:sz="4" w:space="0" w:color="auto"/>
              <w:right w:val="single" w:sz="4" w:space="0" w:color="auto"/>
            </w:tcBorders>
            <w:shd w:val="clear" w:color="auto" w:fill="auto"/>
            <w:vAlign w:val="bottom"/>
            <w:hideMark/>
          </w:tcPr>
          <w:p w14:paraId="436ED80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14518</w:t>
            </w:r>
          </w:p>
        </w:tc>
        <w:tc>
          <w:tcPr>
            <w:tcW w:w="168" w:type="pct"/>
            <w:gridSpan w:val="2"/>
            <w:tcBorders>
              <w:top w:val="single" w:sz="4" w:space="0" w:color="auto"/>
              <w:left w:val="nil"/>
              <w:bottom w:val="single" w:sz="4" w:space="0" w:color="auto"/>
              <w:right w:val="single" w:sz="4" w:space="0" w:color="auto"/>
            </w:tcBorders>
            <w:shd w:val="clear" w:color="auto" w:fill="auto"/>
            <w:vAlign w:val="bottom"/>
            <w:hideMark/>
          </w:tcPr>
          <w:p w14:paraId="0E6164B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14826</w:t>
            </w:r>
          </w:p>
        </w:tc>
        <w:tc>
          <w:tcPr>
            <w:tcW w:w="151" w:type="pct"/>
            <w:tcBorders>
              <w:top w:val="single" w:sz="4" w:space="0" w:color="auto"/>
              <w:left w:val="nil"/>
              <w:bottom w:val="single" w:sz="4" w:space="0" w:color="auto"/>
              <w:right w:val="single" w:sz="4" w:space="0" w:color="auto"/>
            </w:tcBorders>
            <w:shd w:val="clear" w:color="auto" w:fill="auto"/>
            <w:noWrap/>
            <w:vAlign w:val="bottom"/>
            <w:hideMark/>
          </w:tcPr>
          <w:p w14:paraId="4961E1A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11320</w:t>
            </w:r>
          </w:p>
        </w:tc>
        <w:tc>
          <w:tcPr>
            <w:tcW w:w="107" w:type="pct"/>
            <w:gridSpan w:val="2"/>
            <w:tcBorders>
              <w:top w:val="single" w:sz="4" w:space="0" w:color="auto"/>
              <w:left w:val="nil"/>
              <w:bottom w:val="single" w:sz="4" w:space="0" w:color="auto"/>
              <w:right w:val="single" w:sz="4" w:space="0" w:color="auto"/>
            </w:tcBorders>
            <w:vAlign w:val="bottom"/>
          </w:tcPr>
          <w:p w14:paraId="4B1A925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11492</w:t>
            </w:r>
          </w:p>
        </w:tc>
        <w:tc>
          <w:tcPr>
            <w:tcW w:w="127" w:type="pct"/>
            <w:gridSpan w:val="2"/>
            <w:tcBorders>
              <w:top w:val="single" w:sz="4" w:space="0" w:color="auto"/>
              <w:left w:val="nil"/>
              <w:bottom w:val="single" w:sz="4" w:space="0" w:color="auto"/>
              <w:right w:val="single" w:sz="4" w:space="0" w:color="auto"/>
            </w:tcBorders>
            <w:vAlign w:val="bottom"/>
          </w:tcPr>
          <w:p w14:paraId="556D092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11663</w:t>
            </w:r>
          </w:p>
        </w:tc>
        <w:tc>
          <w:tcPr>
            <w:tcW w:w="149" w:type="pct"/>
            <w:gridSpan w:val="2"/>
            <w:tcBorders>
              <w:top w:val="single" w:sz="4" w:space="0" w:color="auto"/>
              <w:left w:val="nil"/>
              <w:bottom w:val="single" w:sz="4" w:space="0" w:color="auto"/>
              <w:right w:val="single" w:sz="4" w:space="0" w:color="auto"/>
            </w:tcBorders>
            <w:vAlign w:val="bottom"/>
          </w:tcPr>
          <w:p w14:paraId="5305903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11837</w:t>
            </w:r>
          </w:p>
        </w:tc>
        <w:tc>
          <w:tcPr>
            <w:tcW w:w="128" w:type="pct"/>
            <w:tcBorders>
              <w:top w:val="single" w:sz="4" w:space="0" w:color="auto"/>
              <w:left w:val="nil"/>
              <w:bottom w:val="single" w:sz="4" w:space="0" w:color="auto"/>
              <w:right w:val="single" w:sz="4" w:space="0" w:color="auto"/>
            </w:tcBorders>
            <w:vAlign w:val="bottom"/>
          </w:tcPr>
          <w:p w14:paraId="177B30E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11955</w:t>
            </w:r>
          </w:p>
        </w:tc>
        <w:tc>
          <w:tcPr>
            <w:tcW w:w="140" w:type="pct"/>
            <w:gridSpan w:val="3"/>
            <w:tcBorders>
              <w:top w:val="single" w:sz="4" w:space="0" w:color="auto"/>
              <w:left w:val="nil"/>
              <w:bottom w:val="single" w:sz="4" w:space="0" w:color="auto"/>
              <w:right w:val="single" w:sz="4" w:space="0" w:color="auto"/>
            </w:tcBorders>
            <w:vAlign w:val="bottom"/>
          </w:tcPr>
          <w:p w14:paraId="6C10D9D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12074</w:t>
            </w:r>
          </w:p>
        </w:tc>
        <w:tc>
          <w:tcPr>
            <w:tcW w:w="131" w:type="pct"/>
            <w:tcBorders>
              <w:top w:val="single" w:sz="4" w:space="0" w:color="auto"/>
              <w:left w:val="nil"/>
              <w:bottom w:val="single" w:sz="4" w:space="0" w:color="auto"/>
              <w:right w:val="single" w:sz="4" w:space="0" w:color="auto"/>
            </w:tcBorders>
            <w:vAlign w:val="bottom"/>
          </w:tcPr>
          <w:p w14:paraId="5D824D4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1200</w:t>
            </w:r>
          </w:p>
        </w:tc>
        <w:tc>
          <w:tcPr>
            <w:tcW w:w="119" w:type="pct"/>
            <w:gridSpan w:val="2"/>
            <w:tcBorders>
              <w:top w:val="single" w:sz="4" w:space="0" w:color="auto"/>
              <w:left w:val="nil"/>
              <w:bottom w:val="single" w:sz="4" w:space="0" w:color="auto"/>
              <w:right w:val="single" w:sz="4" w:space="0" w:color="auto"/>
            </w:tcBorders>
          </w:tcPr>
          <w:p w14:paraId="6ADC330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1C9D716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1200</w:t>
            </w:r>
          </w:p>
        </w:tc>
        <w:tc>
          <w:tcPr>
            <w:tcW w:w="120" w:type="pct"/>
            <w:gridSpan w:val="3"/>
            <w:tcBorders>
              <w:top w:val="single" w:sz="4" w:space="0" w:color="auto"/>
              <w:left w:val="nil"/>
              <w:bottom w:val="single" w:sz="4" w:space="0" w:color="auto"/>
              <w:right w:val="single" w:sz="4" w:space="0" w:color="auto"/>
            </w:tcBorders>
          </w:tcPr>
          <w:p w14:paraId="5F142D3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2416BA8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1200</w:t>
            </w:r>
          </w:p>
        </w:tc>
        <w:tc>
          <w:tcPr>
            <w:tcW w:w="1094" w:type="pct"/>
            <w:gridSpan w:val="5"/>
            <w:tcBorders>
              <w:top w:val="nil"/>
              <w:left w:val="single" w:sz="4" w:space="0" w:color="auto"/>
              <w:bottom w:val="single" w:sz="4" w:space="0" w:color="auto"/>
              <w:right w:val="nil"/>
            </w:tcBorders>
          </w:tcPr>
          <w:p w14:paraId="16FE549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6" w:type="pct"/>
            <w:gridSpan w:val="4"/>
            <w:tcBorders>
              <w:top w:val="nil"/>
              <w:left w:val="nil"/>
              <w:bottom w:val="single" w:sz="4" w:space="0" w:color="auto"/>
              <w:right w:val="single" w:sz="4" w:space="0" w:color="auto"/>
            </w:tcBorders>
          </w:tcPr>
          <w:p w14:paraId="3600CBC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79611A43" w14:textId="77777777" w:rsidTr="00B4171B">
        <w:trPr>
          <w:trHeight w:val="315"/>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3A7D0F61"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1.12</w:t>
            </w:r>
          </w:p>
        </w:tc>
        <w:tc>
          <w:tcPr>
            <w:tcW w:w="403" w:type="pct"/>
            <w:tcBorders>
              <w:top w:val="nil"/>
              <w:left w:val="nil"/>
              <w:bottom w:val="single" w:sz="4" w:space="0" w:color="auto"/>
              <w:right w:val="single" w:sz="4" w:space="0" w:color="auto"/>
            </w:tcBorders>
            <w:shd w:val="clear" w:color="auto" w:fill="auto"/>
            <w:hideMark/>
          </w:tcPr>
          <w:p w14:paraId="6AC3C00C" w14:textId="77777777" w:rsidR="00B4171B" w:rsidRPr="00572712" w:rsidRDefault="00B4171B" w:rsidP="00572712">
            <w:pPr>
              <w:snapToGrid w:val="0"/>
              <w:spacing w:after="0" w:line="240" w:lineRule="auto"/>
              <w:ind w:left="140"/>
              <w:rPr>
                <w:rFonts w:ascii="Times New Roman" w:hAnsi="Times New Roman" w:cs="Times New Roman"/>
                <w:sz w:val="24"/>
                <w:szCs w:val="24"/>
              </w:rPr>
            </w:pPr>
            <w:r w:rsidRPr="00572712">
              <w:rPr>
                <w:rFonts w:ascii="Times New Roman" w:eastAsia="Times New Roman" w:hAnsi="Times New Roman" w:cs="Times New Roman"/>
                <w:sz w:val="24"/>
                <w:szCs w:val="24"/>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8" w:type="pct"/>
            <w:tcBorders>
              <w:top w:val="nil"/>
              <w:left w:val="nil"/>
              <w:bottom w:val="single" w:sz="4" w:space="0" w:color="auto"/>
              <w:right w:val="single" w:sz="4" w:space="0" w:color="auto"/>
            </w:tcBorders>
            <w:shd w:val="clear" w:color="auto" w:fill="auto"/>
            <w:vAlign w:val="center"/>
            <w:hideMark/>
          </w:tcPr>
          <w:p w14:paraId="72AB74F5"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bottom"/>
            <w:hideMark/>
          </w:tcPr>
          <w:p w14:paraId="36B2CAB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тонн</w:t>
            </w:r>
          </w:p>
        </w:tc>
        <w:tc>
          <w:tcPr>
            <w:tcW w:w="128" w:type="pct"/>
            <w:tcBorders>
              <w:top w:val="nil"/>
              <w:left w:val="nil"/>
              <w:bottom w:val="single" w:sz="4" w:space="0" w:color="auto"/>
              <w:right w:val="single" w:sz="4" w:space="0" w:color="auto"/>
            </w:tcBorders>
            <w:shd w:val="clear" w:color="auto" w:fill="auto"/>
            <w:vAlign w:val="bottom"/>
            <w:hideMark/>
          </w:tcPr>
          <w:p w14:paraId="0417EE7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220</w:t>
            </w:r>
          </w:p>
        </w:tc>
        <w:tc>
          <w:tcPr>
            <w:tcW w:w="128" w:type="pct"/>
            <w:tcBorders>
              <w:top w:val="nil"/>
              <w:left w:val="nil"/>
              <w:bottom w:val="single" w:sz="4" w:space="0" w:color="auto"/>
              <w:right w:val="single" w:sz="4" w:space="0" w:color="auto"/>
            </w:tcBorders>
            <w:shd w:val="clear" w:color="auto" w:fill="auto"/>
            <w:vAlign w:val="bottom"/>
            <w:hideMark/>
          </w:tcPr>
          <w:p w14:paraId="2523AA6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240</w:t>
            </w:r>
          </w:p>
        </w:tc>
        <w:tc>
          <w:tcPr>
            <w:tcW w:w="137" w:type="pct"/>
            <w:tcBorders>
              <w:top w:val="nil"/>
              <w:left w:val="nil"/>
              <w:bottom w:val="single" w:sz="4" w:space="0" w:color="auto"/>
              <w:right w:val="single" w:sz="4" w:space="0" w:color="auto"/>
            </w:tcBorders>
            <w:shd w:val="clear" w:color="auto" w:fill="auto"/>
            <w:vAlign w:val="bottom"/>
            <w:hideMark/>
          </w:tcPr>
          <w:p w14:paraId="644D68E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260</w:t>
            </w:r>
          </w:p>
        </w:tc>
        <w:tc>
          <w:tcPr>
            <w:tcW w:w="107" w:type="pct"/>
            <w:gridSpan w:val="2"/>
            <w:tcBorders>
              <w:top w:val="nil"/>
              <w:left w:val="nil"/>
              <w:bottom w:val="single" w:sz="4" w:space="0" w:color="auto"/>
              <w:right w:val="single" w:sz="4" w:space="0" w:color="auto"/>
            </w:tcBorders>
            <w:shd w:val="clear" w:color="auto" w:fill="auto"/>
            <w:vAlign w:val="bottom"/>
            <w:hideMark/>
          </w:tcPr>
          <w:p w14:paraId="08BED2F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270</w:t>
            </w:r>
          </w:p>
        </w:tc>
        <w:tc>
          <w:tcPr>
            <w:tcW w:w="168" w:type="pct"/>
            <w:gridSpan w:val="2"/>
            <w:tcBorders>
              <w:top w:val="nil"/>
              <w:left w:val="nil"/>
              <w:bottom w:val="single" w:sz="4" w:space="0" w:color="auto"/>
              <w:right w:val="single" w:sz="4" w:space="0" w:color="auto"/>
            </w:tcBorders>
            <w:shd w:val="clear" w:color="auto" w:fill="auto"/>
            <w:vAlign w:val="bottom"/>
            <w:hideMark/>
          </w:tcPr>
          <w:p w14:paraId="1BB1290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280</w:t>
            </w:r>
          </w:p>
        </w:tc>
        <w:tc>
          <w:tcPr>
            <w:tcW w:w="151" w:type="pct"/>
            <w:tcBorders>
              <w:top w:val="nil"/>
              <w:left w:val="nil"/>
              <w:bottom w:val="single" w:sz="4" w:space="0" w:color="auto"/>
              <w:right w:val="single" w:sz="4" w:space="0" w:color="auto"/>
            </w:tcBorders>
            <w:shd w:val="clear" w:color="auto" w:fill="auto"/>
            <w:noWrap/>
            <w:vAlign w:val="bottom"/>
            <w:hideMark/>
          </w:tcPr>
          <w:p w14:paraId="767FA15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290</w:t>
            </w:r>
          </w:p>
        </w:tc>
        <w:tc>
          <w:tcPr>
            <w:tcW w:w="107" w:type="pct"/>
            <w:gridSpan w:val="2"/>
            <w:tcBorders>
              <w:top w:val="nil"/>
              <w:left w:val="nil"/>
              <w:bottom w:val="single" w:sz="4" w:space="0" w:color="auto"/>
              <w:right w:val="single" w:sz="4" w:space="0" w:color="auto"/>
            </w:tcBorders>
            <w:vAlign w:val="bottom"/>
          </w:tcPr>
          <w:p w14:paraId="195DA8D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300</w:t>
            </w:r>
          </w:p>
        </w:tc>
        <w:tc>
          <w:tcPr>
            <w:tcW w:w="127" w:type="pct"/>
            <w:gridSpan w:val="2"/>
            <w:tcBorders>
              <w:top w:val="nil"/>
              <w:left w:val="nil"/>
              <w:bottom w:val="single" w:sz="4" w:space="0" w:color="auto"/>
              <w:right w:val="single" w:sz="4" w:space="0" w:color="auto"/>
            </w:tcBorders>
            <w:vAlign w:val="bottom"/>
          </w:tcPr>
          <w:p w14:paraId="39228A3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320</w:t>
            </w:r>
          </w:p>
        </w:tc>
        <w:tc>
          <w:tcPr>
            <w:tcW w:w="149" w:type="pct"/>
            <w:gridSpan w:val="2"/>
            <w:tcBorders>
              <w:top w:val="nil"/>
              <w:left w:val="nil"/>
              <w:bottom w:val="single" w:sz="4" w:space="0" w:color="auto"/>
              <w:right w:val="single" w:sz="4" w:space="0" w:color="auto"/>
            </w:tcBorders>
            <w:vAlign w:val="bottom"/>
          </w:tcPr>
          <w:p w14:paraId="7D1DE2A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340</w:t>
            </w:r>
          </w:p>
        </w:tc>
        <w:tc>
          <w:tcPr>
            <w:tcW w:w="128" w:type="pct"/>
            <w:tcBorders>
              <w:top w:val="nil"/>
              <w:left w:val="nil"/>
              <w:bottom w:val="single" w:sz="4" w:space="0" w:color="auto"/>
              <w:right w:val="single" w:sz="4" w:space="0" w:color="auto"/>
            </w:tcBorders>
            <w:vAlign w:val="bottom"/>
          </w:tcPr>
          <w:p w14:paraId="7E8C3B9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360</w:t>
            </w:r>
          </w:p>
        </w:tc>
        <w:tc>
          <w:tcPr>
            <w:tcW w:w="140" w:type="pct"/>
            <w:gridSpan w:val="3"/>
            <w:tcBorders>
              <w:top w:val="nil"/>
              <w:left w:val="nil"/>
              <w:bottom w:val="single" w:sz="4" w:space="0" w:color="auto"/>
              <w:right w:val="single" w:sz="4" w:space="0" w:color="auto"/>
            </w:tcBorders>
            <w:vAlign w:val="bottom"/>
          </w:tcPr>
          <w:p w14:paraId="64D6E87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380</w:t>
            </w:r>
          </w:p>
        </w:tc>
        <w:tc>
          <w:tcPr>
            <w:tcW w:w="131" w:type="pct"/>
            <w:tcBorders>
              <w:top w:val="nil"/>
              <w:left w:val="nil"/>
              <w:bottom w:val="single" w:sz="4" w:space="0" w:color="auto"/>
              <w:right w:val="single" w:sz="4" w:space="0" w:color="auto"/>
            </w:tcBorders>
            <w:vAlign w:val="bottom"/>
          </w:tcPr>
          <w:p w14:paraId="23A2257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350</w:t>
            </w:r>
          </w:p>
        </w:tc>
        <w:tc>
          <w:tcPr>
            <w:tcW w:w="119" w:type="pct"/>
            <w:gridSpan w:val="2"/>
            <w:tcBorders>
              <w:top w:val="nil"/>
              <w:left w:val="nil"/>
              <w:bottom w:val="single" w:sz="4" w:space="0" w:color="auto"/>
              <w:right w:val="single" w:sz="4" w:space="0" w:color="auto"/>
            </w:tcBorders>
          </w:tcPr>
          <w:p w14:paraId="1E84B54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642A42B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444E915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1529AFA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7B44BB0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350</w:t>
            </w:r>
          </w:p>
        </w:tc>
        <w:tc>
          <w:tcPr>
            <w:tcW w:w="120" w:type="pct"/>
            <w:gridSpan w:val="3"/>
            <w:tcBorders>
              <w:top w:val="single" w:sz="4" w:space="0" w:color="auto"/>
              <w:left w:val="nil"/>
              <w:bottom w:val="single" w:sz="4" w:space="0" w:color="auto"/>
              <w:right w:val="single" w:sz="4" w:space="0" w:color="auto"/>
            </w:tcBorders>
          </w:tcPr>
          <w:p w14:paraId="16C9386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40853D9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2991EA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739C11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DB2443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350</w:t>
            </w:r>
          </w:p>
        </w:tc>
        <w:tc>
          <w:tcPr>
            <w:tcW w:w="1094" w:type="pct"/>
            <w:gridSpan w:val="5"/>
            <w:tcBorders>
              <w:left w:val="single" w:sz="4" w:space="0" w:color="auto"/>
              <w:right w:val="nil"/>
            </w:tcBorders>
          </w:tcPr>
          <w:p w14:paraId="1AEF9AD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6" w:type="pct"/>
            <w:gridSpan w:val="4"/>
            <w:tcBorders>
              <w:left w:val="nil"/>
              <w:bottom w:val="single" w:sz="4" w:space="0" w:color="auto"/>
              <w:right w:val="single" w:sz="4" w:space="0" w:color="auto"/>
            </w:tcBorders>
          </w:tcPr>
          <w:p w14:paraId="75131D8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618264D5" w14:textId="77777777" w:rsidTr="00B4171B">
        <w:trPr>
          <w:trHeight w:val="230"/>
        </w:trPr>
        <w:tc>
          <w:tcPr>
            <w:tcW w:w="2585" w:type="pct"/>
            <w:gridSpan w:val="28"/>
            <w:tcBorders>
              <w:top w:val="nil"/>
              <w:left w:val="single" w:sz="4" w:space="0" w:color="auto"/>
              <w:bottom w:val="single" w:sz="4" w:space="0" w:color="auto"/>
              <w:right w:val="single" w:sz="4" w:space="0" w:color="auto"/>
            </w:tcBorders>
            <w:shd w:val="clear" w:color="auto" w:fill="auto"/>
            <w:vAlign w:val="bottom"/>
            <w:hideMark/>
          </w:tcPr>
          <w:p w14:paraId="1D39622B"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Мероприятие "Развитие мясного скотоводства"</w:t>
            </w:r>
          </w:p>
        </w:tc>
        <w:tc>
          <w:tcPr>
            <w:tcW w:w="1094" w:type="pct"/>
            <w:gridSpan w:val="5"/>
            <w:tcBorders>
              <w:left w:val="single" w:sz="4" w:space="0" w:color="auto"/>
              <w:right w:val="single" w:sz="4" w:space="0" w:color="auto"/>
            </w:tcBorders>
          </w:tcPr>
          <w:p w14:paraId="3D77DFC4"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316" w:type="pct"/>
            <w:gridSpan w:val="4"/>
            <w:tcBorders>
              <w:top w:val="nil"/>
              <w:left w:val="single" w:sz="4" w:space="0" w:color="auto"/>
              <w:right w:val="single" w:sz="4" w:space="0" w:color="auto"/>
            </w:tcBorders>
          </w:tcPr>
          <w:p w14:paraId="3AD03B5E" w14:textId="77777777" w:rsidR="00B4171B" w:rsidRPr="00572712" w:rsidRDefault="00B4171B" w:rsidP="00572712">
            <w:pPr>
              <w:spacing w:after="0" w:line="240" w:lineRule="auto"/>
              <w:rPr>
                <w:rFonts w:ascii="Times New Roman" w:eastAsia="Times New Roman" w:hAnsi="Times New Roman" w:cs="Times New Roman"/>
                <w:sz w:val="24"/>
                <w:szCs w:val="24"/>
              </w:rPr>
            </w:pPr>
          </w:p>
        </w:tc>
      </w:tr>
      <w:tr w:rsidR="00572712" w:rsidRPr="00572712" w14:paraId="61CFDE08" w14:textId="77777777" w:rsidTr="00B4171B">
        <w:trPr>
          <w:trHeight w:val="2602"/>
        </w:trPr>
        <w:tc>
          <w:tcPr>
            <w:tcW w:w="87" w:type="pct"/>
            <w:tcBorders>
              <w:top w:val="nil"/>
              <w:left w:val="single" w:sz="4" w:space="0" w:color="auto"/>
              <w:bottom w:val="single" w:sz="4" w:space="0" w:color="auto"/>
              <w:right w:val="single" w:sz="4" w:space="0" w:color="auto"/>
            </w:tcBorders>
            <w:shd w:val="clear" w:color="auto" w:fill="auto"/>
            <w:hideMark/>
          </w:tcPr>
          <w:p w14:paraId="6263177E"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1.13</w:t>
            </w:r>
          </w:p>
        </w:tc>
        <w:tc>
          <w:tcPr>
            <w:tcW w:w="403" w:type="pct"/>
            <w:tcBorders>
              <w:top w:val="nil"/>
              <w:left w:val="nil"/>
              <w:bottom w:val="single" w:sz="4" w:space="0" w:color="auto"/>
              <w:right w:val="single" w:sz="4" w:space="0" w:color="auto"/>
            </w:tcBorders>
            <w:shd w:val="clear" w:color="auto" w:fill="auto"/>
            <w:hideMark/>
          </w:tcPr>
          <w:p w14:paraId="0E892DFE" w14:textId="06E3D368" w:rsidR="00B4171B" w:rsidRPr="00572712" w:rsidRDefault="00B4171B" w:rsidP="00572712">
            <w:pPr>
              <w:snapToGrid w:val="0"/>
              <w:spacing w:after="0" w:line="240" w:lineRule="auto"/>
              <w:ind w:left="140"/>
              <w:rPr>
                <w:rFonts w:ascii="Times New Roman" w:hAnsi="Times New Roman" w:cs="Times New Roman"/>
                <w:sz w:val="24"/>
                <w:szCs w:val="24"/>
              </w:rPr>
            </w:pPr>
            <w:r w:rsidRPr="00572712">
              <w:rPr>
                <w:rFonts w:ascii="Times New Roman" w:eastAsia="Times New Roman" w:hAnsi="Times New Roman" w:cs="Times New Roman"/>
                <w:sz w:val="24"/>
                <w:szCs w:val="24"/>
              </w:rPr>
              <w:t>Поголовье</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крупного рогатого скота специализированных мясных пород и</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помесного скота, полученного от</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 xml:space="preserve">скрещивания со специализированными мясными породами, в сельскохозяйственных организациях, крестьянских (фермерских) хозяйствах, </w:t>
            </w:r>
            <w:r w:rsidRPr="00572712">
              <w:rPr>
                <w:rFonts w:ascii="Times New Roman" w:eastAsia="Times New Roman" w:hAnsi="Times New Roman" w:cs="Times New Roman"/>
                <w:sz w:val="24"/>
                <w:szCs w:val="24"/>
              </w:rPr>
              <w:lastRenderedPageBreak/>
              <w:t>включая индивидуальных предпринимателей</w:t>
            </w:r>
          </w:p>
        </w:tc>
        <w:tc>
          <w:tcPr>
            <w:tcW w:w="148" w:type="pct"/>
            <w:tcBorders>
              <w:top w:val="nil"/>
              <w:left w:val="nil"/>
              <w:bottom w:val="single" w:sz="4" w:space="0" w:color="auto"/>
              <w:right w:val="single" w:sz="4" w:space="0" w:color="auto"/>
            </w:tcBorders>
            <w:shd w:val="clear" w:color="auto" w:fill="auto"/>
            <w:hideMark/>
          </w:tcPr>
          <w:p w14:paraId="3FB62E5C"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hideMark/>
          </w:tcPr>
          <w:p w14:paraId="4B1D4508"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гол</w:t>
            </w:r>
          </w:p>
        </w:tc>
        <w:tc>
          <w:tcPr>
            <w:tcW w:w="128" w:type="pct"/>
            <w:tcBorders>
              <w:top w:val="nil"/>
              <w:left w:val="nil"/>
              <w:bottom w:val="single" w:sz="4" w:space="0" w:color="auto"/>
              <w:right w:val="single" w:sz="4" w:space="0" w:color="auto"/>
            </w:tcBorders>
            <w:shd w:val="clear" w:color="auto" w:fill="auto"/>
            <w:hideMark/>
          </w:tcPr>
          <w:p w14:paraId="3CEE13E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800</w:t>
            </w:r>
          </w:p>
        </w:tc>
        <w:tc>
          <w:tcPr>
            <w:tcW w:w="128" w:type="pct"/>
            <w:tcBorders>
              <w:top w:val="nil"/>
              <w:left w:val="nil"/>
              <w:bottom w:val="single" w:sz="4" w:space="0" w:color="auto"/>
              <w:right w:val="single" w:sz="4" w:space="0" w:color="auto"/>
            </w:tcBorders>
            <w:shd w:val="clear" w:color="auto" w:fill="auto"/>
            <w:hideMark/>
          </w:tcPr>
          <w:p w14:paraId="147F6B0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900</w:t>
            </w:r>
          </w:p>
        </w:tc>
        <w:tc>
          <w:tcPr>
            <w:tcW w:w="137" w:type="pct"/>
            <w:tcBorders>
              <w:top w:val="nil"/>
              <w:left w:val="nil"/>
              <w:bottom w:val="single" w:sz="4" w:space="0" w:color="auto"/>
              <w:right w:val="single" w:sz="4" w:space="0" w:color="auto"/>
            </w:tcBorders>
            <w:shd w:val="clear" w:color="auto" w:fill="auto"/>
            <w:hideMark/>
          </w:tcPr>
          <w:p w14:paraId="7738BB2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1100</w:t>
            </w:r>
          </w:p>
        </w:tc>
        <w:tc>
          <w:tcPr>
            <w:tcW w:w="107" w:type="pct"/>
            <w:gridSpan w:val="2"/>
            <w:tcBorders>
              <w:top w:val="nil"/>
              <w:left w:val="nil"/>
              <w:bottom w:val="single" w:sz="4" w:space="0" w:color="auto"/>
              <w:right w:val="single" w:sz="4" w:space="0" w:color="auto"/>
            </w:tcBorders>
            <w:shd w:val="clear" w:color="auto" w:fill="auto"/>
            <w:hideMark/>
          </w:tcPr>
          <w:p w14:paraId="5670FDC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1200</w:t>
            </w:r>
          </w:p>
        </w:tc>
        <w:tc>
          <w:tcPr>
            <w:tcW w:w="168" w:type="pct"/>
            <w:gridSpan w:val="2"/>
            <w:tcBorders>
              <w:top w:val="nil"/>
              <w:left w:val="nil"/>
              <w:bottom w:val="single" w:sz="4" w:space="0" w:color="auto"/>
              <w:right w:val="single" w:sz="4" w:space="0" w:color="auto"/>
            </w:tcBorders>
            <w:shd w:val="clear" w:color="auto" w:fill="auto"/>
            <w:hideMark/>
          </w:tcPr>
          <w:p w14:paraId="47C43B5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1300</w:t>
            </w:r>
          </w:p>
        </w:tc>
        <w:tc>
          <w:tcPr>
            <w:tcW w:w="151" w:type="pct"/>
            <w:tcBorders>
              <w:top w:val="nil"/>
              <w:left w:val="nil"/>
              <w:bottom w:val="single" w:sz="4" w:space="0" w:color="auto"/>
              <w:right w:val="single" w:sz="4" w:space="0" w:color="auto"/>
            </w:tcBorders>
            <w:shd w:val="clear" w:color="auto" w:fill="auto"/>
            <w:noWrap/>
            <w:hideMark/>
          </w:tcPr>
          <w:p w14:paraId="4E2665F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1400</w:t>
            </w:r>
          </w:p>
        </w:tc>
        <w:tc>
          <w:tcPr>
            <w:tcW w:w="107" w:type="pct"/>
            <w:gridSpan w:val="2"/>
            <w:tcBorders>
              <w:top w:val="nil"/>
              <w:left w:val="nil"/>
              <w:bottom w:val="single" w:sz="4" w:space="0" w:color="auto"/>
              <w:right w:val="single" w:sz="4" w:space="0" w:color="auto"/>
            </w:tcBorders>
          </w:tcPr>
          <w:p w14:paraId="3222358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1500</w:t>
            </w:r>
          </w:p>
        </w:tc>
        <w:tc>
          <w:tcPr>
            <w:tcW w:w="127" w:type="pct"/>
            <w:gridSpan w:val="2"/>
            <w:tcBorders>
              <w:top w:val="nil"/>
              <w:left w:val="nil"/>
              <w:bottom w:val="single" w:sz="4" w:space="0" w:color="auto"/>
              <w:right w:val="single" w:sz="4" w:space="0" w:color="auto"/>
            </w:tcBorders>
          </w:tcPr>
          <w:p w14:paraId="656D625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1600</w:t>
            </w:r>
          </w:p>
        </w:tc>
        <w:tc>
          <w:tcPr>
            <w:tcW w:w="149" w:type="pct"/>
            <w:gridSpan w:val="2"/>
            <w:tcBorders>
              <w:top w:val="nil"/>
              <w:left w:val="nil"/>
              <w:bottom w:val="single" w:sz="4" w:space="0" w:color="auto"/>
              <w:right w:val="single" w:sz="4" w:space="0" w:color="auto"/>
            </w:tcBorders>
          </w:tcPr>
          <w:p w14:paraId="3062E16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1700</w:t>
            </w:r>
          </w:p>
        </w:tc>
        <w:tc>
          <w:tcPr>
            <w:tcW w:w="128" w:type="pct"/>
            <w:tcBorders>
              <w:top w:val="nil"/>
              <w:left w:val="nil"/>
              <w:bottom w:val="single" w:sz="4" w:space="0" w:color="auto"/>
              <w:right w:val="single" w:sz="4" w:space="0" w:color="auto"/>
            </w:tcBorders>
          </w:tcPr>
          <w:p w14:paraId="5C6DE39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1800</w:t>
            </w:r>
          </w:p>
        </w:tc>
        <w:tc>
          <w:tcPr>
            <w:tcW w:w="140" w:type="pct"/>
            <w:gridSpan w:val="3"/>
            <w:tcBorders>
              <w:top w:val="nil"/>
              <w:left w:val="nil"/>
              <w:bottom w:val="single" w:sz="4" w:space="0" w:color="auto"/>
              <w:right w:val="single" w:sz="4" w:space="0" w:color="auto"/>
            </w:tcBorders>
          </w:tcPr>
          <w:p w14:paraId="7EBFFF8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1900</w:t>
            </w:r>
          </w:p>
        </w:tc>
        <w:tc>
          <w:tcPr>
            <w:tcW w:w="131" w:type="pct"/>
            <w:tcBorders>
              <w:top w:val="nil"/>
              <w:left w:val="nil"/>
              <w:bottom w:val="single" w:sz="4" w:space="0" w:color="auto"/>
              <w:right w:val="single" w:sz="4" w:space="0" w:color="auto"/>
            </w:tcBorders>
          </w:tcPr>
          <w:p w14:paraId="26BAAD5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1000</w:t>
            </w:r>
          </w:p>
        </w:tc>
        <w:tc>
          <w:tcPr>
            <w:tcW w:w="119" w:type="pct"/>
            <w:gridSpan w:val="2"/>
            <w:tcBorders>
              <w:top w:val="nil"/>
              <w:left w:val="nil"/>
              <w:bottom w:val="single" w:sz="4" w:space="0" w:color="auto"/>
              <w:right w:val="single" w:sz="4" w:space="0" w:color="auto"/>
            </w:tcBorders>
          </w:tcPr>
          <w:p w14:paraId="6297DD2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700</w:t>
            </w:r>
          </w:p>
        </w:tc>
        <w:tc>
          <w:tcPr>
            <w:tcW w:w="120" w:type="pct"/>
            <w:gridSpan w:val="3"/>
            <w:tcBorders>
              <w:top w:val="single" w:sz="4" w:space="0" w:color="auto"/>
              <w:left w:val="single" w:sz="4" w:space="0" w:color="auto"/>
              <w:bottom w:val="single" w:sz="4" w:space="0" w:color="auto"/>
              <w:right w:val="single" w:sz="4" w:space="0" w:color="auto"/>
            </w:tcBorders>
          </w:tcPr>
          <w:p w14:paraId="770C347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700</w:t>
            </w:r>
          </w:p>
        </w:tc>
        <w:tc>
          <w:tcPr>
            <w:tcW w:w="1094" w:type="pct"/>
            <w:gridSpan w:val="5"/>
            <w:tcBorders>
              <w:left w:val="single" w:sz="4" w:space="0" w:color="auto"/>
              <w:right w:val="single" w:sz="4" w:space="0" w:color="auto"/>
            </w:tcBorders>
          </w:tcPr>
          <w:p w14:paraId="2A460A35"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6" w:type="pct"/>
            <w:gridSpan w:val="4"/>
            <w:tcBorders>
              <w:left w:val="single" w:sz="4" w:space="0" w:color="auto"/>
              <w:right w:val="single" w:sz="4" w:space="0" w:color="auto"/>
            </w:tcBorders>
          </w:tcPr>
          <w:p w14:paraId="5C025DA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4FC47D50" w14:textId="77777777" w:rsidTr="00B4171B">
        <w:trPr>
          <w:trHeight w:val="360"/>
        </w:trPr>
        <w:tc>
          <w:tcPr>
            <w:tcW w:w="2585" w:type="pct"/>
            <w:gridSpan w:val="28"/>
            <w:tcBorders>
              <w:top w:val="nil"/>
              <w:left w:val="single" w:sz="4" w:space="0" w:color="auto"/>
              <w:bottom w:val="single" w:sz="4" w:space="0" w:color="auto"/>
              <w:right w:val="single" w:sz="4" w:space="0" w:color="auto"/>
            </w:tcBorders>
            <w:shd w:val="clear" w:color="auto" w:fill="auto"/>
            <w:hideMark/>
          </w:tcPr>
          <w:p w14:paraId="7E85B73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Мероприятие "Поддержка малых форм хозяйствования"</w:t>
            </w:r>
          </w:p>
        </w:tc>
        <w:tc>
          <w:tcPr>
            <w:tcW w:w="1094" w:type="pct"/>
            <w:gridSpan w:val="5"/>
            <w:tcBorders>
              <w:left w:val="single" w:sz="4" w:space="0" w:color="auto"/>
              <w:right w:val="single" w:sz="4" w:space="0" w:color="auto"/>
            </w:tcBorders>
          </w:tcPr>
          <w:p w14:paraId="6AD3934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6" w:type="pct"/>
            <w:gridSpan w:val="4"/>
            <w:tcBorders>
              <w:left w:val="single" w:sz="4" w:space="0" w:color="auto"/>
              <w:right w:val="single" w:sz="4" w:space="0" w:color="auto"/>
            </w:tcBorders>
          </w:tcPr>
          <w:p w14:paraId="51C6B96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62580772" w14:textId="77777777" w:rsidTr="00B4171B">
        <w:trPr>
          <w:trHeight w:val="315"/>
        </w:trPr>
        <w:tc>
          <w:tcPr>
            <w:tcW w:w="87" w:type="pct"/>
            <w:tcBorders>
              <w:top w:val="nil"/>
              <w:left w:val="single" w:sz="4" w:space="0" w:color="auto"/>
              <w:bottom w:val="single" w:sz="4" w:space="0" w:color="auto"/>
              <w:right w:val="single" w:sz="4" w:space="0" w:color="auto"/>
            </w:tcBorders>
            <w:shd w:val="clear" w:color="auto" w:fill="auto"/>
            <w:hideMark/>
          </w:tcPr>
          <w:p w14:paraId="4008436C" w14:textId="0A2623F0" w:rsidR="00B4171B"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71B" w:rsidRPr="00572712">
              <w:rPr>
                <w:rFonts w:ascii="Times New Roman" w:eastAsia="Times New Roman" w:hAnsi="Times New Roman" w:cs="Times New Roman"/>
                <w:sz w:val="24"/>
                <w:szCs w:val="24"/>
              </w:rPr>
              <w:t>1.14</w:t>
            </w:r>
          </w:p>
        </w:tc>
        <w:tc>
          <w:tcPr>
            <w:tcW w:w="403" w:type="pct"/>
            <w:tcBorders>
              <w:top w:val="nil"/>
              <w:left w:val="nil"/>
              <w:bottom w:val="single" w:sz="4" w:space="0" w:color="auto"/>
              <w:right w:val="single" w:sz="4" w:space="0" w:color="auto"/>
            </w:tcBorders>
            <w:shd w:val="clear" w:color="auto" w:fill="auto"/>
            <w:hideMark/>
          </w:tcPr>
          <w:p w14:paraId="180F6C84" w14:textId="31EBCDDB" w:rsidR="00B4171B" w:rsidRPr="00572712" w:rsidRDefault="00B4171B" w:rsidP="00572712">
            <w:pPr>
              <w:snapToGrid w:val="0"/>
              <w:spacing w:after="0" w:line="240" w:lineRule="auto"/>
              <w:ind w:left="140"/>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Количество крестьянских (фермерских) хозяйств, начинающих фермеров, осуществивших проекты создания и развития своих хозяйств с</w:t>
            </w:r>
            <w:r w:rsidR="00572712">
              <w:rPr>
                <w:rFonts w:ascii="Times New Roman" w:eastAsia="Times New Roman" w:hAnsi="Times New Roman" w:cs="Times New Roman"/>
                <w:sz w:val="24"/>
                <w:szCs w:val="24"/>
              </w:rPr>
              <w:t xml:space="preserve"> </w:t>
            </w:r>
            <w:r w:rsidRPr="00572712">
              <w:rPr>
                <w:rFonts w:ascii="Times New Roman" w:eastAsia="Times New Roman" w:hAnsi="Times New Roman" w:cs="Times New Roman"/>
                <w:sz w:val="24"/>
                <w:szCs w:val="24"/>
              </w:rPr>
              <w:t>помощью государст</w:t>
            </w:r>
            <w:r w:rsidRPr="00572712">
              <w:rPr>
                <w:rFonts w:ascii="Times New Roman" w:eastAsia="Times New Roman" w:hAnsi="Times New Roman" w:cs="Times New Roman"/>
                <w:sz w:val="24"/>
                <w:szCs w:val="24"/>
              </w:rPr>
              <w:lastRenderedPageBreak/>
              <w:t>венной поддержки</w:t>
            </w:r>
          </w:p>
        </w:tc>
        <w:tc>
          <w:tcPr>
            <w:tcW w:w="148" w:type="pct"/>
            <w:tcBorders>
              <w:top w:val="nil"/>
              <w:left w:val="nil"/>
              <w:bottom w:val="single" w:sz="4" w:space="0" w:color="auto"/>
              <w:right w:val="single" w:sz="4" w:space="0" w:color="auto"/>
            </w:tcBorders>
            <w:shd w:val="clear" w:color="auto" w:fill="auto"/>
            <w:hideMark/>
          </w:tcPr>
          <w:p w14:paraId="22C2B51C"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единиц</w:t>
            </w:r>
          </w:p>
        </w:tc>
        <w:tc>
          <w:tcPr>
            <w:tcW w:w="107" w:type="pct"/>
            <w:tcBorders>
              <w:top w:val="nil"/>
              <w:left w:val="nil"/>
              <w:bottom w:val="single" w:sz="4" w:space="0" w:color="auto"/>
              <w:right w:val="single" w:sz="4" w:space="0" w:color="auto"/>
            </w:tcBorders>
            <w:shd w:val="clear" w:color="auto" w:fill="auto"/>
            <w:hideMark/>
          </w:tcPr>
          <w:p w14:paraId="22AAACA5"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28" w:type="pct"/>
            <w:tcBorders>
              <w:top w:val="nil"/>
              <w:left w:val="nil"/>
              <w:bottom w:val="single" w:sz="4" w:space="0" w:color="auto"/>
              <w:right w:val="single" w:sz="4" w:space="0" w:color="auto"/>
            </w:tcBorders>
            <w:shd w:val="clear" w:color="auto" w:fill="auto"/>
            <w:hideMark/>
          </w:tcPr>
          <w:p w14:paraId="08ADF5A2"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28" w:type="pct"/>
            <w:tcBorders>
              <w:top w:val="nil"/>
              <w:left w:val="nil"/>
              <w:bottom w:val="single" w:sz="4" w:space="0" w:color="auto"/>
              <w:right w:val="single" w:sz="4" w:space="0" w:color="auto"/>
            </w:tcBorders>
            <w:shd w:val="clear" w:color="auto" w:fill="auto"/>
            <w:hideMark/>
          </w:tcPr>
          <w:p w14:paraId="14B50A77"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37" w:type="pct"/>
            <w:tcBorders>
              <w:top w:val="nil"/>
              <w:left w:val="nil"/>
              <w:bottom w:val="single" w:sz="4" w:space="0" w:color="auto"/>
              <w:right w:val="single" w:sz="4" w:space="0" w:color="auto"/>
            </w:tcBorders>
            <w:shd w:val="clear" w:color="auto" w:fill="auto"/>
            <w:hideMark/>
          </w:tcPr>
          <w:p w14:paraId="005F3D11"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07" w:type="pct"/>
            <w:gridSpan w:val="2"/>
            <w:tcBorders>
              <w:top w:val="nil"/>
              <w:left w:val="nil"/>
              <w:bottom w:val="single" w:sz="4" w:space="0" w:color="auto"/>
              <w:right w:val="single" w:sz="4" w:space="0" w:color="auto"/>
            </w:tcBorders>
            <w:shd w:val="clear" w:color="auto" w:fill="auto"/>
            <w:hideMark/>
          </w:tcPr>
          <w:p w14:paraId="60B673BD"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68" w:type="pct"/>
            <w:gridSpan w:val="2"/>
            <w:tcBorders>
              <w:top w:val="nil"/>
              <w:left w:val="nil"/>
              <w:bottom w:val="single" w:sz="4" w:space="0" w:color="auto"/>
              <w:right w:val="single" w:sz="4" w:space="0" w:color="auto"/>
            </w:tcBorders>
            <w:shd w:val="clear" w:color="auto" w:fill="auto"/>
            <w:hideMark/>
          </w:tcPr>
          <w:p w14:paraId="52830D33"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51" w:type="pct"/>
            <w:tcBorders>
              <w:top w:val="nil"/>
              <w:left w:val="nil"/>
              <w:bottom w:val="single" w:sz="4" w:space="0" w:color="auto"/>
              <w:right w:val="single" w:sz="4" w:space="0" w:color="auto"/>
            </w:tcBorders>
            <w:shd w:val="clear" w:color="auto" w:fill="auto"/>
            <w:noWrap/>
            <w:hideMark/>
          </w:tcPr>
          <w:p w14:paraId="089E4934"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07" w:type="pct"/>
            <w:gridSpan w:val="2"/>
            <w:tcBorders>
              <w:top w:val="nil"/>
              <w:left w:val="nil"/>
              <w:bottom w:val="single" w:sz="4" w:space="0" w:color="auto"/>
              <w:right w:val="single" w:sz="4" w:space="0" w:color="auto"/>
            </w:tcBorders>
          </w:tcPr>
          <w:p w14:paraId="3B6B040B"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27" w:type="pct"/>
            <w:gridSpan w:val="2"/>
            <w:tcBorders>
              <w:top w:val="nil"/>
              <w:left w:val="nil"/>
              <w:bottom w:val="single" w:sz="4" w:space="0" w:color="auto"/>
              <w:right w:val="single" w:sz="4" w:space="0" w:color="auto"/>
            </w:tcBorders>
          </w:tcPr>
          <w:p w14:paraId="1386DDA9"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w:t>
            </w:r>
          </w:p>
        </w:tc>
        <w:tc>
          <w:tcPr>
            <w:tcW w:w="149" w:type="pct"/>
            <w:gridSpan w:val="2"/>
            <w:tcBorders>
              <w:top w:val="nil"/>
              <w:left w:val="nil"/>
              <w:bottom w:val="single" w:sz="4" w:space="0" w:color="auto"/>
              <w:right w:val="single" w:sz="4" w:space="0" w:color="auto"/>
            </w:tcBorders>
          </w:tcPr>
          <w:p w14:paraId="37F250B2"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w:t>
            </w:r>
          </w:p>
        </w:tc>
        <w:tc>
          <w:tcPr>
            <w:tcW w:w="128" w:type="pct"/>
            <w:tcBorders>
              <w:top w:val="nil"/>
              <w:left w:val="nil"/>
              <w:bottom w:val="single" w:sz="4" w:space="0" w:color="auto"/>
              <w:right w:val="single" w:sz="4" w:space="0" w:color="auto"/>
            </w:tcBorders>
          </w:tcPr>
          <w:p w14:paraId="660E8E42"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w:t>
            </w:r>
          </w:p>
        </w:tc>
        <w:tc>
          <w:tcPr>
            <w:tcW w:w="140" w:type="pct"/>
            <w:gridSpan w:val="3"/>
            <w:tcBorders>
              <w:top w:val="nil"/>
              <w:left w:val="nil"/>
              <w:bottom w:val="single" w:sz="4" w:space="0" w:color="auto"/>
              <w:right w:val="single" w:sz="4" w:space="0" w:color="auto"/>
            </w:tcBorders>
          </w:tcPr>
          <w:p w14:paraId="577472C3"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lang w:val="en-US"/>
              </w:rPr>
            </w:pPr>
            <w:r w:rsidRPr="00572712">
              <w:rPr>
                <w:rFonts w:ascii="Times New Roman" w:eastAsia="Times New Roman" w:hAnsi="Times New Roman" w:cs="Times New Roman"/>
                <w:sz w:val="24"/>
                <w:szCs w:val="24"/>
                <w:lang w:val="en-US"/>
              </w:rPr>
              <w:t>1</w:t>
            </w:r>
          </w:p>
        </w:tc>
        <w:tc>
          <w:tcPr>
            <w:tcW w:w="131" w:type="pct"/>
            <w:tcBorders>
              <w:top w:val="nil"/>
              <w:left w:val="nil"/>
              <w:bottom w:val="single" w:sz="4" w:space="0" w:color="auto"/>
              <w:right w:val="single" w:sz="4" w:space="0" w:color="auto"/>
            </w:tcBorders>
          </w:tcPr>
          <w:p w14:paraId="29637530"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19" w:type="pct"/>
            <w:gridSpan w:val="2"/>
            <w:tcBorders>
              <w:top w:val="nil"/>
              <w:left w:val="nil"/>
              <w:bottom w:val="single" w:sz="4" w:space="0" w:color="auto"/>
              <w:right w:val="single" w:sz="4" w:space="0" w:color="auto"/>
            </w:tcBorders>
          </w:tcPr>
          <w:p w14:paraId="67937DD0"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20" w:type="pct"/>
            <w:gridSpan w:val="3"/>
            <w:tcBorders>
              <w:top w:val="single" w:sz="4" w:space="0" w:color="auto"/>
              <w:left w:val="single" w:sz="4" w:space="0" w:color="auto"/>
              <w:bottom w:val="single" w:sz="4" w:space="0" w:color="auto"/>
              <w:right w:val="single" w:sz="4" w:space="0" w:color="auto"/>
            </w:tcBorders>
          </w:tcPr>
          <w:p w14:paraId="204E8A6D"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094" w:type="pct"/>
            <w:gridSpan w:val="5"/>
            <w:tcBorders>
              <w:left w:val="single" w:sz="4" w:space="0" w:color="auto"/>
              <w:right w:val="single" w:sz="4" w:space="0" w:color="auto"/>
            </w:tcBorders>
          </w:tcPr>
          <w:p w14:paraId="002146BA"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p>
        </w:tc>
        <w:tc>
          <w:tcPr>
            <w:tcW w:w="1316" w:type="pct"/>
            <w:gridSpan w:val="4"/>
            <w:tcBorders>
              <w:left w:val="single" w:sz="4" w:space="0" w:color="auto"/>
              <w:right w:val="single" w:sz="4" w:space="0" w:color="auto"/>
            </w:tcBorders>
          </w:tcPr>
          <w:p w14:paraId="17A2F9DB" w14:textId="77777777" w:rsidR="00B4171B" w:rsidRPr="00572712" w:rsidRDefault="00B4171B" w:rsidP="00572712">
            <w:pPr>
              <w:snapToGrid w:val="0"/>
              <w:spacing w:after="0" w:line="240" w:lineRule="auto"/>
              <w:jc w:val="both"/>
              <w:rPr>
                <w:rFonts w:ascii="Times New Roman" w:eastAsia="Times New Roman" w:hAnsi="Times New Roman" w:cs="Times New Roman"/>
                <w:sz w:val="24"/>
                <w:szCs w:val="24"/>
              </w:rPr>
            </w:pPr>
          </w:p>
        </w:tc>
      </w:tr>
      <w:tr w:rsidR="00572712" w:rsidRPr="00572712" w14:paraId="36D838A5" w14:textId="77777777" w:rsidTr="00B4171B">
        <w:trPr>
          <w:trHeight w:val="239"/>
        </w:trPr>
        <w:tc>
          <w:tcPr>
            <w:tcW w:w="2585" w:type="pct"/>
            <w:gridSpan w:val="28"/>
            <w:tcBorders>
              <w:top w:val="single" w:sz="4" w:space="0" w:color="auto"/>
              <w:left w:val="single" w:sz="4" w:space="0" w:color="auto"/>
              <w:bottom w:val="single" w:sz="4" w:space="0" w:color="auto"/>
              <w:right w:val="single" w:sz="4" w:space="0" w:color="auto"/>
            </w:tcBorders>
            <w:shd w:val="clear" w:color="auto" w:fill="auto"/>
            <w:vAlign w:val="bottom"/>
            <w:hideMark/>
          </w:tcPr>
          <w:p w14:paraId="66229428" w14:textId="77777777" w:rsidR="00B4171B" w:rsidRPr="00572712" w:rsidRDefault="00B4171B" w:rsidP="00572712">
            <w:pPr>
              <w:spacing w:after="0" w:line="240" w:lineRule="auto"/>
              <w:rPr>
                <w:rFonts w:ascii="Times New Roman" w:eastAsia="Times New Roman" w:hAnsi="Times New Roman" w:cs="Times New Roman"/>
                <w:sz w:val="24"/>
                <w:szCs w:val="24"/>
              </w:rPr>
            </w:pPr>
          </w:p>
          <w:p w14:paraId="579ABC97" w14:textId="77777777" w:rsidR="00B4171B" w:rsidRPr="00572712" w:rsidRDefault="00B4171B" w:rsidP="00572712">
            <w:pPr>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Мероприятие "Техническая и технологическая модернизация, инновационное развитие"</w:t>
            </w:r>
          </w:p>
        </w:tc>
        <w:tc>
          <w:tcPr>
            <w:tcW w:w="1094" w:type="pct"/>
            <w:gridSpan w:val="5"/>
            <w:tcBorders>
              <w:left w:val="single" w:sz="4" w:space="0" w:color="auto"/>
              <w:right w:val="single" w:sz="4" w:space="0" w:color="auto"/>
            </w:tcBorders>
          </w:tcPr>
          <w:p w14:paraId="6641C292"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316" w:type="pct"/>
            <w:gridSpan w:val="4"/>
            <w:tcBorders>
              <w:left w:val="single" w:sz="4" w:space="0" w:color="auto"/>
              <w:right w:val="single" w:sz="4" w:space="0" w:color="auto"/>
            </w:tcBorders>
          </w:tcPr>
          <w:p w14:paraId="03D25374" w14:textId="77777777" w:rsidR="00B4171B" w:rsidRPr="00572712" w:rsidRDefault="00B4171B" w:rsidP="00572712">
            <w:pPr>
              <w:spacing w:after="0" w:line="240" w:lineRule="auto"/>
              <w:rPr>
                <w:rFonts w:ascii="Times New Roman" w:eastAsia="Times New Roman" w:hAnsi="Times New Roman" w:cs="Times New Roman"/>
                <w:sz w:val="24"/>
                <w:szCs w:val="24"/>
              </w:rPr>
            </w:pPr>
          </w:p>
        </w:tc>
      </w:tr>
      <w:tr w:rsidR="00572712" w:rsidRPr="00572712" w14:paraId="55AB426D" w14:textId="77777777" w:rsidTr="00B4171B">
        <w:trPr>
          <w:trHeight w:val="1392"/>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2001F1E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1.15</w:t>
            </w:r>
          </w:p>
        </w:tc>
        <w:tc>
          <w:tcPr>
            <w:tcW w:w="403" w:type="pct"/>
            <w:tcBorders>
              <w:top w:val="nil"/>
              <w:left w:val="nil"/>
              <w:bottom w:val="single" w:sz="4" w:space="0" w:color="auto"/>
              <w:right w:val="single" w:sz="4" w:space="0" w:color="auto"/>
            </w:tcBorders>
            <w:shd w:val="clear" w:color="auto" w:fill="auto"/>
            <w:hideMark/>
          </w:tcPr>
          <w:p w14:paraId="05AADEB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Рост применения биологических средств защиты растений и микробиологических удобрений в растениеводстве </w:t>
            </w:r>
          </w:p>
        </w:tc>
        <w:tc>
          <w:tcPr>
            <w:tcW w:w="148" w:type="pct"/>
            <w:tcBorders>
              <w:top w:val="nil"/>
              <w:left w:val="nil"/>
              <w:bottom w:val="single" w:sz="4" w:space="0" w:color="auto"/>
              <w:right w:val="single" w:sz="4" w:space="0" w:color="auto"/>
            </w:tcBorders>
            <w:shd w:val="clear" w:color="auto" w:fill="auto"/>
            <w:vAlign w:val="center"/>
            <w:hideMark/>
          </w:tcPr>
          <w:p w14:paraId="072F3FF1"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bottom"/>
            <w:hideMark/>
          </w:tcPr>
          <w:p w14:paraId="3AB4C72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w:t>
            </w:r>
          </w:p>
        </w:tc>
        <w:tc>
          <w:tcPr>
            <w:tcW w:w="128" w:type="pct"/>
            <w:tcBorders>
              <w:top w:val="nil"/>
              <w:left w:val="nil"/>
              <w:bottom w:val="single" w:sz="4" w:space="0" w:color="auto"/>
              <w:right w:val="single" w:sz="4" w:space="0" w:color="auto"/>
            </w:tcBorders>
            <w:shd w:val="clear" w:color="auto" w:fill="auto"/>
            <w:vAlign w:val="bottom"/>
            <w:hideMark/>
          </w:tcPr>
          <w:p w14:paraId="4448413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28" w:type="pct"/>
            <w:tcBorders>
              <w:top w:val="nil"/>
              <w:left w:val="nil"/>
              <w:bottom w:val="single" w:sz="4" w:space="0" w:color="auto"/>
              <w:right w:val="single" w:sz="4" w:space="0" w:color="auto"/>
            </w:tcBorders>
            <w:shd w:val="clear" w:color="auto" w:fill="auto"/>
            <w:vAlign w:val="bottom"/>
            <w:hideMark/>
          </w:tcPr>
          <w:p w14:paraId="22FB8B7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27,1</w:t>
            </w:r>
          </w:p>
        </w:tc>
        <w:tc>
          <w:tcPr>
            <w:tcW w:w="137" w:type="pct"/>
            <w:tcBorders>
              <w:top w:val="nil"/>
              <w:left w:val="nil"/>
              <w:bottom w:val="single" w:sz="4" w:space="0" w:color="auto"/>
              <w:right w:val="single" w:sz="4" w:space="0" w:color="auto"/>
            </w:tcBorders>
            <w:shd w:val="clear" w:color="auto" w:fill="auto"/>
            <w:vAlign w:val="bottom"/>
            <w:hideMark/>
          </w:tcPr>
          <w:p w14:paraId="27231B7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27,3</w:t>
            </w:r>
          </w:p>
        </w:tc>
        <w:tc>
          <w:tcPr>
            <w:tcW w:w="107" w:type="pct"/>
            <w:gridSpan w:val="2"/>
            <w:tcBorders>
              <w:top w:val="nil"/>
              <w:left w:val="nil"/>
              <w:bottom w:val="single" w:sz="4" w:space="0" w:color="auto"/>
              <w:right w:val="single" w:sz="4" w:space="0" w:color="auto"/>
            </w:tcBorders>
            <w:shd w:val="clear" w:color="auto" w:fill="auto"/>
            <w:vAlign w:val="bottom"/>
            <w:hideMark/>
          </w:tcPr>
          <w:p w14:paraId="08E0A08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27,9</w:t>
            </w:r>
          </w:p>
        </w:tc>
        <w:tc>
          <w:tcPr>
            <w:tcW w:w="168" w:type="pct"/>
            <w:gridSpan w:val="2"/>
            <w:tcBorders>
              <w:top w:val="nil"/>
              <w:left w:val="nil"/>
              <w:bottom w:val="single" w:sz="4" w:space="0" w:color="auto"/>
              <w:right w:val="single" w:sz="4" w:space="0" w:color="auto"/>
            </w:tcBorders>
            <w:shd w:val="clear" w:color="auto" w:fill="auto"/>
            <w:vAlign w:val="bottom"/>
            <w:hideMark/>
          </w:tcPr>
          <w:p w14:paraId="2C7A68A1"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28,9</w:t>
            </w:r>
          </w:p>
        </w:tc>
        <w:tc>
          <w:tcPr>
            <w:tcW w:w="151" w:type="pct"/>
            <w:tcBorders>
              <w:top w:val="nil"/>
              <w:left w:val="nil"/>
              <w:bottom w:val="single" w:sz="4" w:space="0" w:color="auto"/>
              <w:right w:val="single" w:sz="4" w:space="0" w:color="auto"/>
            </w:tcBorders>
            <w:shd w:val="clear" w:color="auto" w:fill="auto"/>
            <w:noWrap/>
            <w:vAlign w:val="bottom"/>
            <w:hideMark/>
          </w:tcPr>
          <w:p w14:paraId="6F0CB45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30,3</w:t>
            </w:r>
          </w:p>
        </w:tc>
        <w:tc>
          <w:tcPr>
            <w:tcW w:w="107" w:type="pct"/>
            <w:gridSpan w:val="2"/>
            <w:tcBorders>
              <w:top w:val="nil"/>
              <w:left w:val="nil"/>
              <w:bottom w:val="single" w:sz="4" w:space="0" w:color="auto"/>
              <w:right w:val="single" w:sz="4" w:space="0" w:color="auto"/>
            </w:tcBorders>
            <w:vAlign w:val="bottom"/>
          </w:tcPr>
          <w:p w14:paraId="556E5A5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32,2</w:t>
            </w:r>
          </w:p>
        </w:tc>
        <w:tc>
          <w:tcPr>
            <w:tcW w:w="127" w:type="pct"/>
            <w:gridSpan w:val="2"/>
            <w:tcBorders>
              <w:top w:val="nil"/>
              <w:left w:val="nil"/>
              <w:bottom w:val="single" w:sz="4" w:space="0" w:color="auto"/>
              <w:right w:val="single" w:sz="4" w:space="0" w:color="auto"/>
            </w:tcBorders>
            <w:vAlign w:val="bottom"/>
          </w:tcPr>
          <w:p w14:paraId="058DCB5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32,5</w:t>
            </w:r>
          </w:p>
        </w:tc>
        <w:tc>
          <w:tcPr>
            <w:tcW w:w="149" w:type="pct"/>
            <w:gridSpan w:val="2"/>
            <w:tcBorders>
              <w:top w:val="nil"/>
              <w:left w:val="nil"/>
              <w:bottom w:val="single" w:sz="4" w:space="0" w:color="auto"/>
              <w:right w:val="single" w:sz="4" w:space="0" w:color="auto"/>
            </w:tcBorders>
            <w:vAlign w:val="bottom"/>
          </w:tcPr>
          <w:p w14:paraId="2BBEF13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32,8</w:t>
            </w:r>
          </w:p>
        </w:tc>
        <w:tc>
          <w:tcPr>
            <w:tcW w:w="128" w:type="pct"/>
            <w:tcBorders>
              <w:top w:val="nil"/>
              <w:left w:val="nil"/>
              <w:bottom w:val="single" w:sz="4" w:space="0" w:color="auto"/>
              <w:right w:val="single" w:sz="4" w:space="0" w:color="auto"/>
            </w:tcBorders>
            <w:vAlign w:val="bottom"/>
          </w:tcPr>
          <w:p w14:paraId="5737D92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33,1</w:t>
            </w:r>
          </w:p>
        </w:tc>
        <w:tc>
          <w:tcPr>
            <w:tcW w:w="140" w:type="pct"/>
            <w:gridSpan w:val="3"/>
            <w:tcBorders>
              <w:top w:val="nil"/>
              <w:left w:val="nil"/>
              <w:bottom w:val="single" w:sz="4" w:space="0" w:color="auto"/>
              <w:right w:val="single" w:sz="4" w:space="0" w:color="auto"/>
            </w:tcBorders>
            <w:vAlign w:val="bottom"/>
          </w:tcPr>
          <w:p w14:paraId="1492FD7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33,4</w:t>
            </w:r>
          </w:p>
        </w:tc>
        <w:tc>
          <w:tcPr>
            <w:tcW w:w="131" w:type="pct"/>
            <w:tcBorders>
              <w:top w:val="nil"/>
              <w:left w:val="nil"/>
              <w:bottom w:val="single" w:sz="4" w:space="0" w:color="auto"/>
              <w:right w:val="single" w:sz="4" w:space="0" w:color="auto"/>
            </w:tcBorders>
            <w:vAlign w:val="bottom"/>
          </w:tcPr>
          <w:p w14:paraId="6612BCE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33,4</w:t>
            </w:r>
          </w:p>
        </w:tc>
        <w:tc>
          <w:tcPr>
            <w:tcW w:w="119" w:type="pct"/>
            <w:gridSpan w:val="2"/>
            <w:tcBorders>
              <w:top w:val="nil"/>
              <w:left w:val="nil"/>
              <w:bottom w:val="single" w:sz="4" w:space="0" w:color="auto"/>
              <w:right w:val="single" w:sz="4" w:space="0" w:color="auto"/>
            </w:tcBorders>
          </w:tcPr>
          <w:p w14:paraId="77E6FC9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7374BF3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60D867C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33,4</w:t>
            </w:r>
          </w:p>
        </w:tc>
        <w:tc>
          <w:tcPr>
            <w:tcW w:w="120" w:type="pct"/>
            <w:gridSpan w:val="3"/>
            <w:tcBorders>
              <w:top w:val="single" w:sz="4" w:space="0" w:color="auto"/>
              <w:left w:val="nil"/>
              <w:bottom w:val="single" w:sz="4" w:space="0" w:color="auto"/>
              <w:right w:val="single" w:sz="4" w:space="0" w:color="auto"/>
            </w:tcBorders>
          </w:tcPr>
          <w:p w14:paraId="69127CE2"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054DD567"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1600881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33,4</w:t>
            </w:r>
          </w:p>
        </w:tc>
        <w:tc>
          <w:tcPr>
            <w:tcW w:w="1097" w:type="pct"/>
            <w:gridSpan w:val="6"/>
            <w:vMerge w:val="restart"/>
            <w:tcBorders>
              <w:top w:val="nil"/>
              <w:left w:val="single" w:sz="4" w:space="0" w:color="auto"/>
              <w:right w:val="nil"/>
            </w:tcBorders>
          </w:tcPr>
          <w:p w14:paraId="2D71B29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val="restart"/>
            <w:tcBorders>
              <w:top w:val="nil"/>
              <w:left w:val="nil"/>
              <w:right w:val="single" w:sz="4" w:space="0" w:color="auto"/>
            </w:tcBorders>
          </w:tcPr>
          <w:p w14:paraId="7DDE568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32E738E2" w14:textId="77777777" w:rsidTr="00B4171B">
        <w:trPr>
          <w:trHeight w:val="315"/>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26203C5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1.16</w:t>
            </w:r>
          </w:p>
        </w:tc>
        <w:tc>
          <w:tcPr>
            <w:tcW w:w="403" w:type="pct"/>
            <w:tcBorders>
              <w:top w:val="nil"/>
              <w:left w:val="nil"/>
              <w:bottom w:val="single" w:sz="4" w:space="0" w:color="auto"/>
              <w:right w:val="single" w:sz="4" w:space="0" w:color="auto"/>
            </w:tcBorders>
            <w:shd w:val="clear" w:color="auto" w:fill="auto"/>
            <w:hideMark/>
          </w:tcPr>
          <w:p w14:paraId="3DB6DEC5" w14:textId="77777777" w:rsidR="00B4171B" w:rsidRPr="00572712" w:rsidRDefault="00B4171B" w:rsidP="00572712">
            <w:pPr>
              <w:pStyle w:val="ConsPlusCell"/>
              <w:snapToGrid w:val="0"/>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 xml:space="preserve">Удельный вес отходов сельскохозяйственного производства, переработанных методами биотехнологии </w:t>
            </w:r>
          </w:p>
        </w:tc>
        <w:tc>
          <w:tcPr>
            <w:tcW w:w="148" w:type="pct"/>
            <w:tcBorders>
              <w:top w:val="nil"/>
              <w:left w:val="nil"/>
              <w:bottom w:val="single" w:sz="4" w:space="0" w:color="auto"/>
              <w:right w:val="single" w:sz="4" w:space="0" w:color="auto"/>
            </w:tcBorders>
            <w:shd w:val="clear" w:color="auto" w:fill="auto"/>
            <w:vAlign w:val="center"/>
            <w:hideMark/>
          </w:tcPr>
          <w:p w14:paraId="2B8D0243" w14:textId="77777777" w:rsidR="00B4171B" w:rsidRPr="00572712" w:rsidRDefault="00B4171B" w:rsidP="00572712">
            <w:pPr>
              <w:spacing w:after="0" w:line="240" w:lineRule="auto"/>
              <w:ind w:left="439" w:right="-489" w:firstLine="142"/>
              <w:jc w:val="center"/>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bottom"/>
            <w:hideMark/>
          </w:tcPr>
          <w:p w14:paraId="5B9C7DE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w:t>
            </w:r>
          </w:p>
        </w:tc>
        <w:tc>
          <w:tcPr>
            <w:tcW w:w="128" w:type="pct"/>
            <w:tcBorders>
              <w:top w:val="nil"/>
              <w:left w:val="nil"/>
              <w:bottom w:val="single" w:sz="4" w:space="0" w:color="auto"/>
              <w:right w:val="single" w:sz="4" w:space="0" w:color="auto"/>
            </w:tcBorders>
            <w:shd w:val="clear" w:color="auto" w:fill="auto"/>
            <w:vAlign w:val="bottom"/>
            <w:hideMark/>
          </w:tcPr>
          <w:p w14:paraId="1D963420"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28" w:type="pct"/>
            <w:tcBorders>
              <w:top w:val="nil"/>
              <w:left w:val="nil"/>
              <w:bottom w:val="single" w:sz="4" w:space="0" w:color="auto"/>
              <w:right w:val="single" w:sz="4" w:space="0" w:color="auto"/>
            </w:tcBorders>
            <w:shd w:val="clear" w:color="auto" w:fill="auto"/>
            <w:vAlign w:val="bottom"/>
            <w:hideMark/>
          </w:tcPr>
          <w:p w14:paraId="265A6E1E"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10,0</w:t>
            </w:r>
          </w:p>
        </w:tc>
        <w:tc>
          <w:tcPr>
            <w:tcW w:w="137" w:type="pct"/>
            <w:tcBorders>
              <w:top w:val="nil"/>
              <w:left w:val="nil"/>
              <w:bottom w:val="single" w:sz="4" w:space="0" w:color="auto"/>
              <w:right w:val="single" w:sz="4" w:space="0" w:color="auto"/>
            </w:tcBorders>
            <w:shd w:val="clear" w:color="auto" w:fill="auto"/>
            <w:vAlign w:val="bottom"/>
            <w:hideMark/>
          </w:tcPr>
          <w:p w14:paraId="763F3B1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10,5</w:t>
            </w:r>
          </w:p>
        </w:tc>
        <w:tc>
          <w:tcPr>
            <w:tcW w:w="107" w:type="pct"/>
            <w:gridSpan w:val="2"/>
            <w:tcBorders>
              <w:top w:val="nil"/>
              <w:left w:val="nil"/>
              <w:bottom w:val="single" w:sz="4" w:space="0" w:color="auto"/>
              <w:right w:val="single" w:sz="4" w:space="0" w:color="auto"/>
            </w:tcBorders>
            <w:shd w:val="clear" w:color="auto" w:fill="auto"/>
            <w:vAlign w:val="bottom"/>
            <w:hideMark/>
          </w:tcPr>
          <w:p w14:paraId="72CB5C3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10,7</w:t>
            </w:r>
          </w:p>
        </w:tc>
        <w:tc>
          <w:tcPr>
            <w:tcW w:w="168" w:type="pct"/>
            <w:gridSpan w:val="2"/>
            <w:tcBorders>
              <w:top w:val="nil"/>
              <w:left w:val="nil"/>
              <w:bottom w:val="single" w:sz="4" w:space="0" w:color="auto"/>
              <w:right w:val="single" w:sz="4" w:space="0" w:color="auto"/>
            </w:tcBorders>
            <w:shd w:val="clear" w:color="auto" w:fill="auto"/>
            <w:vAlign w:val="bottom"/>
            <w:hideMark/>
          </w:tcPr>
          <w:p w14:paraId="7E9D88E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10,9</w:t>
            </w:r>
          </w:p>
        </w:tc>
        <w:tc>
          <w:tcPr>
            <w:tcW w:w="151" w:type="pct"/>
            <w:tcBorders>
              <w:top w:val="nil"/>
              <w:left w:val="nil"/>
              <w:bottom w:val="single" w:sz="4" w:space="0" w:color="auto"/>
              <w:right w:val="single" w:sz="4" w:space="0" w:color="auto"/>
            </w:tcBorders>
            <w:shd w:val="clear" w:color="auto" w:fill="auto"/>
            <w:noWrap/>
            <w:vAlign w:val="bottom"/>
            <w:hideMark/>
          </w:tcPr>
          <w:p w14:paraId="7C9A583D"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11,2</w:t>
            </w:r>
          </w:p>
        </w:tc>
        <w:tc>
          <w:tcPr>
            <w:tcW w:w="107" w:type="pct"/>
            <w:gridSpan w:val="2"/>
            <w:tcBorders>
              <w:top w:val="nil"/>
              <w:left w:val="nil"/>
              <w:bottom w:val="single" w:sz="4" w:space="0" w:color="auto"/>
              <w:right w:val="single" w:sz="4" w:space="0" w:color="auto"/>
            </w:tcBorders>
            <w:vAlign w:val="bottom"/>
          </w:tcPr>
          <w:p w14:paraId="4838174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11,5</w:t>
            </w:r>
          </w:p>
        </w:tc>
        <w:tc>
          <w:tcPr>
            <w:tcW w:w="127" w:type="pct"/>
            <w:gridSpan w:val="2"/>
            <w:tcBorders>
              <w:top w:val="nil"/>
              <w:left w:val="nil"/>
              <w:bottom w:val="single" w:sz="4" w:space="0" w:color="auto"/>
              <w:right w:val="single" w:sz="4" w:space="0" w:color="auto"/>
            </w:tcBorders>
            <w:vAlign w:val="bottom"/>
          </w:tcPr>
          <w:p w14:paraId="2AE1765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11,6</w:t>
            </w:r>
          </w:p>
        </w:tc>
        <w:tc>
          <w:tcPr>
            <w:tcW w:w="149" w:type="pct"/>
            <w:gridSpan w:val="2"/>
            <w:tcBorders>
              <w:top w:val="nil"/>
              <w:left w:val="nil"/>
              <w:bottom w:val="single" w:sz="4" w:space="0" w:color="auto"/>
              <w:right w:val="single" w:sz="4" w:space="0" w:color="auto"/>
            </w:tcBorders>
            <w:vAlign w:val="bottom"/>
          </w:tcPr>
          <w:p w14:paraId="26853A3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11,7</w:t>
            </w:r>
          </w:p>
        </w:tc>
        <w:tc>
          <w:tcPr>
            <w:tcW w:w="128" w:type="pct"/>
            <w:tcBorders>
              <w:top w:val="nil"/>
              <w:left w:val="nil"/>
              <w:bottom w:val="single" w:sz="4" w:space="0" w:color="auto"/>
              <w:right w:val="single" w:sz="4" w:space="0" w:color="auto"/>
            </w:tcBorders>
            <w:vAlign w:val="bottom"/>
          </w:tcPr>
          <w:p w14:paraId="60168D84"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11,8</w:t>
            </w:r>
          </w:p>
        </w:tc>
        <w:tc>
          <w:tcPr>
            <w:tcW w:w="140" w:type="pct"/>
            <w:gridSpan w:val="3"/>
            <w:tcBorders>
              <w:top w:val="nil"/>
              <w:left w:val="nil"/>
              <w:bottom w:val="single" w:sz="4" w:space="0" w:color="auto"/>
              <w:right w:val="single" w:sz="4" w:space="0" w:color="auto"/>
            </w:tcBorders>
            <w:vAlign w:val="bottom"/>
          </w:tcPr>
          <w:p w14:paraId="5C3FFCBC"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11,9</w:t>
            </w:r>
          </w:p>
        </w:tc>
        <w:tc>
          <w:tcPr>
            <w:tcW w:w="131" w:type="pct"/>
            <w:tcBorders>
              <w:top w:val="nil"/>
              <w:left w:val="nil"/>
              <w:bottom w:val="single" w:sz="4" w:space="0" w:color="auto"/>
              <w:right w:val="single" w:sz="4" w:space="0" w:color="auto"/>
            </w:tcBorders>
            <w:vAlign w:val="bottom"/>
          </w:tcPr>
          <w:p w14:paraId="1DCF94D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11,9</w:t>
            </w:r>
          </w:p>
        </w:tc>
        <w:tc>
          <w:tcPr>
            <w:tcW w:w="119" w:type="pct"/>
            <w:gridSpan w:val="2"/>
            <w:tcBorders>
              <w:top w:val="nil"/>
              <w:left w:val="nil"/>
              <w:bottom w:val="single" w:sz="4" w:space="0" w:color="auto"/>
              <w:right w:val="single" w:sz="4" w:space="0" w:color="auto"/>
            </w:tcBorders>
          </w:tcPr>
          <w:p w14:paraId="3F8D95B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35B6056B"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22FAB596"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11,9</w:t>
            </w:r>
          </w:p>
        </w:tc>
        <w:tc>
          <w:tcPr>
            <w:tcW w:w="120" w:type="pct"/>
            <w:gridSpan w:val="3"/>
            <w:tcBorders>
              <w:top w:val="single" w:sz="4" w:space="0" w:color="auto"/>
              <w:left w:val="nil"/>
              <w:right w:val="single" w:sz="4" w:space="0" w:color="auto"/>
            </w:tcBorders>
          </w:tcPr>
          <w:p w14:paraId="0714FB8F"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4B035C0A"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p w14:paraId="5AEEC339"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11,9</w:t>
            </w:r>
          </w:p>
        </w:tc>
        <w:tc>
          <w:tcPr>
            <w:tcW w:w="1097" w:type="pct"/>
            <w:gridSpan w:val="6"/>
            <w:vMerge/>
            <w:tcBorders>
              <w:left w:val="single" w:sz="4" w:space="0" w:color="auto"/>
              <w:right w:val="nil"/>
            </w:tcBorders>
          </w:tcPr>
          <w:p w14:paraId="14C44883"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c>
          <w:tcPr>
            <w:tcW w:w="1313" w:type="pct"/>
            <w:gridSpan w:val="3"/>
            <w:vMerge/>
            <w:tcBorders>
              <w:left w:val="nil"/>
              <w:right w:val="single" w:sz="4" w:space="0" w:color="auto"/>
            </w:tcBorders>
          </w:tcPr>
          <w:p w14:paraId="491E8528" w14:textId="77777777" w:rsidR="00B4171B" w:rsidRPr="00572712" w:rsidRDefault="00B4171B" w:rsidP="00572712">
            <w:pPr>
              <w:snapToGrid w:val="0"/>
              <w:spacing w:after="0" w:line="240" w:lineRule="auto"/>
              <w:rPr>
                <w:rFonts w:ascii="Times New Roman" w:eastAsia="Times New Roman" w:hAnsi="Times New Roman" w:cs="Times New Roman"/>
                <w:sz w:val="24"/>
                <w:szCs w:val="24"/>
              </w:rPr>
            </w:pPr>
          </w:p>
        </w:tc>
      </w:tr>
      <w:tr w:rsidR="00572712" w:rsidRPr="00572712" w14:paraId="08011F97" w14:textId="77777777" w:rsidTr="00B4171B">
        <w:trPr>
          <w:trHeight w:val="315"/>
        </w:trPr>
        <w:tc>
          <w:tcPr>
            <w:tcW w:w="2585" w:type="pct"/>
            <w:gridSpan w:val="28"/>
            <w:tcBorders>
              <w:top w:val="single" w:sz="4" w:space="0" w:color="auto"/>
              <w:left w:val="single" w:sz="4" w:space="0" w:color="auto"/>
              <w:right w:val="single" w:sz="4" w:space="0" w:color="auto"/>
            </w:tcBorders>
            <w:shd w:val="clear" w:color="auto" w:fill="auto"/>
            <w:vAlign w:val="bottom"/>
            <w:hideMark/>
          </w:tcPr>
          <w:p w14:paraId="6B7DF869" w14:textId="734E379D" w:rsidR="00B4171B" w:rsidRPr="00572712" w:rsidRDefault="00B4171B" w:rsidP="00572712">
            <w:pPr>
              <w:spacing w:after="0" w:line="240" w:lineRule="auto"/>
              <w:rPr>
                <w:rFonts w:ascii="Times New Roman" w:hAnsi="Times New Roman" w:cs="Times New Roman"/>
                <w:sz w:val="24"/>
                <w:szCs w:val="24"/>
              </w:rPr>
            </w:pPr>
            <w:r w:rsidRPr="00572712">
              <w:rPr>
                <w:rFonts w:ascii="Times New Roman" w:eastAsia="Times New Roman" w:hAnsi="Times New Roman" w:cs="Times New Roman"/>
                <w:sz w:val="24"/>
                <w:szCs w:val="24"/>
              </w:rPr>
              <w:t>ПОДПРОГРАММА 2</w:t>
            </w:r>
            <w:r w:rsidR="00572712">
              <w:rPr>
                <w:rFonts w:ascii="Times New Roman" w:eastAsia="Times New Roman" w:hAnsi="Times New Roman" w:cs="Times New Roman"/>
                <w:sz w:val="24"/>
                <w:szCs w:val="24"/>
              </w:rPr>
              <w:t xml:space="preserve"> </w:t>
            </w:r>
            <w:r w:rsidRPr="00572712">
              <w:rPr>
                <w:rFonts w:ascii="Times New Roman" w:hAnsi="Times New Roman" w:cs="Times New Roman"/>
                <w:sz w:val="24"/>
                <w:szCs w:val="24"/>
              </w:rPr>
              <w:t xml:space="preserve">" Комплексное развитие сельских территорий Каширского муниципального района </w:t>
            </w:r>
            <w:r w:rsidRPr="00572712">
              <w:rPr>
                <w:rFonts w:ascii="Times New Roman" w:hAnsi="Times New Roman" w:cs="Times New Roman"/>
                <w:sz w:val="24"/>
                <w:szCs w:val="24"/>
              </w:rPr>
              <w:lastRenderedPageBreak/>
              <w:t>Воронежской области»</w:t>
            </w:r>
          </w:p>
          <w:p w14:paraId="5AAFCAD4"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97" w:type="pct"/>
            <w:gridSpan w:val="6"/>
            <w:tcBorders>
              <w:left w:val="single" w:sz="4" w:space="0" w:color="auto"/>
              <w:right w:val="single" w:sz="4" w:space="0" w:color="auto"/>
            </w:tcBorders>
          </w:tcPr>
          <w:p w14:paraId="25051C6E"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313" w:type="pct"/>
            <w:gridSpan w:val="3"/>
            <w:tcBorders>
              <w:left w:val="single" w:sz="4" w:space="0" w:color="auto"/>
              <w:right w:val="single" w:sz="4" w:space="0" w:color="auto"/>
            </w:tcBorders>
          </w:tcPr>
          <w:p w14:paraId="502073A3" w14:textId="77777777" w:rsidR="00B4171B" w:rsidRPr="00572712" w:rsidRDefault="00B4171B" w:rsidP="00572712">
            <w:pPr>
              <w:spacing w:after="0" w:line="240" w:lineRule="auto"/>
              <w:rPr>
                <w:rFonts w:ascii="Times New Roman" w:eastAsia="Times New Roman" w:hAnsi="Times New Roman" w:cs="Times New Roman"/>
                <w:sz w:val="24"/>
                <w:szCs w:val="24"/>
              </w:rPr>
            </w:pPr>
          </w:p>
        </w:tc>
      </w:tr>
      <w:tr w:rsidR="00572712" w:rsidRPr="00572712" w14:paraId="6F313D42" w14:textId="77777777" w:rsidTr="00B4171B">
        <w:trPr>
          <w:trHeight w:val="838"/>
        </w:trPr>
        <w:tc>
          <w:tcPr>
            <w:tcW w:w="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5A27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2.1</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74D7B647"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Ввод (приобретение) жилья для граждан, проживающих на сельских территориях</w:t>
            </w:r>
          </w:p>
        </w:tc>
        <w:tc>
          <w:tcPr>
            <w:tcW w:w="148" w:type="pct"/>
            <w:tcBorders>
              <w:top w:val="single" w:sz="4" w:space="0" w:color="auto"/>
              <w:left w:val="nil"/>
              <w:bottom w:val="single" w:sz="4" w:space="0" w:color="auto"/>
              <w:right w:val="single" w:sz="4" w:space="0" w:color="auto"/>
            </w:tcBorders>
            <w:shd w:val="clear" w:color="auto" w:fill="auto"/>
            <w:vAlign w:val="center"/>
            <w:hideMark/>
          </w:tcPr>
          <w:p w14:paraId="1278C153"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single" w:sz="4" w:space="0" w:color="auto"/>
              <w:left w:val="nil"/>
              <w:bottom w:val="single" w:sz="4" w:space="0" w:color="auto"/>
              <w:right w:val="single" w:sz="4" w:space="0" w:color="auto"/>
            </w:tcBorders>
            <w:shd w:val="clear" w:color="auto" w:fill="auto"/>
            <w:vAlign w:val="center"/>
            <w:hideMark/>
          </w:tcPr>
          <w:p w14:paraId="3D9D469F"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кв.м.</w:t>
            </w:r>
          </w:p>
        </w:tc>
        <w:tc>
          <w:tcPr>
            <w:tcW w:w="128" w:type="pct"/>
            <w:tcBorders>
              <w:top w:val="single" w:sz="4" w:space="0" w:color="auto"/>
              <w:left w:val="nil"/>
              <w:bottom w:val="single" w:sz="4" w:space="0" w:color="auto"/>
              <w:right w:val="single" w:sz="4" w:space="0" w:color="auto"/>
            </w:tcBorders>
            <w:shd w:val="clear" w:color="auto" w:fill="auto"/>
            <w:vAlign w:val="center"/>
            <w:hideMark/>
          </w:tcPr>
          <w:p w14:paraId="55AB27D0" w14:textId="77777777" w:rsidR="00B4171B" w:rsidRPr="00572712" w:rsidRDefault="00B4171B" w:rsidP="00572712">
            <w:pPr>
              <w:spacing w:after="0" w:line="240" w:lineRule="auto"/>
              <w:jc w:val="center"/>
              <w:rPr>
                <w:rFonts w:ascii="Times New Roman" w:hAnsi="Times New Roman" w:cs="Times New Roman"/>
                <w:sz w:val="24"/>
                <w:szCs w:val="24"/>
              </w:rPr>
            </w:pPr>
          </w:p>
          <w:p w14:paraId="22233F8A"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8" w:type="pct"/>
            <w:tcBorders>
              <w:top w:val="single" w:sz="4" w:space="0" w:color="auto"/>
              <w:left w:val="nil"/>
              <w:bottom w:val="single" w:sz="4" w:space="0" w:color="auto"/>
              <w:right w:val="single" w:sz="4" w:space="0" w:color="auto"/>
            </w:tcBorders>
            <w:shd w:val="clear" w:color="auto" w:fill="auto"/>
            <w:vAlign w:val="center"/>
            <w:hideMark/>
          </w:tcPr>
          <w:p w14:paraId="3D4956F7" w14:textId="77777777" w:rsidR="00B4171B" w:rsidRPr="00572712" w:rsidRDefault="00B4171B" w:rsidP="00572712">
            <w:pPr>
              <w:spacing w:after="0" w:line="240" w:lineRule="auto"/>
              <w:jc w:val="center"/>
              <w:rPr>
                <w:rFonts w:ascii="Times New Roman" w:hAnsi="Times New Roman" w:cs="Times New Roman"/>
                <w:sz w:val="24"/>
                <w:szCs w:val="24"/>
              </w:rPr>
            </w:pPr>
          </w:p>
          <w:p w14:paraId="419A26A9"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37" w:type="pct"/>
            <w:tcBorders>
              <w:top w:val="single" w:sz="4" w:space="0" w:color="auto"/>
              <w:left w:val="nil"/>
              <w:bottom w:val="single" w:sz="4" w:space="0" w:color="auto"/>
              <w:right w:val="single" w:sz="4" w:space="0" w:color="auto"/>
            </w:tcBorders>
            <w:shd w:val="clear" w:color="auto" w:fill="auto"/>
            <w:vAlign w:val="center"/>
            <w:hideMark/>
          </w:tcPr>
          <w:p w14:paraId="51C9EE92" w14:textId="77777777" w:rsidR="00B4171B" w:rsidRPr="00572712" w:rsidRDefault="00B4171B" w:rsidP="00572712">
            <w:pPr>
              <w:spacing w:after="0" w:line="240" w:lineRule="auto"/>
              <w:jc w:val="center"/>
              <w:rPr>
                <w:rFonts w:ascii="Times New Roman" w:hAnsi="Times New Roman" w:cs="Times New Roman"/>
                <w:sz w:val="24"/>
                <w:szCs w:val="24"/>
              </w:rPr>
            </w:pPr>
          </w:p>
          <w:p w14:paraId="4AD23453"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07" w:type="pct"/>
            <w:gridSpan w:val="2"/>
            <w:tcBorders>
              <w:top w:val="single" w:sz="4" w:space="0" w:color="auto"/>
              <w:left w:val="nil"/>
              <w:bottom w:val="single" w:sz="4" w:space="0" w:color="auto"/>
              <w:right w:val="single" w:sz="4" w:space="0" w:color="auto"/>
            </w:tcBorders>
            <w:shd w:val="clear" w:color="auto" w:fill="auto"/>
            <w:vAlign w:val="center"/>
            <w:hideMark/>
          </w:tcPr>
          <w:p w14:paraId="7D2E3375" w14:textId="77777777" w:rsidR="00B4171B" w:rsidRPr="00572712" w:rsidRDefault="00B4171B" w:rsidP="00572712">
            <w:pPr>
              <w:spacing w:after="0" w:line="240" w:lineRule="auto"/>
              <w:jc w:val="center"/>
              <w:rPr>
                <w:rFonts w:ascii="Times New Roman" w:hAnsi="Times New Roman" w:cs="Times New Roman"/>
                <w:sz w:val="24"/>
                <w:szCs w:val="24"/>
              </w:rPr>
            </w:pPr>
          </w:p>
          <w:p w14:paraId="70791180"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68" w:type="pct"/>
            <w:gridSpan w:val="2"/>
            <w:tcBorders>
              <w:top w:val="single" w:sz="4" w:space="0" w:color="auto"/>
              <w:left w:val="nil"/>
              <w:bottom w:val="single" w:sz="4" w:space="0" w:color="auto"/>
              <w:right w:val="single" w:sz="4" w:space="0" w:color="auto"/>
            </w:tcBorders>
            <w:shd w:val="clear" w:color="auto" w:fill="auto"/>
            <w:vAlign w:val="center"/>
            <w:hideMark/>
          </w:tcPr>
          <w:p w14:paraId="6FA16165" w14:textId="77777777" w:rsidR="00B4171B" w:rsidRPr="00572712" w:rsidRDefault="00B4171B" w:rsidP="00572712">
            <w:pPr>
              <w:spacing w:after="0" w:line="240" w:lineRule="auto"/>
              <w:jc w:val="center"/>
              <w:rPr>
                <w:rFonts w:ascii="Times New Roman" w:hAnsi="Times New Roman" w:cs="Times New Roman"/>
                <w:sz w:val="24"/>
                <w:szCs w:val="24"/>
              </w:rPr>
            </w:pPr>
          </w:p>
          <w:p w14:paraId="1D225050"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486FC0D6" w14:textId="77777777" w:rsidR="00B4171B" w:rsidRPr="00572712" w:rsidRDefault="00B4171B" w:rsidP="00572712">
            <w:pPr>
              <w:spacing w:after="0" w:line="240" w:lineRule="auto"/>
              <w:jc w:val="center"/>
              <w:rPr>
                <w:rFonts w:ascii="Times New Roman" w:hAnsi="Times New Roman" w:cs="Times New Roman"/>
                <w:sz w:val="24"/>
                <w:szCs w:val="24"/>
              </w:rPr>
            </w:pPr>
          </w:p>
          <w:p w14:paraId="0245BF4B"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07" w:type="pct"/>
            <w:gridSpan w:val="2"/>
            <w:tcBorders>
              <w:top w:val="single" w:sz="4" w:space="0" w:color="auto"/>
              <w:left w:val="nil"/>
              <w:bottom w:val="single" w:sz="4" w:space="0" w:color="auto"/>
              <w:right w:val="single" w:sz="4" w:space="0" w:color="auto"/>
            </w:tcBorders>
          </w:tcPr>
          <w:p w14:paraId="48C842CA"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816,6</w:t>
            </w:r>
          </w:p>
        </w:tc>
        <w:tc>
          <w:tcPr>
            <w:tcW w:w="127" w:type="pct"/>
            <w:gridSpan w:val="2"/>
            <w:tcBorders>
              <w:top w:val="single" w:sz="4" w:space="0" w:color="auto"/>
              <w:left w:val="nil"/>
              <w:bottom w:val="single" w:sz="4" w:space="0" w:color="auto"/>
              <w:right w:val="single" w:sz="4" w:space="0" w:color="auto"/>
            </w:tcBorders>
          </w:tcPr>
          <w:p w14:paraId="45B70F1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169,7</w:t>
            </w:r>
          </w:p>
        </w:tc>
        <w:tc>
          <w:tcPr>
            <w:tcW w:w="149" w:type="pct"/>
            <w:gridSpan w:val="2"/>
            <w:tcBorders>
              <w:top w:val="single" w:sz="4" w:space="0" w:color="auto"/>
              <w:left w:val="nil"/>
              <w:bottom w:val="single" w:sz="4" w:space="0" w:color="auto"/>
              <w:right w:val="single" w:sz="4" w:space="0" w:color="auto"/>
            </w:tcBorders>
          </w:tcPr>
          <w:p w14:paraId="1ACB79D8"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404,39</w:t>
            </w:r>
          </w:p>
        </w:tc>
        <w:tc>
          <w:tcPr>
            <w:tcW w:w="128" w:type="pct"/>
            <w:tcBorders>
              <w:top w:val="single" w:sz="4" w:space="0" w:color="auto"/>
              <w:left w:val="nil"/>
              <w:bottom w:val="single" w:sz="4" w:space="0" w:color="auto"/>
              <w:right w:val="single" w:sz="4" w:space="0" w:color="auto"/>
            </w:tcBorders>
          </w:tcPr>
          <w:p w14:paraId="0B0E10B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723</w:t>
            </w:r>
          </w:p>
        </w:tc>
        <w:tc>
          <w:tcPr>
            <w:tcW w:w="140" w:type="pct"/>
            <w:gridSpan w:val="3"/>
            <w:tcBorders>
              <w:top w:val="single" w:sz="4" w:space="0" w:color="auto"/>
              <w:left w:val="nil"/>
              <w:bottom w:val="single" w:sz="4" w:space="0" w:color="auto"/>
              <w:right w:val="single" w:sz="4" w:space="0" w:color="auto"/>
            </w:tcBorders>
          </w:tcPr>
          <w:p w14:paraId="35A2F2C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751</w:t>
            </w:r>
          </w:p>
        </w:tc>
        <w:tc>
          <w:tcPr>
            <w:tcW w:w="131" w:type="pct"/>
            <w:tcBorders>
              <w:top w:val="single" w:sz="4" w:space="0" w:color="auto"/>
              <w:left w:val="nil"/>
              <w:bottom w:val="single" w:sz="4" w:space="0" w:color="auto"/>
              <w:right w:val="single" w:sz="4" w:space="0" w:color="auto"/>
            </w:tcBorders>
          </w:tcPr>
          <w:p w14:paraId="474870A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19" w:type="pct"/>
            <w:gridSpan w:val="2"/>
            <w:tcBorders>
              <w:top w:val="single" w:sz="4" w:space="0" w:color="auto"/>
              <w:left w:val="nil"/>
              <w:bottom w:val="single" w:sz="4" w:space="0" w:color="auto"/>
              <w:right w:val="single" w:sz="4" w:space="0" w:color="auto"/>
            </w:tcBorders>
          </w:tcPr>
          <w:p w14:paraId="411728B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108</w:t>
            </w:r>
          </w:p>
        </w:tc>
        <w:tc>
          <w:tcPr>
            <w:tcW w:w="120" w:type="pct"/>
            <w:gridSpan w:val="3"/>
            <w:tcBorders>
              <w:top w:val="single" w:sz="4" w:space="0" w:color="auto"/>
              <w:left w:val="nil"/>
              <w:bottom w:val="single" w:sz="4" w:space="0" w:color="auto"/>
              <w:right w:val="single" w:sz="4" w:space="0" w:color="auto"/>
            </w:tcBorders>
          </w:tcPr>
          <w:p w14:paraId="3080B63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208</w:t>
            </w:r>
          </w:p>
        </w:tc>
        <w:tc>
          <w:tcPr>
            <w:tcW w:w="1097" w:type="pct"/>
            <w:gridSpan w:val="6"/>
            <w:tcBorders>
              <w:left w:val="single" w:sz="4" w:space="0" w:color="auto"/>
              <w:right w:val="nil"/>
            </w:tcBorders>
          </w:tcPr>
          <w:p w14:paraId="54DC14E1"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313" w:type="pct"/>
            <w:gridSpan w:val="3"/>
            <w:tcBorders>
              <w:left w:val="nil"/>
              <w:right w:val="single" w:sz="4" w:space="0" w:color="auto"/>
            </w:tcBorders>
          </w:tcPr>
          <w:p w14:paraId="1A19E9F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r>
      <w:tr w:rsidR="00572712" w:rsidRPr="00572712" w14:paraId="7B568F90" w14:textId="77777777" w:rsidTr="00B4171B">
        <w:trPr>
          <w:trHeight w:val="838"/>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4F08045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2.2.</w:t>
            </w:r>
          </w:p>
        </w:tc>
        <w:tc>
          <w:tcPr>
            <w:tcW w:w="403" w:type="pct"/>
            <w:tcBorders>
              <w:top w:val="nil"/>
              <w:left w:val="nil"/>
              <w:bottom w:val="single" w:sz="4" w:space="0" w:color="auto"/>
              <w:right w:val="single" w:sz="4" w:space="0" w:color="auto"/>
            </w:tcBorders>
            <w:shd w:val="clear" w:color="auto" w:fill="auto"/>
            <w:vAlign w:val="center"/>
            <w:hideMark/>
          </w:tcPr>
          <w:p w14:paraId="019B3EB9"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Количество реализованных проектов по созданию современного облика сельских территорий</w:t>
            </w:r>
          </w:p>
        </w:tc>
        <w:tc>
          <w:tcPr>
            <w:tcW w:w="148" w:type="pct"/>
            <w:tcBorders>
              <w:top w:val="nil"/>
              <w:left w:val="nil"/>
              <w:bottom w:val="single" w:sz="4" w:space="0" w:color="auto"/>
              <w:right w:val="single" w:sz="4" w:space="0" w:color="auto"/>
            </w:tcBorders>
            <w:shd w:val="clear" w:color="auto" w:fill="auto"/>
            <w:vAlign w:val="center"/>
            <w:hideMark/>
          </w:tcPr>
          <w:p w14:paraId="3BC1ECC4"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center"/>
            <w:hideMark/>
          </w:tcPr>
          <w:p w14:paraId="19A4DF77"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ед.</w:t>
            </w:r>
          </w:p>
        </w:tc>
        <w:tc>
          <w:tcPr>
            <w:tcW w:w="128" w:type="pct"/>
            <w:tcBorders>
              <w:top w:val="nil"/>
              <w:left w:val="nil"/>
              <w:bottom w:val="single" w:sz="4" w:space="0" w:color="auto"/>
              <w:right w:val="single" w:sz="4" w:space="0" w:color="auto"/>
            </w:tcBorders>
            <w:shd w:val="clear" w:color="auto" w:fill="auto"/>
            <w:vAlign w:val="center"/>
            <w:hideMark/>
          </w:tcPr>
          <w:p w14:paraId="651DA960" w14:textId="77777777" w:rsidR="00B4171B" w:rsidRPr="00572712" w:rsidRDefault="00B4171B" w:rsidP="00572712">
            <w:pPr>
              <w:spacing w:after="0" w:line="240" w:lineRule="auto"/>
              <w:jc w:val="center"/>
              <w:rPr>
                <w:rFonts w:ascii="Times New Roman" w:hAnsi="Times New Roman" w:cs="Times New Roman"/>
                <w:sz w:val="24"/>
                <w:szCs w:val="24"/>
              </w:rPr>
            </w:pPr>
          </w:p>
          <w:p w14:paraId="3DF7BD37"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8" w:type="pct"/>
            <w:tcBorders>
              <w:top w:val="nil"/>
              <w:left w:val="nil"/>
              <w:bottom w:val="single" w:sz="4" w:space="0" w:color="auto"/>
              <w:right w:val="single" w:sz="4" w:space="0" w:color="auto"/>
            </w:tcBorders>
            <w:shd w:val="clear" w:color="auto" w:fill="auto"/>
            <w:vAlign w:val="center"/>
            <w:hideMark/>
          </w:tcPr>
          <w:p w14:paraId="6422ABB0" w14:textId="77777777" w:rsidR="00B4171B" w:rsidRPr="00572712" w:rsidRDefault="00B4171B" w:rsidP="00572712">
            <w:pPr>
              <w:spacing w:after="0" w:line="240" w:lineRule="auto"/>
              <w:jc w:val="center"/>
              <w:rPr>
                <w:rFonts w:ascii="Times New Roman" w:hAnsi="Times New Roman" w:cs="Times New Roman"/>
                <w:sz w:val="24"/>
                <w:szCs w:val="24"/>
              </w:rPr>
            </w:pPr>
          </w:p>
          <w:p w14:paraId="21216E6F"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37" w:type="pct"/>
            <w:tcBorders>
              <w:top w:val="nil"/>
              <w:left w:val="nil"/>
              <w:bottom w:val="single" w:sz="4" w:space="0" w:color="auto"/>
              <w:right w:val="single" w:sz="4" w:space="0" w:color="auto"/>
            </w:tcBorders>
            <w:shd w:val="clear" w:color="auto" w:fill="auto"/>
            <w:vAlign w:val="center"/>
            <w:hideMark/>
          </w:tcPr>
          <w:p w14:paraId="1A965698" w14:textId="77777777" w:rsidR="00B4171B" w:rsidRPr="00572712" w:rsidRDefault="00B4171B" w:rsidP="00572712">
            <w:pPr>
              <w:spacing w:after="0" w:line="240" w:lineRule="auto"/>
              <w:jc w:val="center"/>
              <w:rPr>
                <w:rFonts w:ascii="Times New Roman" w:hAnsi="Times New Roman" w:cs="Times New Roman"/>
                <w:sz w:val="24"/>
                <w:szCs w:val="24"/>
              </w:rPr>
            </w:pPr>
          </w:p>
          <w:p w14:paraId="1484B686"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07" w:type="pct"/>
            <w:gridSpan w:val="2"/>
            <w:tcBorders>
              <w:top w:val="nil"/>
              <w:left w:val="nil"/>
              <w:bottom w:val="single" w:sz="4" w:space="0" w:color="auto"/>
              <w:right w:val="single" w:sz="4" w:space="0" w:color="auto"/>
            </w:tcBorders>
            <w:shd w:val="clear" w:color="auto" w:fill="auto"/>
            <w:vAlign w:val="center"/>
            <w:hideMark/>
          </w:tcPr>
          <w:p w14:paraId="425AFA16" w14:textId="77777777" w:rsidR="00B4171B" w:rsidRPr="00572712" w:rsidRDefault="00B4171B" w:rsidP="00572712">
            <w:pPr>
              <w:spacing w:after="0" w:line="240" w:lineRule="auto"/>
              <w:jc w:val="center"/>
              <w:rPr>
                <w:rFonts w:ascii="Times New Roman" w:hAnsi="Times New Roman" w:cs="Times New Roman"/>
                <w:sz w:val="24"/>
                <w:szCs w:val="24"/>
              </w:rPr>
            </w:pPr>
          </w:p>
          <w:p w14:paraId="3738FBCE"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68" w:type="pct"/>
            <w:gridSpan w:val="2"/>
            <w:tcBorders>
              <w:top w:val="nil"/>
              <w:left w:val="nil"/>
              <w:bottom w:val="single" w:sz="4" w:space="0" w:color="auto"/>
              <w:right w:val="single" w:sz="4" w:space="0" w:color="auto"/>
            </w:tcBorders>
            <w:shd w:val="clear" w:color="auto" w:fill="auto"/>
            <w:vAlign w:val="center"/>
            <w:hideMark/>
          </w:tcPr>
          <w:p w14:paraId="2020D133" w14:textId="77777777" w:rsidR="00B4171B" w:rsidRPr="00572712" w:rsidRDefault="00B4171B" w:rsidP="00572712">
            <w:pPr>
              <w:spacing w:after="0" w:line="240" w:lineRule="auto"/>
              <w:jc w:val="center"/>
              <w:rPr>
                <w:rFonts w:ascii="Times New Roman" w:hAnsi="Times New Roman" w:cs="Times New Roman"/>
                <w:sz w:val="24"/>
                <w:szCs w:val="24"/>
              </w:rPr>
            </w:pPr>
          </w:p>
          <w:p w14:paraId="26065052"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51" w:type="pct"/>
            <w:tcBorders>
              <w:top w:val="nil"/>
              <w:left w:val="nil"/>
              <w:bottom w:val="single" w:sz="4" w:space="0" w:color="auto"/>
              <w:right w:val="single" w:sz="4" w:space="0" w:color="auto"/>
            </w:tcBorders>
            <w:shd w:val="clear" w:color="auto" w:fill="auto"/>
            <w:noWrap/>
            <w:vAlign w:val="center"/>
            <w:hideMark/>
          </w:tcPr>
          <w:p w14:paraId="5B441581" w14:textId="77777777" w:rsidR="00B4171B" w:rsidRPr="00572712" w:rsidRDefault="00B4171B" w:rsidP="00572712">
            <w:pPr>
              <w:spacing w:after="0" w:line="240" w:lineRule="auto"/>
              <w:jc w:val="center"/>
              <w:rPr>
                <w:rFonts w:ascii="Times New Roman" w:hAnsi="Times New Roman" w:cs="Times New Roman"/>
                <w:sz w:val="24"/>
                <w:szCs w:val="24"/>
              </w:rPr>
            </w:pPr>
          </w:p>
          <w:p w14:paraId="5DF9ED26"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07" w:type="pct"/>
            <w:gridSpan w:val="2"/>
            <w:tcBorders>
              <w:top w:val="nil"/>
              <w:left w:val="nil"/>
              <w:bottom w:val="single" w:sz="4" w:space="0" w:color="auto"/>
              <w:right w:val="single" w:sz="4" w:space="0" w:color="auto"/>
            </w:tcBorders>
          </w:tcPr>
          <w:p w14:paraId="580BAB3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52B5143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07D609C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0</w:t>
            </w:r>
          </w:p>
        </w:tc>
        <w:tc>
          <w:tcPr>
            <w:tcW w:w="127" w:type="pct"/>
            <w:gridSpan w:val="2"/>
            <w:tcBorders>
              <w:top w:val="nil"/>
              <w:left w:val="nil"/>
              <w:bottom w:val="single" w:sz="4" w:space="0" w:color="auto"/>
              <w:right w:val="single" w:sz="4" w:space="0" w:color="auto"/>
            </w:tcBorders>
          </w:tcPr>
          <w:p w14:paraId="3942ECA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577E24E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1D598D87"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49" w:type="pct"/>
            <w:gridSpan w:val="2"/>
            <w:tcBorders>
              <w:top w:val="nil"/>
              <w:left w:val="nil"/>
              <w:bottom w:val="single" w:sz="4" w:space="0" w:color="auto"/>
              <w:right w:val="single" w:sz="4" w:space="0" w:color="auto"/>
            </w:tcBorders>
          </w:tcPr>
          <w:p w14:paraId="0F9739F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37970B2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38948667"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28" w:type="pct"/>
            <w:tcBorders>
              <w:top w:val="nil"/>
              <w:left w:val="nil"/>
              <w:bottom w:val="single" w:sz="4" w:space="0" w:color="auto"/>
              <w:right w:val="single" w:sz="4" w:space="0" w:color="auto"/>
            </w:tcBorders>
          </w:tcPr>
          <w:p w14:paraId="34F4FB1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35510A0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00FB821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40" w:type="pct"/>
            <w:gridSpan w:val="3"/>
            <w:tcBorders>
              <w:top w:val="nil"/>
              <w:left w:val="nil"/>
              <w:bottom w:val="single" w:sz="4" w:space="0" w:color="auto"/>
              <w:right w:val="single" w:sz="4" w:space="0" w:color="auto"/>
            </w:tcBorders>
          </w:tcPr>
          <w:p w14:paraId="4BBB9A3B"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7718A16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06F4B4C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31" w:type="pct"/>
            <w:tcBorders>
              <w:top w:val="nil"/>
              <w:left w:val="nil"/>
              <w:bottom w:val="single" w:sz="4" w:space="0" w:color="auto"/>
              <w:right w:val="single" w:sz="4" w:space="0" w:color="auto"/>
            </w:tcBorders>
          </w:tcPr>
          <w:p w14:paraId="74C8E1E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59904FE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10567F9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19" w:type="pct"/>
            <w:gridSpan w:val="2"/>
            <w:tcBorders>
              <w:top w:val="nil"/>
              <w:left w:val="nil"/>
              <w:bottom w:val="single" w:sz="4" w:space="0" w:color="auto"/>
              <w:right w:val="single" w:sz="4" w:space="0" w:color="auto"/>
            </w:tcBorders>
          </w:tcPr>
          <w:p w14:paraId="616913C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1727956D" w14:textId="77777777" w:rsidR="00B4171B" w:rsidRPr="00572712" w:rsidRDefault="00B4171B" w:rsidP="00572712">
            <w:pPr>
              <w:spacing w:after="0" w:line="240" w:lineRule="auto"/>
              <w:rPr>
                <w:rFonts w:ascii="Times New Roman" w:eastAsia="Times New Roman" w:hAnsi="Times New Roman" w:cs="Times New Roman"/>
                <w:sz w:val="24"/>
                <w:szCs w:val="24"/>
              </w:rPr>
            </w:pPr>
          </w:p>
          <w:p w14:paraId="649C46EB" w14:textId="338BAE5B" w:rsidR="00B4171B" w:rsidRPr="00572712" w:rsidRDefault="00572712" w:rsidP="0057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71B" w:rsidRPr="00572712">
              <w:rPr>
                <w:rFonts w:ascii="Times New Roman" w:eastAsia="Times New Roman" w:hAnsi="Times New Roman" w:cs="Times New Roman"/>
                <w:sz w:val="24"/>
                <w:szCs w:val="24"/>
              </w:rPr>
              <w:t>1</w:t>
            </w:r>
          </w:p>
        </w:tc>
        <w:tc>
          <w:tcPr>
            <w:tcW w:w="120" w:type="pct"/>
            <w:gridSpan w:val="3"/>
            <w:tcBorders>
              <w:top w:val="single" w:sz="4" w:space="0" w:color="auto"/>
              <w:left w:val="nil"/>
              <w:bottom w:val="single" w:sz="4" w:space="0" w:color="auto"/>
              <w:right w:val="single" w:sz="4" w:space="0" w:color="auto"/>
            </w:tcBorders>
          </w:tcPr>
          <w:p w14:paraId="5A599AC8"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3A93DCB3"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p w14:paraId="5586840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097" w:type="pct"/>
            <w:gridSpan w:val="6"/>
            <w:tcBorders>
              <w:top w:val="nil"/>
              <w:left w:val="single" w:sz="4" w:space="0" w:color="auto"/>
              <w:right w:val="nil"/>
            </w:tcBorders>
          </w:tcPr>
          <w:p w14:paraId="2484324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313" w:type="pct"/>
            <w:gridSpan w:val="3"/>
            <w:vMerge w:val="restart"/>
            <w:tcBorders>
              <w:top w:val="nil"/>
              <w:left w:val="nil"/>
              <w:right w:val="single" w:sz="4" w:space="0" w:color="auto"/>
            </w:tcBorders>
          </w:tcPr>
          <w:p w14:paraId="7E897B9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r>
      <w:tr w:rsidR="00572712" w:rsidRPr="00572712" w14:paraId="2E0BC7B7" w14:textId="77777777" w:rsidTr="00B4171B">
        <w:trPr>
          <w:trHeight w:val="838"/>
        </w:trPr>
        <w:tc>
          <w:tcPr>
            <w:tcW w:w="87" w:type="pct"/>
            <w:tcBorders>
              <w:top w:val="nil"/>
              <w:left w:val="single" w:sz="4" w:space="0" w:color="auto"/>
              <w:bottom w:val="single" w:sz="4" w:space="0" w:color="auto"/>
              <w:right w:val="single" w:sz="4" w:space="0" w:color="auto"/>
            </w:tcBorders>
            <w:shd w:val="clear" w:color="auto" w:fill="auto"/>
            <w:vAlign w:val="center"/>
          </w:tcPr>
          <w:p w14:paraId="42CE8D82"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2.3.</w:t>
            </w:r>
          </w:p>
        </w:tc>
        <w:tc>
          <w:tcPr>
            <w:tcW w:w="403" w:type="pct"/>
            <w:tcBorders>
              <w:top w:val="nil"/>
              <w:left w:val="nil"/>
              <w:bottom w:val="single" w:sz="4" w:space="0" w:color="auto"/>
              <w:right w:val="single" w:sz="4" w:space="0" w:color="auto"/>
            </w:tcBorders>
            <w:shd w:val="clear" w:color="auto" w:fill="auto"/>
            <w:vAlign w:val="center"/>
          </w:tcPr>
          <w:p w14:paraId="09179A5C"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bCs/>
                <w:sz w:val="24"/>
                <w:szCs w:val="24"/>
              </w:rPr>
              <w:t xml:space="preserve">Количество реализованных проектов по развитию транспортной </w:t>
            </w:r>
            <w:r w:rsidRPr="00572712">
              <w:rPr>
                <w:rFonts w:ascii="Times New Roman" w:hAnsi="Times New Roman" w:cs="Times New Roman"/>
                <w:bCs/>
                <w:sz w:val="24"/>
                <w:szCs w:val="24"/>
              </w:rPr>
              <w:lastRenderedPageBreak/>
              <w:t>инфраструктуры</w:t>
            </w:r>
          </w:p>
        </w:tc>
        <w:tc>
          <w:tcPr>
            <w:tcW w:w="148" w:type="pct"/>
            <w:tcBorders>
              <w:top w:val="nil"/>
              <w:left w:val="nil"/>
              <w:bottom w:val="single" w:sz="4" w:space="0" w:color="auto"/>
              <w:right w:val="single" w:sz="4" w:space="0" w:color="auto"/>
            </w:tcBorders>
            <w:shd w:val="clear" w:color="auto" w:fill="auto"/>
            <w:vAlign w:val="center"/>
          </w:tcPr>
          <w:p w14:paraId="69895EA3"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center"/>
          </w:tcPr>
          <w:p w14:paraId="56007B4A"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ед.</w:t>
            </w:r>
          </w:p>
        </w:tc>
        <w:tc>
          <w:tcPr>
            <w:tcW w:w="128" w:type="pct"/>
            <w:tcBorders>
              <w:top w:val="nil"/>
              <w:left w:val="nil"/>
              <w:bottom w:val="single" w:sz="4" w:space="0" w:color="auto"/>
              <w:right w:val="single" w:sz="4" w:space="0" w:color="auto"/>
            </w:tcBorders>
            <w:shd w:val="clear" w:color="auto" w:fill="auto"/>
            <w:vAlign w:val="center"/>
          </w:tcPr>
          <w:p w14:paraId="6B86AB2F"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8" w:type="pct"/>
            <w:tcBorders>
              <w:top w:val="nil"/>
              <w:left w:val="nil"/>
              <w:bottom w:val="single" w:sz="4" w:space="0" w:color="auto"/>
              <w:right w:val="single" w:sz="4" w:space="0" w:color="auto"/>
            </w:tcBorders>
            <w:shd w:val="clear" w:color="auto" w:fill="auto"/>
            <w:vAlign w:val="center"/>
          </w:tcPr>
          <w:p w14:paraId="28621A18"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37" w:type="pct"/>
            <w:tcBorders>
              <w:top w:val="nil"/>
              <w:left w:val="nil"/>
              <w:bottom w:val="single" w:sz="4" w:space="0" w:color="auto"/>
              <w:right w:val="single" w:sz="4" w:space="0" w:color="auto"/>
            </w:tcBorders>
            <w:shd w:val="clear" w:color="auto" w:fill="auto"/>
            <w:vAlign w:val="center"/>
          </w:tcPr>
          <w:p w14:paraId="568FD379"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07" w:type="pct"/>
            <w:gridSpan w:val="2"/>
            <w:tcBorders>
              <w:top w:val="nil"/>
              <w:left w:val="nil"/>
              <w:bottom w:val="single" w:sz="4" w:space="0" w:color="auto"/>
              <w:right w:val="single" w:sz="4" w:space="0" w:color="auto"/>
            </w:tcBorders>
            <w:shd w:val="clear" w:color="auto" w:fill="auto"/>
            <w:vAlign w:val="center"/>
          </w:tcPr>
          <w:p w14:paraId="66B0B11B"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68" w:type="pct"/>
            <w:gridSpan w:val="2"/>
            <w:tcBorders>
              <w:top w:val="nil"/>
              <w:left w:val="nil"/>
              <w:bottom w:val="single" w:sz="4" w:space="0" w:color="auto"/>
              <w:right w:val="single" w:sz="4" w:space="0" w:color="auto"/>
            </w:tcBorders>
            <w:shd w:val="clear" w:color="auto" w:fill="auto"/>
            <w:vAlign w:val="center"/>
          </w:tcPr>
          <w:p w14:paraId="23874515"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51" w:type="pct"/>
            <w:tcBorders>
              <w:top w:val="nil"/>
              <w:left w:val="nil"/>
              <w:bottom w:val="single" w:sz="4" w:space="0" w:color="auto"/>
              <w:right w:val="single" w:sz="4" w:space="0" w:color="auto"/>
            </w:tcBorders>
            <w:shd w:val="clear" w:color="auto" w:fill="auto"/>
            <w:noWrap/>
            <w:vAlign w:val="center"/>
          </w:tcPr>
          <w:p w14:paraId="1771FC2A"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07" w:type="pct"/>
            <w:gridSpan w:val="2"/>
            <w:tcBorders>
              <w:top w:val="nil"/>
              <w:left w:val="nil"/>
              <w:bottom w:val="single" w:sz="4" w:space="0" w:color="auto"/>
              <w:right w:val="single" w:sz="4" w:space="0" w:color="auto"/>
            </w:tcBorders>
          </w:tcPr>
          <w:p w14:paraId="0AE3A051"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7" w:type="pct"/>
            <w:gridSpan w:val="2"/>
            <w:tcBorders>
              <w:top w:val="nil"/>
              <w:left w:val="nil"/>
              <w:bottom w:val="single" w:sz="4" w:space="0" w:color="auto"/>
              <w:right w:val="single" w:sz="4" w:space="0" w:color="auto"/>
            </w:tcBorders>
          </w:tcPr>
          <w:p w14:paraId="5989FAB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49" w:type="pct"/>
            <w:gridSpan w:val="2"/>
            <w:tcBorders>
              <w:top w:val="nil"/>
              <w:left w:val="nil"/>
              <w:bottom w:val="single" w:sz="4" w:space="0" w:color="auto"/>
              <w:right w:val="single" w:sz="4" w:space="0" w:color="auto"/>
            </w:tcBorders>
          </w:tcPr>
          <w:p w14:paraId="1D6466F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х</w:t>
            </w:r>
          </w:p>
        </w:tc>
        <w:tc>
          <w:tcPr>
            <w:tcW w:w="128" w:type="pct"/>
            <w:tcBorders>
              <w:top w:val="nil"/>
              <w:left w:val="nil"/>
              <w:bottom w:val="single" w:sz="4" w:space="0" w:color="auto"/>
              <w:right w:val="single" w:sz="4" w:space="0" w:color="auto"/>
            </w:tcBorders>
          </w:tcPr>
          <w:p w14:paraId="2FD00BA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w:t>
            </w:r>
          </w:p>
        </w:tc>
        <w:tc>
          <w:tcPr>
            <w:tcW w:w="140" w:type="pct"/>
            <w:gridSpan w:val="3"/>
            <w:tcBorders>
              <w:top w:val="nil"/>
              <w:left w:val="nil"/>
              <w:bottom w:val="single" w:sz="4" w:space="0" w:color="auto"/>
              <w:right w:val="single" w:sz="4" w:space="0" w:color="auto"/>
            </w:tcBorders>
          </w:tcPr>
          <w:p w14:paraId="5B5C807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31" w:type="pct"/>
            <w:tcBorders>
              <w:top w:val="nil"/>
              <w:left w:val="nil"/>
              <w:bottom w:val="single" w:sz="4" w:space="0" w:color="auto"/>
              <w:right w:val="single" w:sz="4" w:space="0" w:color="auto"/>
            </w:tcBorders>
          </w:tcPr>
          <w:p w14:paraId="06B8BA1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19" w:type="pct"/>
            <w:gridSpan w:val="2"/>
            <w:tcBorders>
              <w:top w:val="nil"/>
              <w:left w:val="nil"/>
              <w:bottom w:val="single" w:sz="4" w:space="0" w:color="auto"/>
              <w:right w:val="single" w:sz="4" w:space="0" w:color="auto"/>
            </w:tcBorders>
          </w:tcPr>
          <w:p w14:paraId="77C8811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20" w:type="pct"/>
            <w:gridSpan w:val="3"/>
            <w:tcBorders>
              <w:top w:val="single" w:sz="4" w:space="0" w:color="auto"/>
              <w:left w:val="nil"/>
              <w:bottom w:val="single" w:sz="4" w:space="0" w:color="auto"/>
              <w:right w:val="single" w:sz="4" w:space="0" w:color="auto"/>
            </w:tcBorders>
          </w:tcPr>
          <w:p w14:paraId="620D1CA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097" w:type="pct"/>
            <w:gridSpan w:val="6"/>
            <w:tcBorders>
              <w:left w:val="single" w:sz="4" w:space="0" w:color="auto"/>
              <w:right w:val="nil"/>
            </w:tcBorders>
          </w:tcPr>
          <w:p w14:paraId="2C122A6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313" w:type="pct"/>
            <w:gridSpan w:val="3"/>
            <w:vMerge/>
            <w:tcBorders>
              <w:left w:val="nil"/>
              <w:right w:val="single" w:sz="4" w:space="0" w:color="auto"/>
            </w:tcBorders>
          </w:tcPr>
          <w:p w14:paraId="4FF2BB64"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r>
      <w:tr w:rsidR="00572712" w:rsidRPr="00572712" w14:paraId="4F1AC9A6" w14:textId="77777777" w:rsidTr="00B4171B">
        <w:trPr>
          <w:trHeight w:val="838"/>
        </w:trPr>
        <w:tc>
          <w:tcPr>
            <w:tcW w:w="87" w:type="pct"/>
            <w:tcBorders>
              <w:top w:val="nil"/>
              <w:left w:val="single" w:sz="4" w:space="0" w:color="auto"/>
              <w:bottom w:val="single" w:sz="4" w:space="0" w:color="auto"/>
              <w:right w:val="single" w:sz="4" w:space="0" w:color="auto"/>
            </w:tcBorders>
            <w:shd w:val="clear" w:color="auto" w:fill="auto"/>
            <w:vAlign w:val="center"/>
            <w:hideMark/>
          </w:tcPr>
          <w:p w14:paraId="14F98FE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lastRenderedPageBreak/>
              <w:t>2.4.</w:t>
            </w:r>
          </w:p>
        </w:tc>
        <w:tc>
          <w:tcPr>
            <w:tcW w:w="403" w:type="pct"/>
            <w:tcBorders>
              <w:top w:val="nil"/>
              <w:left w:val="nil"/>
              <w:bottom w:val="single" w:sz="4" w:space="0" w:color="auto"/>
              <w:right w:val="single" w:sz="4" w:space="0" w:color="auto"/>
            </w:tcBorders>
            <w:shd w:val="clear" w:color="auto" w:fill="auto"/>
            <w:vAlign w:val="center"/>
            <w:hideMark/>
          </w:tcPr>
          <w:p w14:paraId="45122AEB"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Количество реализованных проектов по благоустройству сельских территорий</w:t>
            </w:r>
          </w:p>
        </w:tc>
        <w:tc>
          <w:tcPr>
            <w:tcW w:w="148" w:type="pct"/>
            <w:tcBorders>
              <w:top w:val="nil"/>
              <w:left w:val="nil"/>
              <w:bottom w:val="single" w:sz="4" w:space="0" w:color="auto"/>
              <w:right w:val="single" w:sz="4" w:space="0" w:color="auto"/>
            </w:tcBorders>
            <w:shd w:val="clear" w:color="auto" w:fill="auto"/>
            <w:vAlign w:val="center"/>
            <w:hideMark/>
          </w:tcPr>
          <w:p w14:paraId="65055455" w14:textId="77777777" w:rsidR="00B4171B" w:rsidRPr="00572712" w:rsidRDefault="00B4171B" w:rsidP="00572712">
            <w:pPr>
              <w:spacing w:after="0" w:line="240" w:lineRule="auto"/>
              <w:rPr>
                <w:rFonts w:ascii="Times New Roman" w:eastAsia="Times New Roman" w:hAnsi="Times New Roman" w:cs="Times New Roman"/>
                <w:sz w:val="24"/>
                <w:szCs w:val="24"/>
              </w:rPr>
            </w:pPr>
          </w:p>
        </w:tc>
        <w:tc>
          <w:tcPr>
            <w:tcW w:w="107" w:type="pct"/>
            <w:tcBorders>
              <w:top w:val="nil"/>
              <w:left w:val="nil"/>
              <w:bottom w:val="single" w:sz="4" w:space="0" w:color="auto"/>
              <w:right w:val="single" w:sz="4" w:space="0" w:color="auto"/>
            </w:tcBorders>
            <w:shd w:val="clear" w:color="auto" w:fill="auto"/>
            <w:vAlign w:val="center"/>
            <w:hideMark/>
          </w:tcPr>
          <w:p w14:paraId="18812E5A"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ед.</w:t>
            </w:r>
          </w:p>
        </w:tc>
        <w:tc>
          <w:tcPr>
            <w:tcW w:w="128" w:type="pct"/>
            <w:tcBorders>
              <w:top w:val="nil"/>
              <w:left w:val="nil"/>
              <w:bottom w:val="single" w:sz="4" w:space="0" w:color="auto"/>
              <w:right w:val="single" w:sz="4" w:space="0" w:color="auto"/>
            </w:tcBorders>
            <w:shd w:val="clear" w:color="auto" w:fill="auto"/>
            <w:vAlign w:val="center"/>
            <w:hideMark/>
          </w:tcPr>
          <w:p w14:paraId="2EDBF4A2" w14:textId="77777777" w:rsidR="00B4171B" w:rsidRPr="00572712" w:rsidRDefault="00B4171B" w:rsidP="00572712">
            <w:pPr>
              <w:spacing w:after="0" w:line="240" w:lineRule="auto"/>
              <w:jc w:val="center"/>
              <w:rPr>
                <w:rFonts w:ascii="Times New Roman" w:hAnsi="Times New Roman" w:cs="Times New Roman"/>
                <w:sz w:val="24"/>
                <w:szCs w:val="24"/>
              </w:rPr>
            </w:pPr>
          </w:p>
          <w:p w14:paraId="4744BEB2"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28" w:type="pct"/>
            <w:tcBorders>
              <w:top w:val="nil"/>
              <w:left w:val="nil"/>
              <w:bottom w:val="single" w:sz="4" w:space="0" w:color="auto"/>
              <w:right w:val="single" w:sz="4" w:space="0" w:color="auto"/>
            </w:tcBorders>
            <w:shd w:val="clear" w:color="auto" w:fill="auto"/>
            <w:vAlign w:val="center"/>
            <w:hideMark/>
          </w:tcPr>
          <w:p w14:paraId="33549652" w14:textId="77777777" w:rsidR="00B4171B" w:rsidRPr="00572712" w:rsidRDefault="00B4171B" w:rsidP="00572712">
            <w:pPr>
              <w:spacing w:after="0" w:line="240" w:lineRule="auto"/>
              <w:jc w:val="center"/>
              <w:rPr>
                <w:rFonts w:ascii="Times New Roman" w:hAnsi="Times New Roman" w:cs="Times New Roman"/>
                <w:sz w:val="24"/>
                <w:szCs w:val="24"/>
              </w:rPr>
            </w:pPr>
          </w:p>
          <w:p w14:paraId="4F179198"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37" w:type="pct"/>
            <w:tcBorders>
              <w:top w:val="nil"/>
              <w:left w:val="nil"/>
              <w:bottom w:val="single" w:sz="4" w:space="0" w:color="auto"/>
              <w:right w:val="single" w:sz="4" w:space="0" w:color="auto"/>
            </w:tcBorders>
            <w:shd w:val="clear" w:color="auto" w:fill="auto"/>
            <w:vAlign w:val="center"/>
            <w:hideMark/>
          </w:tcPr>
          <w:p w14:paraId="56394AD6" w14:textId="77777777" w:rsidR="00B4171B" w:rsidRPr="00572712" w:rsidRDefault="00B4171B" w:rsidP="00572712">
            <w:pPr>
              <w:spacing w:after="0" w:line="240" w:lineRule="auto"/>
              <w:jc w:val="center"/>
              <w:rPr>
                <w:rFonts w:ascii="Times New Roman" w:hAnsi="Times New Roman" w:cs="Times New Roman"/>
                <w:sz w:val="24"/>
                <w:szCs w:val="24"/>
              </w:rPr>
            </w:pPr>
          </w:p>
          <w:p w14:paraId="6EF8CCAE"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07" w:type="pct"/>
            <w:gridSpan w:val="2"/>
            <w:tcBorders>
              <w:top w:val="nil"/>
              <w:left w:val="nil"/>
              <w:bottom w:val="single" w:sz="4" w:space="0" w:color="auto"/>
              <w:right w:val="single" w:sz="4" w:space="0" w:color="auto"/>
            </w:tcBorders>
            <w:shd w:val="clear" w:color="auto" w:fill="auto"/>
            <w:vAlign w:val="center"/>
            <w:hideMark/>
          </w:tcPr>
          <w:p w14:paraId="59D1205A" w14:textId="77777777" w:rsidR="00B4171B" w:rsidRPr="00572712" w:rsidRDefault="00B4171B" w:rsidP="00572712">
            <w:pPr>
              <w:spacing w:after="0" w:line="240" w:lineRule="auto"/>
              <w:jc w:val="center"/>
              <w:rPr>
                <w:rFonts w:ascii="Times New Roman" w:hAnsi="Times New Roman" w:cs="Times New Roman"/>
                <w:sz w:val="24"/>
                <w:szCs w:val="24"/>
              </w:rPr>
            </w:pPr>
          </w:p>
          <w:p w14:paraId="46D30153"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68" w:type="pct"/>
            <w:gridSpan w:val="2"/>
            <w:tcBorders>
              <w:top w:val="nil"/>
              <w:left w:val="nil"/>
              <w:bottom w:val="single" w:sz="4" w:space="0" w:color="auto"/>
              <w:right w:val="single" w:sz="4" w:space="0" w:color="auto"/>
            </w:tcBorders>
            <w:shd w:val="clear" w:color="auto" w:fill="auto"/>
            <w:vAlign w:val="center"/>
            <w:hideMark/>
          </w:tcPr>
          <w:p w14:paraId="27E6A4D2" w14:textId="77777777" w:rsidR="00B4171B" w:rsidRPr="00572712" w:rsidRDefault="00B4171B" w:rsidP="00572712">
            <w:pPr>
              <w:spacing w:after="0" w:line="240" w:lineRule="auto"/>
              <w:jc w:val="center"/>
              <w:rPr>
                <w:rFonts w:ascii="Times New Roman" w:hAnsi="Times New Roman" w:cs="Times New Roman"/>
                <w:sz w:val="24"/>
                <w:szCs w:val="24"/>
              </w:rPr>
            </w:pPr>
          </w:p>
          <w:p w14:paraId="564DD3B2"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51" w:type="pct"/>
            <w:tcBorders>
              <w:top w:val="nil"/>
              <w:left w:val="nil"/>
              <w:bottom w:val="single" w:sz="4" w:space="0" w:color="auto"/>
              <w:right w:val="single" w:sz="4" w:space="0" w:color="auto"/>
            </w:tcBorders>
            <w:shd w:val="clear" w:color="auto" w:fill="auto"/>
            <w:noWrap/>
            <w:vAlign w:val="center"/>
            <w:hideMark/>
          </w:tcPr>
          <w:p w14:paraId="02BF317A" w14:textId="77777777" w:rsidR="00B4171B" w:rsidRPr="00572712" w:rsidRDefault="00B4171B" w:rsidP="00572712">
            <w:pPr>
              <w:spacing w:after="0" w:line="240" w:lineRule="auto"/>
              <w:jc w:val="center"/>
              <w:rPr>
                <w:rFonts w:ascii="Times New Roman" w:hAnsi="Times New Roman" w:cs="Times New Roman"/>
                <w:sz w:val="24"/>
                <w:szCs w:val="24"/>
              </w:rPr>
            </w:pPr>
          </w:p>
          <w:p w14:paraId="7BD9D8AD" w14:textId="77777777" w:rsidR="00B4171B" w:rsidRPr="00572712" w:rsidRDefault="00B4171B" w:rsidP="00572712">
            <w:pPr>
              <w:spacing w:after="0" w:line="240" w:lineRule="auto"/>
              <w:jc w:val="center"/>
              <w:rPr>
                <w:rFonts w:ascii="Times New Roman" w:hAnsi="Times New Roman" w:cs="Times New Roman"/>
                <w:sz w:val="24"/>
                <w:szCs w:val="24"/>
              </w:rPr>
            </w:pPr>
            <w:r w:rsidRPr="00572712">
              <w:rPr>
                <w:rFonts w:ascii="Times New Roman" w:hAnsi="Times New Roman" w:cs="Times New Roman"/>
                <w:sz w:val="24"/>
                <w:szCs w:val="24"/>
              </w:rPr>
              <w:t>х</w:t>
            </w:r>
          </w:p>
        </w:tc>
        <w:tc>
          <w:tcPr>
            <w:tcW w:w="107" w:type="pct"/>
            <w:gridSpan w:val="2"/>
            <w:tcBorders>
              <w:top w:val="nil"/>
              <w:left w:val="nil"/>
              <w:bottom w:val="single" w:sz="4" w:space="0" w:color="auto"/>
              <w:right w:val="single" w:sz="4" w:space="0" w:color="auto"/>
            </w:tcBorders>
          </w:tcPr>
          <w:p w14:paraId="6F5A705D"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w:t>
            </w:r>
          </w:p>
        </w:tc>
        <w:tc>
          <w:tcPr>
            <w:tcW w:w="127" w:type="pct"/>
            <w:gridSpan w:val="2"/>
            <w:tcBorders>
              <w:top w:val="nil"/>
              <w:left w:val="nil"/>
              <w:bottom w:val="single" w:sz="4" w:space="0" w:color="auto"/>
              <w:right w:val="single" w:sz="4" w:space="0" w:color="auto"/>
            </w:tcBorders>
          </w:tcPr>
          <w:p w14:paraId="7B9598F1"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5</w:t>
            </w:r>
          </w:p>
        </w:tc>
        <w:tc>
          <w:tcPr>
            <w:tcW w:w="149" w:type="pct"/>
            <w:gridSpan w:val="2"/>
            <w:tcBorders>
              <w:top w:val="nil"/>
              <w:left w:val="nil"/>
              <w:bottom w:val="single" w:sz="4" w:space="0" w:color="auto"/>
              <w:right w:val="single" w:sz="4" w:space="0" w:color="auto"/>
            </w:tcBorders>
          </w:tcPr>
          <w:p w14:paraId="35194AD1"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28" w:type="pct"/>
            <w:tcBorders>
              <w:top w:val="nil"/>
              <w:left w:val="nil"/>
              <w:bottom w:val="single" w:sz="4" w:space="0" w:color="auto"/>
              <w:right w:val="single" w:sz="4" w:space="0" w:color="auto"/>
            </w:tcBorders>
          </w:tcPr>
          <w:p w14:paraId="2657F1BE"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4</w:t>
            </w:r>
          </w:p>
        </w:tc>
        <w:tc>
          <w:tcPr>
            <w:tcW w:w="140" w:type="pct"/>
            <w:gridSpan w:val="3"/>
            <w:tcBorders>
              <w:top w:val="nil"/>
              <w:left w:val="nil"/>
              <w:bottom w:val="single" w:sz="4" w:space="0" w:color="auto"/>
              <w:right w:val="single" w:sz="4" w:space="0" w:color="auto"/>
            </w:tcBorders>
          </w:tcPr>
          <w:p w14:paraId="16E1DA3F"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w:t>
            </w:r>
          </w:p>
        </w:tc>
        <w:tc>
          <w:tcPr>
            <w:tcW w:w="131" w:type="pct"/>
            <w:tcBorders>
              <w:top w:val="nil"/>
              <w:left w:val="nil"/>
              <w:bottom w:val="single" w:sz="4" w:space="0" w:color="auto"/>
              <w:right w:val="single" w:sz="4" w:space="0" w:color="auto"/>
            </w:tcBorders>
          </w:tcPr>
          <w:p w14:paraId="717E5CA7"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19" w:type="pct"/>
            <w:gridSpan w:val="2"/>
            <w:tcBorders>
              <w:top w:val="nil"/>
              <w:left w:val="nil"/>
              <w:bottom w:val="single" w:sz="4" w:space="0" w:color="auto"/>
              <w:right w:val="single" w:sz="4" w:space="0" w:color="auto"/>
            </w:tcBorders>
          </w:tcPr>
          <w:p w14:paraId="17B57499"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1</w:t>
            </w:r>
          </w:p>
        </w:tc>
        <w:tc>
          <w:tcPr>
            <w:tcW w:w="120" w:type="pct"/>
            <w:gridSpan w:val="3"/>
            <w:tcBorders>
              <w:top w:val="single" w:sz="4" w:space="0" w:color="auto"/>
              <w:left w:val="nil"/>
              <w:bottom w:val="single" w:sz="4" w:space="0" w:color="auto"/>
              <w:right w:val="single" w:sz="4" w:space="0" w:color="auto"/>
            </w:tcBorders>
          </w:tcPr>
          <w:p w14:paraId="2746C3DC"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r w:rsidRPr="00572712">
              <w:rPr>
                <w:rFonts w:ascii="Times New Roman" w:eastAsia="Times New Roman" w:hAnsi="Times New Roman" w:cs="Times New Roman"/>
                <w:sz w:val="24"/>
                <w:szCs w:val="24"/>
              </w:rPr>
              <w:t>2</w:t>
            </w:r>
          </w:p>
        </w:tc>
        <w:tc>
          <w:tcPr>
            <w:tcW w:w="1097" w:type="pct"/>
            <w:gridSpan w:val="6"/>
            <w:tcBorders>
              <w:left w:val="single" w:sz="4" w:space="0" w:color="auto"/>
              <w:bottom w:val="nil"/>
              <w:right w:val="nil"/>
            </w:tcBorders>
          </w:tcPr>
          <w:p w14:paraId="60D4A430"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c>
          <w:tcPr>
            <w:tcW w:w="1313" w:type="pct"/>
            <w:gridSpan w:val="3"/>
            <w:vMerge/>
            <w:tcBorders>
              <w:left w:val="nil"/>
              <w:bottom w:val="nil"/>
              <w:right w:val="single" w:sz="4" w:space="0" w:color="auto"/>
            </w:tcBorders>
          </w:tcPr>
          <w:p w14:paraId="58ABBA66" w14:textId="77777777" w:rsidR="00B4171B" w:rsidRPr="00572712" w:rsidRDefault="00B4171B" w:rsidP="00572712">
            <w:pPr>
              <w:spacing w:after="0" w:line="240" w:lineRule="auto"/>
              <w:jc w:val="center"/>
              <w:rPr>
                <w:rFonts w:ascii="Times New Roman" w:eastAsia="Times New Roman" w:hAnsi="Times New Roman" w:cs="Times New Roman"/>
                <w:sz w:val="24"/>
                <w:szCs w:val="24"/>
              </w:rPr>
            </w:pPr>
          </w:p>
        </w:tc>
      </w:tr>
      <w:bookmarkEnd w:id="15"/>
    </w:tbl>
    <w:p w14:paraId="7CAA9617" w14:textId="77777777" w:rsidR="00F42598" w:rsidRPr="00572712" w:rsidRDefault="00F42598" w:rsidP="00572712">
      <w:pPr>
        <w:spacing w:after="0" w:line="240" w:lineRule="auto"/>
        <w:ind w:left="142" w:right="-143"/>
        <w:rPr>
          <w:rFonts w:ascii="Times New Roman" w:hAnsi="Times New Roman" w:cs="Times New Roman"/>
          <w:sz w:val="24"/>
          <w:szCs w:val="24"/>
        </w:rPr>
      </w:pPr>
    </w:p>
    <w:p w14:paraId="374CEBB0" w14:textId="77777777" w:rsidR="00F42598" w:rsidRPr="00572712" w:rsidRDefault="00F42598" w:rsidP="00572712">
      <w:pPr>
        <w:spacing w:after="0" w:line="240" w:lineRule="auto"/>
        <w:rPr>
          <w:rFonts w:ascii="Times New Roman" w:hAnsi="Times New Roman" w:cs="Times New Roman"/>
          <w:sz w:val="24"/>
          <w:szCs w:val="24"/>
        </w:rPr>
        <w:sectPr w:rsidR="00F42598" w:rsidRPr="00572712" w:rsidSect="005611CF">
          <w:pgSz w:w="16838" w:h="11906" w:orient="landscape"/>
          <w:pgMar w:top="1134" w:right="1134" w:bottom="567" w:left="1134" w:header="709" w:footer="709" w:gutter="0"/>
          <w:cols w:space="708"/>
          <w:titlePg/>
          <w:docGrid w:linePitch="360"/>
        </w:sectPr>
      </w:pPr>
    </w:p>
    <w:p w14:paraId="0A809BE1" w14:textId="77777777"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lastRenderedPageBreak/>
        <w:t xml:space="preserve">АДМИНИНИСТРАЦИЯ </w:t>
      </w:r>
    </w:p>
    <w:p w14:paraId="02E8ACBB" w14:textId="77777777"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КАШИРСКОГО МУНИЦИПАЛЬНОГО РАЙОНА</w:t>
      </w:r>
    </w:p>
    <w:p w14:paraId="333738EF" w14:textId="77777777"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ВОРОНЕЖСКОЙ ОБЛАСТИ</w:t>
      </w:r>
    </w:p>
    <w:p w14:paraId="688FE8BD" w14:textId="791FE1F0"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3E0892D" w14:textId="77777777"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ПОСТАНОВЛЕНИЕ</w:t>
      </w:r>
    </w:p>
    <w:p w14:paraId="07FB807B" w14:textId="3FFC915F"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67CAF58"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от 26.09.2024 №859</w:t>
      </w:r>
    </w:p>
    <w:p w14:paraId="085FB9CF"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 Каширское</w:t>
      </w:r>
    </w:p>
    <w:p w14:paraId="5B67F0D2" w14:textId="5D847A5F"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D8E9217" w14:textId="3F38FD98" w:rsidR="00572712" w:rsidRPr="00572712" w:rsidRDefault="00572712" w:rsidP="00572712">
      <w:pPr>
        <w:spacing w:after="0" w:line="240" w:lineRule="auto"/>
        <w:ind w:right="4252"/>
        <w:jc w:val="both"/>
        <w:rPr>
          <w:rFonts w:ascii="Times New Roman" w:eastAsia="Times New Roman" w:hAnsi="Times New Roman" w:cs="Times New Roman"/>
          <w:b/>
          <w:bCs/>
          <w:sz w:val="24"/>
          <w:szCs w:val="24"/>
          <w:lang w:eastAsia="ru-RU"/>
        </w:rPr>
      </w:pPr>
      <w:r w:rsidRPr="00572712">
        <w:rPr>
          <w:rFonts w:ascii="Times New Roman" w:eastAsia="Times New Roman" w:hAnsi="Times New Roman" w:cs="Times New Roman"/>
          <w:b/>
          <w:bCs/>
          <w:sz w:val="24"/>
          <w:szCs w:val="24"/>
          <w:lang w:eastAsia="ru-RU"/>
        </w:rPr>
        <w:t>О внесении изменений в постановление администрации Каширского муниципального района Воронежской области от 05.07.2018 №450 «Об утверждении муниципальной программы</w:t>
      </w:r>
      <w:r>
        <w:rPr>
          <w:rFonts w:ascii="Times New Roman" w:eastAsia="Times New Roman" w:hAnsi="Times New Roman" w:cs="Times New Roman"/>
          <w:b/>
          <w:bCs/>
          <w:sz w:val="24"/>
          <w:szCs w:val="24"/>
          <w:lang w:eastAsia="ru-RU"/>
        </w:rPr>
        <w:t xml:space="preserve"> </w:t>
      </w:r>
      <w:r w:rsidRPr="00572712">
        <w:rPr>
          <w:rFonts w:ascii="Times New Roman" w:eastAsia="Times New Roman" w:hAnsi="Times New Roman" w:cs="Times New Roman"/>
          <w:b/>
          <w:bCs/>
          <w:sz w:val="24"/>
          <w:szCs w:val="24"/>
          <w:lang w:eastAsia="ru-RU"/>
        </w:rPr>
        <w:t>«Участие в профилактике экстремизма на территории Каширского муниципального района Воронежской области на 2018 – 2025 годы»</w:t>
      </w:r>
    </w:p>
    <w:p w14:paraId="2187421E" w14:textId="39741E60"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D00307E"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Уставом Каширского муниципального района Воронежской области администрация Каширского муниципального района </w:t>
      </w:r>
    </w:p>
    <w:p w14:paraId="6B51496E" w14:textId="77777777"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постановляет:</w:t>
      </w:r>
    </w:p>
    <w:p w14:paraId="287B043D"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p>
    <w:p w14:paraId="125E54A1" w14:textId="77777777" w:rsidR="00572712" w:rsidRPr="00572712" w:rsidRDefault="00572712"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 Наименование постановления администрации Каширского муниципального района от 05.07.2018 №450 «Об утверждении муниципальной программы «Участие в профилактике экстремизма на территории Каширского муниципального района Воронежской области на 2018 – 2025 годы» (далее - Постановление) изложить в новой редакции: «Участие в профилактике экстремизма на территории Каширского муниципального района Воронежской области» (далее – муниципальная программа).</w:t>
      </w:r>
    </w:p>
    <w:p w14:paraId="47E16E5E" w14:textId="77777777" w:rsidR="00572712" w:rsidRPr="00572712" w:rsidRDefault="00572712"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2. Пункт 1 Постановления изложить в следующей редакции:</w:t>
      </w:r>
    </w:p>
    <w:p w14:paraId="2E53E9BC" w14:textId="77777777" w:rsidR="00572712" w:rsidRPr="00572712" w:rsidRDefault="00572712"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«1. Утвердить муниципальную программу «Участие в профилактике экстремизма на территории Каширского муниципального района Воронежской области» согласно приложению к настоящему постановлению.»</w:t>
      </w:r>
    </w:p>
    <w:p w14:paraId="643AA61D" w14:textId="77777777" w:rsidR="00572712" w:rsidRPr="00572712" w:rsidRDefault="00572712"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3. Приложение к Постановлению «Муниципальная программа «Участие в профилактике экстремизма на территории Каширского муниципального района Воронежской области на 2018 – 2025 годы» изложить в новой редакции, согласно приложению к настоящему постановлению.</w:t>
      </w:r>
    </w:p>
    <w:p w14:paraId="3903980D" w14:textId="77777777" w:rsidR="00572712" w:rsidRPr="00572712" w:rsidRDefault="00572712" w:rsidP="00572712">
      <w:pPr>
        <w:spacing w:after="0" w:line="240" w:lineRule="auto"/>
        <w:ind w:firstLine="709"/>
        <w:jc w:val="both"/>
        <w:rPr>
          <w:rFonts w:ascii="Times New Roman" w:hAnsi="Times New Roman" w:cs="Times New Roman"/>
          <w:sz w:val="24"/>
          <w:szCs w:val="24"/>
        </w:rPr>
      </w:pPr>
      <w:r w:rsidRPr="00572712">
        <w:rPr>
          <w:rFonts w:ascii="Times New Roman" w:hAnsi="Times New Roman" w:cs="Times New Roman"/>
          <w:sz w:val="24"/>
          <w:szCs w:val="24"/>
        </w:rPr>
        <w:t>4. Контроль за выполнением настоящего постановления возложить на заместителя главы администрации И.Ю. Корабейникову.</w:t>
      </w:r>
    </w:p>
    <w:p w14:paraId="59ED0BAE" w14:textId="33726441"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5E5EDB2"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5210"/>
        <w:gridCol w:w="5211"/>
      </w:tblGrid>
      <w:tr w:rsidR="00572712" w:rsidRPr="00572712" w14:paraId="6E27FCB1" w14:textId="77777777" w:rsidTr="004A63D1">
        <w:tc>
          <w:tcPr>
            <w:tcW w:w="5210" w:type="dxa"/>
            <w:tcMar>
              <w:top w:w="0" w:type="dxa"/>
              <w:left w:w="108" w:type="dxa"/>
              <w:bottom w:w="0" w:type="dxa"/>
              <w:right w:w="108" w:type="dxa"/>
            </w:tcMar>
            <w:hideMark/>
          </w:tcPr>
          <w:p w14:paraId="10DCBD8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Глава администрации</w:t>
            </w:r>
          </w:p>
          <w:p w14:paraId="7F6095A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Каширского муниципального района</w:t>
            </w:r>
          </w:p>
        </w:tc>
        <w:tc>
          <w:tcPr>
            <w:tcW w:w="5211" w:type="dxa"/>
            <w:tcMar>
              <w:top w:w="0" w:type="dxa"/>
              <w:left w:w="108" w:type="dxa"/>
              <w:bottom w:w="0" w:type="dxa"/>
              <w:right w:w="108" w:type="dxa"/>
            </w:tcMar>
            <w:hideMark/>
          </w:tcPr>
          <w:p w14:paraId="375AE451" w14:textId="77777777" w:rsidR="00572712" w:rsidRPr="00572712" w:rsidRDefault="00572712" w:rsidP="00572712">
            <w:pPr>
              <w:spacing w:after="0" w:line="240" w:lineRule="auto"/>
              <w:ind w:firstLine="2552"/>
              <w:jc w:val="right"/>
              <w:rPr>
                <w:rFonts w:ascii="Times New Roman" w:eastAsia="Times New Roman" w:hAnsi="Times New Roman" w:cs="Times New Roman"/>
                <w:sz w:val="24"/>
                <w:szCs w:val="24"/>
                <w:lang w:eastAsia="ru-RU"/>
              </w:rPr>
            </w:pPr>
          </w:p>
          <w:p w14:paraId="34F5C294" w14:textId="77777777" w:rsidR="00572712" w:rsidRPr="00572712" w:rsidRDefault="00572712" w:rsidP="00572712">
            <w:pPr>
              <w:spacing w:after="0" w:line="240" w:lineRule="auto"/>
              <w:ind w:firstLine="2552"/>
              <w:jc w:val="right"/>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А.И. Пономарев</w:t>
            </w:r>
          </w:p>
          <w:p w14:paraId="533688B9" w14:textId="3F310C08"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14:paraId="0F160A30" w14:textId="4C0B5D53"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C89674B" w14:textId="77777777" w:rsidR="00572712" w:rsidRPr="00572712" w:rsidRDefault="00572712" w:rsidP="00572712">
      <w:pPr>
        <w:spacing w:after="0" w:line="240" w:lineRule="auto"/>
        <w:ind w:left="5103"/>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Приложение</w:t>
      </w:r>
    </w:p>
    <w:p w14:paraId="3E4C999D" w14:textId="77777777" w:rsidR="00572712" w:rsidRPr="00572712" w:rsidRDefault="00572712" w:rsidP="00572712">
      <w:pPr>
        <w:spacing w:after="0" w:line="240" w:lineRule="auto"/>
        <w:ind w:left="5103"/>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 постановлению администрации</w:t>
      </w:r>
    </w:p>
    <w:p w14:paraId="1BADEF22" w14:textId="77777777" w:rsidR="00572712" w:rsidRPr="00572712" w:rsidRDefault="00572712" w:rsidP="00572712">
      <w:pPr>
        <w:spacing w:after="0" w:line="240" w:lineRule="auto"/>
        <w:ind w:left="5103"/>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Каширского муниципального района</w:t>
      </w:r>
    </w:p>
    <w:p w14:paraId="7ABBAFAF" w14:textId="77777777" w:rsidR="00572712" w:rsidRPr="00572712" w:rsidRDefault="00572712" w:rsidP="00572712">
      <w:pPr>
        <w:spacing w:after="0" w:line="240" w:lineRule="auto"/>
        <w:ind w:left="5103"/>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от 26.09.2024 №859</w:t>
      </w:r>
    </w:p>
    <w:p w14:paraId="0D4FBF98" w14:textId="32DE28A4"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775D6CD" w14:textId="4FEA71C9"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Муниципальная программа</w:t>
      </w:r>
    </w:p>
    <w:p w14:paraId="0EBE533D" w14:textId="77777777"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lastRenderedPageBreak/>
        <w:t>«Участие в профилактике экстремизма на территории Каширского муниципального района Воронежской области»</w:t>
      </w:r>
    </w:p>
    <w:p w14:paraId="368BF9B1" w14:textId="00C5BBD1" w:rsidR="00572712" w:rsidRPr="00572712" w:rsidRDefault="00572712" w:rsidP="0057271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2F6CD6C"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Паспорт муниципальной программы</w:t>
      </w:r>
    </w:p>
    <w:p w14:paraId="41338512" w14:textId="2093C929"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490" w:type="dxa"/>
        <w:tblCellMar>
          <w:left w:w="0" w:type="dxa"/>
          <w:right w:w="0" w:type="dxa"/>
        </w:tblCellMar>
        <w:tblLook w:val="04A0" w:firstRow="1" w:lastRow="0" w:firstColumn="1" w:lastColumn="0" w:noHBand="0" w:noVBand="1"/>
      </w:tblPr>
      <w:tblGrid>
        <w:gridCol w:w="2267"/>
        <w:gridCol w:w="7223"/>
      </w:tblGrid>
      <w:tr w:rsidR="00572712" w:rsidRPr="00572712" w14:paraId="77632627" w14:textId="77777777" w:rsidTr="004A63D1">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84DF6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Ответственный исполнитель муниципальной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7B406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Администрация Каширского муниципального района Воронежской области</w:t>
            </w:r>
          </w:p>
        </w:tc>
      </w:tr>
      <w:tr w:rsidR="00572712" w:rsidRPr="00572712" w14:paraId="0EFDD321" w14:textId="77777777" w:rsidTr="004A63D1">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BBABD7"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Исполнители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BC32B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комиссия по противодействию экстремистской деятельности;</w:t>
            </w:r>
          </w:p>
          <w:p w14:paraId="59F3827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отдел образования администрации Каширского муниципального района;</w:t>
            </w:r>
          </w:p>
          <w:p w14:paraId="6DE1924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отдел по делам культуры и спорта;</w:t>
            </w:r>
          </w:p>
          <w:p w14:paraId="01B4C53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общественные организации и объединения.</w:t>
            </w:r>
          </w:p>
        </w:tc>
      </w:tr>
      <w:tr w:rsidR="00572712" w:rsidRPr="00572712" w14:paraId="4DEF7817" w14:textId="77777777" w:rsidTr="004A63D1">
        <w:trPr>
          <w:trHeight w:val="665"/>
        </w:trPr>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9942C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Подпрограммы и основные мероприятия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A48A97"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Подпрограмма:</w:t>
            </w:r>
          </w:p>
          <w:p w14:paraId="57658DB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профилактика экстремизма на территории Каширского муниципального района.</w:t>
            </w:r>
          </w:p>
          <w:p w14:paraId="6DFA443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Основные мероприятия программы:</w:t>
            </w:r>
          </w:p>
          <w:p w14:paraId="3517448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организация мероприятий, направленных на предупреждение межнациональных конфликтов;</w:t>
            </w:r>
          </w:p>
          <w:p w14:paraId="58ABB29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организация публикаций в районной газете на темы предупреждения экстремизма.</w:t>
            </w:r>
          </w:p>
        </w:tc>
      </w:tr>
      <w:tr w:rsidR="00572712" w:rsidRPr="00572712" w14:paraId="66D55C71" w14:textId="77777777" w:rsidTr="004A63D1">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DEE26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Цель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A026F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Защита в пределах своих полномочий общественной безопасности, прав и свобод жителей района от экстремистских угроз;</w:t>
            </w:r>
          </w:p>
          <w:p w14:paraId="1E02B4E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укрепление межнационального и межконфессионального согласия и предупреждение межнациональных конфликтов на территории района;</w:t>
            </w:r>
          </w:p>
          <w:p w14:paraId="68E2FB7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формирование системы профилактики проявлений экстремизма на территории района</w:t>
            </w:r>
          </w:p>
        </w:tc>
      </w:tr>
      <w:tr w:rsidR="00572712" w:rsidRPr="00572712" w14:paraId="51986D08" w14:textId="77777777" w:rsidTr="004A63D1">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4849F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Задача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99C2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Разработка и реализация на уровне района мер организационного, информационного и правового характера в сфере противодействия экстремизму и распространения идеологии экстремизма;</w:t>
            </w:r>
          </w:p>
          <w:p w14:paraId="04F8A32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осуществление мер, направленных на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w:t>
            </w:r>
          </w:p>
        </w:tc>
      </w:tr>
      <w:tr w:rsidR="00572712" w:rsidRPr="00572712" w14:paraId="4C63AFA7" w14:textId="77777777" w:rsidTr="004A63D1">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B9F8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Сроки реализации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3CCC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2018-2027 годы в один этап</w:t>
            </w:r>
          </w:p>
          <w:p w14:paraId="74145DE9" w14:textId="63ECF19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72712" w:rsidRPr="00572712" w14:paraId="547D0582" w14:textId="77777777" w:rsidTr="004A63D1">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5664D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Основные целевые индикаторы и показатели муниципальной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66AD3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количество проведенных общественных акций и мероприятий, направленных на профилактику экстремизма и межнациональных конфликтов;</w:t>
            </w:r>
          </w:p>
          <w:p w14:paraId="5611256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количество граждан, принимающих участие в общественных акциях и мероприятиях, направленных на профилактику экстремизма и межнациональных конфликтов;</w:t>
            </w:r>
          </w:p>
          <w:p w14:paraId="6AD3A56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количество изготовленных информационных материалов (памяток, стендов, плакатов) по профилактике</w:t>
            </w:r>
          </w:p>
        </w:tc>
      </w:tr>
      <w:tr w:rsidR="00572712" w:rsidRPr="00572712" w14:paraId="4AF2CA08" w14:textId="77777777" w:rsidTr="004A63D1">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4922C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Объем и источники финансирования муниципальной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C7B18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Согласно приложениям № 2,3</w:t>
            </w:r>
          </w:p>
        </w:tc>
      </w:tr>
      <w:tr w:rsidR="00572712" w:rsidRPr="00572712" w14:paraId="447DD32F" w14:textId="77777777" w:rsidTr="004A63D1">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D790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lastRenderedPageBreak/>
              <w:t>Ожидаемые результаты Программы</w:t>
            </w:r>
          </w:p>
        </w:tc>
        <w:tc>
          <w:tcPr>
            <w:tcW w:w="7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83557"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совершенствование системы профилактики правонарушений террористической и экстремистской направленности на территории Каширского муниципального района Воронежской области;</w:t>
            </w:r>
          </w:p>
          <w:p w14:paraId="57032ED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участие в мероприятиях по профилактике экстремизма и межнациональных конфликтов;</w:t>
            </w:r>
          </w:p>
          <w:p w14:paraId="3029891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изготовление информационных материалов (памяток, стендов, плакатов) по профилактике экстремизма</w:t>
            </w:r>
          </w:p>
        </w:tc>
      </w:tr>
    </w:tbl>
    <w:p w14:paraId="2A1B8E03" w14:textId="1D3A3F2D"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E23DE0E" w14:textId="4C31E6EE"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10ABE8A"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Общая характеристика сферы реализации муниципальной программы</w:t>
      </w:r>
    </w:p>
    <w:p w14:paraId="543C8CEC"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Программа мероприятий по профилактике экстремизма, а также минимизации и (или) ликвидации последствий проявлений экстремизма на территории Каширского муниципального района Воронежской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14:paraId="31F71CF1"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проявляется в виде вспышек ксенофобии, фашизма, фанатизма и фундаментализма.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возникающим диаспорам и землячествам, которые меняют демографическую ситуацию.</w:t>
      </w:r>
    </w:p>
    <w:p w14:paraId="701E0FE8"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14:paraId="4C5526A0"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Таким образом, экстремизм представляет реальную угрозу общественной безопасности, подрывает авторитет органов местного самоуправления и оказывает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14:paraId="79B79EF7"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Системный подход к мерам, направленным на предупреждение, выявление, устранение причин и условий, способствующих экстремизму, является одним из важнейших условий улучшения социально-экономической ситуации в районе.</w:t>
      </w:r>
    </w:p>
    <w:p w14:paraId="145A5794"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Для реализации такого подхода необходима муниципальная программа по профилактике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экстремистских проявлений.</w:t>
      </w:r>
    </w:p>
    <w:p w14:paraId="68DE8754"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Программа является документом, открытым для внесения изменений и дополнений.</w:t>
      </w:r>
    </w:p>
    <w:p w14:paraId="3BFA950E"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17351760" w14:textId="74ECB2E4"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Приоритетом муниципальной политики в сфере реализации программы является проведение комплекса профилактических мероприятий с участием, как правило, молодежи, имеющих целью в конкурсной, игровой, лекционной и культурно-просветительских формах донести до участников информацию о причинах, условиях и формах проявления экстремизма,</w:t>
      </w: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lastRenderedPageBreak/>
        <w:t>методах защиты от него, а также идеи расовой, национальной, религиозной и социальной терпимости как гарантии недопущения проявлений экстремизма.</w:t>
      </w:r>
    </w:p>
    <w:p w14:paraId="6ACE76D1"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Мероприятия подпрограммы разработаны согласно основным направлениям государственной политики по противодействию экстремизму, отраженным в «Стратегии противодействия экстремизму в Российской Федерации до 2025 года», утвержденной Президентом РФ 28.11.2014 № Пр-2753, в части принятия на муниципальном уровне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w:t>
      </w:r>
    </w:p>
    <w:p w14:paraId="0DB131EE"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Цель подпрограммы участие администрации Каширского муниципального района Воронежской области в профилактике экстремизма.</w:t>
      </w:r>
    </w:p>
    <w:p w14:paraId="61D530A1"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Задача программы - осуществление информационно-пропагандистской деятельности, направленной на противодействие экстремизму, формирование системы профилактики экстремизма, предупреждения межнациональных конфликтов на территории Каширского муниципального района.</w:t>
      </w:r>
    </w:p>
    <w:p w14:paraId="4AB78108"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Срок реализации подпрограммы: 2018 - 2027 годы (один этап).</w:t>
      </w:r>
    </w:p>
    <w:p w14:paraId="7CDDE300"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Показателями (индикаторами), используемыми для оценки достижения результатов реализации подпрограммы, являются:</w:t>
      </w:r>
    </w:p>
    <w:p w14:paraId="675A61B2"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количество проведенных мероприятий по профилактике экстремизма и межнациональных конфликтов;</w:t>
      </w:r>
    </w:p>
    <w:p w14:paraId="1162DCAF"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количество людей, охваченных мероприятиями по профилактике экстремизма и межнациональных конфликтов;</w:t>
      </w:r>
    </w:p>
    <w:p w14:paraId="18B8D216"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количество изготовленных информационных материалов (памяток, стендов, плакатов) по профилактике экстремизма.</w:t>
      </w:r>
    </w:p>
    <w:p w14:paraId="0560456D"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Сведения о показателях (индикаторах) программы представлены в приложении № 1 к муниципальной программе.</w:t>
      </w:r>
    </w:p>
    <w:p w14:paraId="5954193F"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Ожидаемые непосредственные результаты реализации программы:</w:t>
      </w:r>
    </w:p>
    <w:p w14:paraId="0A597E00"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совершенствование системы профилактики правонарушений экстремистской направленности на территории Каширского муниципального района;</w:t>
      </w:r>
    </w:p>
    <w:p w14:paraId="26437FFF"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участие в мероприятиях по профилактике экстремизма и межнациональных конфликтов 14000 человек;</w:t>
      </w:r>
    </w:p>
    <w:p w14:paraId="069223BF"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изготовление 32 информационных материалов (памяток, стендов, плакатов) по профилактике экстремизма.</w:t>
      </w:r>
    </w:p>
    <w:p w14:paraId="2F71FC27"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Характеристика мероприятий программы</w:t>
      </w:r>
    </w:p>
    <w:p w14:paraId="42E32CA0"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Подпрограммой предусмотрена реализация следующих мероприятий:</w:t>
      </w:r>
    </w:p>
    <w:p w14:paraId="2033C267" w14:textId="53732CA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bookmarkStart w:id="16" w:name="P133"/>
      <w:bookmarkEnd w:id="16"/>
      <w:r w:rsidRPr="0057271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bookmarkStart w:id="17" w:name="P134"/>
      <w:bookmarkEnd w:id="17"/>
      <w:r w:rsidRPr="00572712">
        <w:rPr>
          <w:rFonts w:ascii="Times New Roman" w:eastAsia="Times New Roman" w:hAnsi="Times New Roman" w:cs="Times New Roman"/>
          <w:sz w:val="24"/>
          <w:szCs w:val="24"/>
          <w:lang w:eastAsia="ru-RU"/>
        </w:rPr>
        <w:t>Профилактика экстремизма и межнациональных конфликтов.</w:t>
      </w:r>
    </w:p>
    <w:p w14:paraId="7CB5BFCF"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 рамках программы реализуются мероприятия по профилактике экстремистской деятельности по возбуждению социальной, расовой, национальной или религиозной розни, мероприятия по укреплению межнационального и межконфессионального согласия, по профилактике межнациональных (межэтнических) конфликтов.</w:t>
      </w:r>
    </w:p>
    <w:p w14:paraId="638C5298"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Информация об участии предприятий, общественных, научных и иных организаций,</w:t>
      </w:r>
    </w:p>
    <w:p w14:paraId="19498EBA"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а также физических лиц в реализации программы</w:t>
      </w:r>
    </w:p>
    <w:p w14:paraId="35F53290"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 участию в реализации муниципальной программы привлекаются муниципальные учреждения образования, культуры, а также иные учреждения, подведомственные администрации Каширского муниципального района, принимающие участие в организации конкурсных, просветительских и агитационных мероприятий муниципальной программы.</w:t>
      </w:r>
    </w:p>
    <w:p w14:paraId="1AA1929C" w14:textId="7BFD2B80"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3822B69"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Объем финансовых ресурсов, необходимых для реализации подпрограммы</w:t>
      </w:r>
    </w:p>
    <w:p w14:paraId="73C83295"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Общий объем финансирования мероприятий подпрограммы на весь период реализации составит 350 тыс. рублей, в том числе 350 тыс. рублей из средств муниципального бюджета каширского муниципального района Воронежской области.</w:t>
      </w:r>
    </w:p>
    <w:p w14:paraId="62497D5B"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lastRenderedPageBreak/>
        <w:t>Информация о расходах муниципального бюджета каширского муниципального района Воронежской области на реализацию подпрограммы представлена в приложении № 2 к муниципальной программе.</w:t>
      </w:r>
    </w:p>
    <w:p w14:paraId="385AF662" w14:textId="77777777"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Информация о ресурсном обеспечении и прогнозная (справочная) оценка расходов на реализацию подпрограммы представлены в приложении № 3 к муниципальной программе.</w:t>
      </w:r>
    </w:p>
    <w:p w14:paraId="6E69C6B1" w14:textId="3D1371A5" w:rsidR="004B3421" w:rsidRDefault="004A63D1" w:rsidP="004B34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A0ADC67" w14:textId="6AF8672A" w:rsidR="00572712" w:rsidRPr="00572712" w:rsidRDefault="00572712" w:rsidP="004B3421">
      <w:pPr>
        <w:spacing w:after="0" w:line="240" w:lineRule="auto"/>
        <w:ind w:firstLine="709"/>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Приложение №1 к муниципальной программе</w:t>
      </w:r>
    </w:p>
    <w:p w14:paraId="0DB655B4" w14:textId="2B22B582" w:rsidR="00572712" w:rsidRPr="00572712" w:rsidRDefault="004A63D1"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
        <w:gridCol w:w="1734"/>
        <w:gridCol w:w="1480"/>
        <w:gridCol w:w="1072"/>
        <w:gridCol w:w="597"/>
        <w:gridCol w:w="597"/>
        <w:gridCol w:w="597"/>
        <w:gridCol w:w="597"/>
        <w:gridCol w:w="597"/>
        <w:gridCol w:w="597"/>
        <w:gridCol w:w="597"/>
        <w:gridCol w:w="597"/>
        <w:gridCol w:w="391"/>
        <w:gridCol w:w="391"/>
      </w:tblGrid>
      <w:tr w:rsidR="00572712" w:rsidRPr="00572712" w14:paraId="2A8D325A" w14:textId="77777777" w:rsidTr="004A63D1">
        <w:trPr>
          <w:trHeight w:val="315"/>
        </w:trPr>
        <w:tc>
          <w:tcPr>
            <w:tcW w:w="5000" w:type="pct"/>
            <w:gridSpan w:val="14"/>
            <w:tcMar>
              <w:top w:w="0" w:type="dxa"/>
              <w:left w:w="108" w:type="dxa"/>
              <w:bottom w:w="0" w:type="dxa"/>
              <w:right w:w="108" w:type="dxa"/>
            </w:tcMar>
            <w:vAlign w:val="center"/>
            <w:hideMark/>
          </w:tcPr>
          <w:p w14:paraId="27029EA7" w14:textId="3D616AE5"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Сведения о показателях (индикаторах) муниципальной программы Каширского района Воронежской области</w:t>
            </w: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«Участие в профилактике экстремизма на территории Каширского муниципального района Воронежской области и их значениях</w:t>
            </w:r>
          </w:p>
        </w:tc>
      </w:tr>
      <w:tr w:rsidR="00572712" w:rsidRPr="00572712" w14:paraId="23D33FA1" w14:textId="77777777" w:rsidTr="004A63D1">
        <w:trPr>
          <w:trHeight w:val="981"/>
        </w:trPr>
        <w:tc>
          <w:tcPr>
            <w:tcW w:w="199" w:type="pct"/>
            <w:vMerge w:val="restart"/>
            <w:shd w:val="clear" w:color="auto" w:fill="FFFFFF"/>
            <w:tcMar>
              <w:top w:w="0" w:type="dxa"/>
              <w:left w:w="108" w:type="dxa"/>
              <w:bottom w:w="0" w:type="dxa"/>
              <w:right w:w="108" w:type="dxa"/>
            </w:tcMar>
            <w:vAlign w:val="center"/>
            <w:hideMark/>
          </w:tcPr>
          <w:p w14:paraId="05D17DB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w:t>
            </w:r>
          </w:p>
          <w:p w14:paraId="50CF9E5B"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п/п</w:t>
            </w:r>
          </w:p>
        </w:tc>
        <w:tc>
          <w:tcPr>
            <w:tcW w:w="822" w:type="pct"/>
            <w:vMerge w:val="restart"/>
            <w:shd w:val="clear" w:color="auto" w:fill="FFFFFF"/>
            <w:tcMar>
              <w:top w:w="0" w:type="dxa"/>
              <w:left w:w="108" w:type="dxa"/>
              <w:bottom w:w="0" w:type="dxa"/>
              <w:right w:w="108" w:type="dxa"/>
            </w:tcMar>
            <w:vAlign w:val="center"/>
            <w:hideMark/>
          </w:tcPr>
          <w:p w14:paraId="47FAE59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Наименование показателя (индикатора)</w:t>
            </w:r>
          </w:p>
        </w:tc>
        <w:tc>
          <w:tcPr>
            <w:tcW w:w="693" w:type="pct"/>
            <w:vMerge w:val="restart"/>
            <w:shd w:val="clear" w:color="auto" w:fill="FFFFFF"/>
            <w:tcMar>
              <w:top w:w="0" w:type="dxa"/>
              <w:left w:w="108" w:type="dxa"/>
              <w:bottom w:w="0" w:type="dxa"/>
              <w:right w:w="108" w:type="dxa"/>
            </w:tcMar>
            <w:vAlign w:val="center"/>
            <w:hideMark/>
          </w:tcPr>
          <w:p w14:paraId="7F46DE9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Пункт Федерального плана статистических работ</w:t>
            </w:r>
          </w:p>
        </w:tc>
        <w:tc>
          <w:tcPr>
            <w:tcW w:w="509" w:type="pct"/>
            <w:vMerge w:val="restart"/>
            <w:shd w:val="clear" w:color="auto" w:fill="FFFFFF"/>
            <w:tcMar>
              <w:top w:w="0" w:type="dxa"/>
              <w:left w:w="108" w:type="dxa"/>
              <w:bottom w:w="0" w:type="dxa"/>
              <w:right w:w="108" w:type="dxa"/>
            </w:tcMar>
            <w:vAlign w:val="center"/>
            <w:hideMark/>
          </w:tcPr>
          <w:p w14:paraId="5CD5658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Ед. измерения</w:t>
            </w:r>
          </w:p>
        </w:tc>
        <w:tc>
          <w:tcPr>
            <w:tcW w:w="2778" w:type="pct"/>
            <w:gridSpan w:val="10"/>
            <w:shd w:val="clear" w:color="auto" w:fill="FFFFFF"/>
            <w:tcMar>
              <w:top w:w="0" w:type="dxa"/>
              <w:left w:w="108" w:type="dxa"/>
              <w:bottom w:w="0" w:type="dxa"/>
              <w:right w:w="108" w:type="dxa"/>
            </w:tcMar>
            <w:vAlign w:val="center"/>
            <w:hideMark/>
          </w:tcPr>
          <w:p w14:paraId="01A4A179"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Значения показателя (индикатора) по годам реализации государственной программы</w:t>
            </w:r>
          </w:p>
        </w:tc>
      </w:tr>
      <w:tr w:rsidR="00572712" w:rsidRPr="00572712" w14:paraId="74EA4841" w14:textId="77777777" w:rsidTr="004A63D1">
        <w:trPr>
          <w:trHeight w:val="315"/>
        </w:trPr>
        <w:tc>
          <w:tcPr>
            <w:tcW w:w="199" w:type="pct"/>
            <w:vMerge/>
            <w:vAlign w:val="center"/>
            <w:hideMark/>
          </w:tcPr>
          <w:p w14:paraId="7A3CBE74"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822" w:type="pct"/>
            <w:vMerge/>
            <w:vAlign w:val="center"/>
            <w:hideMark/>
          </w:tcPr>
          <w:p w14:paraId="076371F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93" w:type="pct"/>
            <w:vMerge/>
            <w:vAlign w:val="center"/>
            <w:hideMark/>
          </w:tcPr>
          <w:p w14:paraId="0D18291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509" w:type="pct"/>
            <w:vMerge/>
            <w:vAlign w:val="center"/>
            <w:hideMark/>
          </w:tcPr>
          <w:p w14:paraId="72EC08D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262" w:type="pct"/>
            <w:shd w:val="clear" w:color="auto" w:fill="FFFFFF"/>
            <w:tcMar>
              <w:top w:w="0" w:type="dxa"/>
              <w:left w:w="108" w:type="dxa"/>
              <w:bottom w:w="0" w:type="dxa"/>
              <w:right w:w="108" w:type="dxa"/>
            </w:tcMar>
            <w:vAlign w:val="center"/>
            <w:hideMark/>
          </w:tcPr>
          <w:p w14:paraId="641C7C5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2018</w:t>
            </w:r>
          </w:p>
        </w:tc>
        <w:tc>
          <w:tcPr>
            <w:tcW w:w="262" w:type="pct"/>
            <w:shd w:val="clear" w:color="auto" w:fill="FFFFFF"/>
            <w:tcMar>
              <w:top w:w="0" w:type="dxa"/>
              <w:left w:w="108" w:type="dxa"/>
              <w:bottom w:w="0" w:type="dxa"/>
              <w:right w:w="108" w:type="dxa"/>
            </w:tcMar>
            <w:vAlign w:val="center"/>
            <w:hideMark/>
          </w:tcPr>
          <w:p w14:paraId="33DA29A3"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2019</w:t>
            </w:r>
          </w:p>
        </w:tc>
        <w:tc>
          <w:tcPr>
            <w:tcW w:w="262" w:type="pct"/>
            <w:shd w:val="clear" w:color="auto" w:fill="FFFFFF"/>
            <w:tcMar>
              <w:top w:w="0" w:type="dxa"/>
              <w:left w:w="108" w:type="dxa"/>
              <w:bottom w:w="0" w:type="dxa"/>
              <w:right w:w="108" w:type="dxa"/>
            </w:tcMar>
            <w:vAlign w:val="center"/>
            <w:hideMark/>
          </w:tcPr>
          <w:p w14:paraId="537C0F8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2020</w:t>
            </w:r>
          </w:p>
        </w:tc>
        <w:tc>
          <w:tcPr>
            <w:tcW w:w="262" w:type="pct"/>
            <w:shd w:val="clear" w:color="auto" w:fill="FFFFFF"/>
            <w:tcMar>
              <w:top w:w="0" w:type="dxa"/>
              <w:left w:w="108" w:type="dxa"/>
              <w:bottom w:w="0" w:type="dxa"/>
              <w:right w:w="108" w:type="dxa"/>
            </w:tcMar>
            <w:vAlign w:val="center"/>
            <w:hideMark/>
          </w:tcPr>
          <w:p w14:paraId="596BB80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2021</w:t>
            </w:r>
          </w:p>
        </w:tc>
        <w:tc>
          <w:tcPr>
            <w:tcW w:w="262" w:type="pct"/>
            <w:shd w:val="clear" w:color="auto" w:fill="FFFFFF"/>
            <w:tcMar>
              <w:top w:w="0" w:type="dxa"/>
              <w:left w:w="108" w:type="dxa"/>
              <w:bottom w:w="0" w:type="dxa"/>
              <w:right w:w="108" w:type="dxa"/>
            </w:tcMar>
            <w:vAlign w:val="center"/>
            <w:hideMark/>
          </w:tcPr>
          <w:p w14:paraId="147FE18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2022</w:t>
            </w:r>
          </w:p>
        </w:tc>
        <w:tc>
          <w:tcPr>
            <w:tcW w:w="262" w:type="pct"/>
            <w:shd w:val="clear" w:color="auto" w:fill="FFFFFF"/>
            <w:tcMar>
              <w:top w:w="0" w:type="dxa"/>
              <w:left w:w="108" w:type="dxa"/>
              <w:bottom w:w="0" w:type="dxa"/>
              <w:right w:w="108" w:type="dxa"/>
            </w:tcMar>
            <w:vAlign w:val="center"/>
            <w:hideMark/>
          </w:tcPr>
          <w:p w14:paraId="08FBAAA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2023</w:t>
            </w:r>
          </w:p>
        </w:tc>
        <w:tc>
          <w:tcPr>
            <w:tcW w:w="262" w:type="pct"/>
            <w:shd w:val="clear" w:color="auto" w:fill="FFFFFF"/>
            <w:tcMar>
              <w:top w:w="0" w:type="dxa"/>
              <w:left w:w="108" w:type="dxa"/>
              <w:bottom w:w="0" w:type="dxa"/>
              <w:right w:w="108" w:type="dxa"/>
            </w:tcMar>
            <w:vAlign w:val="center"/>
            <w:hideMark/>
          </w:tcPr>
          <w:p w14:paraId="39CD608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2024</w:t>
            </w:r>
          </w:p>
        </w:tc>
        <w:tc>
          <w:tcPr>
            <w:tcW w:w="262" w:type="pct"/>
            <w:shd w:val="clear" w:color="auto" w:fill="FFFFFF"/>
            <w:tcMar>
              <w:top w:w="0" w:type="dxa"/>
              <w:left w:w="108" w:type="dxa"/>
              <w:bottom w:w="0" w:type="dxa"/>
              <w:right w:w="108" w:type="dxa"/>
            </w:tcMar>
            <w:hideMark/>
          </w:tcPr>
          <w:p w14:paraId="16FD729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2025</w:t>
            </w:r>
          </w:p>
        </w:tc>
        <w:tc>
          <w:tcPr>
            <w:tcW w:w="317" w:type="pct"/>
            <w:hideMark/>
          </w:tcPr>
          <w:p w14:paraId="1422BAC5"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2026</w:t>
            </w:r>
          </w:p>
        </w:tc>
        <w:tc>
          <w:tcPr>
            <w:tcW w:w="364" w:type="pct"/>
          </w:tcPr>
          <w:p w14:paraId="1363C0DB"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2027</w:t>
            </w:r>
          </w:p>
        </w:tc>
      </w:tr>
      <w:tr w:rsidR="00572712" w:rsidRPr="00572712" w14:paraId="014BD9C3" w14:textId="77777777" w:rsidTr="004A63D1">
        <w:trPr>
          <w:trHeight w:val="315"/>
        </w:trPr>
        <w:tc>
          <w:tcPr>
            <w:tcW w:w="199" w:type="pct"/>
            <w:shd w:val="clear" w:color="auto" w:fill="FFFFFF"/>
            <w:tcMar>
              <w:top w:w="0" w:type="dxa"/>
              <w:left w:w="108" w:type="dxa"/>
              <w:bottom w:w="0" w:type="dxa"/>
              <w:right w:w="108" w:type="dxa"/>
            </w:tcMar>
            <w:vAlign w:val="center"/>
            <w:hideMark/>
          </w:tcPr>
          <w:p w14:paraId="5AE2D66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w:t>
            </w:r>
          </w:p>
        </w:tc>
        <w:tc>
          <w:tcPr>
            <w:tcW w:w="822" w:type="pct"/>
            <w:shd w:val="clear" w:color="auto" w:fill="FFFFFF"/>
            <w:tcMar>
              <w:top w:w="0" w:type="dxa"/>
              <w:left w:w="108" w:type="dxa"/>
              <w:bottom w:w="0" w:type="dxa"/>
              <w:right w:w="108" w:type="dxa"/>
            </w:tcMar>
            <w:vAlign w:val="center"/>
            <w:hideMark/>
          </w:tcPr>
          <w:p w14:paraId="4B472F5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w:t>
            </w:r>
          </w:p>
        </w:tc>
        <w:tc>
          <w:tcPr>
            <w:tcW w:w="693" w:type="pct"/>
            <w:shd w:val="clear" w:color="auto" w:fill="FFFFFF"/>
            <w:tcMar>
              <w:top w:w="0" w:type="dxa"/>
              <w:left w:w="108" w:type="dxa"/>
              <w:bottom w:w="0" w:type="dxa"/>
              <w:right w:w="108" w:type="dxa"/>
            </w:tcMar>
            <w:vAlign w:val="center"/>
            <w:hideMark/>
          </w:tcPr>
          <w:p w14:paraId="04EEF55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w:t>
            </w:r>
          </w:p>
        </w:tc>
        <w:tc>
          <w:tcPr>
            <w:tcW w:w="509" w:type="pct"/>
            <w:shd w:val="clear" w:color="auto" w:fill="FFFFFF"/>
            <w:tcMar>
              <w:top w:w="0" w:type="dxa"/>
              <w:left w:w="108" w:type="dxa"/>
              <w:bottom w:w="0" w:type="dxa"/>
              <w:right w:w="108" w:type="dxa"/>
            </w:tcMar>
            <w:vAlign w:val="center"/>
            <w:hideMark/>
          </w:tcPr>
          <w:p w14:paraId="5E47E0C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shd w:val="clear" w:color="auto" w:fill="FFFFFF"/>
            <w:tcMar>
              <w:top w:w="0" w:type="dxa"/>
              <w:left w:w="108" w:type="dxa"/>
              <w:bottom w:w="0" w:type="dxa"/>
              <w:right w:w="108" w:type="dxa"/>
            </w:tcMar>
            <w:vAlign w:val="center"/>
            <w:hideMark/>
          </w:tcPr>
          <w:p w14:paraId="06880785"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w:t>
            </w:r>
          </w:p>
        </w:tc>
        <w:tc>
          <w:tcPr>
            <w:tcW w:w="262" w:type="pct"/>
            <w:shd w:val="clear" w:color="auto" w:fill="FFFFFF"/>
            <w:tcMar>
              <w:top w:w="0" w:type="dxa"/>
              <w:left w:w="108" w:type="dxa"/>
              <w:bottom w:w="0" w:type="dxa"/>
              <w:right w:w="108" w:type="dxa"/>
            </w:tcMar>
            <w:vAlign w:val="center"/>
            <w:hideMark/>
          </w:tcPr>
          <w:p w14:paraId="2B953423"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6</w:t>
            </w:r>
          </w:p>
        </w:tc>
        <w:tc>
          <w:tcPr>
            <w:tcW w:w="262" w:type="pct"/>
            <w:shd w:val="clear" w:color="auto" w:fill="FFFFFF"/>
            <w:tcMar>
              <w:top w:w="0" w:type="dxa"/>
              <w:left w:w="108" w:type="dxa"/>
              <w:bottom w:w="0" w:type="dxa"/>
              <w:right w:w="108" w:type="dxa"/>
            </w:tcMar>
            <w:vAlign w:val="center"/>
            <w:hideMark/>
          </w:tcPr>
          <w:p w14:paraId="15FDECB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7</w:t>
            </w:r>
          </w:p>
        </w:tc>
        <w:tc>
          <w:tcPr>
            <w:tcW w:w="262" w:type="pct"/>
            <w:shd w:val="clear" w:color="auto" w:fill="FFFFFF"/>
            <w:tcMar>
              <w:top w:w="0" w:type="dxa"/>
              <w:left w:w="108" w:type="dxa"/>
              <w:bottom w:w="0" w:type="dxa"/>
              <w:right w:w="108" w:type="dxa"/>
            </w:tcMar>
            <w:vAlign w:val="center"/>
            <w:hideMark/>
          </w:tcPr>
          <w:p w14:paraId="4970208C"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8</w:t>
            </w:r>
          </w:p>
        </w:tc>
        <w:tc>
          <w:tcPr>
            <w:tcW w:w="262" w:type="pct"/>
            <w:shd w:val="clear" w:color="auto" w:fill="FFFFFF"/>
            <w:tcMar>
              <w:top w:w="0" w:type="dxa"/>
              <w:left w:w="108" w:type="dxa"/>
              <w:bottom w:w="0" w:type="dxa"/>
              <w:right w:w="108" w:type="dxa"/>
            </w:tcMar>
            <w:vAlign w:val="center"/>
            <w:hideMark/>
          </w:tcPr>
          <w:p w14:paraId="6D9D676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9</w:t>
            </w:r>
          </w:p>
        </w:tc>
        <w:tc>
          <w:tcPr>
            <w:tcW w:w="262" w:type="pct"/>
            <w:shd w:val="clear" w:color="auto" w:fill="FFFFFF"/>
            <w:tcMar>
              <w:top w:w="0" w:type="dxa"/>
              <w:left w:w="108" w:type="dxa"/>
              <w:bottom w:w="0" w:type="dxa"/>
              <w:right w:w="108" w:type="dxa"/>
            </w:tcMar>
            <w:vAlign w:val="center"/>
            <w:hideMark/>
          </w:tcPr>
          <w:p w14:paraId="4A95FF9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10</w:t>
            </w:r>
          </w:p>
        </w:tc>
        <w:tc>
          <w:tcPr>
            <w:tcW w:w="262" w:type="pct"/>
            <w:shd w:val="clear" w:color="auto" w:fill="FFFFFF"/>
            <w:tcMar>
              <w:top w:w="0" w:type="dxa"/>
              <w:left w:w="108" w:type="dxa"/>
              <w:bottom w:w="0" w:type="dxa"/>
              <w:right w:w="108" w:type="dxa"/>
            </w:tcMar>
            <w:vAlign w:val="center"/>
            <w:hideMark/>
          </w:tcPr>
          <w:p w14:paraId="777B1DD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11</w:t>
            </w:r>
          </w:p>
        </w:tc>
        <w:tc>
          <w:tcPr>
            <w:tcW w:w="262" w:type="pct"/>
            <w:shd w:val="clear" w:color="auto" w:fill="FFFFFF"/>
            <w:tcMar>
              <w:top w:w="0" w:type="dxa"/>
              <w:left w:w="108" w:type="dxa"/>
              <w:bottom w:w="0" w:type="dxa"/>
              <w:right w:w="108" w:type="dxa"/>
            </w:tcMar>
            <w:hideMark/>
          </w:tcPr>
          <w:p w14:paraId="4934C714"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12</w:t>
            </w:r>
          </w:p>
        </w:tc>
        <w:tc>
          <w:tcPr>
            <w:tcW w:w="317" w:type="pct"/>
            <w:hideMark/>
          </w:tcPr>
          <w:p w14:paraId="08C61B6B"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13</w:t>
            </w:r>
          </w:p>
        </w:tc>
        <w:tc>
          <w:tcPr>
            <w:tcW w:w="364" w:type="pct"/>
          </w:tcPr>
          <w:p w14:paraId="3316807C"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14</w:t>
            </w:r>
          </w:p>
        </w:tc>
      </w:tr>
      <w:tr w:rsidR="00572712" w:rsidRPr="00572712" w14:paraId="4DDE7A8B" w14:textId="77777777" w:rsidTr="004A63D1">
        <w:trPr>
          <w:trHeight w:val="630"/>
        </w:trPr>
        <w:tc>
          <w:tcPr>
            <w:tcW w:w="199" w:type="pct"/>
            <w:tcMar>
              <w:top w:w="0" w:type="dxa"/>
              <w:left w:w="108" w:type="dxa"/>
              <w:bottom w:w="0" w:type="dxa"/>
              <w:right w:w="108" w:type="dxa"/>
            </w:tcMar>
            <w:vAlign w:val="center"/>
            <w:hideMark/>
          </w:tcPr>
          <w:p w14:paraId="55EDB09B"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1.1</w:t>
            </w:r>
          </w:p>
        </w:tc>
        <w:tc>
          <w:tcPr>
            <w:tcW w:w="822" w:type="pct"/>
            <w:tcMar>
              <w:top w:w="0" w:type="dxa"/>
              <w:left w:w="108" w:type="dxa"/>
              <w:bottom w:w="0" w:type="dxa"/>
              <w:right w:w="108" w:type="dxa"/>
            </w:tcMar>
            <w:vAlign w:val="center"/>
            <w:hideMark/>
          </w:tcPr>
          <w:p w14:paraId="1A9D0EF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Количество мероприятий по профилактике экстремизма и межнациональных конфликтов</w:t>
            </w:r>
          </w:p>
        </w:tc>
        <w:tc>
          <w:tcPr>
            <w:tcW w:w="693" w:type="pct"/>
            <w:tcMar>
              <w:top w:w="0" w:type="dxa"/>
              <w:left w:w="108" w:type="dxa"/>
              <w:bottom w:w="0" w:type="dxa"/>
              <w:right w:w="108" w:type="dxa"/>
            </w:tcMar>
            <w:vAlign w:val="center"/>
            <w:hideMark/>
          </w:tcPr>
          <w:p w14:paraId="1652F05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w:t>
            </w:r>
          </w:p>
        </w:tc>
        <w:tc>
          <w:tcPr>
            <w:tcW w:w="509" w:type="pct"/>
            <w:tcMar>
              <w:top w:w="0" w:type="dxa"/>
              <w:left w:w="108" w:type="dxa"/>
              <w:bottom w:w="0" w:type="dxa"/>
              <w:right w:w="108" w:type="dxa"/>
            </w:tcMar>
            <w:vAlign w:val="center"/>
            <w:hideMark/>
          </w:tcPr>
          <w:p w14:paraId="06DA392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Ед.</w:t>
            </w:r>
          </w:p>
        </w:tc>
        <w:tc>
          <w:tcPr>
            <w:tcW w:w="262" w:type="pct"/>
            <w:tcMar>
              <w:top w:w="0" w:type="dxa"/>
              <w:left w:w="108" w:type="dxa"/>
              <w:bottom w:w="0" w:type="dxa"/>
              <w:right w:w="108" w:type="dxa"/>
            </w:tcMar>
            <w:vAlign w:val="center"/>
            <w:hideMark/>
          </w:tcPr>
          <w:p w14:paraId="7CD066C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62050FE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773F0E2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490F62E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6E515B3B"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4225CC3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3F171AB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7467B63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317" w:type="pct"/>
            <w:vAlign w:val="center"/>
            <w:hideMark/>
          </w:tcPr>
          <w:p w14:paraId="49C550FD" w14:textId="77777777" w:rsidR="00572712" w:rsidRPr="00572712" w:rsidRDefault="00572712" w:rsidP="00572712">
            <w:pPr>
              <w:spacing w:after="0" w:line="240" w:lineRule="auto"/>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364" w:type="pct"/>
            <w:vAlign w:val="center"/>
          </w:tcPr>
          <w:p w14:paraId="31C0D600" w14:textId="77777777" w:rsidR="00572712" w:rsidRPr="00572712" w:rsidRDefault="00572712" w:rsidP="00572712">
            <w:pPr>
              <w:spacing w:after="0" w:line="240" w:lineRule="auto"/>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r>
      <w:tr w:rsidR="00572712" w:rsidRPr="00572712" w14:paraId="6C1B1060" w14:textId="77777777" w:rsidTr="004A63D1">
        <w:trPr>
          <w:cantSplit/>
          <w:trHeight w:val="2040"/>
        </w:trPr>
        <w:tc>
          <w:tcPr>
            <w:tcW w:w="199" w:type="pct"/>
            <w:tcMar>
              <w:top w:w="0" w:type="dxa"/>
              <w:left w:w="108" w:type="dxa"/>
              <w:bottom w:w="0" w:type="dxa"/>
              <w:right w:w="108" w:type="dxa"/>
            </w:tcMar>
            <w:vAlign w:val="center"/>
            <w:hideMark/>
          </w:tcPr>
          <w:p w14:paraId="6B0FF75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p w14:paraId="5E90C46E"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1.2</w:t>
            </w:r>
          </w:p>
        </w:tc>
        <w:tc>
          <w:tcPr>
            <w:tcW w:w="822" w:type="pct"/>
            <w:tcMar>
              <w:top w:w="0" w:type="dxa"/>
              <w:left w:w="108" w:type="dxa"/>
              <w:bottom w:w="0" w:type="dxa"/>
              <w:right w:w="108" w:type="dxa"/>
            </w:tcMar>
            <w:vAlign w:val="center"/>
            <w:hideMark/>
          </w:tcPr>
          <w:p w14:paraId="72CCABA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Количество людей, охваченных мероприятиями по профилактике экстремизма и межнациональных конфликтов</w:t>
            </w:r>
          </w:p>
        </w:tc>
        <w:tc>
          <w:tcPr>
            <w:tcW w:w="693" w:type="pct"/>
            <w:tcMar>
              <w:top w:w="0" w:type="dxa"/>
              <w:left w:w="108" w:type="dxa"/>
              <w:bottom w:w="0" w:type="dxa"/>
              <w:right w:w="108" w:type="dxa"/>
            </w:tcMar>
            <w:vAlign w:val="center"/>
            <w:hideMark/>
          </w:tcPr>
          <w:p w14:paraId="30E294B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w:t>
            </w:r>
          </w:p>
        </w:tc>
        <w:tc>
          <w:tcPr>
            <w:tcW w:w="509" w:type="pct"/>
            <w:tcMar>
              <w:top w:w="0" w:type="dxa"/>
              <w:left w:w="108" w:type="dxa"/>
              <w:bottom w:w="0" w:type="dxa"/>
              <w:right w:w="108" w:type="dxa"/>
            </w:tcMar>
            <w:vAlign w:val="center"/>
            <w:hideMark/>
          </w:tcPr>
          <w:p w14:paraId="7F6F0E8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Чел.</w:t>
            </w:r>
          </w:p>
        </w:tc>
        <w:tc>
          <w:tcPr>
            <w:tcW w:w="262" w:type="pct"/>
            <w:tcMar>
              <w:top w:w="0" w:type="dxa"/>
              <w:left w:w="108" w:type="dxa"/>
              <w:bottom w:w="0" w:type="dxa"/>
              <w:right w:w="108" w:type="dxa"/>
            </w:tcMar>
            <w:vAlign w:val="center"/>
            <w:hideMark/>
          </w:tcPr>
          <w:p w14:paraId="628E6FFE"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1400</w:t>
            </w:r>
          </w:p>
        </w:tc>
        <w:tc>
          <w:tcPr>
            <w:tcW w:w="262" w:type="pct"/>
            <w:tcMar>
              <w:top w:w="0" w:type="dxa"/>
              <w:left w:w="108" w:type="dxa"/>
              <w:bottom w:w="0" w:type="dxa"/>
              <w:right w:w="108" w:type="dxa"/>
            </w:tcMar>
            <w:vAlign w:val="center"/>
            <w:hideMark/>
          </w:tcPr>
          <w:p w14:paraId="0D6B60C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1500</w:t>
            </w:r>
          </w:p>
        </w:tc>
        <w:tc>
          <w:tcPr>
            <w:tcW w:w="262" w:type="pct"/>
            <w:tcMar>
              <w:top w:w="0" w:type="dxa"/>
              <w:left w:w="108" w:type="dxa"/>
              <w:bottom w:w="0" w:type="dxa"/>
              <w:right w:w="108" w:type="dxa"/>
            </w:tcMar>
            <w:vAlign w:val="center"/>
            <w:hideMark/>
          </w:tcPr>
          <w:p w14:paraId="6B6C95A5"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1600</w:t>
            </w:r>
          </w:p>
        </w:tc>
        <w:tc>
          <w:tcPr>
            <w:tcW w:w="262" w:type="pct"/>
            <w:tcMar>
              <w:top w:w="0" w:type="dxa"/>
              <w:left w:w="108" w:type="dxa"/>
              <w:bottom w:w="0" w:type="dxa"/>
              <w:right w:w="108" w:type="dxa"/>
            </w:tcMar>
            <w:vAlign w:val="center"/>
            <w:hideMark/>
          </w:tcPr>
          <w:p w14:paraId="3FB5D599"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1700</w:t>
            </w:r>
          </w:p>
        </w:tc>
        <w:tc>
          <w:tcPr>
            <w:tcW w:w="262" w:type="pct"/>
            <w:tcMar>
              <w:top w:w="0" w:type="dxa"/>
              <w:left w:w="108" w:type="dxa"/>
              <w:bottom w:w="0" w:type="dxa"/>
              <w:right w:w="108" w:type="dxa"/>
            </w:tcMar>
            <w:vAlign w:val="center"/>
            <w:hideMark/>
          </w:tcPr>
          <w:p w14:paraId="3DD035C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1800</w:t>
            </w:r>
          </w:p>
        </w:tc>
        <w:tc>
          <w:tcPr>
            <w:tcW w:w="262" w:type="pct"/>
            <w:tcMar>
              <w:top w:w="0" w:type="dxa"/>
              <w:left w:w="108" w:type="dxa"/>
              <w:bottom w:w="0" w:type="dxa"/>
              <w:right w:w="108" w:type="dxa"/>
            </w:tcMar>
            <w:vAlign w:val="center"/>
            <w:hideMark/>
          </w:tcPr>
          <w:p w14:paraId="77AB31E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1900</w:t>
            </w:r>
          </w:p>
        </w:tc>
        <w:tc>
          <w:tcPr>
            <w:tcW w:w="262" w:type="pct"/>
            <w:tcMar>
              <w:top w:w="0" w:type="dxa"/>
              <w:left w:w="108" w:type="dxa"/>
              <w:bottom w:w="0" w:type="dxa"/>
              <w:right w:w="108" w:type="dxa"/>
            </w:tcMar>
            <w:vAlign w:val="center"/>
            <w:hideMark/>
          </w:tcPr>
          <w:p w14:paraId="7DA5A635"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2000</w:t>
            </w:r>
          </w:p>
        </w:tc>
        <w:tc>
          <w:tcPr>
            <w:tcW w:w="262" w:type="pct"/>
            <w:tcMar>
              <w:top w:w="0" w:type="dxa"/>
              <w:left w:w="108" w:type="dxa"/>
              <w:bottom w:w="0" w:type="dxa"/>
              <w:right w:w="108" w:type="dxa"/>
            </w:tcMar>
            <w:vAlign w:val="center"/>
            <w:hideMark/>
          </w:tcPr>
          <w:p w14:paraId="56E629E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2100</w:t>
            </w:r>
          </w:p>
        </w:tc>
        <w:tc>
          <w:tcPr>
            <w:tcW w:w="317" w:type="pct"/>
            <w:vAlign w:val="center"/>
            <w:hideMark/>
          </w:tcPr>
          <w:p w14:paraId="56E1627F" w14:textId="77777777" w:rsidR="00572712" w:rsidRPr="00572712" w:rsidRDefault="00572712" w:rsidP="00572712">
            <w:pPr>
              <w:spacing w:after="0" w:line="240" w:lineRule="auto"/>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2200</w:t>
            </w:r>
          </w:p>
        </w:tc>
        <w:tc>
          <w:tcPr>
            <w:tcW w:w="364" w:type="pct"/>
            <w:vAlign w:val="center"/>
          </w:tcPr>
          <w:p w14:paraId="1F8C8019" w14:textId="77777777" w:rsidR="00572712" w:rsidRPr="00572712" w:rsidRDefault="00572712" w:rsidP="00572712">
            <w:pPr>
              <w:spacing w:after="0" w:line="240" w:lineRule="auto"/>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2300</w:t>
            </w:r>
          </w:p>
        </w:tc>
      </w:tr>
      <w:tr w:rsidR="00572712" w:rsidRPr="00572712" w14:paraId="3CFABCBF" w14:textId="77777777" w:rsidTr="004A63D1">
        <w:trPr>
          <w:trHeight w:val="630"/>
        </w:trPr>
        <w:tc>
          <w:tcPr>
            <w:tcW w:w="199" w:type="pct"/>
            <w:tcMar>
              <w:top w:w="0" w:type="dxa"/>
              <w:left w:w="108" w:type="dxa"/>
              <w:bottom w:w="0" w:type="dxa"/>
              <w:right w:w="108" w:type="dxa"/>
            </w:tcMar>
            <w:vAlign w:val="center"/>
            <w:hideMark/>
          </w:tcPr>
          <w:p w14:paraId="6550362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1.3</w:t>
            </w:r>
          </w:p>
        </w:tc>
        <w:tc>
          <w:tcPr>
            <w:tcW w:w="822" w:type="pct"/>
            <w:tcMar>
              <w:top w:w="0" w:type="dxa"/>
              <w:left w:w="108" w:type="dxa"/>
              <w:bottom w:w="0" w:type="dxa"/>
              <w:right w:w="108" w:type="dxa"/>
            </w:tcMar>
            <w:vAlign w:val="center"/>
            <w:hideMark/>
          </w:tcPr>
          <w:p w14:paraId="513A32A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Количество изготовленных информационных материалов (памяток, стендов, буклетов, плакатов) по профилактике экстремизма</w:t>
            </w:r>
          </w:p>
        </w:tc>
        <w:tc>
          <w:tcPr>
            <w:tcW w:w="693" w:type="pct"/>
            <w:tcMar>
              <w:top w:w="0" w:type="dxa"/>
              <w:left w:w="108" w:type="dxa"/>
              <w:bottom w:w="0" w:type="dxa"/>
              <w:right w:w="108" w:type="dxa"/>
            </w:tcMar>
            <w:vAlign w:val="center"/>
            <w:hideMark/>
          </w:tcPr>
          <w:p w14:paraId="40B5611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w:t>
            </w:r>
          </w:p>
        </w:tc>
        <w:tc>
          <w:tcPr>
            <w:tcW w:w="509" w:type="pct"/>
            <w:tcMar>
              <w:top w:w="0" w:type="dxa"/>
              <w:left w:w="108" w:type="dxa"/>
              <w:bottom w:w="0" w:type="dxa"/>
              <w:right w:w="108" w:type="dxa"/>
            </w:tcMar>
            <w:vAlign w:val="center"/>
            <w:hideMark/>
          </w:tcPr>
          <w:p w14:paraId="095AB34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Ед.</w:t>
            </w:r>
          </w:p>
        </w:tc>
        <w:tc>
          <w:tcPr>
            <w:tcW w:w="262" w:type="pct"/>
            <w:tcMar>
              <w:top w:w="0" w:type="dxa"/>
              <w:left w:w="108" w:type="dxa"/>
              <w:bottom w:w="0" w:type="dxa"/>
              <w:right w:w="108" w:type="dxa"/>
            </w:tcMar>
            <w:vAlign w:val="center"/>
            <w:hideMark/>
          </w:tcPr>
          <w:p w14:paraId="779D8C2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7216A5AE"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69DF0B9B"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2CCD1BD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53B1DB79"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693D9F0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7C0AA2DC"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62" w:type="pct"/>
            <w:tcMar>
              <w:top w:w="0" w:type="dxa"/>
              <w:left w:w="108" w:type="dxa"/>
              <w:bottom w:w="0" w:type="dxa"/>
              <w:right w:w="108" w:type="dxa"/>
            </w:tcMar>
            <w:vAlign w:val="center"/>
            <w:hideMark/>
          </w:tcPr>
          <w:p w14:paraId="3F16D18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317" w:type="pct"/>
            <w:vAlign w:val="center"/>
            <w:hideMark/>
          </w:tcPr>
          <w:p w14:paraId="6970E86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p w14:paraId="2B90B8BF" w14:textId="4BA89B1D" w:rsidR="00572712" w:rsidRPr="00572712" w:rsidRDefault="00572712" w:rsidP="005727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4</w:t>
            </w:r>
          </w:p>
          <w:p w14:paraId="6A0C3E7E"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364" w:type="pct"/>
            <w:vAlign w:val="center"/>
          </w:tcPr>
          <w:p w14:paraId="72C65012" w14:textId="07B34DBA" w:rsidR="00572712" w:rsidRPr="00572712" w:rsidRDefault="00572712" w:rsidP="005727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4</w:t>
            </w:r>
          </w:p>
        </w:tc>
      </w:tr>
    </w:tbl>
    <w:p w14:paraId="05378292" w14:textId="77777777" w:rsidR="004B3421" w:rsidRDefault="004B3421" w:rsidP="00572712">
      <w:pPr>
        <w:spacing w:after="0" w:line="240" w:lineRule="auto"/>
        <w:ind w:left="7938"/>
        <w:jc w:val="right"/>
        <w:rPr>
          <w:rFonts w:ascii="Times New Roman" w:eastAsia="Times New Roman" w:hAnsi="Times New Roman" w:cs="Times New Roman"/>
          <w:sz w:val="24"/>
          <w:szCs w:val="24"/>
          <w:lang w:eastAsia="ru-RU"/>
        </w:rPr>
      </w:pPr>
    </w:p>
    <w:p w14:paraId="644182AB" w14:textId="77777777" w:rsidR="00572712" w:rsidRPr="00572712" w:rsidRDefault="00572712" w:rsidP="00572712">
      <w:pPr>
        <w:spacing w:after="0" w:line="240" w:lineRule="auto"/>
        <w:ind w:left="7938"/>
        <w:jc w:val="right"/>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lastRenderedPageBreak/>
        <w:t>Приложение № 2 к муниципальной программе</w:t>
      </w:r>
    </w:p>
    <w:p w14:paraId="403ED321" w14:textId="2ABEC6B5" w:rsidR="00572712" w:rsidRPr="00572712" w:rsidRDefault="00572712" w:rsidP="00572712">
      <w:pPr>
        <w:spacing w:after="0" w:line="240" w:lineRule="auto"/>
        <w:ind w:left="79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5000" w:type="pct"/>
        <w:tblLayout w:type="fixed"/>
        <w:tblCellMar>
          <w:left w:w="0" w:type="dxa"/>
          <w:right w:w="0" w:type="dxa"/>
        </w:tblCellMar>
        <w:tblLook w:val="04A0" w:firstRow="1" w:lastRow="0" w:firstColumn="1" w:lastColumn="0" w:noHBand="0" w:noVBand="1"/>
      </w:tblPr>
      <w:tblGrid>
        <w:gridCol w:w="1323"/>
        <w:gridCol w:w="1915"/>
        <w:gridCol w:w="1444"/>
        <w:gridCol w:w="490"/>
        <w:gridCol w:w="490"/>
        <w:gridCol w:w="490"/>
        <w:gridCol w:w="490"/>
        <w:gridCol w:w="490"/>
        <w:gridCol w:w="490"/>
        <w:gridCol w:w="507"/>
        <w:gridCol w:w="503"/>
        <w:gridCol w:w="699"/>
        <w:gridCol w:w="955"/>
        <w:gridCol w:w="35"/>
      </w:tblGrid>
      <w:tr w:rsidR="00572712" w:rsidRPr="00572712" w14:paraId="4BC343C1" w14:textId="77777777" w:rsidTr="004A63D1">
        <w:trPr>
          <w:trHeight w:val="720"/>
        </w:trPr>
        <w:tc>
          <w:tcPr>
            <w:tcW w:w="4988" w:type="pct"/>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36803D" w14:textId="5DE9A9EB" w:rsidR="00572712" w:rsidRPr="00572712" w:rsidRDefault="00572712" w:rsidP="00572712">
            <w:pPr>
              <w:spacing w:after="0" w:line="240" w:lineRule="auto"/>
              <w:jc w:val="both"/>
              <w:rPr>
                <w:rFonts w:ascii="Times New Roman" w:eastAsia="Times New Roman" w:hAnsi="Times New Roman" w:cs="Times New Roman"/>
                <w:spacing w:val="-1"/>
                <w:sz w:val="24"/>
                <w:szCs w:val="24"/>
                <w:lang w:eastAsia="ru-RU"/>
              </w:rPr>
            </w:pPr>
            <w:r w:rsidRPr="00572712">
              <w:rPr>
                <w:rFonts w:ascii="Times New Roman" w:eastAsia="Times New Roman" w:hAnsi="Times New Roman" w:cs="Times New Roman"/>
                <w:sz w:val="24"/>
                <w:szCs w:val="24"/>
                <w:lang w:eastAsia="ru-RU"/>
              </w:rPr>
              <w:t>Расходы местного бюджета на реализацию муниципальной программы Каширского муниципального района Воронежской области</w:t>
            </w: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pacing w:val="-1"/>
                <w:sz w:val="24"/>
                <w:szCs w:val="24"/>
                <w:lang w:eastAsia="ru-RU"/>
              </w:rPr>
              <w:t>«</w:t>
            </w:r>
            <w:r w:rsidRPr="00572712">
              <w:rPr>
                <w:rFonts w:ascii="Times New Roman" w:eastAsia="Times New Roman" w:hAnsi="Times New Roman" w:cs="Times New Roman"/>
                <w:sz w:val="24"/>
                <w:szCs w:val="24"/>
                <w:lang w:eastAsia="ru-RU"/>
              </w:rPr>
              <w:t>Участие в профилактике экстремизма на территории</w:t>
            </w: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Каширского муниципального</w:t>
            </w: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района Воронежской области</w:t>
            </w:r>
            <w:r w:rsidRPr="00572712">
              <w:rPr>
                <w:rFonts w:ascii="Times New Roman" w:eastAsia="Times New Roman" w:hAnsi="Times New Roman" w:cs="Times New Roman"/>
                <w:spacing w:val="-1"/>
                <w:sz w:val="24"/>
                <w:szCs w:val="24"/>
                <w:lang w:eastAsia="ru-RU"/>
              </w:rPr>
              <w:t>»</w:t>
            </w:r>
          </w:p>
        </w:tc>
        <w:tc>
          <w:tcPr>
            <w:tcW w:w="12" w:type="pct"/>
            <w:tcBorders>
              <w:top w:val="single" w:sz="6" w:space="0" w:color="000000"/>
              <w:left w:val="single" w:sz="6" w:space="0" w:color="000000"/>
              <w:bottom w:val="single" w:sz="6" w:space="0" w:color="000000"/>
              <w:right w:val="single" w:sz="6" w:space="0" w:color="000000"/>
            </w:tcBorders>
          </w:tcPr>
          <w:p w14:paraId="56E2898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22AE3F4B" w14:textId="77777777" w:rsidTr="004A63D1">
        <w:trPr>
          <w:trHeight w:val="952"/>
        </w:trPr>
        <w:tc>
          <w:tcPr>
            <w:tcW w:w="64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0B2E0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Статус</w:t>
            </w:r>
          </w:p>
        </w:tc>
        <w:tc>
          <w:tcPr>
            <w:tcW w:w="92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F1F0D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7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CB0BB8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2719" w:type="pct"/>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16DA98" w14:textId="7762183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ECCEE0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Расходы местного бюджета по годам реализации муниципальной программы, тыс. руб.</w:t>
            </w:r>
          </w:p>
        </w:tc>
        <w:tc>
          <w:tcPr>
            <w:tcW w:w="12" w:type="pct"/>
            <w:tcBorders>
              <w:top w:val="single" w:sz="6" w:space="0" w:color="000000"/>
              <w:left w:val="single" w:sz="6" w:space="0" w:color="000000"/>
              <w:bottom w:val="single" w:sz="6" w:space="0" w:color="000000"/>
              <w:right w:val="single" w:sz="6" w:space="0" w:color="000000"/>
            </w:tcBorders>
          </w:tcPr>
          <w:p w14:paraId="06D4899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02419D05" w14:textId="77777777" w:rsidTr="004A63D1">
        <w:trPr>
          <w:trHeight w:val="818"/>
        </w:trPr>
        <w:tc>
          <w:tcPr>
            <w:tcW w:w="642" w:type="pct"/>
            <w:vMerge/>
            <w:tcBorders>
              <w:top w:val="single" w:sz="6" w:space="0" w:color="000000"/>
              <w:left w:val="single" w:sz="6" w:space="0" w:color="000000"/>
              <w:bottom w:val="single" w:sz="6" w:space="0" w:color="000000"/>
              <w:right w:val="single" w:sz="6" w:space="0" w:color="000000"/>
            </w:tcBorders>
            <w:vAlign w:val="center"/>
            <w:hideMark/>
          </w:tcPr>
          <w:p w14:paraId="11BEDBE4"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28" w:type="pct"/>
            <w:vMerge/>
            <w:tcBorders>
              <w:top w:val="single" w:sz="6" w:space="0" w:color="000000"/>
              <w:left w:val="single" w:sz="6" w:space="0" w:color="000000"/>
              <w:bottom w:val="single" w:sz="6" w:space="0" w:color="000000"/>
              <w:right w:val="single" w:sz="6" w:space="0" w:color="000000"/>
            </w:tcBorders>
            <w:vAlign w:val="center"/>
            <w:hideMark/>
          </w:tcPr>
          <w:p w14:paraId="620683C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700" w:type="pct"/>
            <w:vMerge/>
            <w:tcBorders>
              <w:top w:val="single" w:sz="6" w:space="0" w:color="000000"/>
              <w:left w:val="single" w:sz="6" w:space="0" w:color="000000"/>
              <w:bottom w:val="single" w:sz="6" w:space="0" w:color="000000"/>
              <w:right w:val="single" w:sz="6" w:space="0" w:color="000000"/>
            </w:tcBorders>
            <w:vAlign w:val="center"/>
            <w:hideMark/>
          </w:tcPr>
          <w:p w14:paraId="2EFA743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490C5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2018</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6A4AF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2019</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CA501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2020</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6ED62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2021</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A433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2022</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90DBB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2023</w:t>
            </w:r>
          </w:p>
        </w:tc>
        <w:tc>
          <w:tcPr>
            <w:tcW w:w="2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A9DD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2024</w:t>
            </w:r>
          </w:p>
        </w:tc>
        <w:tc>
          <w:tcPr>
            <w:tcW w:w="2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95A27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2025</w:t>
            </w:r>
          </w:p>
        </w:tc>
        <w:tc>
          <w:tcPr>
            <w:tcW w:w="339" w:type="pct"/>
            <w:tcBorders>
              <w:top w:val="single" w:sz="6" w:space="0" w:color="000000"/>
              <w:left w:val="single" w:sz="6" w:space="0" w:color="000000"/>
              <w:bottom w:val="single" w:sz="6" w:space="0" w:color="000000"/>
              <w:right w:val="single" w:sz="4" w:space="0" w:color="auto"/>
            </w:tcBorders>
          </w:tcPr>
          <w:p w14:paraId="4386579E"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2026</w:t>
            </w:r>
          </w:p>
        </w:tc>
        <w:tc>
          <w:tcPr>
            <w:tcW w:w="463" w:type="pct"/>
            <w:tcBorders>
              <w:top w:val="single" w:sz="6" w:space="0" w:color="000000"/>
              <w:left w:val="single" w:sz="4" w:space="0" w:color="auto"/>
              <w:bottom w:val="single" w:sz="6" w:space="0" w:color="000000"/>
              <w:right w:val="single" w:sz="6" w:space="0" w:color="000000"/>
            </w:tcBorders>
          </w:tcPr>
          <w:p w14:paraId="13DC1EA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2027</w:t>
            </w:r>
          </w:p>
        </w:tc>
        <w:tc>
          <w:tcPr>
            <w:tcW w:w="12" w:type="pct"/>
            <w:tcBorders>
              <w:top w:val="single" w:sz="6" w:space="0" w:color="000000"/>
              <w:left w:val="single" w:sz="6" w:space="0" w:color="000000"/>
              <w:bottom w:val="single" w:sz="6" w:space="0" w:color="000000"/>
              <w:right w:val="single" w:sz="6" w:space="0" w:color="000000"/>
            </w:tcBorders>
          </w:tcPr>
          <w:p w14:paraId="7E90560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56ACC928" w14:textId="77777777" w:rsidTr="004A63D1">
        <w:trPr>
          <w:trHeight w:val="375"/>
        </w:trPr>
        <w:tc>
          <w:tcPr>
            <w:tcW w:w="6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31852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w:t>
            </w:r>
          </w:p>
        </w:tc>
        <w:tc>
          <w:tcPr>
            <w:tcW w:w="9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CD4BA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6DC68DE"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AFB14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3136E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141FA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6</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0EF42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7</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B955A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8</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16FD0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9</w:t>
            </w:r>
          </w:p>
        </w:tc>
        <w:tc>
          <w:tcPr>
            <w:tcW w:w="2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F67CF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10</w:t>
            </w:r>
          </w:p>
        </w:tc>
        <w:tc>
          <w:tcPr>
            <w:tcW w:w="2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25E8A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11</w:t>
            </w:r>
          </w:p>
        </w:tc>
        <w:tc>
          <w:tcPr>
            <w:tcW w:w="339" w:type="pct"/>
            <w:tcBorders>
              <w:top w:val="single" w:sz="6" w:space="0" w:color="000000"/>
              <w:left w:val="single" w:sz="6" w:space="0" w:color="000000"/>
              <w:bottom w:val="single" w:sz="6" w:space="0" w:color="000000"/>
              <w:right w:val="single" w:sz="4" w:space="0" w:color="auto"/>
            </w:tcBorders>
            <w:vAlign w:val="center"/>
          </w:tcPr>
          <w:p w14:paraId="125A1F9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12</w:t>
            </w:r>
          </w:p>
        </w:tc>
        <w:tc>
          <w:tcPr>
            <w:tcW w:w="463" w:type="pct"/>
            <w:tcBorders>
              <w:top w:val="single" w:sz="6" w:space="0" w:color="000000"/>
              <w:left w:val="single" w:sz="4" w:space="0" w:color="auto"/>
              <w:bottom w:val="single" w:sz="6" w:space="0" w:color="000000"/>
              <w:right w:val="single" w:sz="6" w:space="0" w:color="000000"/>
            </w:tcBorders>
            <w:vAlign w:val="center"/>
          </w:tcPr>
          <w:p w14:paraId="26799E3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13</w:t>
            </w:r>
          </w:p>
        </w:tc>
        <w:tc>
          <w:tcPr>
            <w:tcW w:w="12" w:type="pct"/>
            <w:tcBorders>
              <w:top w:val="single" w:sz="6" w:space="0" w:color="000000"/>
              <w:left w:val="single" w:sz="6" w:space="0" w:color="000000"/>
              <w:bottom w:val="single" w:sz="6" w:space="0" w:color="000000"/>
              <w:right w:val="single" w:sz="6" w:space="0" w:color="000000"/>
            </w:tcBorders>
          </w:tcPr>
          <w:p w14:paraId="22B6B79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57161CF9" w14:textId="77777777" w:rsidTr="004A63D1">
        <w:trPr>
          <w:trHeight w:val="555"/>
        </w:trPr>
        <w:tc>
          <w:tcPr>
            <w:tcW w:w="6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ADE61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Муниципальная программа</w:t>
            </w:r>
          </w:p>
        </w:tc>
        <w:tc>
          <w:tcPr>
            <w:tcW w:w="9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5FC82E" w14:textId="77777777" w:rsidR="00572712" w:rsidRPr="00572712" w:rsidRDefault="00572712" w:rsidP="00572712">
            <w:pPr>
              <w:spacing w:after="0" w:line="240" w:lineRule="auto"/>
              <w:jc w:val="both"/>
              <w:outlineLvl w:val="0"/>
              <w:rPr>
                <w:rFonts w:ascii="Times New Roman" w:eastAsia="Times New Roman" w:hAnsi="Times New Roman" w:cs="Times New Roman"/>
                <w:b/>
                <w:bCs/>
                <w:kern w:val="36"/>
                <w:sz w:val="24"/>
                <w:szCs w:val="24"/>
                <w:lang w:eastAsia="ru-RU"/>
              </w:rPr>
            </w:pPr>
            <w:r w:rsidRPr="00572712">
              <w:rPr>
                <w:rFonts w:ascii="Times New Roman" w:eastAsia="Times New Roman" w:hAnsi="Times New Roman" w:cs="Times New Roman"/>
                <w:kern w:val="36"/>
                <w:sz w:val="24"/>
                <w:szCs w:val="24"/>
                <w:lang w:eastAsia="ru-RU"/>
              </w:rPr>
              <w:t>«Участие в профилактике экстремизма на территории</w:t>
            </w:r>
          </w:p>
          <w:p w14:paraId="1C8F7AC8" w14:textId="2255C48A" w:rsidR="00572712" w:rsidRPr="00572712" w:rsidRDefault="00572712" w:rsidP="00572712">
            <w:pPr>
              <w:spacing w:after="0" w:line="240" w:lineRule="auto"/>
              <w:jc w:val="both"/>
              <w:outlineLvl w:val="0"/>
              <w:rPr>
                <w:rFonts w:ascii="Times New Roman" w:eastAsia="Times New Roman" w:hAnsi="Times New Roman" w:cs="Times New Roman"/>
                <w:b/>
                <w:bCs/>
                <w:kern w:val="36"/>
                <w:sz w:val="24"/>
                <w:szCs w:val="24"/>
                <w:lang w:eastAsia="ru-RU"/>
              </w:rPr>
            </w:pPr>
            <w:r w:rsidRPr="00572712">
              <w:rPr>
                <w:rFonts w:ascii="Times New Roman" w:eastAsia="Times New Roman" w:hAnsi="Times New Roman" w:cs="Times New Roman"/>
                <w:kern w:val="36"/>
                <w:sz w:val="24"/>
                <w:szCs w:val="24"/>
                <w:lang w:eastAsia="ru-RU"/>
              </w:rPr>
              <w:t>Каширского муниципального</w:t>
            </w:r>
            <w:r>
              <w:rPr>
                <w:rFonts w:ascii="Times New Roman" w:eastAsia="Times New Roman" w:hAnsi="Times New Roman" w:cs="Times New Roman"/>
                <w:kern w:val="36"/>
                <w:sz w:val="24"/>
                <w:szCs w:val="24"/>
                <w:lang w:eastAsia="ru-RU"/>
              </w:rPr>
              <w:t xml:space="preserve"> </w:t>
            </w:r>
            <w:r w:rsidRPr="00572712">
              <w:rPr>
                <w:rFonts w:ascii="Times New Roman" w:eastAsia="Times New Roman" w:hAnsi="Times New Roman" w:cs="Times New Roman"/>
                <w:kern w:val="36"/>
                <w:sz w:val="24"/>
                <w:szCs w:val="24"/>
                <w:lang w:eastAsia="ru-RU"/>
              </w:rPr>
              <w:t>района</w:t>
            </w:r>
          </w:p>
          <w:p w14:paraId="47661DF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Воронежской области»</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398D91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комиссия по противодействию экстремистской деятельности;</w:t>
            </w:r>
          </w:p>
          <w:p w14:paraId="09CBFB1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отдел образования администрации Каширского муниципального района 924;</w:t>
            </w:r>
          </w:p>
          <w:p w14:paraId="716CE87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отдел по делам культуры и спорта и учреждения культуры;</w:t>
            </w:r>
          </w:p>
          <w:p w14:paraId="7A1E0247" w14:textId="700298D4"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отдел</w:t>
            </w: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 xml:space="preserve">по экономике, управлению </w:t>
            </w:r>
            <w:r w:rsidRPr="00572712">
              <w:rPr>
                <w:rFonts w:ascii="Times New Roman" w:eastAsia="Times New Roman" w:hAnsi="Times New Roman" w:cs="Times New Roman"/>
                <w:sz w:val="24"/>
                <w:szCs w:val="24"/>
                <w:lang w:eastAsia="ru-RU"/>
              </w:rPr>
              <w:lastRenderedPageBreak/>
              <w:t>муниципальным имуществом и земельными ресурсами;</w:t>
            </w:r>
          </w:p>
          <w:p w14:paraId="6C4A45B7"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общественные организации и объединения</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617B4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lastRenderedPageBreak/>
              <w:t>0</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C3787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F111B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41AB4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5521D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009E9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D093A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BDE34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339" w:type="pct"/>
            <w:tcBorders>
              <w:top w:val="single" w:sz="6" w:space="0" w:color="000000"/>
              <w:left w:val="single" w:sz="6" w:space="0" w:color="000000"/>
              <w:bottom w:val="single" w:sz="6" w:space="0" w:color="000000"/>
              <w:right w:val="single" w:sz="4" w:space="0" w:color="auto"/>
            </w:tcBorders>
            <w:vAlign w:val="center"/>
          </w:tcPr>
          <w:p w14:paraId="02C52B09" w14:textId="77777777" w:rsidR="00572712" w:rsidRPr="00572712" w:rsidRDefault="00572712" w:rsidP="00572712">
            <w:pPr>
              <w:spacing w:after="0" w:line="240" w:lineRule="auto"/>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463" w:type="pct"/>
            <w:tcBorders>
              <w:top w:val="single" w:sz="6" w:space="0" w:color="000000"/>
              <w:left w:val="single" w:sz="4" w:space="0" w:color="auto"/>
              <w:bottom w:val="single" w:sz="6" w:space="0" w:color="000000"/>
              <w:right w:val="single" w:sz="6" w:space="0" w:color="000000"/>
            </w:tcBorders>
            <w:vAlign w:val="center"/>
          </w:tcPr>
          <w:p w14:paraId="61109EA2" w14:textId="77777777" w:rsidR="00572712" w:rsidRPr="00572712" w:rsidRDefault="00572712" w:rsidP="00572712">
            <w:pPr>
              <w:spacing w:after="0" w:line="240" w:lineRule="auto"/>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12" w:type="pct"/>
            <w:tcBorders>
              <w:top w:val="single" w:sz="6" w:space="0" w:color="000000"/>
              <w:left w:val="single" w:sz="6" w:space="0" w:color="000000"/>
              <w:bottom w:val="single" w:sz="6" w:space="0" w:color="000000"/>
              <w:right w:val="single" w:sz="6" w:space="0" w:color="000000"/>
            </w:tcBorders>
          </w:tcPr>
          <w:p w14:paraId="55A286B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bl>
    <w:p w14:paraId="06627326" w14:textId="63A7415D"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2959AA74" w14:textId="77777777" w:rsidR="00572712" w:rsidRPr="00572712" w:rsidRDefault="00572712" w:rsidP="00572712">
      <w:pPr>
        <w:spacing w:after="0" w:line="240" w:lineRule="auto"/>
        <w:ind w:left="7938"/>
        <w:jc w:val="right"/>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Приложение 3 к муниципальной программе</w:t>
      </w:r>
    </w:p>
    <w:p w14:paraId="6FECE926" w14:textId="270A6E08" w:rsidR="00572712" w:rsidRPr="00572712" w:rsidRDefault="00572712"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4737" w:type="pct"/>
        <w:tblInd w:w="408" w:type="dxa"/>
        <w:tblCellMar>
          <w:left w:w="0" w:type="dxa"/>
          <w:right w:w="0" w:type="dxa"/>
        </w:tblCellMar>
        <w:tblLook w:val="04A0" w:firstRow="1" w:lastRow="0" w:firstColumn="1" w:lastColumn="0" w:noHBand="0" w:noVBand="1"/>
      </w:tblPr>
      <w:tblGrid>
        <w:gridCol w:w="642"/>
        <w:gridCol w:w="853"/>
        <w:gridCol w:w="1622"/>
        <w:gridCol w:w="1354"/>
        <w:gridCol w:w="569"/>
        <w:gridCol w:w="569"/>
        <w:gridCol w:w="569"/>
        <w:gridCol w:w="216"/>
        <w:gridCol w:w="411"/>
        <w:gridCol w:w="216"/>
        <w:gridCol w:w="353"/>
        <w:gridCol w:w="569"/>
        <w:gridCol w:w="569"/>
        <w:gridCol w:w="569"/>
        <w:gridCol w:w="366"/>
        <w:gridCol w:w="366"/>
      </w:tblGrid>
      <w:tr w:rsidR="00572712" w:rsidRPr="00572712" w14:paraId="313C3136" w14:textId="77777777" w:rsidTr="004A63D1">
        <w:trPr>
          <w:trHeight w:val="945"/>
        </w:trPr>
        <w:tc>
          <w:tcPr>
            <w:tcW w:w="287" w:type="pct"/>
            <w:tcMar>
              <w:top w:w="0" w:type="dxa"/>
              <w:left w:w="108" w:type="dxa"/>
              <w:bottom w:w="0" w:type="dxa"/>
              <w:right w:w="108" w:type="dxa"/>
            </w:tcMar>
            <w:hideMark/>
          </w:tcPr>
          <w:p w14:paraId="6EB93BCE" w14:textId="6CEBBF2D"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713" w:type="pct"/>
            <w:gridSpan w:val="15"/>
            <w:tcMar>
              <w:top w:w="0" w:type="dxa"/>
              <w:left w:w="108" w:type="dxa"/>
              <w:bottom w:w="0" w:type="dxa"/>
              <w:right w:w="108" w:type="dxa"/>
            </w:tcMar>
            <w:vAlign w:val="center"/>
            <w:hideMark/>
          </w:tcPr>
          <w:p w14:paraId="53384858" w14:textId="281A5F6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kern w:val="36"/>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подпрограммы муниципальной программы Каширского муниципального района</w:t>
            </w:r>
            <w:r>
              <w:rPr>
                <w:rFonts w:ascii="Times New Roman" w:eastAsia="Times New Roman" w:hAnsi="Times New Roman" w:cs="Times New Roman"/>
                <w:kern w:val="36"/>
                <w:sz w:val="24"/>
                <w:szCs w:val="24"/>
                <w:lang w:eastAsia="ru-RU"/>
              </w:rPr>
              <w:t xml:space="preserve"> </w:t>
            </w:r>
            <w:r w:rsidRPr="00572712">
              <w:rPr>
                <w:rFonts w:ascii="Times New Roman" w:eastAsia="Times New Roman" w:hAnsi="Times New Roman" w:cs="Times New Roman"/>
                <w:spacing w:val="-1"/>
                <w:kern w:val="36"/>
                <w:sz w:val="24"/>
                <w:szCs w:val="24"/>
                <w:lang w:eastAsia="ru-RU"/>
              </w:rPr>
              <w:t>«</w:t>
            </w:r>
            <w:r w:rsidRPr="00572712">
              <w:rPr>
                <w:rFonts w:ascii="Times New Roman" w:eastAsia="Times New Roman" w:hAnsi="Times New Roman" w:cs="Times New Roman"/>
                <w:kern w:val="36"/>
                <w:sz w:val="24"/>
                <w:szCs w:val="24"/>
                <w:lang w:eastAsia="ru-RU"/>
              </w:rPr>
              <w:t>Участие в профилактике экстремизма на территории</w:t>
            </w:r>
            <w:r>
              <w:rPr>
                <w:rFonts w:ascii="Times New Roman" w:eastAsia="Times New Roman" w:hAnsi="Times New Roman" w:cs="Times New Roman"/>
                <w:kern w:val="36"/>
                <w:sz w:val="24"/>
                <w:szCs w:val="24"/>
                <w:lang w:eastAsia="ru-RU"/>
              </w:rPr>
              <w:t xml:space="preserve"> </w:t>
            </w:r>
            <w:r w:rsidRPr="00572712">
              <w:rPr>
                <w:rFonts w:ascii="Times New Roman" w:eastAsia="Times New Roman" w:hAnsi="Times New Roman" w:cs="Times New Roman"/>
                <w:kern w:val="36"/>
                <w:sz w:val="24"/>
                <w:szCs w:val="24"/>
                <w:lang w:eastAsia="ru-RU"/>
              </w:rPr>
              <w:t>Каширского муниципального</w:t>
            </w:r>
            <w:r>
              <w:rPr>
                <w:rFonts w:ascii="Times New Roman" w:eastAsia="Times New Roman" w:hAnsi="Times New Roman" w:cs="Times New Roman"/>
                <w:kern w:val="36"/>
                <w:sz w:val="24"/>
                <w:szCs w:val="24"/>
                <w:lang w:eastAsia="ru-RU"/>
              </w:rPr>
              <w:t xml:space="preserve"> </w:t>
            </w:r>
            <w:r w:rsidRPr="00572712">
              <w:rPr>
                <w:rFonts w:ascii="Times New Roman" w:eastAsia="Times New Roman" w:hAnsi="Times New Roman" w:cs="Times New Roman"/>
                <w:kern w:val="36"/>
                <w:sz w:val="24"/>
                <w:szCs w:val="24"/>
                <w:lang w:eastAsia="ru-RU"/>
              </w:rPr>
              <w:t>района Воронежской области</w:t>
            </w:r>
            <w:r w:rsidRPr="00572712">
              <w:rPr>
                <w:rFonts w:ascii="Times New Roman" w:eastAsia="Times New Roman" w:hAnsi="Times New Roman" w:cs="Times New Roman"/>
                <w:spacing w:val="-1"/>
                <w:kern w:val="36"/>
                <w:sz w:val="24"/>
                <w:szCs w:val="24"/>
                <w:lang w:eastAsia="ru-RU"/>
              </w:rPr>
              <w:t>»</w:t>
            </w:r>
          </w:p>
        </w:tc>
      </w:tr>
      <w:tr w:rsidR="00572712" w:rsidRPr="00572712" w14:paraId="1662D422" w14:textId="77777777" w:rsidTr="004A63D1">
        <w:trPr>
          <w:trHeight w:val="255"/>
        </w:trPr>
        <w:tc>
          <w:tcPr>
            <w:tcW w:w="3121" w:type="pct"/>
            <w:gridSpan w:val="8"/>
            <w:tcBorders>
              <w:bottom w:val="single" w:sz="6" w:space="0" w:color="000000"/>
            </w:tcBorders>
            <w:tcMar>
              <w:top w:w="0" w:type="dxa"/>
              <w:left w:w="108" w:type="dxa"/>
              <w:bottom w:w="0" w:type="dxa"/>
              <w:right w:w="108" w:type="dxa"/>
            </w:tcMar>
            <w:vAlign w:val="center"/>
            <w:hideMark/>
          </w:tcPr>
          <w:p w14:paraId="6D38A4E7" w14:textId="70C4FF00"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2" w:type="pct"/>
            <w:gridSpan w:val="2"/>
            <w:tcBorders>
              <w:bottom w:val="single" w:sz="6" w:space="0" w:color="000000"/>
            </w:tcBorders>
            <w:tcMar>
              <w:top w:w="0" w:type="dxa"/>
              <w:left w:w="108" w:type="dxa"/>
              <w:bottom w:w="0" w:type="dxa"/>
              <w:right w:w="108" w:type="dxa"/>
            </w:tcMar>
            <w:hideMark/>
          </w:tcPr>
          <w:p w14:paraId="311B2C47" w14:textId="154A5B4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33" w:type="pct"/>
            <w:tcBorders>
              <w:bottom w:val="single" w:sz="6" w:space="0" w:color="000000"/>
            </w:tcBorders>
            <w:hideMark/>
          </w:tcPr>
          <w:p w14:paraId="7A7E6B1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252" w:type="pct"/>
            <w:tcBorders>
              <w:bottom w:val="single" w:sz="6" w:space="0" w:color="000000"/>
            </w:tcBorders>
            <w:hideMark/>
          </w:tcPr>
          <w:p w14:paraId="5EDF669C"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252" w:type="pct"/>
            <w:tcBorders>
              <w:bottom w:val="single" w:sz="6" w:space="0" w:color="000000"/>
            </w:tcBorders>
            <w:hideMark/>
          </w:tcPr>
          <w:p w14:paraId="3B70684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252" w:type="pct"/>
            <w:tcBorders>
              <w:bottom w:val="single" w:sz="6" w:space="0" w:color="000000"/>
            </w:tcBorders>
            <w:hideMark/>
          </w:tcPr>
          <w:p w14:paraId="625D646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87" w:type="pct"/>
            <w:gridSpan w:val="2"/>
            <w:tcBorders>
              <w:bottom w:val="single" w:sz="6" w:space="0" w:color="000000"/>
            </w:tcBorders>
          </w:tcPr>
          <w:p w14:paraId="33E2945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r>
      <w:tr w:rsidR="00572712" w:rsidRPr="00572712" w14:paraId="793E8116" w14:textId="77777777" w:rsidTr="004A63D1">
        <w:trPr>
          <w:trHeight w:val="900"/>
        </w:trPr>
        <w:tc>
          <w:tcPr>
            <w:tcW w:w="678"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70EB1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Статус</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F81A9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638"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F21CE8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Источники ресурсного обеспечения</w:t>
            </w:r>
          </w:p>
        </w:tc>
        <w:tc>
          <w:tcPr>
            <w:tcW w:w="2704" w:type="pct"/>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EFCF48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572712" w:rsidRPr="00572712" w14:paraId="70188919" w14:textId="77777777" w:rsidTr="004A63D1">
        <w:trPr>
          <w:trHeight w:val="945"/>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6DEB2E4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725BAC1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vMerge/>
            <w:tcBorders>
              <w:top w:val="single" w:sz="6" w:space="0" w:color="000000"/>
              <w:left w:val="single" w:sz="6" w:space="0" w:color="000000"/>
              <w:bottom w:val="single" w:sz="6" w:space="0" w:color="000000"/>
              <w:right w:val="single" w:sz="6" w:space="0" w:color="000000"/>
            </w:tcBorders>
            <w:vAlign w:val="center"/>
            <w:hideMark/>
          </w:tcPr>
          <w:p w14:paraId="41E6CFA4"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EB8B13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2018</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72DD9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2019</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7AB276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2020</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C13231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2021</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536C5B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2022</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4B971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2023</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F0C54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2024</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ECDA9F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2025</w:t>
            </w:r>
          </w:p>
        </w:tc>
        <w:tc>
          <w:tcPr>
            <w:tcW w:w="265" w:type="pct"/>
            <w:tcBorders>
              <w:top w:val="single" w:sz="6" w:space="0" w:color="000000"/>
              <w:left w:val="single" w:sz="6" w:space="0" w:color="000000"/>
              <w:bottom w:val="single" w:sz="6" w:space="0" w:color="000000"/>
              <w:right w:val="single" w:sz="4" w:space="0" w:color="auto"/>
            </w:tcBorders>
            <w:shd w:val="clear" w:color="auto" w:fill="FFFFFF"/>
            <w:vAlign w:val="center"/>
          </w:tcPr>
          <w:p w14:paraId="42FE026E" w14:textId="77777777" w:rsidR="00572712" w:rsidRPr="00572712" w:rsidRDefault="00572712" w:rsidP="00572712">
            <w:pPr>
              <w:spacing w:after="0" w:line="240" w:lineRule="auto"/>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2026</w:t>
            </w:r>
          </w:p>
        </w:tc>
        <w:tc>
          <w:tcPr>
            <w:tcW w:w="422" w:type="pct"/>
            <w:tcBorders>
              <w:top w:val="single" w:sz="6" w:space="0" w:color="000000"/>
              <w:left w:val="single" w:sz="4" w:space="0" w:color="auto"/>
              <w:bottom w:val="single" w:sz="6" w:space="0" w:color="000000"/>
              <w:right w:val="single" w:sz="6" w:space="0" w:color="000000"/>
            </w:tcBorders>
            <w:shd w:val="clear" w:color="auto" w:fill="FFFFFF"/>
            <w:vAlign w:val="center"/>
          </w:tcPr>
          <w:p w14:paraId="25B01B6A" w14:textId="77777777" w:rsidR="00572712" w:rsidRPr="00572712" w:rsidRDefault="00572712" w:rsidP="00572712">
            <w:pPr>
              <w:spacing w:after="0" w:line="240" w:lineRule="auto"/>
              <w:jc w:val="center"/>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2027</w:t>
            </w:r>
          </w:p>
        </w:tc>
      </w:tr>
      <w:tr w:rsidR="00572712" w:rsidRPr="00572712" w14:paraId="1703DC1B" w14:textId="77777777" w:rsidTr="004A63D1">
        <w:trPr>
          <w:trHeight w:val="315"/>
        </w:trPr>
        <w:tc>
          <w:tcPr>
            <w:tcW w:w="67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8506AE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w:t>
            </w:r>
          </w:p>
        </w:tc>
        <w:tc>
          <w:tcPr>
            <w:tcW w:w="97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021420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6EF165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D38842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4</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C32E51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8BBF8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6</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73EA66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7</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81D47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8</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4BFE0E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9</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02395F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03D30B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11</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1682023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12</w:t>
            </w: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149AF05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13</w:t>
            </w:r>
          </w:p>
        </w:tc>
      </w:tr>
      <w:tr w:rsidR="00572712" w:rsidRPr="00572712" w14:paraId="21CEE3A2" w14:textId="77777777" w:rsidTr="004A63D1">
        <w:trPr>
          <w:trHeight w:val="315"/>
        </w:trPr>
        <w:tc>
          <w:tcPr>
            <w:tcW w:w="678"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1FB3C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Муниципальная программа</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3FB293" w14:textId="77777777" w:rsidR="00572712" w:rsidRPr="00572712" w:rsidRDefault="00572712" w:rsidP="00572712">
            <w:pPr>
              <w:spacing w:after="0" w:line="240" w:lineRule="auto"/>
              <w:jc w:val="both"/>
              <w:outlineLvl w:val="0"/>
              <w:rPr>
                <w:rFonts w:ascii="Times New Roman" w:eastAsia="Times New Roman" w:hAnsi="Times New Roman" w:cs="Times New Roman"/>
                <w:b/>
                <w:bCs/>
                <w:kern w:val="36"/>
                <w:sz w:val="24"/>
                <w:szCs w:val="24"/>
                <w:lang w:eastAsia="ru-RU"/>
              </w:rPr>
            </w:pPr>
            <w:r w:rsidRPr="00572712">
              <w:rPr>
                <w:rFonts w:ascii="Times New Roman" w:eastAsia="Times New Roman" w:hAnsi="Times New Roman" w:cs="Times New Roman"/>
                <w:spacing w:val="-1"/>
                <w:kern w:val="36"/>
                <w:sz w:val="24"/>
                <w:szCs w:val="24"/>
                <w:lang w:eastAsia="ru-RU"/>
              </w:rPr>
              <w:t>«</w:t>
            </w:r>
            <w:r w:rsidRPr="00572712">
              <w:rPr>
                <w:rFonts w:ascii="Times New Roman" w:eastAsia="Times New Roman" w:hAnsi="Times New Roman" w:cs="Times New Roman"/>
                <w:kern w:val="36"/>
                <w:sz w:val="24"/>
                <w:szCs w:val="24"/>
                <w:lang w:eastAsia="ru-RU"/>
              </w:rPr>
              <w:t>Участие в профилактике экстремизма на территории</w:t>
            </w:r>
          </w:p>
          <w:p w14:paraId="0FB2ABD7" w14:textId="5F5BDD5D" w:rsidR="00572712" w:rsidRPr="00572712" w:rsidRDefault="00572712" w:rsidP="00572712">
            <w:pPr>
              <w:spacing w:after="0" w:line="240" w:lineRule="auto"/>
              <w:jc w:val="both"/>
              <w:outlineLvl w:val="0"/>
              <w:rPr>
                <w:rFonts w:ascii="Times New Roman" w:eastAsia="Times New Roman" w:hAnsi="Times New Roman" w:cs="Times New Roman"/>
                <w:b/>
                <w:bCs/>
                <w:kern w:val="36"/>
                <w:sz w:val="24"/>
                <w:szCs w:val="24"/>
                <w:lang w:eastAsia="ru-RU"/>
              </w:rPr>
            </w:pPr>
            <w:r w:rsidRPr="00572712">
              <w:rPr>
                <w:rFonts w:ascii="Times New Roman" w:eastAsia="Times New Roman" w:hAnsi="Times New Roman" w:cs="Times New Roman"/>
                <w:kern w:val="36"/>
                <w:sz w:val="24"/>
                <w:szCs w:val="24"/>
                <w:lang w:eastAsia="ru-RU"/>
              </w:rPr>
              <w:t>Каширского муниципального</w:t>
            </w:r>
            <w:r>
              <w:rPr>
                <w:rFonts w:ascii="Times New Roman" w:eastAsia="Times New Roman" w:hAnsi="Times New Roman" w:cs="Times New Roman"/>
                <w:kern w:val="36"/>
                <w:sz w:val="24"/>
                <w:szCs w:val="24"/>
                <w:lang w:eastAsia="ru-RU"/>
              </w:rPr>
              <w:t xml:space="preserve"> </w:t>
            </w:r>
            <w:r w:rsidRPr="00572712">
              <w:rPr>
                <w:rFonts w:ascii="Times New Roman" w:eastAsia="Times New Roman" w:hAnsi="Times New Roman" w:cs="Times New Roman"/>
                <w:kern w:val="36"/>
                <w:sz w:val="24"/>
                <w:szCs w:val="24"/>
                <w:lang w:eastAsia="ru-RU"/>
              </w:rPr>
              <w:t>района</w:t>
            </w:r>
          </w:p>
          <w:p w14:paraId="5477031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Воронежской области</w:t>
            </w:r>
            <w:r w:rsidRPr="00572712">
              <w:rPr>
                <w:rFonts w:ascii="Times New Roman" w:eastAsia="Times New Roman" w:hAnsi="Times New Roman" w:cs="Times New Roman"/>
                <w:spacing w:val="-1"/>
                <w:sz w:val="24"/>
                <w:szCs w:val="24"/>
                <w:lang w:eastAsia="ru-RU"/>
              </w:rPr>
              <w:t>»</w:t>
            </w:r>
          </w:p>
          <w:p w14:paraId="74BE54BB" w14:textId="06ADFFD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44C57FC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всего, в том числе:</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7C4844E"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14A44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7F0743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EA661A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FFC318E"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9060D2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33283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D9BD0A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65" w:type="pct"/>
            <w:tcBorders>
              <w:top w:val="single" w:sz="6" w:space="0" w:color="000000"/>
              <w:left w:val="single" w:sz="6" w:space="0" w:color="000000"/>
              <w:bottom w:val="single" w:sz="6" w:space="0" w:color="000000"/>
              <w:right w:val="single" w:sz="4" w:space="0" w:color="auto"/>
            </w:tcBorders>
            <w:shd w:val="clear" w:color="auto" w:fill="FFFFFF"/>
            <w:vAlign w:val="center"/>
          </w:tcPr>
          <w:p w14:paraId="6D9F7EDC" w14:textId="5E948AA4" w:rsidR="00572712" w:rsidRPr="00572712" w:rsidRDefault="00572712" w:rsidP="005727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50</w:t>
            </w:r>
          </w:p>
        </w:tc>
        <w:tc>
          <w:tcPr>
            <w:tcW w:w="422" w:type="pct"/>
            <w:tcBorders>
              <w:top w:val="single" w:sz="6" w:space="0" w:color="000000"/>
              <w:left w:val="single" w:sz="4" w:space="0" w:color="auto"/>
              <w:bottom w:val="single" w:sz="6" w:space="0" w:color="000000"/>
              <w:right w:val="single" w:sz="6" w:space="0" w:color="000000"/>
            </w:tcBorders>
            <w:shd w:val="clear" w:color="auto" w:fill="FFFFFF"/>
            <w:vAlign w:val="center"/>
          </w:tcPr>
          <w:p w14:paraId="1AD2BDFA" w14:textId="69939FF6" w:rsidR="00572712" w:rsidRPr="00572712" w:rsidRDefault="00572712" w:rsidP="005727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712">
              <w:rPr>
                <w:rFonts w:ascii="Times New Roman" w:eastAsia="Times New Roman" w:hAnsi="Times New Roman" w:cs="Times New Roman"/>
                <w:sz w:val="24"/>
                <w:szCs w:val="24"/>
                <w:lang w:eastAsia="ru-RU"/>
              </w:rPr>
              <w:t>50</w:t>
            </w:r>
          </w:p>
        </w:tc>
      </w:tr>
      <w:tr w:rsidR="00572712" w:rsidRPr="00572712" w14:paraId="228F7268" w14:textId="77777777" w:rsidTr="004A63D1">
        <w:trPr>
          <w:trHeight w:val="315"/>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18FF801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1CE1BBB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1AEB084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областной бюджет</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A9CA30" w14:textId="49513D4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BE5BF8" w14:textId="7F15AF1D"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DB0C57" w14:textId="5C21C19D"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7537E1" w14:textId="20D632B4"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ED7726" w14:textId="14D518B8"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00C06E" w14:textId="0CD5370C"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E2E459" w14:textId="1AE405B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5F0081" w14:textId="1A5A583C"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tcPr>
          <w:p w14:paraId="55A311C7"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tcPr>
          <w:p w14:paraId="6BEDF2F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24BE9EFB" w14:textId="77777777" w:rsidTr="004A63D1">
        <w:trPr>
          <w:trHeight w:val="315"/>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7424D6EC"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4455FF1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3227E9C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местный бюджет</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412C2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477D0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9368F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2F21F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364D0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5F92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A457C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C8953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65" w:type="pct"/>
            <w:tcBorders>
              <w:top w:val="single" w:sz="6" w:space="0" w:color="000000"/>
              <w:left w:val="single" w:sz="6" w:space="0" w:color="000000"/>
              <w:bottom w:val="single" w:sz="6" w:space="0" w:color="000000"/>
              <w:right w:val="single" w:sz="4" w:space="0" w:color="auto"/>
            </w:tcBorders>
            <w:vAlign w:val="center"/>
          </w:tcPr>
          <w:p w14:paraId="21110545"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50</w:t>
            </w:r>
          </w:p>
        </w:tc>
        <w:tc>
          <w:tcPr>
            <w:tcW w:w="422" w:type="pct"/>
            <w:tcBorders>
              <w:top w:val="single" w:sz="6" w:space="0" w:color="000000"/>
              <w:left w:val="single" w:sz="4" w:space="0" w:color="auto"/>
              <w:bottom w:val="single" w:sz="6" w:space="0" w:color="000000"/>
              <w:right w:val="single" w:sz="6" w:space="0" w:color="000000"/>
            </w:tcBorders>
            <w:vAlign w:val="center"/>
          </w:tcPr>
          <w:p w14:paraId="2503FAF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50</w:t>
            </w:r>
          </w:p>
        </w:tc>
      </w:tr>
      <w:tr w:rsidR="00572712" w:rsidRPr="00572712" w14:paraId="25488B32" w14:textId="77777777" w:rsidTr="004A63D1">
        <w:trPr>
          <w:trHeight w:val="315"/>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3FE5DC33"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703D624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EFF7C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внебюджетные фонды</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01CAA2" w14:textId="374AE6E9"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C7A95B" w14:textId="625C2EA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B8CF51" w14:textId="2D45BB4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F6264C" w14:textId="6ABC904D"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282393" w14:textId="0BA3045A"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E9A2E2" w14:textId="4F3602D4"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1A81D5" w14:textId="2A5C485A"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F39807" w14:textId="7413CD7B"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tcPr>
          <w:p w14:paraId="7C1C219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tcPr>
          <w:p w14:paraId="5E4201B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5D16818B" w14:textId="77777777" w:rsidTr="004A63D1">
        <w:trPr>
          <w:trHeight w:val="648"/>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6B10BC1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7C0D217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C99AF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юридические лица</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74B9DC6" w14:textId="5066342A"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F081CE" w14:textId="2BFD1509"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7B0A39D" w14:textId="16EE1443"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E81878A" w14:textId="05E92CA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399A3E" w14:textId="5F7FCBE8"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EDEFF95" w14:textId="58E15F1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FFE6C6" w14:textId="60E9D8B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450623" w14:textId="4D8350F0"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5A0915C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29953B7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7EDCEF7A" w14:textId="77777777" w:rsidTr="004A63D1">
        <w:trPr>
          <w:trHeight w:val="330"/>
        </w:trPr>
        <w:tc>
          <w:tcPr>
            <w:tcW w:w="678"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74985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Подпрограмма 1</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065D6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Профилактика экстремизма на территории </w:t>
            </w:r>
            <w:r w:rsidRPr="00572712">
              <w:rPr>
                <w:rFonts w:ascii="Times New Roman" w:eastAsia="Times New Roman" w:hAnsi="Times New Roman" w:cs="Times New Roman"/>
                <w:sz w:val="24"/>
                <w:szCs w:val="24"/>
                <w:lang w:eastAsia="ru-RU"/>
              </w:rPr>
              <w:lastRenderedPageBreak/>
              <w:t>Каширского муниципального района</w:t>
            </w: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3A6A5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lastRenderedPageBreak/>
              <w:t>всего, в том числе:</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0FA7A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9EEC0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4D2DF1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8C5D89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913D5A7"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8F8409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D36B7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7CDFF4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65" w:type="pct"/>
            <w:tcBorders>
              <w:top w:val="single" w:sz="6" w:space="0" w:color="000000"/>
              <w:left w:val="single" w:sz="6" w:space="0" w:color="000000"/>
              <w:bottom w:val="single" w:sz="6" w:space="0" w:color="000000"/>
              <w:right w:val="single" w:sz="4" w:space="0" w:color="auto"/>
            </w:tcBorders>
            <w:shd w:val="clear" w:color="auto" w:fill="FFFFFF"/>
            <w:vAlign w:val="center"/>
          </w:tcPr>
          <w:p w14:paraId="44C650B5"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50</w:t>
            </w:r>
          </w:p>
        </w:tc>
        <w:tc>
          <w:tcPr>
            <w:tcW w:w="422" w:type="pct"/>
            <w:tcBorders>
              <w:top w:val="single" w:sz="6" w:space="0" w:color="000000"/>
              <w:left w:val="single" w:sz="4" w:space="0" w:color="auto"/>
              <w:bottom w:val="single" w:sz="6" w:space="0" w:color="000000"/>
              <w:right w:val="single" w:sz="6" w:space="0" w:color="000000"/>
            </w:tcBorders>
            <w:shd w:val="clear" w:color="auto" w:fill="FFFFFF"/>
            <w:vAlign w:val="center"/>
          </w:tcPr>
          <w:p w14:paraId="0712FF6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50</w:t>
            </w:r>
          </w:p>
        </w:tc>
      </w:tr>
      <w:tr w:rsidR="00572712" w:rsidRPr="00572712" w14:paraId="620C2B95"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7CDC0C1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20C8901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BC18E"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областной бюджет</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A4D3535" w14:textId="3C57F46B"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FF1D2C" w14:textId="19061592"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C0F28FB" w14:textId="6779D46A"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CA3F2BD" w14:textId="196670EA"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8A3F011" w14:textId="35FCFBB8"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43D6085" w14:textId="6416B98B"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1AC8577" w14:textId="597F2CF3"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288F415" w14:textId="47845AA8"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7B0898E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13DEB68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048E655D"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07F0E03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3ED6D68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F0E17E"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местный </w:t>
            </w:r>
            <w:r w:rsidRPr="00572712">
              <w:rPr>
                <w:rFonts w:ascii="Times New Roman" w:eastAsia="Times New Roman" w:hAnsi="Times New Roman" w:cs="Times New Roman"/>
                <w:sz w:val="24"/>
                <w:szCs w:val="24"/>
                <w:lang w:eastAsia="ru-RU"/>
              </w:rPr>
              <w:lastRenderedPageBreak/>
              <w:t>бюджет</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E07808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lastRenderedPageBreak/>
              <w:t>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DBA30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509018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58D742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EAE2A7B"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AA0AC9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0AED8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B46725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50</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589D2C7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50</w:t>
            </w:r>
          </w:p>
        </w:tc>
        <w:tc>
          <w:tcPr>
            <w:tcW w:w="422" w:type="pct"/>
            <w:tcBorders>
              <w:top w:val="single" w:sz="6" w:space="0" w:color="000000"/>
              <w:left w:val="single" w:sz="4" w:space="0" w:color="auto"/>
              <w:bottom w:val="single" w:sz="6" w:space="0" w:color="000000"/>
              <w:right w:val="single" w:sz="6" w:space="0" w:color="000000"/>
            </w:tcBorders>
            <w:shd w:val="clear" w:color="auto" w:fill="FFFFFF"/>
            <w:vAlign w:val="center"/>
          </w:tcPr>
          <w:p w14:paraId="20C0191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50</w:t>
            </w:r>
          </w:p>
        </w:tc>
      </w:tr>
      <w:tr w:rsidR="00572712" w:rsidRPr="00572712" w14:paraId="4C7A9BDF"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65D35F80"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79038C9C"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6381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внебюджетные фонды</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3123765" w14:textId="225B7C5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E41F9F" w14:textId="0064F614"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69DC909" w14:textId="295401DE"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3659E7" w14:textId="08850D6A"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623C1AB" w14:textId="52F651D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4C9934A" w14:textId="44EACE01"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245361" w14:textId="07B1FE60"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09F6D62" w14:textId="6C0356D1"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7F340477"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099C4E7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2387AD65"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16BA8ACA"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0D6B1385"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D8884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юридические лица</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0F08654" w14:textId="7B466CD2"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5DEE06" w14:textId="702C76CC"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C814E26" w14:textId="5E77C339"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79FC5EB" w14:textId="35D797D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778B877" w14:textId="410B3D4C"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D497CE1" w14:textId="6E8B07CA"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748A0CC" w14:textId="0C78B2B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84DA2E0" w14:textId="4EBE6523"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056E536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7481683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5A9362C4" w14:textId="77777777" w:rsidTr="004A63D1">
        <w:trPr>
          <w:trHeight w:val="330"/>
        </w:trPr>
        <w:tc>
          <w:tcPr>
            <w:tcW w:w="678"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13C42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Основное мероприятие 1.1</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58B21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Организация мероприятий, направленных на предупреждение межнациональных конфликтов</w:t>
            </w: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B4A60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всего, в том числе:</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A51F83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C2D1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94BE1B1"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F1E1E9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1875D4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12DE0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DDE12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A13911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65" w:type="pct"/>
            <w:tcBorders>
              <w:top w:val="single" w:sz="6" w:space="0" w:color="000000"/>
              <w:left w:val="single" w:sz="6" w:space="0" w:color="000000"/>
              <w:bottom w:val="single" w:sz="6" w:space="0" w:color="000000"/>
              <w:right w:val="single" w:sz="4" w:space="0" w:color="auto"/>
            </w:tcBorders>
            <w:shd w:val="clear" w:color="auto" w:fill="FFFFFF"/>
            <w:vAlign w:val="center"/>
          </w:tcPr>
          <w:p w14:paraId="5BB2568E"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30</w:t>
            </w:r>
          </w:p>
        </w:tc>
        <w:tc>
          <w:tcPr>
            <w:tcW w:w="422" w:type="pct"/>
            <w:tcBorders>
              <w:top w:val="single" w:sz="6" w:space="0" w:color="000000"/>
              <w:left w:val="single" w:sz="4" w:space="0" w:color="auto"/>
              <w:bottom w:val="single" w:sz="6" w:space="0" w:color="000000"/>
              <w:right w:val="single" w:sz="6" w:space="0" w:color="000000"/>
            </w:tcBorders>
            <w:shd w:val="clear" w:color="auto" w:fill="FFFFFF"/>
            <w:vAlign w:val="center"/>
          </w:tcPr>
          <w:p w14:paraId="63AF63C5"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30</w:t>
            </w:r>
          </w:p>
        </w:tc>
      </w:tr>
      <w:tr w:rsidR="00572712" w:rsidRPr="00572712" w14:paraId="2A5A81CE"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6340F01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4D486C7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76DD1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областной бюджет</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0C817D" w14:textId="62DC958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D072D9" w14:textId="78BDAB1D"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D2D1E3" w14:textId="6A71794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CCAD03F" w14:textId="07EBFBA2"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BA3F87A" w14:textId="2A3E2D0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C800FE7" w14:textId="51A51172"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7EED182" w14:textId="0F58271D"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FE831BC" w14:textId="335B7081"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79C8B40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23AFCD0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213633FD"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6D328F0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47A50B0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A4FA8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местный бюджет</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12B4DCE"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54A5F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B709FB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AAB3FC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6B9FC5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812BA5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184B8C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B0DA0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30</w:t>
            </w:r>
          </w:p>
        </w:tc>
        <w:tc>
          <w:tcPr>
            <w:tcW w:w="265" w:type="pct"/>
            <w:tcBorders>
              <w:top w:val="single" w:sz="6" w:space="0" w:color="000000"/>
              <w:left w:val="single" w:sz="6" w:space="0" w:color="000000"/>
              <w:bottom w:val="single" w:sz="6" w:space="0" w:color="000000"/>
              <w:right w:val="single" w:sz="4" w:space="0" w:color="auto"/>
            </w:tcBorders>
            <w:shd w:val="clear" w:color="auto" w:fill="FFFFFF"/>
            <w:vAlign w:val="center"/>
          </w:tcPr>
          <w:p w14:paraId="3AA9C39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30</w:t>
            </w:r>
          </w:p>
        </w:tc>
        <w:tc>
          <w:tcPr>
            <w:tcW w:w="422" w:type="pct"/>
            <w:tcBorders>
              <w:top w:val="single" w:sz="6" w:space="0" w:color="000000"/>
              <w:left w:val="single" w:sz="4" w:space="0" w:color="auto"/>
              <w:bottom w:val="single" w:sz="6" w:space="0" w:color="000000"/>
              <w:right w:val="single" w:sz="6" w:space="0" w:color="000000"/>
            </w:tcBorders>
            <w:shd w:val="clear" w:color="auto" w:fill="FFFFFF"/>
            <w:vAlign w:val="center"/>
          </w:tcPr>
          <w:p w14:paraId="1DC171C4"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30</w:t>
            </w:r>
          </w:p>
        </w:tc>
      </w:tr>
      <w:tr w:rsidR="00572712" w:rsidRPr="00572712" w14:paraId="0DDA3531"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377524D6"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2412FAD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2EB0F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внебюджетные фонды</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5472AC1" w14:textId="1D339E9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3FE4BD" w14:textId="1F6EEDB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C36EA18" w14:textId="011D529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1BF86D6" w14:textId="5D76F8FB"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BA4C410" w14:textId="3B3437D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B02919F" w14:textId="3DD2C48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C996B9D" w14:textId="3B6730C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4C21A42" w14:textId="1BE10E99"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557646F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358D6EA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0B183904"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0737415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6DD2645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60779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юридические лица</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ED87374" w14:textId="3E9A2FFE"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D231A9" w14:textId="183D810A"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AC7F870" w14:textId="3B0ACB91"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492A492" w14:textId="61A7791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8C0649C" w14:textId="257428F1"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7E079E8" w14:textId="3E571E8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9B18CD3" w14:textId="7DD850EB"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B7468CC" w14:textId="542AF5FF"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1BE53467"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4318022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0F816F8E" w14:textId="77777777" w:rsidTr="004A63D1">
        <w:trPr>
          <w:trHeight w:val="330"/>
        </w:trPr>
        <w:tc>
          <w:tcPr>
            <w:tcW w:w="678"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4FF89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Основное мероприятие 1.2</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FF894D"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Организация публикаций в районной газете на темы предупреждения экстремизма</w:t>
            </w: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43126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всего, в том числе:</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3260BE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A37AE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BADDB08"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7B8C52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671588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55E966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BBBE76"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58689B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65" w:type="pct"/>
            <w:tcBorders>
              <w:top w:val="single" w:sz="6" w:space="0" w:color="000000"/>
              <w:left w:val="single" w:sz="6" w:space="0" w:color="000000"/>
              <w:bottom w:val="single" w:sz="6" w:space="0" w:color="000000"/>
              <w:right w:val="single" w:sz="4" w:space="0" w:color="auto"/>
            </w:tcBorders>
            <w:shd w:val="clear" w:color="auto" w:fill="FFFFFF"/>
            <w:vAlign w:val="center"/>
          </w:tcPr>
          <w:p w14:paraId="555CF017"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20</w:t>
            </w:r>
          </w:p>
        </w:tc>
        <w:tc>
          <w:tcPr>
            <w:tcW w:w="422" w:type="pct"/>
            <w:tcBorders>
              <w:top w:val="single" w:sz="6" w:space="0" w:color="000000"/>
              <w:left w:val="single" w:sz="4" w:space="0" w:color="auto"/>
              <w:bottom w:val="single" w:sz="6" w:space="0" w:color="000000"/>
              <w:right w:val="single" w:sz="6" w:space="0" w:color="000000"/>
            </w:tcBorders>
            <w:shd w:val="clear" w:color="auto" w:fill="FFFFFF"/>
            <w:vAlign w:val="center"/>
          </w:tcPr>
          <w:p w14:paraId="6973834F"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20</w:t>
            </w:r>
          </w:p>
        </w:tc>
      </w:tr>
      <w:tr w:rsidR="00572712" w:rsidRPr="00572712" w14:paraId="2C7502B0"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73A145BE"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0CFD7BD8"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84BDA5"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областной бюджет</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66C5B47" w14:textId="28A18741"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F681D8" w14:textId="28A64294"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CE00726" w14:textId="101D3524"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97F01D0" w14:textId="62D2E891"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8756D90" w14:textId="7F09B44B"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BF927D2" w14:textId="3E26A56D"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0797C88" w14:textId="360E7A90"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FAB2DB2" w14:textId="38D73B2C"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2504D9A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461EF39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72738801"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1FF4F14E"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12DA0F3C"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738BA"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местный бюджет</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981FC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0</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08A1F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93B285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D86C1A9"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15</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5C02B2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843C72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B3B795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3AB8A9F"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20</w:t>
            </w:r>
          </w:p>
        </w:tc>
        <w:tc>
          <w:tcPr>
            <w:tcW w:w="265" w:type="pct"/>
            <w:tcBorders>
              <w:top w:val="single" w:sz="6" w:space="0" w:color="000000"/>
              <w:left w:val="single" w:sz="6" w:space="0" w:color="000000"/>
              <w:bottom w:val="single" w:sz="6" w:space="0" w:color="000000"/>
              <w:right w:val="single" w:sz="4" w:space="0" w:color="auto"/>
            </w:tcBorders>
            <w:shd w:val="clear" w:color="auto" w:fill="FFFFFF"/>
            <w:vAlign w:val="center"/>
          </w:tcPr>
          <w:p w14:paraId="16F1EB8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20</w:t>
            </w:r>
          </w:p>
        </w:tc>
        <w:tc>
          <w:tcPr>
            <w:tcW w:w="422" w:type="pct"/>
            <w:tcBorders>
              <w:top w:val="single" w:sz="6" w:space="0" w:color="000000"/>
              <w:left w:val="single" w:sz="4" w:space="0" w:color="auto"/>
              <w:bottom w:val="single" w:sz="6" w:space="0" w:color="000000"/>
              <w:right w:val="single" w:sz="6" w:space="0" w:color="000000"/>
            </w:tcBorders>
            <w:shd w:val="clear" w:color="auto" w:fill="FFFFFF"/>
            <w:vAlign w:val="center"/>
          </w:tcPr>
          <w:p w14:paraId="59E64861"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 xml:space="preserve"> 20</w:t>
            </w:r>
          </w:p>
        </w:tc>
      </w:tr>
      <w:tr w:rsidR="00572712" w:rsidRPr="00572712" w14:paraId="42DD785E"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5535753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7EDF8E2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5C9A8C"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внебюджетные фонды</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8A1D1CA" w14:textId="5D027931"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F9FF8F" w14:textId="11A577A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BCDEE3C" w14:textId="5C1775E8"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639531B" w14:textId="7BF34803"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0360E72" w14:textId="117AFD8D"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4D50ADF" w14:textId="4773D47B"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C0EF696" w14:textId="63DFDFA2"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516AFC8" w14:textId="1202FE7B"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62627CF2"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77604254"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r w:rsidR="00572712" w:rsidRPr="00572712" w14:paraId="6B13154D" w14:textId="77777777" w:rsidTr="004A63D1">
        <w:trPr>
          <w:trHeight w:val="330"/>
        </w:trPr>
        <w:tc>
          <w:tcPr>
            <w:tcW w:w="678" w:type="pct"/>
            <w:gridSpan w:val="2"/>
            <w:vMerge/>
            <w:tcBorders>
              <w:top w:val="single" w:sz="6" w:space="0" w:color="000000"/>
              <w:left w:val="single" w:sz="6" w:space="0" w:color="000000"/>
              <w:bottom w:val="single" w:sz="6" w:space="0" w:color="000000"/>
              <w:right w:val="single" w:sz="6" w:space="0" w:color="000000"/>
            </w:tcBorders>
            <w:vAlign w:val="center"/>
            <w:hideMark/>
          </w:tcPr>
          <w:p w14:paraId="455F7EB2"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979" w:type="pct"/>
            <w:vMerge/>
            <w:tcBorders>
              <w:top w:val="single" w:sz="6" w:space="0" w:color="000000"/>
              <w:left w:val="single" w:sz="6" w:space="0" w:color="000000"/>
              <w:bottom w:val="single" w:sz="6" w:space="0" w:color="000000"/>
              <w:right w:val="single" w:sz="6" w:space="0" w:color="000000"/>
            </w:tcBorders>
            <w:vAlign w:val="center"/>
            <w:hideMark/>
          </w:tcPr>
          <w:p w14:paraId="7B8C569D" w14:textId="77777777" w:rsidR="00572712" w:rsidRPr="00572712" w:rsidRDefault="00572712" w:rsidP="00572712">
            <w:pPr>
              <w:spacing w:after="0" w:line="240" w:lineRule="auto"/>
              <w:rPr>
                <w:rFonts w:ascii="Times New Roman" w:eastAsia="Times New Roman" w:hAnsi="Times New Roman" w:cs="Times New Roman"/>
                <w:sz w:val="24"/>
                <w:szCs w:val="24"/>
                <w:lang w:eastAsia="ru-RU"/>
              </w:rPr>
            </w:pPr>
          </w:p>
        </w:tc>
        <w:tc>
          <w:tcPr>
            <w:tcW w:w="6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3D113"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sidRPr="00572712">
              <w:rPr>
                <w:rFonts w:ascii="Times New Roman" w:eastAsia="Times New Roman" w:hAnsi="Times New Roman" w:cs="Times New Roman"/>
                <w:sz w:val="24"/>
                <w:szCs w:val="24"/>
                <w:lang w:eastAsia="ru-RU"/>
              </w:rPr>
              <w:t>юридические лица</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D8B27A" w14:textId="6E9BB218"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43AD5D" w14:textId="7AE3FDEE"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65EA7B8" w14:textId="4608DC05"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8551D01" w14:textId="2049E2E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4467D11" w14:textId="07371BF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F38B684" w14:textId="5323F14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DBEA86B" w14:textId="08BADB94"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64FC8C4" w14:textId="57AC6AC6"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65" w:type="pct"/>
            <w:tcBorders>
              <w:top w:val="single" w:sz="6" w:space="0" w:color="000000"/>
              <w:left w:val="single" w:sz="6" w:space="0" w:color="000000"/>
              <w:bottom w:val="single" w:sz="6" w:space="0" w:color="000000"/>
              <w:right w:val="single" w:sz="4" w:space="0" w:color="auto"/>
            </w:tcBorders>
            <w:shd w:val="clear" w:color="auto" w:fill="FFFFFF"/>
          </w:tcPr>
          <w:p w14:paraId="1DD5F460"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c>
          <w:tcPr>
            <w:tcW w:w="422" w:type="pct"/>
            <w:tcBorders>
              <w:top w:val="single" w:sz="6" w:space="0" w:color="000000"/>
              <w:left w:val="single" w:sz="4" w:space="0" w:color="auto"/>
              <w:bottom w:val="single" w:sz="6" w:space="0" w:color="000000"/>
              <w:right w:val="single" w:sz="6" w:space="0" w:color="000000"/>
            </w:tcBorders>
            <w:shd w:val="clear" w:color="auto" w:fill="FFFFFF"/>
          </w:tcPr>
          <w:p w14:paraId="340CD34E" w14:textId="77777777" w:rsidR="00572712" w:rsidRPr="00572712" w:rsidRDefault="00572712" w:rsidP="00572712">
            <w:pPr>
              <w:spacing w:after="0" w:line="240" w:lineRule="auto"/>
              <w:jc w:val="both"/>
              <w:rPr>
                <w:rFonts w:ascii="Times New Roman" w:eastAsia="Times New Roman" w:hAnsi="Times New Roman" w:cs="Times New Roman"/>
                <w:sz w:val="24"/>
                <w:szCs w:val="24"/>
                <w:lang w:eastAsia="ru-RU"/>
              </w:rPr>
            </w:pPr>
          </w:p>
        </w:tc>
      </w:tr>
    </w:tbl>
    <w:p w14:paraId="56250D21" w14:textId="498A1027" w:rsidR="00572712" w:rsidRPr="00572712" w:rsidRDefault="004A63D1" w:rsidP="005727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76B4353" w14:textId="77777777" w:rsidR="00572712" w:rsidRPr="00572712" w:rsidRDefault="00572712" w:rsidP="00572712">
      <w:pPr>
        <w:pStyle w:val="1"/>
        <w:keepNext/>
        <w:numPr>
          <w:ilvl w:val="0"/>
          <w:numId w:val="33"/>
        </w:numPr>
        <w:tabs>
          <w:tab w:val="clear" w:pos="360"/>
          <w:tab w:val="num" w:pos="0"/>
        </w:tabs>
        <w:suppressAutoHyphens/>
        <w:autoSpaceDE/>
        <w:autoSpaceDN/>
        <w:adjustRightInd/>
        <w:spacing w:before="0" w:after="0"/>
        <w:ind w:left="432" w:hanging="432"/>
        <w:rPr>
          <w:rFonts w:ascii="Times New Roman" w:hAnsi="Times New Roman"/>
          <w:color w:val="auto"/>
          <w:sz w:val="24"/>
          <w:szCs w:val="24"/>
        </w:rPr>
      </w:pPr>
      <w:r w:rsidRPr="00572712">
        <w:rPr>
          <w:rFonts w:ascii="Times New Roman" w:hAnsi="Times New Roman"/>
          <w:color w:val="auto"/>
          <w:sz w:val="24"/>
          <w:szCs w:val="24"/>
        </w:rPr>
        <w:t>А Д М И Н И С Т Р А Ц И Я</w:t>
      </w:r>
    </w:p>
    <w:p w14:paraId="79029E24" w14:textId="55A9C03D" w:rsidR="00572712" w:rsidRPr="00572712" w:rsidRDefault="00572712" w:rsidP="00572712">
      <w:pPr>
        <w:pStyle w:val="1"/>
        <w:keepNext/>
        <w:numPr>
          <w:ilvl w:val="0"/>
          <w:numId w:val="33"/>
        </w:numPr>
        <w:tabs>
          <w:tab w:val="clear" w:pos="360"/>
          <w:tab w:val="num" w:pos="0"/>
        </w:tabs>
        <w:suppressAutoHyphens/>
        <w:autoSpaceDE/>
        <w:autoSpaceDN/>
        <w:adjustRightInd/>
        <w:spacing w:before="0" w:after="0"/>
        <w:ind w:left="432" w:hanging="432"/>
        <w:rPr>
          <w:rFonts w:ascii="Times New Roman" w:hAnsi="Times New Roman"/>
          <w:color w:val="auto"/>
          <w:sz w:val="24"/>
          <w:szCs w:val="24"/>
        </w:rPr>
      </w:pPr>
      <w:r w:rsidRPr="00572712">
        <w:rPr>
          <w:rFonts w:ascii="Times New Roman" w:hAnsi="Times New Roman"/>
          <w:color w:val="auto"/>
          <w:sz w:val="24"/>
          <w:szCs w:val="24"/>
        </w:rPr>
        <w:t>К А Ш И Р С К О Г О</w:t>
      </w:r>
      <w:r>
        <w:rPr>
          <w:rFonts w:ascii="Times New Roman" w:hAnsi="Times New Roman"/>
          <w:color w:val="auto"/>
          <w:sz w:val="24"/>
          <w:szCs w:val="24"/>
        </w:rPr>
        <w:t xml:space="preserve"> </w:t>
      </w:r>
      <w:r w:rsidRPr="00572712">
        <w:rPr>
          <w:rFonts w:ascii="Times New Roman" w:hAnsi="Times New Roman"/>
          <w:color w:val="auto"/>
          <w:sz w:val="24"/>
          <w:szCs w:val="24"/>
        </w:rPr>
        <w:t>М У Н И Ц И П А Л Ь Н О Г О</w:t>
      </w:r>
      <w:r>
        <w:rPr>
          <w:rFonts w:ascii="Times New Roman" w:hAnsi="Times New Roman"/>
          <w:color w:val="auto"/>
          <w:sz w:val="24"/>
          <w:szCs w:val="24"/>
        </w:rPr>
        <w:t xml:space="preserve"> </w:t>
      </w:r>
      <w:r w:rsidRPr="00572712">
        <w:rPr>
          <w:rFonts w:ascii="Times New Roman" w:hAnsi="Times New Roman"/>
          <w:color w:val="auto"/>
          <w:sz w:val="24"/>
          <w:szCs w:val="24"/>
        </w:rPr>
        <w:t>Р А Й О Н А</w:t>
      </w:r>
    </w:p>
    <w:p w14:paraId="7479C6DB" w14:textId="0C91C2FC" w:rsidR="00572712" w:rsidRPr="00572712" w:rsidRDefault="00572712" w:rsidP="00572712">
      <w:pPr>
        <w:pStyle w:val="3"/>
        <w:keepLines w:val="0"/>
        <w:widowControl w:val="0"/>
        <w:numPr>
          <w:ilvl w:val="2"/>
          <w:numId w:val="33"/>
        </w:numPr>
        <w:tabs>
          <w:tab w:val="clear" w:pos="1080"/>
          <w:tab w:val="num" w:pos="0"/>
        </w:tabs>
        <w:suppressAutoHyphens/>
        <w:spacing w:before="0" w:line="240" w:lineRule="auto"/>
        <w:ind w:left="720" w:hanging="720"/>
        <w:jc w:val="center"/>
        <w:rPr>
          <w:rFonts w:ascii="Times New Roman" w:hAnsi="Times New Roman" w:cs="Times New Roman"/>
          <w:color w:val="auto"/>
        </w:rPr>
      </w:pPr>
      <w:r w:rsidRPr="00572712">
        <w:rPr>
          <w:rFonts w:ascii="Times New Roman" w:hAnsi="Times New Roman" w:cs="Times New Roman"/>
          <w:color w:val="auto"/>
        </w:rPr>
        <w:t>В О Р О Н Е Ж С К О Й</w:t>
      </w:r>
      <w:r>
        <w:rPr>
          <w:rFonts w:ascii="Times New Roman" w:hAnsi="Times New Roman" w:cs="Times New Roman"/>
          <w:color w:val="auto"/>
        </w:rPr>
        <w:t xml:space="preserve"> </w:t>
      </w:r>
      <w:r w:rsidRPr="00572712">
        <w:rPr>
          <w:rFonts w:ascii="Times New Roman" w:hAnsi="Times New Roman" w:cs="Times New Roman"/>
          <w:color w:val="auto"/>
        </w:rPr>
        <w:t>О Б Л А С Т И</w:t>
      </w:r>
    </w:p>
    <w:p w14:paraId="7ECEC274" w14:textId="77777777" w:rsidR="00572712" w:rsidRPr="00572712" w:rsidRDefault="00572712" w:rsidP="00572712">
      <w:pPr>
        <w:pStyle w:val="1"/>
        <w:keepNext/>
        <w:numPr>
          <w:ilvl w:val="0"/>
          <w:numId w:val="33"/>
        </w:numPr>
        <w:tabs>
          <w:tab w:val="clear" w:pos="360"/>
          <w:tab w:val="num" w:pos="0"/>
        </w:tabs>
        <w:suppressAutoHyphens/>
        <w:autoSpaceDE/>
        <w:autoSpaceDN/>
        <w:adjustRightInd/>
        <w:spacing w:before="0" w:after="0"/>
        <w:ind w:left="432" w:hanging="432"/>
        <w:rPr>
          <w:rFonts w:ascii="Times New Roman" w:hAnsi="Times New Roman"/>
          <w:color w:val="auto"/>
          <w:sz w:val="24"/>
          <w:szCs w:val="24"/>
        </w:rPr>
      </w:pPr>
    </w:p>
    <w:p w14:paraId="5D06E8EE" w14:textId="77777777" w:rsidR="00572712" w:rsidRPr="00572712" w:rsidRDefault="00572712" w:rsidP="00572712">
      <w:pPr>
        <w:pStyle w:val="1"/>
        <w:keepNext/>
        <w:numPr>
          <w:ilvl w:val="0"/>
          <w:numId w:val="33"/>
        </w:numPr>
        <w:tabs>
          <w:tab w:val="clear" w:pos="360"/>
          <w:tab w:val="num" w:pos="0"/>
        </w:tabs>
        <w:suppressAutoHyphens/>
        <w:autoSpaceDE/>
        <w:autoSpaceDN/>
        <w:adjustRightInd/>
        <w:spacing w:before="0" w:after="0"/>
        <w:ind w:left="432" w:hanging="432"/>
        <w:rPr>
          <w:rFonts w:ascii="Times New Roman" w:hAnsi="Times New Roman"/>
          <w:color w:val="auto"/>
          <w:sz w:val="24"/>
          <w:szCs w:val="24"/>
        </w:rPr>
      </w:pPr>
      <w:r w:rsidRPr="00572712">
        <w:rPr>
          <w:rFonts w:ascii="Times New Roman" w:hAnsi="Times New Roman"/>
          <w:color w:val="auto"/>
          <w:sz w:val="24"/>
          <w:szCs w:val="24"/>
        </w:rPr>
        <w:t>П О С Т А Н О В Л Е Н И Е</w:t>
      </w:r>
    </w:p>
    <w:p w14:paraId="6D22D7FD" w14:textId="77777777" w:rsidR="00572712" w:rsidRPr="00572712" w:rsidRDefault="00572712" w:rsidP="00572712">
      <w:pPr>
        <w:pStyle w:val="af8"/>
        <w:spacing w:after="0"/>
        <w:rPr>
          <w:sz w:val="24"/>
          <w:szCs w:val="24"/>
        </w:rPr>
      </w:pPr>
    </w:p>
    <w:p w14:paraId="5857556C" w14:textId="77777777" w:rsidR="00572712" w:rsidRPr="00572712" w:rsidRDefault="00572712" w:rsidP="00572712">
      <w:pPr>
        <w:spacing w:after="0" w:line="240" w:lineRule="auto"/>
        <w:rPr>
          <w:rFonts w:ascii="Times New Roman" w:hAnsi="Times New Roman" w:cs="Times New Roman"/>
          <w:sz w:val="24"/>
          <w:szCs w:val="24"/>
          <w:u w:val="single"/>
        </w:rPr>
      </w:pPr>
      <w:r w:rsidRPr="00572712">
        <w:rPr>
          <w:rFonts w:ascii="Times New Roman" w:hAnsi="Times New Roman" w:cs="Times New Roman"/>
          <w:sz w:val="24"/>
          <w:szCs w:val="24"/>
        </w:rPr>
        <w:t>От 30.09.2024 № 873</w:t>
      </w:r>
    </w:p>
    <w:p w14:paraId="2975008E" w14:textId="77777777" w:rsidR="00572712" w:rsidRPr="00572712" w:rsidRDefault="00572712" w:rsidP="00572712">
      <w:pPr>
        <w:spacing w:after="0" w:line="240" w:lineRule="auto"/>
        <w:rPr>
          <w:rFonts w:ascii="Times New Roman" w:hAnsi="Times New Roman" w:cs="Times New Roman"/>
          <w:sz w:val="24"/>
          <w:szCs w:val="24"/>
        </w:rPr>
      </w:pPr>
      <w:r w:rsidRPr="00572712">
        <w:rPr>
          <w:rFonts w:ascii="Times New Roman" w:hAnsi="Times New Roman" w:cs="Times New Roman"/>
          <w:sz w:val="24"/>
          <w:szCs w:val="24"/>
        </w:rPr>
        <w:t>с. Каширское</w:t>
      </w:r>
    </w:p>
    <w:p w14:paraId="08A305C8" w14:textId="77777777" w:rsidR="00572712" w:rsidRPr="00572712" w:rsidRDefault="00572712" w:rsidP="00572712">
      <w:pPr>
        <w:spacing w:after="0" w:line="240" w:lineRule="auto"/>
        <w:rPr>
          <w:rFonts w:ascii="Times New Roman" w:hAnsi="Times New Roman" w:cs="Times New Roman"/>
          <w:sz w:val="24"/>
          <w:szCs w:val="24"/>
        </w:rPr>
      </w:pPr>
    </w:p>
    <w:p w14:paraId="712173FD" w14:textId="77777777" w:rsidR="00572712" w:rsidRPr="00572712" w:rsidRDefault="00572712" w:rsidP="00572712">
      <w:pPr>
        <w:spacing w:after="0" w:line="240" w:lineRule="auto"/>
        <w:jc w:val="both"/>
        <w:rPr>
          <w:rFonts w:ascii="Times New Roman" w:hAnsi="Times New Roman" w:cs="Times New Roman"/>
          <w:b/>
          <w:sz w:val="24"/>
          <w:szCs w:val="24"/>
        </w:rPr>
      </w:pPr>
      <w:r w:rsidRPr="00572712">
        <w:rPr>
          <w:rFonts w:ascii="Times New Roman" w:hAnsi="Times New Roman" w:cs="Times New Roman"/>
          <w:b/>
          <w:sz w:val="24"/>
          <w:szCs w:val="24"/>
        </w:rPr>
        <w:t>Об утверждении нормативной стоимости</w:t>
      </w:r>
    </w:p>
    <w:p w14:paraId="2B6BA2CE" w14:textId="77777777" w:rsidR="00572712" w:rsidRPr="00572712" w:rsidRDefault="00572712" w:rsidP="00572712">
      <w:pPr>
        <w:spacing w:after="0" w:line="240" w:lineRule="auto"/>
        <w:jc w:val="both"/>
        <w:rPr>
          <w:rFonts w:ascii="Times New Roman" w:hAnsi="Times New Roman" w:cs="Times New Roman"/>
          <w:b/>
          <w:sz w:val="24"/>
          <w:szCs w:val="24"/>
        </w:rPr>
      </w:pPr>
      <w:r w:rsidRPr="00572712">
        <w:rPr>
          <w:rFonts w:ascii="Times New Roman" w:hAnsi="Times New Roman" w:cs="Times New Roman"/>
          <w:b/>
          <w:sz w:val="24"/>
          <w:szCs w:val="24"/>
        </w:rPr>
        <w:t>1 кв. метра общей площади жилья по</w:t>
      </w:r>
    </w:p>
    <w:p w14:paraId="5B516FE8" w14:textId="77777777" w:rsidR="00572712" w:rsidRPr="00572712" w:rsidRDefault="00572712" w:rsidP="00572712">
      <w:pPr>
        <w:spacing w:after="0" w:line="240" w:lineRule="auto"/>
        <w:jc w:val="both"/>
        <w:rPr>
          <w:rFonts w:ascii="Times New Roman" w:hAnsi="Times New Roman" w:cs="Times New Roman"/>
          <w:b/>
          <w:sz w:val="24"/>
          <w:szCs w:val="24"/>
        </w:rPr>
      </w:pPr>
      <w:r w:rsidRPr="00572712">
        <w:rPr>
          <w:rFonts w:ascii="Times New Roman" w:hAnsi="Times New Roman" w:cs="Times New Roman"/>
          <w:b/>
          <w:sz w:val="24"/>
          <w:szCs w:val="24"/>
        </w:rPr>
        <w:t>Каширскому муниципальному району</w:t>
      </w:r>
    </w:p>
    <w:p w14:paraId="5E3F0486" w14:textId="77777777" w:rsidR="00572712" w:rsidRPr="00572712" w:rsidRDefault="00572712" w:rsidP="00572712">
      <w:pPr>
        <w:spacing w:after="0" w:line="240" w:lineRule="auto"/>
        <w:jc w:val="both"/>
        <w:rPr>
          <w:rFonts w:ascii="Times New Roman" w:hAnsi="Times New Roman" w:cs="Times New Roman"/>
          <w:b/>
          <w:sz w:val="24"/>
          <w:szCs w:val="24"/>
        </w:rPr>
      </w:pPr>
      <w:r w:rsidRPr="00572712">
        <w:rPr>
          <w:rFonts w:ascii="Times New Roman" w:hAnsi="Times New Roman" w:cs="Times New Roman"/>
          <w:b/>
          <w:sz w:val="24"/>
          <w:szCs w:val="24"/>
        </w:rPr>
        <w:t>для расчета размера социальной выплаты на</w:t>
      </w:r>
    </w:p>
    <w:p w14:paraId="329D8270" w14:textId="77777777" w:rsidR="00572712" w:rsidRPr="00572712" w:rsidRDefault="00572712" w:rsidP="00572712">
      <w:pPr>
        <w:spacing w:after="0" w:line="240" w:lineRule="auto"/>
        <w:jc w:val="both"/>
        <w:rPr>
          <w:rFonts w:ascii="Times New Roman" w:hAnsi="Times New Roman" w:cs="Times New Roman"/>
          <w:sz w:val="24"/>
          <w:szCs w:val="24"/>
        </w:rPr>
      </w:pPr>
      <w:r w:rsidRPr="00572712">
        <w:rPr>
          <w:rFonts w:ascii="Times New Roman" w:hAnsi="Times New Roman" w:cs="Times New Roman"/>
          <w:b/>
          <w:sz w:val="24"/>
          <w:szCs w:val="24"/>
          <w:lang w:val="en-US"/>
        </w:rPr>
        <w:t>IV</w:t>
      </w:r>
      <w:r w:rsidRPr="00572712">
        <w:rPr>
          <w:rFonts w:ascii="Times New Roman" w:hAnsi="Times New Roman" w:cs="Times New Roman"/>
          <w:b/>
          <w:sz w:val="24"/>
          <w:szCs w:val="24"/>
        </w:rPr>
        <w:t xml:space="preserve"> квартал 2024 года</w:t>
      </w:r>
    </w:p>
    <w:p w14:paraId="5FA1E2E5" w14:textId="77777777" w:rsidR="00572712" w:rsidRPr="00572712" w:rsidRDefault="00572712" w:rsidP="00572712">
      <w:pPr>
        <w:spacing w:after="0" w:line="240" w:lineRule="auto"/>
        <w:jc w:val="both"/>
        <w:rPr>
          <w:rFonts w:ascii="Times New Roman" w:hAnsi="Times New Roman" w:cs="Times New Roman"/>
          <w:sz w:val="24"/>
          <w:szCs w:val="24"/>
        </w:rPr>
      </w:pPr>
    </w:p>
    <w:p w14:paraId="34D48694" w14:textId="77777777" w:rsidR="00572712" w:rsidRPr="00572712" w:rsidRDefault="00572712" w:rsidP="00572712">
      <w:pPr>
        <w:pStyle w:val="211"/>
        <w:ind w:firstLine="709"/>
        <w:jc w:val="both"/>
        <w:rPr>
          <w:rFonts w:ascii="Times New Roman" w:hAnsi="Times New Roman" w:cs="Times New Roman"/>
          <w:b/>
        </w:rPr>
      </w:pPr>
      <w:r w:rsidRPr="00572712">
        <w:rPr>
          <w:rFonts w:ascii="Times New Roman" w:hAnsi="Times New Roman" w:cs="Times New Roman"/>
        </w:rPr>
        <w:t xml:space="preserve">В целях реализации на территории Каширского муниципального района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№1710 и на основании Федерального закона «Об общих принципах организации местного самоуправления в Российской Федерации» от 06.10.2003 №131 – ФЗ </w:t>
      </w:r>
      <w:r w:rsidRPr="00572712">
        <w:rPr>
          <w:rFonts w:ascii="Times New Roman" w:hAnsi="Times New Roman" w:cs="Times New Roman"/>
          <w:b/>
        </w:rPr>
        <w:t>постановляю:</w:t>
      </w:r>
    </w:p>
    <w:p w14:paraId="583BA379" w14:textId="43D3C694" w:rsidR="00572712" w:rsidRPr="00572712" w:rsidRDefault="00572712" w:rsidP="00572712">
      <w:pPr>
        <w:pStyle w:val="211"/>
        <w:numPr>
          <w:ilvl w:val="0"/>
          <w:numId w:val="34"/>
        </w:numPr>
        <w:jc w:val="both"/>
        <w:rPr>
          <w:rFonts w:ascii="Times New Roman" w:hAnsi="Times New Roman" w:cs="Times New Roman"/>
        </w:rPr>
      </w:pPr>
      <w:r w:rsidRPr="00572712">
        <w:rPr>
          <w:rFonts w:ascii="Times New Roman" w:hAnsi="Times New Roman" w:cs="Times New Roman"/>
        </w:rPr>
        <w:lastRenderedPageBreak/>
        <w:t xml:space="preserve">Утвердить нормативную стоимость 1 кв. метра общей площади жилья по Каширскому муниципальному району для расчета размера социальной выплаты на </w:t>
      </w:r>
      <w:r w:rsidRPr="00572712">
        <w:rPr>
          <w:rFonts w:ascii="Times New Roman" w:hAnsi="Times New Roman" w:cs="Times New Roman"/>
          <w:lang w:val="en-US"/>
        </w:rPr>
        <w:t>IV</w:t>
      </w:r>
      <w:r w:rsidRPr="00572712">
        <w:rPr>
          <w:rFonts w:ascii="Times New Roman" w:hAnsi="Times New Roman" w:cs="Times New Roman"/>
        </w:rPr>
        <w:t xml:space="preserve"> квартал 2024 года в размере 17</w:t>
      </w:r>
      <w:r>
        <w:rPr>
          <w:rFonts w:ascii="Times New Roman" w:hAnsi="Times New Roman" w:cs="Times New Roman"/>
        </w:rPr>
        <w:t xml:space="preserve"> </w:t>
      </w:r>
      <w:r w:rsidRPr="00572712">
        <w:rPr>
          <w:rFonts w:ascii="Times New Roman" w:hAnsi="Times New Roman" w:cs="Times New Roman"/>
        </w:rPr>
        <w:t>000 рублей.</w:t>
      </w:r>
    </w:p>
    <w:p w14:paraId="02FB2C48" w14:textId="77777777" w:rsidR="00572712" w:rsidRPr="00572712" w:rsidRDefault="00572712" w:rsidP="00572712">
      <w:pPr>
        <w:pStyle w:val="211"/>
        <w:numPr>
          <w:ilvl w:val="0"/>
          <w:numId w:val="34"/>
        </w:numPr>
        <w:jc w:val="both"/>
        <w:rPr>
          <w:rFonts w:ascii="Times New Roman" w:hAnsi="Times New Roman" w:cs="Times New Roman"/>
        </w:rPr>
      </w:pPr>
      <w:r w:rsidRPr="00572712">
        <w:rPr>
          <w:rFonts w:ascii="Times New Roman" w:hAnsi="Times New Roman" w:cs="Times New Roman"/>
        </w:rPr>
        <w:t>Контроль за исполнением настоящего постановления оставляю за собой.</w:t>
      </w:r>
    </w:p>
    <w:p w14:paraId="78DE7908" w14:textId="77777777" w:rsidR="00572712" w:rsidRPr="00572712" w:rsidRDefault="00572712" w:rsidP="00572712">
      <w:pPr>
        <w:spacing w:after="0" w:line="240" w:lineRule="auto"/>
        <w:jc w:val="both"/>
        <w:rPr>
          <w:rFonts w:ascii="Times New Roman" w:hAnsi="Times New Roman" w:cs="Times New Roman"/>
          <w:sz w:val="24"/>
          <w:szCs w:val="24"/>
        </w:rPr>
      </w:pPr>
    </w:p>
    <w:p w14:paraId="09D60E90" w14:textId="77777777" w:rsidR="00572712" w:rsidRPr="00572712" w:rsidRDefault="00572712" w:rsidP="00572712">
      <w:pPr>
        <w:spacing w:after="0" w:line="240" w:lineRule="auto"/>
        <w:jc w:val="both"/>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572712" w:rsidRPr="00572712" w14:paraId="6EADDA90" w14:textId="77777777" w:rsidTr="00572712">
        <w:tc>
          <w:tcPr>
            <w:tcW w:w="5210" w:type="dxa"/>
          </w:tcPr>
          <w:p w14:paraId="04B774EF" w14:textId="77777777" w:rsidR="00572712" w:rsidRPr="00572712" w:rsidRDefault="00572712" w:rsidP="00572712">
            <w:pPr>
              <w:jc w:val="both"/>
              <w:rPr>
                <w:sz w:val="24"/>
                <w:szCs w:val="24"/>
              </w:rPr>
            </w:pPr>
            <w:r w:rsidRPr="00572712">
              <w:rPr>
                <w:sz w:val="24"/>
                <w:szCs w:val="24"/>
              </w:rPr>
              <w:t>Глава администрации</w:t>
            </w:r>
          </w:p>
          <w:p w14:paraId="6979489C" w14:textId="0D0D94AC" w:rsidR="00572712" w:rsidRPr="00572712" w:rsidRDefault="00572712" w:rsidP="00572712">
            <w:pPr>
              <w:rPr>
                <w:sz w:val="24"/>
                <w:szCs w:val="24"/>
              </w:rPr>
            </w:pPr>
            <w:r w:rsidRPr="00572712">
              <w:rPr>
                <w:sz w:val="24"/>
                <w:szCs w:val="24"/>
              </w:rPr>
              <w:t>Каширского муниципального района</w:t>
            </w:r>
          </w:p>
        </w:tc>
        <w:tc>
          <w:tcPr>
            <w:tcW w:w="5211" w:type="dxa"/>
          </w:tcPr>
          <w:p w14:paraId="456B79BE" w14:textId="77777777" w:rsidR="00572712" w:rsidRPr="00572712" w:rsidRDefault="00572712" w:rsidP="00572712">
            <w:pPr>
              <w:jc w:val="right"/>
              <w:rPr>
                <w:sz w:val="24"/>
                <w:szCs w:val="24"/>
              </w:rPr>
            </w:pPr>
          </w:p>
          <w:p w14:paraId="6CE37FE1" w14:textId="5694FEF3" w:rsidR="00572712" w:rsidRPr="00572712" w:rsidRDefault="00572712" w:rsidP="00572712">
            <w:pPr>
              <w:jc w:val="right"/>
              <w:rPr>
                <w:sz w:val="24"/>
                <w:szCs w:val="24"/>
              </w:rPr>
            </w:pPr>
            <w:r w:rsidRPr="00572712">
              <w:rPr>
                <w:sz w:val="24"/>
                <w:szCs w:val="24"/>
              </w:rPr>
              <w:t>А. И. Пономарев</w:t>
            </w:r>
          </w:p>
        </w:tc>
      </w:tr>
    </w:tbl>
    <w:p w14:paraId="18D8AA46" w14:textId="77777777" w:rsidR="00572712" w:rsidRPr="00572712" w:rsidRDefault="00572712" w:rsidP="00572712">
      <w:pPr>
        <w:spacing w:after="0" w:line="240" w:lineRule="auto"/>
        <w:jc w:val="both"/>
        <w:rPr>
          <w:rFonts w:ascii="Times New Roman" w:hAnsi="Times New Roman" w:cs="Times New Roman"/>
          <w:sz w:val="24"/>
          <w:szCs w:val="24"/>
        </w:rPr>
      </w:pPr>
    </w:p>
    <w:p w14:paraId="357D505D" w14:textId="15C14A81" w:rsidR="00572712" w:rsidRPr="00572712" w:rsidRDefault="004A63D1" w:rsidP="00572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BB21ECE" w14:textId="4B090E7B" w:rsidR="00203767" w:rsidRPr="000A2A57" w:rsidRDefault="00203767" w:rsidP="00572712">
      <w:pPr>
        <w:jc w:val="both"/>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w:t>
      </w:r>
      <w:r w:rsidR="00446EDD" w:rsidRPr="000A2A57">
        <w:rPr>
          <w:rFonts w:ascii="Times New Roman" w:hAnsi="Times New Roman" w:cs="Times New Roman"/>
          <w:sz w:val="24"/>
          <w:szCs w:val="24"/>
        </w:rPr>
        <w:t>__</w:t>
      </w:r>
      <w:r w:rsidR="00542509" w:rsidRPr="000A2A57">
        <w:rPr>
          <w:rFonts w:ascii="Times New Roman" w:hAnsi="Times New Roman" w:cs="Times New Roman"/>
          <w:sz w:val="24"/>
          <w:szCs w:val="24"/>
        </w:rPr>
        <w:t>________</w:t>
      </w:r>
    </w:p>
    <w:p w14:paraId="7B54D140" w14:textId="77777777" w:rsidR="00203767" w:rsidRPr="00846FB2" w:rsidRDefault="00203767" w:rsidP="005E1F5C">
      <w:pPr>
        <w:pStyle w:val="4"/>
        <w:rPr>
          <w:color w:val="365F91"/>
        </w:rPr>
      </w:pPr>
      <w:r w:rsidRPr="00846FB2">
        <w:rPr>
          <w:color w:val="365F91"/>
        </w:rPr>
        <w:t>Раздел 3.</w:t>
      </w:r>
    </w:p>
    <w:p w14:paraId="7FEC6D5F" w14:textId="77777777" w:rsidR="00203767" w:rsidRPr="00846FB2" w:rsidRDefault="00203767" w:rsidP="005E1F5C">
      <w:pPr>
        <w:pStyle w:val="4"/>
        <w:rPr>
          <w:color w:val="365F91"/>
        </w:rPr>
      </w:pPr>
      <w:r w:rsidRPr="00846FB2">
        <w:rPr>
          <w:color w:val="365F91"/>
        </w:rPr>
        <w:t>Официальная информация</w:t>
      </w:r>
    </w:p>
    <w:p w14:paraId="5C367ECD" w14:textId="77777777" w:rsidR="005E1F5C" w:rsidRPr="000A2A57" w:rsidRDefault="005E1F5C" w:rsidP="005E1F5C">
      <w:pPr>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_____________________________________________________________________________________</w:t>
      </w:r>
    </w:p>
    <w:p w14:paraId="77BAECF9" w14:textId="208DA57F" w:rsidR="004A63D1" w:rsidRPr="004A63D1" w:rsidRDefault="004A63D1" w:rsidP="00D32044">
      <w:pPr>
        <w:spacing w:after="0" w:line="240" w:lineRule="auto"/>
        <w:ind w:left="225"/>
        <w:jc w:val="center"/>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ИЗВЕЩЕНИЕ</w:t>
      </w:r>
    </w:p>
    <w:p w14:paraId="59220670" w14:textId="7512BD3E" w:rsidR="004A63D1" w:rsidRPr="004A63D1" w:rsidRDefault="004A63D1" w:rsidP="00D32044">
      <w:pPr>
        <w:spacing w:after="0" w:line="240" w:lineRule="auto"/>
        <w:ind w:left="225"/>
        <w:jc w:val="center"/>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о проведении</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аукциона в электронной форме по продаже муниципального имущества</w:t>
      </w:r>
    </w:p>
    <w:p w14:paraId="095DEBCE" w14:textId="77777777" w:rsidR="004A63D1" w:rsidRPr="004A63D1" w:rsidRDefault="004A63D1" w:rsidP="004A63D1">
      <w:pPr>
        <w:spacing w:after="0" w:line="240" w:lineRule="auto"/>
        <w:jc w:val="center"/>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w:t>
      </w:r>
    </w:p>
    <w:p w14:paraId="732BEDA3" w14:textId="77777777" w:rsidR="004A63D1" w:rsidRPr="004A63D1" w:rsidRDefault="004A63D1" w:rsidP="004A63D1">
      <w:pPr>
        <w:spacing w:after="0" w:line="240" w:lineRule="auto"/>
        <w:jc w:val="center"/>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1. Общие положения </w:t>
      </w:r>
    </w:p>
    <w:p w14:paraId="77488211"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Основание проведения торгов – постановление администрации Каширского муниципального района Воронежской области от 16.09.2024 № 848 «О решении об условиях приватизации муниципального имущества» (приложение № 3 к настоящему извещению). </w:t>
      </w:r>
    </w:p>
    <w:p w14:paraId="33B2D01F"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Собственник выставляемого на торги муниципального имущества – муниципальное образование Каширский муниципальный район Воронежской области. </w:t>
      </w:r>
    </w:p>
    <w:p w14:paraId="6DE6F82C"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Оператор электронной площадки (далее – Оператор) - АО «Единая электронная торговая площадка», адрес местонахождения: 115114, г. Москва, ул. Кожевническая, д. 14, стр. 5, тел. +8 (495) 276-16-26, e-mail: </w:t>
      </w:r>
      <w:hyperlink r:id="rId109" w:history="1">
        <w:r w:rsidRPr="004A63D1">
          <w:rPr>
            <w:rFonts w:ascii="Times New Roman" w:eastAsia="Times New Roman" w:hAnsi="Times New Roman" w:cs="Times New Roman"/>
            <w:sz w:val="24"/>
            <w:szCs w:val="24"/>
            <w:lang w:eastAsia="ru-RU"/>
          </w:rPr>
          <w:t>info@roseltorg.ru</w:t>
        </w:r>
      </w:hyperlink>
      <w:r w:rsidRPr="004A63D1">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val="en-US" w:eastAsia="ru-RU"/>
        </w:rPr>
        <w:t>https</w:t>
      </w:r>
      <w:r w:rsidRPr="004A63D1">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val="en-US" w:eastAsia="ru-RU"/>
        </w:rPr>
        <w:t>www</w:t>
      </w:r>
      <w:r w:rsidRPr="004A63D1">
        <w:rPr>
          <w:rFonts w:ascii="Times New Roman" w:eastAsia="Times New Roman" w:hAnsi="Times New Roman" w:cs="Times New Roman"/>
          <w:sz w:val="24"/>
          <w:szCs w:val="24"/>
          <w:lang w:eastAsia="ru-RU"/>
        </w:rPr>
        <w:t>.</w:t>
      </w:r>
      <w:r w:rsidRPr="004A63D1">
        <w:rPr>
          <w:rFonts w:ascii="Times New Roman" w:eastAsia="Times New Roman" w:hAnsi="Times New Roman" w:cs="Times New Roman"/>
          <w:sz w:val="24"/>
          <w:szCs w:val="24"/>
          <w:lang w:val="en-US" w:eastAsia="ru-RU"/>
        </w:rPr>
        <w:t>ros</w:t>
      </w:r>
      <w:r w:rsidRPr="004A63D1">
        <w:rPr>
          <w:rFonts w:ascii="Times New Roman" w:eastAsia="Times New Roman" w:hAnsi="Times New Roman" w:cs="Times New Roman"/>
          <w:sz w:val="24"/>
          <w:szCs w:val="24"/>
          <w:lang w:eastAsia="ru-RU"/>
        </w:rPr>
        <w:t>е</w:t>
      </w:r>
      <w:r w:rsidRPr="004A63D1">
        <w:rPr>
          <w:rFonts w:ascii="Times New Roman" w:eastAsia="Times New Roman" w:hAnsi="Times New Roman" w:cs="Times New Roman"/>
          <w:sz w:val="24"/>
          <w:szCs w:val="24"/>
          <w:lang w:val="en-US" w:eastAsia="ru-RU"/>
        </w:rPr>
        <w:t>ltorg</w:t>
      </w:r>
      <w:r w:rsidRPr="004A63D1">
        <w:rPr>
          <w:rFonts w:ascii="Times New Roman" w:eastAsia="Times New Roman" w:hAnsi="Times New Roman" w:cs="Times New Roman"/>
          <w:sz w:val="24"/>
          <w:szCs w:val="24"/>
          <w:lang w:eastAsia="ru-RU"/>
        </w:rPr>
        <w:t>.</w:t>
      </w:r>
      <w:r w:rsidRPr="004A63D1">
        <w:rPr>
          <w:rFonts w:ascii="Times New Roman" w:eastAsia="Times New Roman" w:hAnsi="Times New Roman" w:cs="Times New Roman"/>
          <w:sz w:val="24"/>
          <w:szCs w:val="24"/>
          <w:lang w:val="en-US" w:eastAsia="ru-RU"/>
        </w:rPr>
        <w:t>ru</w:t>
      </w:r>
    </w:p>
    <w:p w14:paraId="50CB91B1" w14:textId="72CDE478"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Продавец – Администрация Каширского муниципального района</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Воронежской области; адрес местонахождения: 396350,</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Воронежская область, Каширский район, с. Каширское, ул. Олимпийская, д. 3; тел.: (47342) 4-10-42,</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факс (47342) 4-10-42 , e-mail: </w:t>
      </w:r>
      <w:hyperlink r:id="rId110" w:history="1">
        <w:r w:rsidRPr="004A63D1">
          <w:rPr>
            <w:rStyle w:val="affa"/>
            <w:rFonts w:ascii="Times New Roman" w:eastAsia="Times New Roman" w:hAnsi="Times New Roman" w:cs="Times New Roman"/>
            <w:color w:val="auto"/>
            <w:sz w:val="24"/>
            <w:szCs w:val="24"/>
            <w:lang w:val="en-US" w:eastAsia="ru-RU"/>
          </w:rPr>
          <w:t>kashir</w:t>
        </w:r>
        <w:r w:rsidRPr="004A63D1">
          <w:rPr>
            <w:rStyle w:val="affa"/>
            <w:rFonts w:ascii="Times New Roman" w:eastAsia="Times New Roman" w:hAnsi="Times New Roman" w:cs="Times New Roman"/>
            <w:color w:val="auto"/>
            <w:sz w:val="24"/>
            <w:szCs w:val="24"/>
            <w:lang w:eastAsia="ru-RU"/>
          </w:rPr>
          <w:t>@govvrn.ru</w:t>
        </w:r>
      </w:hyperlink>
      <w:r w:rsidRPr="004A63D1">
        <w:rPr>
          <w:rFonts w:ascii="Times New Roman" w:eastAsia="Times New Roman" w:hAnsi="Times New Roman" w:cs="Times New Roman"/>
          <w:sz w:val="24"/>
          <w:szCs w:val="24"/>
          <w:lang w:eastAsia="ru-RU"/>
        </w:rPr>
        <w:t>., https://kashir-rn.e-gov36.ru/</w:t>
      </w:r>
    </w:p>
    <w:p w14:paraId="2CA107BF" w14:textId="4EADA23C" w:rsidR="004A63D1" w:rsidRPr="004A63D1" w:rsidRDefault="004A63D1" w:rsidP="004A63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 w:val="24"/>
          <w:szCs w:val="24"/>
          <w:lang w:val="ru-RU" w:eastAsia="ru-RU"/>
        </w:rPr>
      </w:pPr>
      <w:r w:rsidRPr="004A63D1">
        <w:rPr>
          <w:b w:val="0"/>
          <w:sz w:val="24"/>
          <w:szCs w:val="24"/>
          <w:lang w:val="ru-RU" w:eastAsia="ru-RU"/>
        </w:rPr>
        <w:t>Форма торгов (способ приватизации) –</w:t>
      </w:r>
      <w:r>
        <w:rPr>
          <w:b w:val="0"/>
          <w:sz w:val="24"/>
          <w:szCs w:val="24"/>
          <w:lang w:val="ru-RU" w:eastAsia="ru-RU"/>
        </w:rPr>
        <w:t xml:space="preserve"> </w:t>
      </w:r>
      <w:r w:rsidRPr="004A63D1">
        <w:rPr>
          <w:b w:val="0"/>
          <w:sz w:val="24"/>
          <w:szCs w:val="24"/>
          <w:lang w:val="ru-RU" w:eastAsia="ru-RU"/>
        </w:rPr>
        <w:t>аукцион в электронной форме, открытый по составу участников и по форме подачи предложений о цене муниципального имущества</w:t>
      </w:r>
      <w:r w:rsidRPr="004A63D1">
        <w:rPr>
          <w:sz w:val="24"/>
          <w:szCs w:val="24"/>
          <w:lang w:val="ru-RU" w:eastAsia="ru-RU"/>
        </w:rPr>
        <w:t>.</w:t>
      </w:r>
    </w:p>
    <w:p w14:paraId="38B2F910" w14:textId="77777777" w:rsidR="004A63D1" w:rsidRPr="004A63D1" w:rsidRDefault="004A63D1" w:rsidP="004A63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 w:val="24"/>
          <w:szCs w:val="24"/>
          <w:lang w:val="ru-RU" w:eastAsia="ru-RU"/>
        </w:rPr>
      </w:pPr>
    </w:p>
    <w:p w14:paraId="4509AA03" w14:textId="77777777" w:rsidR="004A63D1" w:rsidRPr="004A63D1" w:rsidRDefault="004A63D1" w:rsidP="004A63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sidRPr="004A63D1">
        <w:rPr>
          <w:sz w:val="24"/>
          <w:szCs w:val="24"/>
          <w:lang w:val="ru-RU" w:eastAsia="ru-RU"/>
        </w:rPr>
        <w:t xml:space="preserve"> </w:t>
      </w:r>
      <w:r w:rsidRPr="004A63D1">
        <w:rPr>
          <w:b w:val="0"/>
          <w:sz w:val="24"/>
          <w:szCs w:val="24"/>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111" w:history="1">
        <w:r w:rsidRPr="004A63D1">
          <w:rPr>
            <w:rStyle w:val="affa"/>
            <w:rFonts w:eastAsiaTheme="majorEastAsia"/>
            <w:color w:val="auto"/>
            <w:sz w:val="24"/>
            <w:szCs w:val="24"/>
            <w:lang w:val="ru-RU"/>
          </w:rPr>
          <w:t>www.torgi.gov.ru</w:t>
        </w:r>
      </w:hyperlink>
      <w:r w:rsidRPr="004A63D1">
        <w:rPr>
          <w:b w:val="0"/>
          <w:sz w:val="24"/>
          <w:szCs w:val="24"/>
          <w:lang w:val="ru-RU"/>
        </w:rPr>
        <w:t xml:space="preserve"> и на официальном сайте администрации Каширского муниципального района Воронежской области </w:t>
      </w:r>
      <w:r w:rsidRPr="004A63D1">
        <w:rPr>
          <w:b w:val="0"/>
          <w:sz w:val="24"/>
          <w:szCs w:val="24"/>
        </w:rPr>
        <w:t>https</w:t>
      </w:r>
      <w:r w:rsidRPr="004A63D1">
        <w:rPr>
          <w:b w:val="0"/>
          <w:sz w:val="24"/>
          <w:szCs w:val="24"/>
          <w:lang w:val="ru-RU"/>
        </w:rPr>
        <w:t>://</w:t>
      </w:r>
      <w:r w:rsidRPr="004A63D1">
        <w:rPr>
          <w:b w:val="0"/>
          <w:sz w:val="24"/>
          <w:szCs w:val="24"/>
        </w:rPr>
        <w:t>akmrvo</w:t>
      </w:r>
      <w:r w:rsidRPr="004A63D1">
        <w:rPr>
          <w:b w:val="0"/>
          <w:sz w:val="24"/>
          <w:szCs w:val="24"/>
          <w:lang w:val="ru-RU"/>
        </w:rPr>
        <w:t>.</w:t>
      </w:r>
      <w:r w:rsidRPr="004A63D1">
        <w:rPr>
          <w:b w:val="0"/>
          <w:sz w:val="24"/>
          <w:szCs w:val="24"/>
        </w:rPr>
        <w:t>gosuslugi</w:t>
      </w:r>
      <w:r w:rsidRPr="004A63D1">
        <w:rPr>
          <w:b w:val="0"/>
          <w:sz w:val="24"/>
          <w:szCs w:val="24"/>
          <w:lang w:val="ru-RU"/>
        </w:rPr>
        <w:t>.</w:t>
      </w:r>
      <w:r w:rsidRPr="004A63D1">
        <w:rPr>
          <w:b w:val="0"/>
          <w:sz w:val="24"/>
          <w:szCs w:val="24"/>
        </w:rPr>
        <w:t>ru</w:t>
      </w:r>
      <w:r w:rsidRPr="004A63D1">
        <w:rPr>
          <w:b w:val="0"/>
          <w:sz w:val="24"/>
          <w:szCs w:val="24"/>
          <w:lang w:val="ru-RU"/>
        </w:rPr>
        <w:t>/</w:t>
      </w:r>
      <w:r w:rsidRPr="004A63D1">
        <w:rPr>
          <w:b w:val="0"/>
          <w:sz w:val="24"/>
          <w:szCs w:val="24"/>
          <w:lang w:val="ru-RU" w:eastAsia="ru-RU"/>
        </w:rPr>
        <w:t>,</w:t>
      </w:r>
      <w:r w:rsidRPr="004A63D1">
        <w:rPr>
          <w:b w:val="0"/>
          <w:sz w:val="24"/>
          <w:szCs w:val="24"/>
          <w:lang w:val="ru-RU"/>
        </w:rPr>
        <w:t xml:space="preserve"> в информационно-телекоммуникационной сети «Интернет» (далее – официальные сайты торгов).</w:t>
      </w:r>
    </w:p>
    <w:p w14:paraId="1ECC0EB5"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p>
    <w:p w14:paraId="155CF286" w14:textId="77777777" w:rsidR="004A63D1" w:rsidRPr="004A63D1" w:rsidRDefault="004A63D1" w:rsidP="004A63D1">
      <w:pPr>
        <w:spacing w:after="0" w:line="240" w:lineRule="auto"/>
        <w:jc w:val="both"/>
        <w:rPr>
          <w:rFonts w:ascii="Times New Roman" w:eastAsia="Times New Roman" w:hAnsi="Times New Roman" w:cs="Times New Roman"/>
          <w:b/>
          <w:sz w:val="24"/>
          <w:szCs w:val="24"/>
          <w:lang w:eastAsia="ru-RU"/>
        </w:rPr>
      </w:pPr>
      <w:r w:rsidRPr="004A63D1">
        <w:rPr>
          <w:rFonts w:ascii="Times New Roman" w:eastAsia="Times New Roman" w:hAnsi="Times New Roman" w:cs="Times New Roman"/>
          <w:b/>
          <w:sz w:val="24"/>
          <w:szCs w:val="24"/>
          <w:lang w:eastAsia="ru-RU"/>
        </w:rPr>
        <w:t xml:space="preserve">Дата начала приема заявок на участие в аукционе в электронной форме – 1 октября 2024 года 09 часов 00 минут. </w:t>
      </w:r>
    </w:p>
    <w:p w14:paraId="29D0BE12" w14:textId="088182A3" w:rsidR="004A63D1" w:rsidRPr="004A63D1" w:rsidRDefault="004A63D1" w:rsidP="004A63D1">
      <w:pPr>
        <w:spacing w:after="0" w:line="240" w:lineRule="auto"/>
        <w:jc w:val="both"/>
        <w:rPr>
          <w:rFonts w:ascii="Times New Roman" w:eastAsia="Times New Roman" w:hAnsi="Times New Roman" w:cs="Times New Roman"/>
          <w:b/>
          <w:sz w:val="24"/>
          <w:szCs w:val="24"/>
          <w:lang w:eastAsia="ru-RU"/>
        </w:rPr>
      </w:pPr>
      <w:r w:rsidRPr="004A63D1">
        <w:rPr>
          <w:rFonts w:ascii="Times New Roman" w:eastAsia="Times New Roman" w:hAnsi="Times New Roman" w:cs="Times New Roman"/>
          <w:b/>
          <w:sz w:val="24"/>
          <w:szCs w:val="24"/>
          <w:lang w:eastAsia="ru-RU"/>
        </w:rPr>
        <w:t>Дата</w:t>
      </w:r>
      <w:r w:rsidRPr="004A63D1">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b/>
          <w:sz w:val="24"/>
          <w:szCs w:val="24"/>
          <w:lang w:eastAsia="ru-RU"/>
        </w:rPr>
        <w:t>окончания приема заявок на участие в аукционе в электронной форме</w:t>
      </w:r>
      <w:r>
        <w:rPr>
          <w:rFonts w:ascii="Times New Roman" w:eastAsia="Times New Roman" w:hAnsi="Times New Roman" w:cs="Times New Roman"/>
          <w:b/>
          <w:sz w:val="24"/>
          <w:szCs w:val="24"/>
          <w:lang w:eastAsia="ru-RU"/>
        </w:rPr>
        <w:t xml:space="preserve"> </w:t>
      </w:r>
      <w:r w:rsidRPr="004A63D1">
        <w:rPr>
          <w:rFonts w:ascii="Times New Roman" w:eastAsia="Times New Roman" w:hAnsi="Times New Roman" w:cs="Times New Roman"/>
          <w:b/>
          <w:sz w:val="24"/>
          <w:szCs w:val="24"/>
          <w:lang w:eastAsia="ru-RU"/>
        </w:rPr>
        <w:t xml:space="preserve">– 28 октября 2024 года 16 часов 00 минут. </w:t>
      </w:r>
    </w:p>
    <w:p w14:paraId="481885A4"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Время приема заявок круглосуточно по адресу: </w:t>
      </w:r>
      <w:hyperlink r:id="rId112" w:history="1">
        <w:r w:rsidRPr="004A63D1">
          <w:rPr>
            <w:rFonts w:ascii="Times New Roman" w:eastAsia="Times New Roman" w:hAnsi="Times New Roman" w:cs="Times New Roman"/>
            <w:sz w:val="24"/>
            <w:szCs w:val="24"/>
            <w:lang w:eastAsia="ru-RU"/>
          </w:rPr>
          <w:t>www.roseltorg.ru</w:t>
        </w:r>
      </w:hyperlink>
      <w:r w:rsidRPr="004A63D1">
        <w:rPr>
          <w:rFonts w:ascii="Times New Roman" w:eastAsia="Times New Roman" w:hAnsi="Times New Roman" w:cs="Times New Roman"/>
          <w:sz w:val="24"/>
          <w:szCs w:val="24"/>
          <w:lang w:eastAsia="ru-RU"/>
        </w:rPr>
        <w:t xml:space="preserve">. </w:t>
      </w:r>
    </w:p>
    <w:p w14:paraId="6FCBBAE5" w14:textId="5B97CA2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b/>
          <w:sz w:val="24"/>
          <w:szCs w:val="24"/>
          <w:lang w:eastAsia="ru-RU"/>
        </w:rPr>
        <w:t>Дата определения участников</w:t>
      </w:r>
      <w:r>
        <w:rPr>
          <w:rFonts w:ascii="Times New Roman" w:eastAsia="Times New Roman" w:hAnsi="Times New Roman" w:cs="Times New Roman"/>
          <w:b/>
          <w:sz w:val="24"/>
          <w:szCs w:val="24"/>
          <w:lang w:eastAsia="ru-RU"/>
        </w:rPr>
        <w:t xml:space="preserve"> </w:t>
      </w:r>
      <w:r w:rsidRPr="004A63D1">
        <w:rPr>
          <w:rFonts w:ascii="Times New Roman" w:eastAsia="Times New Roman" w:hAnsi="Times New Roman" w:cs="Times New Roman"/>
          <w:b/>
          <w:sz w:val="24"/>
          <w:szCs w:val="24"/>
          <w:lang w:eastAsia="ru-RU"/>
        </w:rPr>
        <w:t>аукциона в электронной форме</w:t>
      </w:r>
      <w:r>
        <w:rPr>
          <w:rFonts w:ascii="Times New Roman" w:eastAsia="Times New Roman" w:hAnsi="Times New Roman" w:cs="Times New Roman"/>
          <w:b/>
          <w:sz w:val="24"/>
          <w:szCs w:val="24"/>
          <w:lang w:eastAsia="ru-RU"/>
        </w:rPr>
        <w:t xml:space="preserve"> </w:t>
      </w:r>
      <w:r w:rsidRPr="004A63D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4A63D1">
        <w:rPr>
          <w:rFonts w:ascii="Times New Roman" w:eastAsia="Times New Roman" w:hAnsi="Times New Roman" w:cs="Times New Roman"/>
          <w:b/>
          <w:sz w:val="24"/>
          <w:szCs w:val="24"/>
          <w:lang w:eastAsia="ru-RU"/>
        </w:rPr>
        <w:t>30 октября 2024 года 09 часов 00 минут</w:t>
      </w:r>
      <w:r w:rsidRPr="004A63D1">
        <w:rPr>
          <w:rFonts w:ascii="Times New Roman" w:eastAsia="Times New Roman" w:hAnsi="Times New Roman" w:cs="Times New Roman"/>
          <w:sz w:val="24"/>
          <w:szCs w:val="24"/>
          <w:lang w:eastAsia="ru-RU"/>
        </w:rPr>
        <w:t xml:space="preserve">. </w:t>
      </w:r>
    </w:p>
    <w:p w14:paraId="75CDC69E"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Дата, время и место подведения итогов электронного аукциона (дата проведения электронного аукциона) </w:t>
      </w:r>
      <w:r w:rsidRPr="004A63D1">
        <w:rPr>
          <w:rFonts w:ascii="Times New Roman" w:eastAsia="Times New Roman" w:hAnsi="Times New Roman" w:cs="Times New Roman"/>
          <w:b/>
          <w:sz w:val="24"/>
          <w:szCs w:val="24"/>
          <w:lang w:eastAsia="ru-RU"/>
        </w:rPr>
        <w:t>– 1 ноября 2024 года</w:t>
      </w:r>
      <w:r w:rsidRPr="004A63D1">
        <w:rPr>
          <w:rFonts w:ascii="Times New Roman" w:eastAsia="Times New Roman" w:hAnsi="Times New Roman" w:cs="Times New Roman"/>
          <w:sz w:val="24"/>
          <w:szCs w:val="24"/>
          <w:lang w:eastAsia="ru-RU"/>
        </w:rPr>
        <w:t xml:space="preserve"> на электронной торговой площадке АО «Единая электронная торговая площадка» </w:t>
      </w:r>
      <w:hyperlink r:id="rId113" w:history="1">
        <w:r w:rsidRPr="004A63D1">
          <w:rPr>
            <w:rFonts w:ascii="Times New Roman" w:eastAsia="Times New Roman" w:hAnsi="Times New Roman" w:cs="Times New Roman"/>
            <w:sz w:val="24"/>
            <w:szCs w:val="24"/>
            <w:lang w:eastAsia="ru-RU"/>
          </w:rPr>
          <w:t>www.roseltorg.ru</w:t>
        </w:r>
      </w:hyperlink>
      <w:r w:rsidRPr="004A63D1">
        <w:rPr>
          <w:rFonts w:ascii="Times New Roman" w:eastAsia="Times New Roman" w:hAnsi="Times New Roman" w:cs="Times New Roman"/>
          <w:sz w:val="24"/>
          <w:szCs w:val="24"/>
          <w:lang w:eastAsia="ru-RU"/>
        </w:rPr>
        <w:t xml:space="preserve">: </w:t>
      </w:r>
    </w:p>
    <w:p w14:paraId="72499D19"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lastRenderedPageBreak/>
        <w:t xml:space="preserve">по Лоту № 1 – в 09 часов 00 минут </w:t>
      </w:r>
    </w:p>
    <w:p w14:paraId="0D1CB21C" w14:textId="690351D8"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0E9908D" w14:textId="079C4999"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2. Сведения о муниципальном имуществе, </w:t>
      </w:r>
    </w:p>
    <w:p w14:paraId="3B5B236D" w14:textId="12D466E2"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выставляемом на аукцион в электронной форме </w:t>
      </w:r>
    </w:p>
    <w:p w14:paraId="326ADAE6" w14:textId="1923E5BB"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(далее – муниципальное имущество) </w:t>
      </w:r>
    </w:p>
    <w:p w14:paraId="485C7C46"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w:t>
      </w:r>
    </w:p>
    <w:p w14:paraId="1F1877A7" w14:textId="0CEAE58E" w:rsidR="004A63D1" w:rsidRPr="004A63D1" w:rsidRDefault="004A63D1" w:rsidP="004A63D1">
      <w:pPr>
        <w:spacing w:after="0" w:line="240" w:lineRule="auto"/>
        <w:ind w:firstLine="708"/>
        <w:jc w:val="both"/>
        <w:rPr>
          <w:rFonts w:ascii="Times New Roman" w:hAnsi="Times New Roman" w:cs="Times New Roman"/>
          <w:sz w:val="24"/>
          <w:szCs w:val="24"/>
        </w:rPr>
      </w:pPr>
      <w:r w:rsidRPr="004A63D1">
        <w:rPr>
          <w:rFonts w:ascii="Times New Roman" w:eastAsia="Times New Roman" w:hAnsi="Times New Roman" w:cs="Times New Roman"/>
          <w:b/>
          <w:sz w:val="24"/>
          <w:szCs w:val="24"/>
          <w:lang w:eastAsia="ru-RU"/>
        </w:rPr>
        <w:t>Лот № 1</w:t>
      </w:r>
      <w:r w:rsidRPr="004A63D1">
        <w:rPr>
          <w:rFonts w:ascii="Times New Roman" w:hAnsi="Times New Roman" w:cs="Times New Roman"/>
          <w:sz w:val="24"/>
          <w:szCs w:val="24"/>
        </w:rPr>
        <w:t xml:space="preserve">: автобус для перевозки детей ПАЗ 32053-70, год изготовления 2010, идентификационный номер </w:t>
      </w:r>
      <w:r w:rsidRPr="004A63D1">
        <w:rPr>
          <w:rFonts w:ascii="Times New Roman" w:hAnsi="Times New Roman" w:cs="Times New Roman"/>
          <w:sz w:val="24"/>
          <w:szCs w:val="24"/>
          <w:lang w:val="en-US"/>
        </w:rPr>
        <w:t>X</w:t>
      </w:r>
      <w:r w:rsidRPr="004A63D1">
        <w:rPr>
          <w:rFonts w:ascii="Times New Roman" w:hAnsi="Times New Roman" w:cs="Times New Roman"/>
          <w:sz w:val="24"/>
          <w:szCs w:val="24"/>
        </w:rPr>
        <w:t>1М3205СХА0005876, модель, № двигателя 523400</w:t>
      </w:r>
      <w:r>
        <w:rPr>
          <w:rFonts w:ascii="Times New Roman" w:hAnsi="Times New Roman" w:cs="Times New Roman"/>
          <w:sz w:val="24"/>
          <w:szCs w:val="24"/>
        </w:rPr>
        <w:t xml:space="preserve"> </w:t>
      </w:r>
      <w:r w:rsidRPr="004A63D1">
        <w:rPr>
          <w:rFonts w:ascii="Times New Roman" w:hAnsi="Times New Roman" w:cs="Times New Roman"/>
          <w:sz w:val="24"/>
          <w:szCs w:val="24"/>
        </w:rPr>
        <w:t>А1009715, кузов № Х1М3205СХА0005876, государственный</w:t>
      </w:r>
      <w:r>
        <w:rPr>
          <w:rFonts w:ascii="Times New Roman" w:hAnsi="Times New Roman" w:cs="Times New Roman"/>
          <w:sz w:val="24"/>
          <w:szCs w:val="24"/>
        </w:rPr>
        <w:t xml:space="preserve"> </w:t>
      </w:r>
      <w:r w:rsidRPr="004A63D1">
        <w:rPr>
          <w:rFonts w:ascii="Times New Roman" w:hAnsi="Times New Roman" w:cs="Times New Roman"/>
          <w:sz w:val="24"/>
          <w:szCs w:val="24"/>
        </w:rPr>
        <w:t>регистрационный знак</w:t>
      </w:r>
      <w:r>
        <w:rPr>
          <w:rFonts w:ascii="Times New Roman" w:hAnsi="Times New Roman" w:cs="Times New Roman"/>
          <w:sz w:val="24"/>
          <w:szCs w:val="24"/>
        </w:rPr>
        <w:t xml:space="preserve"> </w:t>
      </w:r>
      <w:r w:rsidRPr="004A63D1">
        <w:rPr>
          <w:rFonts w:ascii="Times New Roman" w:hAnsi="Times New Roman" w:cs="Times New Roman"/>
          <w:sz w:val="24"/>
          <w:szCs w:val="24"/>
        </w:rPr>
        <w:t>Н 552 ТН 36.</w:t>
      </w:r>
    </w:p>
    <w:p w14:paraId="08B2FC91" w14:textId="6B78DB5F" w:rsidR="004A63D1" w:rsidRPr="004A63D1" w:rsidRDefault="004A63D1" w:rsidP="004A63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58FF14F" w14:textId="7CE47B8A" w:rsidR="004A63D1" w:rsidRPr="004A63D1" w:rsidRDefault="004A63D1" w:rsidP="004A63D1">
      <w:pPr>
        <w:spacing w:after="0" w:line="240" w:lineRule="auto"/>
        <w:ind w:left="150" w:firstLine="558"/>
        <w:jc w:val="both"/>
        <w:rPr>
          <w:rFonts w:ascii="Times New Roman" w:hAnsi="Times New Roman" w:cs="Times New Roman"/>
          <w:sz w:val="24"/>
          <w:szCs w:val="24"/>
        </w:rPr>
      </w:pPr>
      <w:r>
        <w:rPr>
          <w:rFonts w:ascii="Times New Roman" w:hAnsi="Times New Roman" w:cs="Times New Roman"/>
          <w:sz w:val="24"/>
          <w:szCs w:val="24"/>
        </w:rPr>
        <w:t xml:space="preserve"> </w:t>
      </w:r>
      <w:r w:rsidRPr="004A63D1">
        <w:rPr>
          <w:rFonts w:ascii="Times New Roman" w:hAnsi="Times New Roman" w:cs="Times New Roman"/>
          <w:sz w:val="24"/>
          <w:szCs w:val="24"/>
        </w:rPr>
        <w:t>Принадлежит на праве собственности муниципальному образованию – Каширский муниципальный район Воронежской области.</w:t>
      </w:r>
    </w:p>
    <w:p w14:paraId="0E294B1B" w14:textId="7AB38EAC" w:rsidR="004A63D1" w:rsidRPr="004A63D1" w:rsidRDefault="004A63D1" w:rsidP="004A63D1">
      <w:pPr>
        <w:spacing w:after="0" w:line="240" w:lineRule="auto"/>
        <w:ind w:left="150" w:firstLine="55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4A63D1">
        <w:rPr>
          <w:rFonts w:ascii="Times New Roman" w:eastAsia="Times New Roman" w:hAnsi="Times New Roman" w:cs="Times New Roman"/>
          <w:sz w:val="24"/>
          <w:szCs w:val="24"/>
          <w:lang w:eastAsia="ru-RU"/>
        </w:rPr>
        <w:t xml:space="preserve">Ограничения (обременения): не зарегистрированы. </w:t>
      </w:r>
    </w:p>
    <w:p w14:paraId="6132F165" w14:textId="0976DC3C" w:rsidR="004A63D1" w:rsidRPr="004A63D1" w:rsidRDefault="004A63D1" w:rsidP="004A63D1">
      <w:pPr>
        <w:spacing w:after="0" w:line="240" w:lineRule="auto"/>
        <w:jc w:val="both"/>
        <w:rPr>
          <w:rFonts w:ascii="Times New Roman" w:eastAsia="Times New Roman" w:hAnsi="Times New Roman" w:cs="Times New Roman"/>
          <w:b/>
          <w:sz w:val="24"/>
          <w:szCs w:val="24"/>
          <w:lang w:eastAsia="ru-RU"/>
        </w:rPr>
      </w:pPr>
      <w:r w:rsidRPr="004A63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b/>
          <w:sz w:val="24"/>
          <w:szCs w:val="24"/>
          <w:lang w:eastAsia="ru-RU"/>
        </w:rPr>
        <w:t>Начальная цена продажи муниципального имущества – 123760 (Сто двадцать три тысячи</w:t>
      </w:r>
      <w:r>
        <w:rPr>
          <w:rFonts w:ascii="Times New Roman" w:eastAsia="Times New Roman" w:hAnsi="Times New Roman" w:cs="Times New Roman"/>
          <w:b/>
          <w:sz w:val="24"/>
          <w:szCs w:val="24"/>
          <w:lang w:eastAsia="ru-RU"/>
        </w:rPr>
        <w:t xml:space="preserve"> </w:t>
      </w:r>
      <w:r w:rsidRPr="004A63D1">
        <w:rPr>
          <w:rFonts w:ascii="Times New Roman" w:eastAsia="Times New Roman" w:hAnsi="Times New Roman" w:cs="Times New Roman"/>
          <w:b/>
          <w:sz w:val="24"/>
          <w:szCs w:val="24"/>
          <w:lang w:eastAsia="ru-RU"/>
        </w:rPr>
        <w:t>семьсот шестьдесят) рублей 00 копеек, без учета НДС.</w:t>
      </w:r>
    </w:p>
    <w:p w14:paraId="7A639E6F" w14:textId="7C370106" w:rsidR="004A63D1" w:rsidRPr="004A63D1" w:rsidRDefault="004A63D1" w:rsidP="004A63D1">
      <w:pPr>
        <w:spacing w:after="0" w:line="240" w:lineRule="auto"/>
        <w:jc w:val="both"/>
        <w:rPr>
          <w:rFonts w:ascii="Times New Roman" w:eastAsia="Times New Roman" w:hAnsi="Times New Roman" w:cs="Times New Roman"/>
          <w:b/>
          <w:sz w:val="24"/>
          <w:szCs w:val="24"/>
          <w:lang w:eastAsia="ru-RU"/>
        </w:rPr>
      </w:pPr>
      <w:r w:rsidRPr="004A63D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4A63D1">
        <w:rPr>
          <w:rFonts w:ascii="Times New Roman" w:eastAsia="Times New Roman" w:hAnsi="Times New Roman" w:cs="Times New Roman"/>
          <w:b/>
          <w:sz w:val="24"/>
          <w:szCs w:val="24"/>
          <w:lang w:eastAsia="ru-RU"/>
        </w:rPr>
        <w:t xml:space="preserve"> Размер</w:t>
      </w:r>
      <w:r>
        <w:rPr>
          <w:rFonts w:ascii="Times New Roman" w:eastAsia="Times New Roman" w:hAnsi="Times New Roman" w:cs="Times New Roman"/>
          <w:b/>
          <w:sz w:val="24"/>
          <w:szCs w:val="24"/>
          <w:lang w:eastAsia="ru-RU"/>
        </w:rPr>
        <w:t xml:space="preserve"> </w:t>
      </w:r>
      <w:r w:rsidRPr="004A63D1">
        <w:rPr>
          <w:rFonts w:ascii="Times New Roman" w:eastAsia="Times New Roman" w:hAnsi="Times New Roman" w:cs="Times New Roman"/>
          <w:b/>
          <w:sz w:val="24"/>
          <w:szCs w:val="24"/>
          <w:lang w:eastAsia="ru-RU"/>
        </w:rPr>
        <w:t xml:space="preserve">задатка – 12376 (Двенадцать тысяч триста семьдесят шесть ) рубль 00 копеек. </w:t>
      </w:r>
    </w:p>
    <w:p w14:paraId="5AC1F3FF" w14:textId="77777777" w:rsidR="004A63D1" w:rsidRPr="004A63D1" w:rsidRDefault="004A63D1" w:rsidP="004A63D1">
      <w:pPr>
        <w:spacing w:after="0" w:line="240" w:lineRule="auto"/>
        <w:ind w:firstLine="708"/>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b/>
          <w:sz w:val="24"/>
          <w:szCs w:val="24"/>
          <w:lang w:eastAsia="ru-RU"/>
        </w:rPr>
        <w:t xml:space="preserve"> «Шаг аукциона» (величина повышения начальной цены) – 6188, 00 (Шесть тысяч сто восемьдесят восемь) рублей 00 копеек</w:t>
      </w:r>
      <w:r w:rsidRPr="004A63D1">
        <w:rPr>
          <w:rFonts w:ascii="Times New Roman" w:eastAsia="Times New Roman" w:hAnsi="Times New Roman" w:cs="Times New Roman"/>
          <w:sz w:val="24"/>
          <w:szCs w:val="24"/>
          <w:lang w:eastAsia="ru-RU"/>
        </w:rPr>
        <w:t xml:space="preserve">. </w:t>
      </w:r>
    </w:p>
    <w:p w14:paraId="5DBA5839"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Информация о предыдущих торгах по продаже имущества, объявленных в течение года, предшествующего его продаже: торги не проводились. </w:t>
      </w:r>
    </w:p>
    <w:p w14:paraId="50D773B3" w14:textId="67B0D03A"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С иными сведениями о муниципальном имуществе, имеющимися в распоряжении Продавца, покупатели могут ознакомиться по адресу:</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Воронежская область, Каширский район, с. Каширское, ул. Олимпийская, д. 3, каб. 206; тел.:8 (47342) 4-18-10, по рабочим дням с 9.00 час. до 17.00 час. перерыв с 13.00час. до 14.00 час.</w:t>
      </w:r>
    </w:p>
    <w:p w14:paraId="747E7091"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Форма заявки, проект договора купли-продажи прилагаются к настоящему извещению (Приложения №№ 1, 2). </w:t>
      </w:r>
    </w:p>
    <w:p w14:paraId="31B16303"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Любое лицо независимо от регистрации на электронной площадке вправе направить на электронный адрес Оператора, указанный в извещении о проведении продажи имущества, запрос о разъяснении размещенной информации. </w:t>
      </w:r>
    </w:p>
    <w:p w14:paraId="7D303923"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14:paraId="3E0CE5C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14:paraId="0FD708A3" w14:textId="4918A059"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3. Условия участия в аукционе в электронной форме</w:t>
      </w:r>
    </w:p>
    <w:p w14:paraId="477321CB" w14:textId="3A17349C"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имущество, выставляемое на аукцион</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в электронной форме (далее – претендент), обязано осуществить следующие действия: </w:t>
      </w:r>
    </w:p>
    <w:p w14:paraId="26E434A6" w14:textId="75481F6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внести задаток в указанном в настоящем извещении порядке (п. 4 настоящего извещения); </w:t>
      </w:r>
    </w:p>
    <w:p w14:paraId="1BC49E39" w14:textId="4C3A57D3"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в установленном порядке подать заявку по утвержденной Продавцом форме (п. 5 настоящего извещения). </w:t>
      </w:r>
    </w:p>
    <w:p w14:paraId="60F6A2FB"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14:paraId="70D772D0" w14:textId="38FE73E1"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14:paraId="145C8A87" w14:textId="14B0585B"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Обязанность доказать свое право на участие в</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аукционе в электронной форме возлагается на претендента.   </w:t>
      </w:r>
    </w:p>
    <w:p w14:paraId="3D3B2559" w14:textId="379013CA"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4. Порядок внесения задатка и его возврата </w:t>
      </w:r>
    </w:p>
    <w:p w14:paraId="2114AC0A"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118B3E8"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направляет вновь аккредитованному участнику аукциона реквизиты этого счета. </w:t>
      </w:r>
    </w:p>
    <w:p w14:paraId="1BBA8E9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До момента подачи заявки на участие в электронном аукционе участник аукциона должен произвести перечисление средств как минимум в размере задатка на участие в  аукционе со своего расчетного счета на свой открытый у Оператора счет для проведения операций по обеспечению участия в электронных аукционах. Участие в электронном аукционе возможно лишь при наличии у участника аукциона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электронном аукционе, предусмотренный информационным сообщением. </w:t>
      </w:r>
    </w:p>
    <w:p w14:paraId="5EFC2EDC"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14:paraId="0B9E9421"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 </w:t>
      </w:r>
    </w:p>
    <w:p w14:paraId="5DA5602C"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14:paraId="2C675BF1"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14:paraId="143EEBDE"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14:paraId="4CEB69C8"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14:paraId="7E45F817"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14:paraId="5D4B93C6"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14:paraId="3770F1DD"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участникам, не признанным победителями, - в течение 5 (пяти) календарных дней со дня подведения итогов продажи имущества. </w:t>
      </w:r>
    </w:p>
    <w:p w14:paraId="02FB8A73" w14:textId="6A5AD085"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Настоящее извещение</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6FB051E" w14:textId="5C6A7C4A"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5. Порядок подачи заявок на участие в</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аукционе в электронной форме</w:t>
      </w:r>
    </w:p>
    <w:p w14:paraId="6700113C" w14:textId="322650EE"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Подача заявки на участие в</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аукционе в электронной форме осуществляется претендентом из личного кабинета посредством штатного интерфейса. </w:t>
      </w:r>
    </w:p>
    <w:p w14:paraId="08A22A9E"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Заявки подаются путем заполнения формы, представленной в Приложении         № 1 форма 1 к настоящему извещению, и размещения ее электронного образа, с приложением электронных </w:t>
      </w:r>
      <w:r w:rsidRPr="004A63D1">
        <w:rPr>
          <w:rFonts w:ascii="Times New Roman" w:eastAsia="Times New Roman" w:hAnsi="Times New Roman" w:cs="Times New Roman"/>
          <w:sz w:val="24"/>
          <w:szCs w:val="24"/>
          <w:lang w:eastAsia="ru-RU"/>
        </w:rPr>
        <w:lastRenderedPageBreak/>
        <w:t xml:space="preserve">образов документов в соответствии с перечнем, указанным в настоящем извещении, на сайте электронной торговой площадки </w:t>
      </w:r>
      <w:hyperlink r:id="rId114" w:history="1">
        <w:r w:rsidRPr="004A63D1">
          <w:rPr>
            <w:rFonts w:ascii="Times New Roman" w:eastAsia="Times New Roman" w:hAnsi="Times New Roman" w:cs="Times New Roman"/>
            <w:sz w:val="24"/>
            <w:szCs w:val="24"/>
            <w:lang w:eastAsia="ru-RU"/>
          </w:rPr>
          <w:t>www.roseltorg.ru</w:t>
        </w:r>
      </w:hyperlink>
      <w:r w:rsidRPr="004A63D1">
        <w:rPr>
          <w:rFonts w:ascii="Times New Roman" w:eastAsia="Times New Roman" w:hAnsi="Times New Roman" w:cs="Times New Roman"/>
          <w:sz w:val="24"/>
          <w:szCs w:val="24"/>
          <w:lang w:eastAsia="ru-RU"/>
        </w:rPr>
        <w:t xml:space="preserve">. Образцы документов, прилагаемых к заявке представлены в Приложении № 1 к настоящему извещению. </w:t>
      </w:r>
    </w:p>
    <w:p w14:paraId="5049B54E"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Одно лицо имеет право подать только одну заявку. </w:t>
      </w:r>
    </w:p>
    <w:p w14:paraId="36BD5D3C"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Заявки подаются, начиная с даты начала приема заявок до даты окончания приема заявок, указанной в настоящем извещении. </w:t>
      </w:r>
    </w:p>
    <w:p w14:paraId="19AE8FDB" w14:textId="08BA1C8B"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Заявки подаются и принимаются одновременно с полным комплектом требуемых для участия в</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аукционе в электронной форме документов. </w:t>
      </w:r>
    </w:p>
    <w:p w14:paraId="58D17BDB"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Заявка и приложенные к ней документы должны быть подписаны электронной подписью Претендента (его уполномоченного представителя). </w:t>
      </w:r>
    </w:p>
    <w:p w14:paraId="77895C58"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14:paraId="6BA8895D"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14:paraId="3BAA961E"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Заявки, поступившие по истечении срока их приема, Оператором не принимаются и на электронной торговой площадке не регистрируются. </w:t>
      </w:r>
    </w:p>
    <w:p w14:paraId="1A4DD4F1"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14:paraId="36EEE570"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14:paraId="05E4C2E5"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3415906D" w14:textId="34C02D4B"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6. Перечень</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необходимых для участия </w:t>
      </w:r>
    </w:p>
    <w:p w14:paraId="3A527925" w14:textId="0919DF76"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аукционе</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в электронной форме документов и требования к их оформлению </w:t>
      </w:r>
    </w:p>
    <w:p w14:paraId="08FE483A"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p>
    <w:p w14:paraId="1E258CFF"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1 форма 3). </w:t>
      </w:r>
    </w:p>
    <w:p w14:paraId="219EE7C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Юридические лица предоставляют: </w:t>
      </w:r>
    </w:p>
    <w:p w14:paraId="682DBE23"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заявка на участие в аукционе (Приложение № 1 форма 1); </w:t>
      </w:r>
    </w:p>
    <w:p w14:paraId="3DE43B8D"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учредительные документы; </w:t>
      </w:r>
    </w:p>
    <w:p w14:paraId="77CD6D35"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1 форма 2); </w:t>
      </w:r>
    </w:p>
    <w:p w14:paraId="1EE3740E"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16E802D9"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5DC1F66D"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опись документов, входящих в состав заявки (Приложение № 1 форма 3). </w:t>
      </w:r>
    </w:p>
    <w:p w14:paraId="7517AB41"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Физические лица предоставляют: </w:t>
      </w:r>
    </w:p>
    <w:p w14:paraId="2811DFE4"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lastRenderedPageBreak/>
        <w:t xml:space="preserve">- заявка на участие в аукционе (Приложение № 1 форма 1); </w:t>
      </w:r>
    </w:p>
    <w:p w14:paraId="50C6EA4B"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документ, удостоверяющий личность (все листы); </w:t>
      </w:r>
    </w:p>
    <w:p w14:paraId="7A172F7C"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6685ABFE"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опись документов, входящих в состав заявки (Приложение № 1 форма 3). </w:t>
      </w:r>
    </w:p>
    <w:p w14:paraId="31242A88"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.doc, .docx, .pdf, .txt, .rtf, .zip, .rar, .7z, .jpg, .gif, .png. </w:t>
      </w:r>
    </w:p>
    <w:p w14:paraId="53807587"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022998E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10DACB9B"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34C1A0F3"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Не подлежат рассмотрению документы, исполненные карандашом, имеющие подчистки, приписки, иные не оговоренные в них исправления. </w:t>
      </w:r>
    </w:p>
    <w:p w14:paraId="0348582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14:paraId="0969B944"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37F51FED"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14:paraId="51D696BC"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30619E70"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14:paraId="2C07F6FF"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14:paraId="489B52FA" w14:textId="33F9CFC2"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7. Определение участников аукциона в электронной форме</w:t>
      </w:r>
    </w:p>
    <w:p w14:paraId="09CB1F75" w14:textId="6AF2F7FF"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lastRenderedPageBreak/>
        <w:t>В указанный в настоящем извещении</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день определения участников</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аукциона в электронной форме Продавец рассматривает заявки и документы претендентов. </w:t>
      </w:r>
    </w:p>
    <w:p w14:paraId="50828ECA" w14:textId="0620D0E0"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По результатам рассмотрения заявок и документов Продавец принимает решение о признании претендентов участниками</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аукциона в электронной форме. </w:t>
      </w:r>
    </w:p>
    <w:p w14:paraId="3BACB991" w14:textId="11A409AA"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Претендент не допускается к участию в аукционе в электронной форме по следующим основаниям: </w:t>
      </w:r>
    </w:p>
    <w:p w14:paraId="6C57D5E0" w14:textId="5D137D79"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14:paraId="00B4E94A" w14:textId="4FC16612"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14:paraId="3766798D" w14:textId="49759595"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заявка подана лицом, не уполномоченным претендентом на осуществление таких действий; </w:t>
      </w:r>
    </w:p>
    <w:p w14:paraId="7151DC81"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не подтверждено поступление в установленный срок задатка на счет, указанный в настоящем информационном сообщении. </w:t>
      </w:r>
    </w:p>
    <w:p w14:paraId="6C8534B3"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Настоящий перечень оснований отказа претенденту на участие в аукционе является исчерпывающим. </w:t>
      </w:r>
    </w:p>
    <w:p w14:paraId="4D43B056"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14:paraId="38D0B014"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 </w:t>
      </w:r>
    </w:p>
    <w:p w14:paraId="38FFCB21" w14:textId="733FE92A"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8. Порядок проведения аукциона в электронной форме и определения победителей аукциона</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в электронной форме</w:t>
      </w:r>
    </w:p>
    <w:p w14:paraId="48207EFD"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 </w:t>
      </w:r>
    </w:p>
    <w:p w14:paraId="21B48D20"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2696B69B"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Со времени начала проведения процедуры аукциона оператором размещается: </w:t>
      </w:r>
    </w:p>
    <w:p w14:paraId="7EE811B3"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а) в открытой части электронной торговой площадки - информация о начале проведения процедуры электронного аукциона с указанием наименования муниципального имущества, начальной цены и текущего «шага аукциона»; </w:t>
      </w:r>
    </w:p>
    <w:p w14:paraId="27FC057A"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14:paraId="0A6AE02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 В случае если в течение указанного времени: </w:t>
      </w:r>
    </w:p>
    <w:p w14:paraId="41251E6A"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14:paraId="480CACD6" w14:textId="4DDDD9FF"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w:t>
      </w:r>
      <w:r w:rsidRPr="004A63D1">
        <w:rPr>
          <w:rFonts w:ascii="Times New Roman" w:eastAsia="Times New Roman" w:hAnsi="Times New Roman" w:cs="Times New Roman"/>
          <w:sz w:val="24"/>
          <w:szCs w:val="24"/>
          <w:lang w:eastAsia="ru-RU"/>
        </w:rPr>
        <w:lastRenderedPageBreak/>
        <w:t>временем окончания представления предложений о цене муниципального</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имущества является время завершения аукциона. </w:t>
      </w:r>
    </w:p>
    <w:p w14:paraId="294F6FE6"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При этом программными средствами электронной площадки обеспечивается: </w:t>
      </w:r>
    </w:p>
    <w:p w14:paraId="6784A27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14:paraId="6658CBB9"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14:paraId="778C7004"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Победителем признается участник, предложивший наиболее высокую цену муниципального имущества. </w:t>
      </w:r>
    </w:p>
    <w:p w14:paraId="61B2344D"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 </w:t>
      </w:r>
    </w:p>
    <w:p w14:paraId="0C8D48B7"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Цена продажи муниципального имущества, определенная по итогам электронного аукциона, распределяется между объектами имущества, входящими в состав лота, пропорционально их начальной цене. Общая цена продажи муниципального имущества и цена продажи каждого объекта, определенная в указанном порядке, заносятся в протокол об итогах электронного аукциона. </w:t>
      </w:r>
    </w:p>
    <w:p w14:paraId="232B46AF" w14:textId="679526C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Процедура электронного аукциона считается завершенной со времени подписания Продавцом протокола об итогах</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аукциона в электронной форме. </w:t>
      </w:r>
    </w:p>
    <w:p w14:paraId="4E4375E0" w14:textId="1F7EBFC3"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Протокол об итогах</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14:paraId="0D0DE519"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14:paraId="691AB7F0"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а) наименование имущества и иные позволяющие его индивидуализировать сведения (спецификация лота); </w:t>
      </w:r>
    </w:p>
    <w:p w14:paraId="410F537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б) цена сделки; </w:t>
      </w:r>
    </w:p>
    <w:p w14:paraId="04010D6A"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фамилия, имя, отчество физического лица или наименование юридического лица - победителя. </w:t>
      </w:r>
    </w:p>
    <w:p w14:paraId="376C5C8C"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Электронный аукцион признается несостоявшимся в следующих случаях: </w:t>
      </w:r>
    </w:p>
    <w:p w14:paraId="532733CF"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а) не было подано ни одной заявки на участие либо ни один из претендентов не признан участником; </w:t>
      </w:r>
    </w:p>
    <w:p w14:paraId="21FB7AF2"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б) принято решение о признании только одного претендента участником; </w:t>
      </w:r>
    </w:p>
    <w:p w14:paraId="47A85B39"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ни один из участников не сделал предложение о начальной цене муниципального имущества. </w:t>
      </w:r>
    </w:p>
    <w:p w14:paraId="20C07439" w14:textId="007B2CC2"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9. Порядок заключения договора купли-продажи </w:t>
      </w:r>
    </w:p>
    <w:p w14:paraId="1237725F"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Договор купли-продажи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 </w:t>
      </w:r>
    </w:p>
    <w:p w14:paraId="742B5ACF"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14:paraId="3E47AF29"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Оплата муниципального имущества покупателем производится в порядке и сроки, которые установлены договором купли-продажи муниципального имущества, - 5 (пять) календарных дней с даты заключения договора купли-продажи. </w:t>
      </w:r>
    </w:p>
    <w:p w14:paraId="5F178A64" w14:textId="19ADB28D" w:rsidR="004A63D1" w:rsidRPr="004A63D1" w:rsidRDefault="004A63D1" w:rsidP="00D32044">
      <w:pPr>
        <w:spacing w:after="0" w:line="240" w:lineRule="auto"/>
        <w:jc w:val="both"/>
        <w:rPr>
          <w:rFonts w:ascii="Times New Roman" w:hAnsi="Times New Roman" w:cs="Times New Roman"/>
          <w:sz w:val="24"/>
          <w:szCs w:val="24"/>
        </w:rPr>
      </w:pPr>
      <w:r w:rsidRPr="004A63D1">
        <w:rPr>
          <w:rFonts w:ascii="Times New Roman" w:eastAsia="Times New Roman" w:hAnsi="Times New Roman" w:cs="Times New Roman"/>
          <w:sz w:val="24"/>
          <w:szCs w:val="24"/>
          <w:lang w:eastAsia="ru-RU"/>
        </w:rPr>
        <w:t xml:space="preserve">Денежные средства по договору купли-продажи должны быть внесены единовременно в безналичном порядке на счет Продавца: получатель – </w:t>
      </w:r>
      <w:r w:rsidRPr="004A63D1">
        <w:rPr>
          <w:rFonts w:ascii="Times New Roman" w:hAnsi="Times New Roman" w:cs="Times New Roman"/>
          <w:sz w:val="24"/>
          <w:szCs w:val="24"/>
        </w:rPr>
        <w:t>ИНН 3613001810, КПП 361301001</w:t>
      </w:r>
      <w:r>
        <w:rPr>
          <w:rFonts w:ascii="Times New Roman" w:hAnsi="Times New Roman" w:cs="Times New Roman"/>
          <w:sz w:val="24"/>
          <w:szCs w:val="24"/>
        </w:rPr>
        <w:t xml:space="preserve"> </w:t>
      </w:r>
      <w:r w:rsidRPr="004A63D1">
        <w:rPr>
          <w:rFonts w:ascii="Times New Roman" w:hAnsi="Times New Roman" w:cs="Times New Roman"/>
          <w:sz w:val="24"/>
          <w:szCs w:val="24"/>
        </w:rPr>
        <w:t xml:space="preserve">УФК по Воронежской области (Администрация Каширского муниципального района Воронежской области) р/с 03100643000000013100, л/с 04313025610 ОТДЕЛЕНИЕ ВОРОНЕЖ БАНКА РОССИИ //УФК по Воронежской области г. Воронеж, корсчет 40102810945370000023, БИК 012007084, </w:t>
      </w:r>
      <w:r w:rsidRPr="004A63D1">
        <w:rPr>
          <w:rFonts w:ascii="Times New Roman" w:hAnsi="Times New Roman" w:cs="Times New Roman"/>
          <w:sz w:val="24"/>
          <w:szCs w:val="24"/>
        </w:rPr>
        <w:lastRenderedPageBreak/>
        <w:t>ОКТМО</w:t>
      </w:r>
      <w:r>
        <w:rPr>
          <w:rFonts w:ascii="Times New Roman" w:hAnsi="Times New Roman" w:cs="Times New Roman"/>
          <w:sz w:val="24"/>
          <w:szCs w:val="24"/>
        </w:rPr>
        <w:t xml:space="preserve"> </w:t>
      </w:r>
      <w:r w:rsidRPr="004A63D1">
        <w:rPr>
          <w:rFonts w:ascii="Times New Roman" w:hAnsi="Times New Roman" w:cs="Times New Roman"/>
          <w:sz w:val="24"/>
          <w:szCs w:val="24"/>
        </w:rPr>
        <w:t>20620000, КБК 914 114 02053 05 0000 410 доходы от реализации муниципального имущества.</w:t>
      </w:r>
    </w:p>
    <w:p w14:paraId="2524F7A5" w14:textId="2FDCA8E4" w:rsidR="004A63D1" w:rsidRPr="004A63D1" w:rsidRDefault="004A63D1" w:rsidP="00D320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A63D1">
        <w:rPr>
          <w:rFonts w:ascii="Times New Roman" w:hAnsi="Times New Roman" w:cs="Times New Roman"/>
          <w:sz w:val="24"/>
          <w:szCs w:val="24"/>
        </w:rPr>
        <w:t xml:space="preserve">Задаток, перечисленный покупателем для участия в электронном аукционе, засчитывается в счет оплаты муниципального имущества. </w:t>
      </w:r>
    </w:p>
    <w:p w14:paraId="163D3C33" w14:textId="77777777" w:rsidR="004A63D1" w:rsidRPr="004A63D1" w:rsidRDefault="004A63D1" w:rsidP="00D32044">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w:t>
      </w:r>
    </w:p>
    <w:p w14:paraId="463B4067" w14:textId="77777777" w:rsidR="004A63D1" w:rsidRPr="004A63D1" w:rsidRDefault="004A63D1" w:rsidP="004A63D1">
      <w:pPr>
        <w:spacing w:after="0" w:line="240" w:lineRule="auto"/>
        <w:ind w:firstLine="708"/>
        <w:jc w:val="both"/>
        <w:rPr>
          <w:rFonts w:ascii="Times New Roman" w:eastAsia="Times New Roman" w:hAnsi="Times New Roman" w:cs="Times New Roman"/>
          <w:sz w:val="24"/>
          <w:szCs w:val="24"/>
          <w:lang w:eastAsia="ru-RU"/>
        </w:rPr>
      </w:pPr>
    </w:p>
    <w:p w14:paraId="6A227B05" w14:textId="3EF85530"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10. Переход права собственности на муниципальное имущество </w:t>
      </w:r>
    </w:p>
    <w:p w14:paraId="47D65338" w14:textId="6AB95D68"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Право собственности на муниципальное</w:t>
      </w:r>
      <w:r>
        <w:rPr>
          <w:rFonts w:ascii="Times New Roman" w:eastAsia="Times New Roman" w:hAnsi="Times New Roman" w:cs="Times New Roman"/>
          <w:sz w:val="24"/>
          <w:szCs w:val="24"/>
          <w:lang w:eastAsia="ru-RU"/>
        </w:rPr>
        <w:t xml:space="preserve"> </w:t>
      </w:r>
      <w:r w:rsidRPr="004A63D1">
        <w:rPr>
          <w:rFonts w:ascii="Times New Roman" w:eastAsia="Times New Roman" w:hAnsi="Times New Roman" w:cs="Times New Roman"/>
          <w:sz w:val="24"/>
          <w:szCs w:val="24"/>
          <w:lang w:eastAsia="ru-RU"/>
        </w:rPr>
        <w:t xml:space="preserve">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14:paraId="04437479"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 </w:t>
      </w:r>
    </w:p>
    <w:p w14:paraId="2AD7F35D"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p>
    <w:p w14:paraId="272133D1" w14:textId="77777777" w:rsidR="00D32044" w:rsidRPr="004A63D1" w:rsidRDefault="004A63D1" w:rsidP="004A63D1">
      <w:pPr>
        <w:spacing w:after="0" w:line="240" w:lineRule="auto"/>
        <w:jc w:val="both"/>
        <w:rPr>
          <w:rFonts w:ascii="Times New Roman" w:eastAsia="Times New Roman" w:hAnsi="Times New Roman" w:cs="Times New Roman"/>
          <w:sz w:val="24"/>
          <w:szCs w:val="24"/>
          <w:lang w:eastAsia="ru-RU"/>
        </w:rPr>
      </w:pPr>
      <w:r w:rsidRPr="004A63D1">
        <w:rPr>
          <w:rFonts w:ascii="Times New Roman" w:eastAsia="Times New Roman" w:hAnsi="Times New Roman" w:cs="Times New Roman"/>
          <w:sz w:val="24"/>
          <w:szCs w:val="24"/>
          <w:lang w:eastAsia="ru-RU"/>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32044" w14:paraId="72F72772" w14:textId="77777777" w:rsidTr="00D32044">
        <w:tc>
          <w:tcPr>
            <w:tcW w:w="5210" w:type="dxa"/>
          </w:tcPr>
          <w:p w14:paraId="1971380D" w14:textId="77777777" w:rsidR="00D32044" w:rsidRPr="004A63D1" w:rsidRDefault="00D32044" w:rsidP="00D32044">
            <w:pPr>
              <w:jc w:val="both"/>
              <w:rPr>
                <w:sz w:val="24"/>
                <w:szCs w:val="24"/>
              </w:rPr>
            </w:pPr>
            <w:r w:rsidRPr="004A63D1">
              <w:rPr>
                <w:sz w:val="24"/>
                <w:szCs w:val="24"/>
              </w:rPr>
              <w:t>Глава</w:t>
            </w:r>
            <w:r>
              <w:rPr>
                <w:sz w:val="24"/>
                <w:szCs w:val="24"/>
              </w:rPr>
              <w:t xml:space="preserve"> </w:t>
            </w:r>
            <w:r w:rsidRPr="004A63D1">
              <w:rPr>
                <w:sz w:val="24"/>
                <w:szCs w:val="24"/>
              </w:rPr>
              <w:t>администрации Каширского</w:t>
            </w:r>
          </w:p>
          <w:p w14:paraId="413ABD70" w14:textId="2780144E" w:rsidR="00D32044" w:rsidRDefault="00D32044" w:rsidP="00D32044">
            <w:pPr>
              <w:jc w:val="both"/>
              <w:rPr>
                <w:sz w:val="24"/>
                <w:szCs w:val="24"/>
              </w:rPr>
            </w:pPr>
            <w:r w:rsidRPr="004A63D1">
              <w:rPr>
                <w:sz w:val="24"/>
                <w:szCs w:val="24"/>
              </w:rPr>
              <w:t>муниципального района</w:t>
            </w:r>
          </w:p>
        </w:tc>
        <w:tc>
          <w:tcPr>
            <w:tcW w:w="5211" w:type="dxa"/>
          </w:tcPr>
          <w:p w14:paraId="6D90A143" w14:textId="77777777" w:rsidR="00D32044" w:rsidRDefault="00D32044" w:rsidP="00D32044">
            <w:pPr>
              <w:jc w:val="right"/>
              <w:rPr>
                <w:sz w:val="24"/>
                <w:szCs w:val="24"/>
              </w:rPr>
            </w:pPr>
          </w:p>
          <w:p w14:paraId="05824E01" w14:textId="608775EF" w:rsidR="00D32044" w:rsidRDefault="00D32044" w:rsidP="00D32044">
            <w:pPr>
              <w:jc w:val="right"/>
              <w:rPr>
                <w:sz w:val="24"/>
                <w:szCs w:val="24"/>
              </w:rPr>
            </w:pPr>
            <w:r w:rsidRPr="004A63D1">
              <w:rPr>
                <w:sz w:val="24"/>
                <w:szCs w:val="24"/>
              </w:rPr>
              <w:t>А.И. Пономарев</w:t>
            </w:r>
          </w:p>
        </w:tc>
      </w:tr>
    </w:tbl>
    <w:p w14:paraId="5A94EFD3" w14:textId="49BD9E51" w:rsidR="004A63D1" w:rsidRDefault="004A63D1" w:rsidP="004A63D1">
      <w:pPr>
        <w:spacing w:after="0" w:line="240" w:lineRule="auto"/>
        <w:jc w:val="both"/>
        <w:rPr>
          <w:rFonts w:ascii="Times New Roman" w:eastAsia="Times New Roman" w:hAnsi="Times New Roman" w:cs="Times New Roman"/>
          <w:sz w:val="24"/>
          <w:szCs w:val="24"/>
          <w:lang w:eastAsia="ru-RU"/>
        </w:rPr>
      </w:pPr>
    </w:p>
    <w:p w14:paraId="59D2DF78" w14:textId="77777777" w:rsidR="004A63D1" w:rsidRPr="004A63D1" w:rsidRDefault="004A63D1" w:rsidP="004A63D1">
      <w:pPr>
        <w:spacing w:after="0" w:line="240" w:lineRule="auto"/>
        <w:jc w:val="both"/>
        <w:rPr>
          <w:rFonts w:ascii="Times New Roman" w:eastAsia="Times New Roman" w:hAnsi="Times New Roman" w:cs="Times New Roman"/>
          <w:sz w:val="24"/>
          <w:szCs w:val="24"/>
          <w:lang w:eastAsia="ru-RU"/>
        </w:rPr>
      </w:pPr>
    </w:p>
    <w:p w14:paraId="7C11C90F" w14:textId="7FC02EA9" w:rsidR="004A63D1" w:rsidRPr="004A63D1" w:rsidRDefault="004A63D1" w:rsidP="004A63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4A63D1">
        <w:rPr>
          <w:rFonts w:ascii="Times New Roman" w:hAnsi="Times New Roman" w:cs="Times New Roman"/>
          <w:sz w:val="24"/>
          <w:szCs w:val="24"/>
        </w:rPr>
        <w:t>Приложение № 1 к извещению</w:t>
      </w:r>
    </w:p>
    <w:p w14:paraId="515B35D1" w14:textId="77777777" w:rsidR="004A63D1" w:rsidRPr="004A63D1" w:rsidRDefault="004A63D1" w:rsidP="004A63D1">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Администрации Каширского муниципального района Воронежской области</w:t>
      </w:r>
    </w:p>
    <w:p w14:paraId="332C6606" w14:textId="185201D5" w:rsidR="004A63D1" w:rsidRPr="004A63D1" w:rsidRDefault="004A63D1" w:rsidP="004A63D1">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о проведении</w:t>
      </w:r>
      <w:r>
        <w:rPr>
          <w:rFonts w:ascii="Times New Roman" w:hAnsi="Times New Roman" w:cs="Times New Roman"/>
          <w:sz w:val="24"/>
          <w:szCs w:val="24"/>
        </w:rPr>
        <w:t xml:space="preserve"> </w:t>
      </w:r>
      <w:r w:rsidRPr="004A63D1">
        <w:rPr>
          <w:rFonts w:ascii="Times New Roman" w:hAnsi="Times New Roman" w:cs="Times New Roman"/>
          <w:sz w:val="24"/>
          <w:szCs w:val="24"/>
        </w:rPr>
        <w:t>аукциона</w:t>
      </w:r>
      <w:r>
        <w:rPr>
          <w:rFonts w:ascii="Times New Roman" w:hAnsi="Times New Roman" w:cs="Times New Roman"/>
          <w:sz w:val="24"/>
          <w:szCs w:val="24"/>
        </w:rPr>
        <w:t xml:space="preserve"> </w:t>
      </w:r>
      <w:r w:rsidRPr="004A63D1">
        <w:rPr>
          <w:rFonts w:ascii="Times New Roman" w:hAnsi="Times New Roman" w:cs="Times New Roman"/>
          <w:sz w:val="24"/>
          <w:szCs w:val="24"/>
        </w:rPr>
        <w:t xml:space="preserve">в электронной форме по продаже </w:t>
      </w:r>
    </w:p>
    <w:p w14:paraId="4952B884" w14:textId="7C4A2E7A" w:rsidR="004A63D1" w:rsidRPr="004A63D1" w:rsidRDefault="004A63D1" w:rsidP="004A63D1">
      <w:pPr>
        <w:spacing w:after="0" w:line="240" w:lineRule="auto"/>
        <w:jc w:val="right"/>
        <w:rPr>
          <w:rFonts w:ascii="Times New Roman" w:hAnsi="Times New Roman" w:cs="Times New Roman"/>
          <w:b/>
          <w:bCs/>
          <w:sz w:val="24"/>
          <w:szCs w:val="24"/>
        </w:rPr>
      </w:pPr>
      <w:r w:rsidRPr="004A63D1">
        <w:rPr>
          <w:rFonts w:ascii="Times New Roman" w:hAnsi="Times New Roman" w:cs="Times New Roman"/>
          <w:sz w:val="24"/>
          <w:szCs w:val="24"/>
        </w:rPr>
        <w:t>муниципального имущества</w:t>
      </w:r>
      <w:r>
        <w:rPr>
          <w:rFonts w:ascii="Times New Roman" w:hAnsi="Times New Roman" w:cs="Times New Roman"/>
          <w:b/>
          <w:bCs/>
          <w:sz w:val="24"/>
          <w:szCs w:val="24"/>
        </w:rPr>
        <w:t xml:space="preserve"> </w:t>
      </w:r>
    </w:p>
    <w:p w14:paraId="057D6C9C" w14:textId="77777777" w:rsidR="004A63D1" w:rsidRPr="004A63D1" w:rsidRDefault="004A63D1" w:rsidP="004A63D1">
      <w:pPr>
        <w:spacing w:after="0" w:line="240" w:lineRule="auto"/>
        <w:jc w:val="right"/>
        <w:rPr>
          <w:rFonts w:ascii="Times New Roman" w:hAnsi="Times New Roman" w:cs="Times New Roman"/>
          <w:b/>
          <w:bCs/>
          <w:sz w:val="24"/>
          <w:szCs w:val="24"/>
        </w:rPr>
      </w:pPr>
    </w:p>
    <w:p w14:paraId="37BC492E" w14:textId="77777777" w:rsidR="004A63D1" w:rsidRPr="004A63D1" w:rsidRDefault="004A63D1" w:rsidP="004A63D1">
      <w:pPr>
        <w:pStyle w:val="2"/>
        <w:spacing w:before="0" w:after="0"/>
        <w:rPr>
          <w:rFonts w:ascii="Times New Roman" w:hAnsi="Times New Roman"/>
          <w:color w:val="auto"/>
          <w:sz w:val="24"/>
          <w:szCs w:val="24"/>
        </w:rPr>
      </w:pPr>
      <w:r w:rsidRPr="004A63D1">
        <w:rPr>
          <w:rFonts w:ascii="Times New Roman" w:hAnsi="Times New Roman"/>
          <w:color w:val="auto"/>
          <w:sz w:val="24"/>
          <w:szCs w:val="24"/>
        </w:rPr>
        <w:t>Формы документов для заполнения претендентами</w:t>
      </w:r>
    </w:p>
    <w:p w14:paraId="4D503F81" w14:textId="74225AD1" w:rsidR="004A63D1" w:rsidRPr="004A63D1" w:rsidRDefault="004A63D1" w:rsidP="004A63D1">
      <w:pPr>
        <w:pStyle w:val="2"/>
        <w:spacing w:before="0" w:after="0"/>
        <w:rPr>
          <w:rFonts w:ascii="Times New Roman" w:hAnsi="Times New Roman"/>
          <w:color w:val="auto"/>
          <w:sz w:val="24"/>
          <w:szCs w:val="24"/>
        </w:rPr>
      </w:pPr>
      <w:r w:rsidRPr="004A63D1">
        <w:rPr>
          <w:rFonts w:ascii="Times New Roman" w:hAnsi="Times New Roman"/>
          <w:color w:val="auto"/>
          <w:sz w:val="24"/>
          <w:szCs w:val="24"/>
        </w:rPr>
        <w:t>Форма 1. Заявка на участие в</w:t>
      </w:r>
      <w:r>
        <w:rPr>
          <w:rFonts w:ascii="Times New Roman" w:hAnsi="Times New Roman"/>
          <w:color w:val="auto"/>
          <w:sz w:val="24"/>
          <w:szCs w:val="24"/>
        </w:rPr>
        <w:t xml:space="preserve"> </w:t>
      </w:r>
      <w:r w:rsidRPr="004A63D1">
        <w:rPr>
          <w:rFonts w:ascii="Times New Roman" w:hAnsi="Times New Roman"/>
          <w:color w:val="auto"/>
          <w:sz w:val="24"/>
          <w:szCs w:val="24"/>
        </w:rPr>
        <w:t>аукционе в электронной форме по продаже муниципального</w:t>
      </w:r>
      <w:r>
        <w:rPr>
          <w:rFonts w:ascii="Times New Roman" w:hAnsi="Times New Roman"/>
          <w:color w:val="auto"/>
          <w:sz w:val="24"/>
          <w:szCs w:val="24"/>
        </w:rPr>
        <w:t xml:space="preserve"> </w:t>
      </w:r>
      <w:r w:rsidRPr="004A63D1">
        <w:rPr>
          <w:rFonts w:ascii="Times New Roman" w:hAnsi="Times New Roman"/>
          <w:color w:val="auto"/>
          <w:sz w:val="24"/>
          <w:szCs w:val="24"/>
        </w:rPr>
        <w:t>имущества</w:t>
      </w:r>
    </w:p>
    <w:p w14:paraId="1AA110E1" w14:textId="77777777" w:rsidR="004A63D1" w:rsidRPr="004A63D1" w:rsidRDefault="004A63D1" w:rsidP="004A63D1">
      <w:pPr>
        <w:spacing w:after="0" w:line="240" w:lineRule="auto"/>
        <w:rPr>
          <w:rFonts w:ascii="Times New Roman" w:hAnsi="Times New Roman" w:cs="Times New Roman"/>
          <w:sz w:val="24"/>
          <w:szCs w:val="24"/>
        </w:rPr>
      </w:pPr>
    </w:p>
    <w:p w14:paraId="3011597D" w14:textId="1A8800B5" w:rsidR="004A63D1" w:rsidRPr="004A63D1" w:rsidRDefault="004A63D1" w:rsidP="004A63D1">
      <w:pPr>
        <w:spacing w:after="0" w:line="240" w:lineRule="auto"/>
        <w:jc w:val="right"/>
        <w:rPr>
          <w:rFonts w:ascii="Times New Roman" w:hAnsi="Times New Roman" w:cs="Times New Roman"/>
          <w:b/>
          <w:bCs/>
          <w:sz w:val="24"/>
          <w:szCs w:val="24"/>
        </w:rPr>
      </w:pPr>
      <w:r w:rsidRPr="004A63D1">
        <w:rPr>
          <w:rFonts w:ascii="Times New Roman" w:hAnsi="Times New Roman" w:cs="Times New Roman"/>
          <w:b/>
          <w:bCs/>
          <w:sz w:val="24"/>
          <w:szCs w:val="24"/>
        </w:rPr>
        <w:t xml:space="preserve"> Администрации Каширского муниципального района</w:t>
      </w:r>
      <w:r>
        <w:rPr>
          <w:rFonts w:ascii="Times New Roman" w:hAnsi="Times New Roman" w:cs="Times New Roman"/>
          <w:b/>
          <w:bCs/>
          <w:sz w:val="24"/>
          <w:szCs w:val="24"/>
        </w:rPr>
        <w:t xml:space="preserve"> </w:t>
      </w:r>
      <w:r w:rsidRPr="004A63D1">
        <w:rPr>
          <w:rFonts w:ascii="Times New Roman" w:hAnsi="Times New Roman" w:cs="Times New Roman"/>
          <w:b/>
          <w:bCs/>
          <w:sz w:val="24"/>
          <w:szCs w:val="24"/>
        </w:rPr>
        <w:t>Воронежской</w:t>
      </w:r>
      <w:r>
        <w:rPr>
          <w:rFonts w:ascii="Times New Roman" w:hAnsi="Times New Roman" w:cs="Times New Roman"/>
          <w:b/>
          <w:bCs/>
          <w:sz w:val="24"/>
          <w:szCs w:val="24"/>
        </w:rPr>
        <w:t xml:space="preserve"> </w:t>
      </w:r>
      <w:r w:rsidRPr="004A63D1">
        <w:rPr>
          <w:rFonts w:ascii="Times New Roman" w:hAnsi="Times New Roman" w:cs="Times New Roman"/>
          <w:b/>
          <w:bCs/>
          <w:sz w:val="24"/>
          <w:szCs w:val="24"/>
        </w:rPr>
        <w:t>области</w:t>
      </w:r>
    </w:p>
    <w:p w14:paraId="24A2CA68" w14:textId="77777777" w:rsidR="004A63D1" w:rsidRPr="004A63D1" w:rsidRDefault="004A63D1" w:rsidP="004A63D1">
      <w:pPr>
        <w:spacing w:after="0" w:line="240" w:lineRule="auto"/>
        <w:rPr>
          <w:rFonts w:ascii="Times New Roman" w:hAnsi="Times New Roman" w:cs="Times New Roman"/>
          <w:sz w:val="24"/>
          <w:szCs w:val="24"/>
        </w:rPr>
      </w:pPr>
    </w:p>
    <w:p w14:paraId="143BC1E3"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389ED97" w14:textId="77777777" w:rsidR="004A63D1" w:rsidRPr="004A63D1" w:rsidRDefault="004A63D1" w:rsidP="004A63D1">
      <w:pPr>
        <w:spacing w:after="0" w:line="240" w:lineRule="auto"/>
        <w:jc w:val="center"/>
        <w:rPr>
          <w:rFonts w:ascii="Times New Roman" w:hAnsi="Times New Roman" w:cs="Times New Roman"/>
          <w:sz w:val="24"/>
          <w:szCs w:val="24"/>
        </w:rPr>
      </w:pPr>
      <w:r w:rsidRPr="004A63D1">
        <w:rPr>
          <w:rFonts w:ascii="Times New Roman" w:hAnsi="Times New Roman" w:cs="Times New Roman"/>
          <w:sz w:val="24"/>
          <w:szCs w:val="24"/>
        </w:rPr>
        <w:t>(полное наименование юридического лица или Ф.И.О. физического лица, подающего заявку)</w:t>
      </w:r>
    </w:p>
    <w:p w14:paraId="6D6CA8AC" w14:textId="77777777" w:rsidR="004A63D1" w:rsidRPr="004A63D1" w:rsidRDefault="004A63D1" w:rsidP="004A63D1">
      <w:pPr>
        <w:spacing w:after="0" w:line="240" w:lineRule="auto"/>
        <w:ind w:firstLine="708"/>
        <w:rPr>
          <w:rFonts w:ascii="Times New Roman" w:hAnsi="Times New Roman" w:cs="Times New Roman"/>
          <w:b/>
          <w:sz w:val="24"/>
          <w:szCs w:val="24"/>
        </w:rPr>
      </w:pPr>
      <w:r w:rsidRPr="004A63D1">
        <w:rPr>
          <w:rFonts w:ascii="Times New Roman" w:hAnsi="Times New Roman" w:cs="Times New Roman"/>
          <w:b/>
          <w:sz w:val="24"/>
          <w:szCs w:val="24"/>
        </w:rPr>
        <w:t>Для физических лиц:</w:t>
      </w:r>
    </w:p>
    <w:p w14:paraId="7C8FC11F" w14:textId="77777777" w:rsidR="004A63D1" w:rsidRPr="004A63D1" w:rsidRDefault="004A63D1" w:rsidP="004A63D1">
      <w:pPr>
        <w:spacing w:after="0" w:line="240" w:lineRule="auto"/>
        <w:rPr>
          <w:rFonts w:ascii="Times New Roman" w:hAnsi="Times New Roman" w:cs="Times New Roman"/>
          <w:sz w:val="24"/>
          <w:szCs w:val="24"/>
        </w:rPr>
      </w:pPr>
      <w:r w:rsidRPr="004A63D1">
        <w:rPr>
          <w:rFonts w:ascii="Times New Roman" w:hAnsi="Times New Roman" w:cs="Times New Roman"/>
          <w:sz w:val="24"/>
          <w:szCs w:val="24"/>
        </w:rPr>
        <w:t xml:space="preserve">Документ, удостоверяющий личность: ______________________серия_________________ </w:t>
      </w:r>
    </w:p>
    <w:p w14:paraId="31F0BF2B" w14:textId="77777777" w:rsidR="004A63D1" w:rsidRPr="004A63D1" w:rsidRDefault="004A63D1" w:rsidP="004A63D1">
      <w:pPr>
        <w:spacing w:after="0" w:line="240" w:lineRule="auto"/>
        <w:rPr>
          <w:rFonts w:ascii="Times New Roman" w:hAnsi="Times New Roman" w:cs="Times New Roman"/>
          <w:sz w:val="24"/>
          <w:szCs w:val="24"/>
        </w:rPr>
      </w:pPr>
      <w:r w:rsidRPr="004A63D1">
        <w:rPr>
          <w:rFonts w:ascii="Times New Roman" w:hAnsi="Times New Roman" w:cs="Times New Roman"/>
          <w:sz w:val="24"/>
          <w:szCs w:val="24"/>
        </w:rPr>
        <w:t>№ ________, выдан ____________________________________________________________</w:t>
      </w:r>
    </w:p>
    <w:p w14:paraId="7BE2A6AA" w14:textId="77777777" w:rsidR="004A63D1" w:rsidRPr="004A63D1" w:rsidRDefault="004A63D1" w:rsidP="004A63D1">
      <w:pPr>
        <w:spacing w:after="0" w:line="240" w:lineRule="auto"/>
        <w:rPr>
          <w:rFonts w:ascii="Times New Roman" w:hAnsi="Times New Roman" w:cs="Times New Roman"/>
          <w:sz w:val="24"/>
          <w:szCs w:val="24"/>
        </w:rPr>
      </w:pPr>
      <w:r w:rsidRPr="004A63D1">
        <w:rPr>
          <w:rFonts w:ascii="Times New Roman" w:hAnsi="Times New Roman" w:cs="Times New Roman"/>
          <w:sz w:val="24"/>
          <w:szCs w:val="24"/>
        </w:rPr>
        <w:t xml:space="preserve">_____________________________________________ «____» ________________ ________г. </w:t>
      </w:r>
    </w:p>
    <w:p w14:paraId="4120C3FD" w14:textId="77777777" w:rsidR="004A63D1" w:rsidRPr="004A63D1" w:rsidRDefault="004A63D1" w:rsidP="004A63D1">
      <w:pPr>
        <w:spacing w:after="0" w:line="240" w:lineRule="auto"/>
        <w:ind w:firstLine="708"/>
        <w:jc w:val="both"/>
        <w:rPr>
          <w:rFonts w:ascii="Times New Roman" w:hAnsi="Times New Roman" w:cs="Times New Roman"/>
          <w:b/>
          <w:sz w:val="24"/>
          <w:szCs w:val="24"/>
        </w:rPr>
      </w:pPr>
    </w:p>
    <w:p w14:paraId="210BA10C" w14:textId="77777777" w:rsidR="004A63D1" w:rsidRPr="004A63D1" w:rsidRDefault="004A63D1" w:rsidP="004A63D1">
      <w:pPr>
        <w:spacing w:after="0" w:line="240" w:lineRule="auto"/>
        <w:ind w:firstLine="708"/>
        <w:jc w:val="both"/>
        <w:rPr>
          <w:rFonts w:ascii="Times New Roman" w:hAnsi="Times New Roman" w:cs="Times New Roman"/>
          <w:sz w:val="24"/>
          <w:szCs w:val="24"/>
        </w:rPr>
      </w:pPr>
      <w:r w:rsidRPr="004A63D1">
        <w:rPr>
          <w:rFonts w:ascii="Times New Roman" w:hAnsi="Times New Roman" w:cs="Times New Roman"/>
          <w:b/>
          <w:sz w:val="24"/>
          <w:szCs w:val="24"/>
        </w:rPr>
        <w:t>Для юридических лиц:</w:t>
      </w:r>
    </w:p>
    <w:p w14:paraId="562DFE8F"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Документ о госрегистрации в качестве юридического лица ______________________________________________________ серия _________________ № ____________________________________ дата регистрации «___»_________________г.</w:t>
      </w:r>
    </w:p>
    <w:p w14:paraId="3D8B8C71"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орган, осуществивший регистрацию _____________________________________________</w:t>
      </w:r>
    </w:p>
    <w:p w14:paraId="2D979262"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2AD79072"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место выдачи _________________________________________________________________</w:t>
      </w:r>
    </w:p>
    <w:p w14:paraId="2ACD2CE6"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ИНН ________________________________КПП____________________________________</w:t>
      </w:r>
    </w:p>
    <w:p w14:paraId="1C4031F9" w14:textId="77777777" w:rsidR="004A63D1" w:rsidRPr="004A63D1" w:rsidRDefault="004A63D1" w:rsidP="004A63D1">
      <w:pPr>
        <w:spacing w:after="0" w:line="240" w:lineRule="auto"/>
        <w:jc w:val="both"/>
        <w:rPr>
          <w:rFonts w:ascii="Times New Roman" w:hAnsi="Times New Roman" w:cs="Times New Roman"/>
          <w:sz w:val="24"/>
          <w:szCs w:val="24"/>
        </w:rPr>
      </w:pPr>
    </w:p>
    <w:p w14:paraId="65C9DCB2"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lastRenderedPageBreak/>
        <w:t>Место жительства/место нахождения: ____________________________________________</w:t>
      </w:r>
    </w:p>
    <w:p w14:paraId="0C247E32"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6F09FC5C" w14:textId="21B80CCD"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телефон _________</w:t>
      </w:r>
      <w:r>
        <w:rPr>
          <w:rFonts w:ascii="Times New Roman" w:hAnsi="Times New Roman" w:cs="Times New Roman"/>
          <w:sz w:val="24"/>
          <w:szCs w:val="24"/>
        </w:rPr>
        <w:t xml:space="preserve"> </w:t>
      </w:r>
      <w:r w:rsidRPr="004A63D1">
        <w:rPr>
          <w:rFonts w:ascii="Times New Roman" w:hAnsi="Times New Roman" w:cs="Times New Roman"/>
          <w:sz w:val="24"/>
          <w:szCs w:val="24"/>
        </w:rPr>
        <w:t>адрес электронной почты______________________________________</w:t>
      </w:r>
    </w:p>
    <w:p w14:paraId="6D23381A"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индекс __________________________,</w:t>
      </w:r>
    </w:p>
    <w:p w14:paraId="7B2C1FD3"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далее именуемый «Претендент», в лице __________________________________________</w:t>
      </w:r>
    </w:p>
    <w:p w14:paraId="66CDCE85"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0078C1AD" w14:textId="77777777" w:rsidR="004A63D1" w:rsidRPr="004A63D1" w:rsidRDefault="004A63D1" w:rsidP="004A63D1">
      <w:pPr>
        <w:spacing w:after="0" w:line="240" w:lineRule="auto"/>
        <w:jc w:val="center"/>
        <w:rPr>
          <w:rFonts w:ascii="Times New Roman" w:hAnsi="Times New Roman" w:cs="Times New Roman"/>
          <w:sz w:val="24"/>
          <w:szCs w:val="24"/>
        </w:rPr>
      </w:pPr>
      <w:r w:rsidRPr="004A63D1">
        <w:rPr>
          <w:rFonts w:ascii="Times New Roman" w:hAnsi="Times New Roman" w:cs="Times New Roman"/>
          <w:sz w:val="24"/>
          <w:szCs w:val="24"/>
        </w:rPr>
        <w:t>(Ф.И.О.)</w:t>
      </w:r>
    </w:p>
    <w:p w14:paraId="33AAB8E7"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действующего на основании _____________________________________________________</w:t>
      </w:r>
    </w:p>
    <w:p w14:paraId="37845275"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6A5C1DFE" w14:textId="1D15804A" w:rsidR="004A63D1" w:rsidRPr="004A63D1" w:rsidRDefault="004A63D1" w:rsidP="004A63D1">
      <w:pPr>
        <w:spacing w:after="0" w:line="240" w:lineRule="auto"/>
        <w:ind w:firstLine="709"/>
        <w:jc w:val="both"/>
        <w:rPr>
          <w:rFonts w:ascii="Times New Roman" w:hAnsi="Times New Roman" w:cs="Times New Roman"/>
          <w:bCs/>
          <w:sz w:val="24"/>
          <w:szCs w:val="24"/>
        </w:rPr>
      </w:pPr>
      <w:r w:rsidRPr="004A63D1">
        <w:rPr>
          <w:rFonts w:ascii="Times New Roman" w:hAnsi="Times New Roman" w:cs="Times New Roman"/>
          <w:bCs/>
          <w:sz w:val="24"/>
          <w:szCs w:val="24"/>
        </w:rPr>
        <w:t>Заявляю о своем согласии принять участие в</w:t>
      </w:r>
      <w:r>
        <w:rPr>
          <w:rFonts w:ascii="Times New Roman" w:hAnsi="Times New Roman" w:cs="Times New Roman"/>
          <w:bCs/>
          <w:sz w:val="24"/>
          <w:szCs w:val="24"/>
        </w:rPr>
        <w:t xml:space="preserve"> </w:t>
      </w:r>
      <w:r w:rsidRPr="004A63D1">
        <w:rPr>
          <w:rFonts w:ascii="Times New Roman" w:hAnsi="Times New Roman" w:cs="Times New Roman"/>
          <w:bCs/>
          <w:sz w:val="24"/>
          <w:szCs w:val="24"/>
        </w:rPr>
        <w:t>аукционе</w:t>
      </w:r>
      <w:r>
        <w:rPr>
          <w:rFonts w:ascii="Times New Roman" w:hAnsi="Times New Roman" w:cs="Times New Roman"/>
          <w:bCs/>
          <w:sz w:val="24"/>
          <w:szCs w:val="24"/>
        </w:rPr>
        <w:t xml:space="preserve"> </w:t>
      </w:r>
      <w:r w:rsidRPr="004A63D1">
        <w:rPr>
          <w:rFonts w:ascii="Times New Roman" w:hAnsi="Times New Roman" w:cs="Times New Roman"/>
          <w:bCs/>
          <w:sz w:val="24"/>
          <w:szCs w:val="24"/>
        </w:rPr>
        <w:t>в электронной форме по продаже следующего муниципального имущества: _____________________________________________________________________________</w:t>
      </w:r>
    </w:p>
    <w:p w14:paraId="6AF7865E" w14:textId="77777777" w:rsidR="004A63D1" w:rsidRPr="004A63D1" w:rsidRDefault="004A63D1" w:rsidP="004A63D1">
      <w:pPr>
        <w:pBdr>
          <w:top w:val="single" w:sz="4" w:space="3" w:color="auto"/>
        </w:pBdr>
        <w:tabs>
          <w:tab w:val="left" w:pos="3090"/>
        </w:tabs>
        <w:spacing w:after="0" w:line="240" w:lineRule="auto"/>
        <w:rPr>
          <w:rFonts w:ascii="Times New Roman" w:hAnsi="Times New Roman" w:cs="Times New Roman"/>
          <w:bCs/>
          <w:sz w:val="24"/>
          <w:szCs w:val="24"/>
        </w:rPr>
      </w:pPr>
      <w:r w:rsidRPr="004A63D1">
        <w:rPr>
          <w:rFonts w:ascii="Times New Roman" w:hAnsi="Times New Roman" w:cs="Times New Roman"/>
          <w:bCs/>
          <w:sz w:val="24"/>
          <w:szCs w:val="24"/>
        </w:rPr>
        <w:t>_____________________________________________________________________________</w:t>
      </w:r>
    </w:p>
    <w:p w14:paraId="34EAAFF9" w14:textId="32896129" w:rsidR="004A63D1" w:rsidRPr="004A63D1" w:rsidRDefault="004A63D1" w:rsidP="004A63D1">
      <w:pPr>
        <w:tabs>
          <w:tab w:val="left" w:pos="3090"/>
        </w:tabs>
        <w:spacing w:after="0" w:line="240" w:lineRule="auto"/>
        <w:jc w:val="center"/>
        <w:rPr>
          <w:rFonts w:ascii="Times New Roman" w:hAnsi="Times New Roman" w:cs="Times New Roman"/>
          <w:bCs/>
          <w:sz w:val="24"/>
          <w:szCs w:val="24"/>
        </w:rPr>
      </w:pPr>
      <w:r w:rsidRPr="004A63D1">
        <w:rPr>
          <w:rFonts w:ascii="Times New Roman" w:hAnsi="Times New Roman" w:cs="Times New Roman"/>
          <w:bCs/>
          <w:sz w:val="24"/>
          <w:szCs w:val="24"/>
        </w:rPr>
        <w:t>(указываются сведения, позволяющие идентифицировать муниципальное</w:t>
      </w:r>
      <w:r>
        <w:rPr>
          <w:rFonts w:ascii="Times New Roman" w:hAnsi="Times New Roman" w:cs="Times New Roman"/>
          <w:bCs/>
          <w:sz w:val="24"/>
          <w:szCs w:val="24"/>
        </w:rPr>
        <w:t xml:space="preserve"> </w:t>
      </w:r>
      <w:r w:rsidRPr="004A63D1">
        <w:rPr>
          <w:rFonts w:ascii="Times New Roman" w:hAnsi="Times New Roman" w:cs="Times New Roman"/>
          <w:bCs/>
          <w:sz w:val="24"/>
          <w:szCs w:val="24"/>
        </w:rPr>
        <w:t>имущество, реализуемое на электронном аукционе)</w:t>
      </w:r>
    </w:p>
    <w:p w14:paraId="2A6DA59F" w14:textId="77777777" w:rsidR="004A63D1" w:rsidRPr="004A63D1" w:rsidRDefault="004A63D1" w:rsidP="004A63D1">
      <w:pPr>
        <w:tabs>
          <w:tab w:val="left" w:pos="3090"/>
        </w:tabs>
        <w:spacing w:after="0" w:line="240" w:lineRule="auto"/>
        <w:jc w:val="both"/>
        <w:rPr>
          <w:rFonts w:ascii="Times New Roman" w:hAnsi="Times New Roman" w:cs="Times New Roman"/>
          <w:bCs/>
          <w:sz w:val="24"/>
          <w:szCs w:val="24"/>
        </w:rPr>
      </w:pPr>
      <w:r w:rsidRPr="004A63D1">
        <w:rPr>
          <w:rFonts w:ascii="Times New Roman" w:hAnsi="Times New Roman" w:cs="Times New Roman"/>
          <w:bCs/>
          <w:sz w:val="24"/>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извещении о проведении электронного аукциона (далее – сообщение).</w:t>
      </w:r>
    </w:p>
    <w:p w14:paraId="4B778726" w14:textId="77777777" w:rsidR="004A63D1" w:rsidRPr="004A63D1" w:rsidRDefault="004A63D1" w:rsidP="004A63D1">
      <w:pPr>
        <w:spacing w:after="0" w:line="240" w:lineRule="auto"/>
        <w:ind w:firstLine="708"/>
        <w:jc w:val="both"/>
        <w:rPr>
          <w:rFonts w:ascii="Times New Roman" w:hAnsi="Times New Roman" w:cs="Times New Roman"/>
          <w:sz w:val="24"/>
          <w:szCs w:val="24"/>
        </w:rPr>
      </w:pPr>
      <w:r w:rsidRPr="004A63D1">
        <w:rPr>
          <w:rFonts w:ascii="Times New Roman" w:hAnsi="Times New Roman" w:cs="Times New Roman"/>
          <w:sz w:val="24"/>
          <w:szCs w:val="24"/>
        </w:rPr>
        <w:t>Подачей настоящей заявки я подтверждаю свое согласие на обработку Администрацией Каширского муниципального района Воронежской области моих персональных данных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государственного и муниципального имущества»</w:t>
      </w:r>
    </w:p>
    <w:p w14:paraId="43889419" w14:textId="5DC65FFA" w:rsidR="004A63D1" w:rsidRPr="004A63D1" w:rsidRDefault="004A63D1" w:rsidP="004A63D1">
      <w:pPr>
        <w:tabs>
          <w:tab w:val="left" w:pos="709"/>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4A63D1">
        <w:rPr>
          <w:rFonts w:ascii="Times New Roman" w:hAnsi="Times New Roman" w:cs="Times New Roman"/>
          <w:b/>
          <w:sz w:val="24"/>
          <w:szCs w:val="24"/>
        </w:rPr>
        <w:t>Обязуюсь:</w:t>
      </w:r>
    </w:p>
    <w:p w14:paraId="69A64E02" w14:textId="69FFEE43"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63D1">
        <w:rPr>
          <w:rFonts w:ascii="Times New Roman" w:hAnsi="Times New Roman" w:cs="Times New Roman"/>
          <w:sz w:val="24"/>
          <w:szCs w:val="24"/>
        </w:rPr>
        <w:t>1. Соблюдать условия</w:t>
      </w:r>
      <w:r>
        <w:rPr>
          <w:rFonts w:ascii="Times New Roman" w:hAnsi="Times New Roman" w:cs="Times New Roman"/>
          <w:sz w:val="24"/>
          <w:szCs w:val="24"/>
        </w:rPr>
        <w:t xml:space="preserve"> </w:t>
      </w:r>
      <w:r w:rsidRPr="004A63D1">
        <w:rPr>
          <w:rFonts w:ascii="Times New Roman" w:hAnsi="Times New Roman" w:cs="Times New Roman"/>
          <w:sz w:val="24"/>
          <w:szCs w:val="24"/>
        </w:rPr>
        <w:t>аукциона в электронной форме, содержащиеся в сообщении, порядок проведения аукциона в электронной форме, предусмотренный действующим законодательством, а также условия настоящей заявки.</w:t>
      </w:r>
    </w:p>
    <w:p w14:paraId="2C0B9525" w14:textId="1B931275" w:rsidR="004A63D1" w:rsidRPr="004A63D1" w:rsidRDefault="004A63D1" w:rsidP="004A63D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63D1">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извещении.</w:t>
      </w:r>
    </w:p>
    <w:p w14:paraId="53656DEE" w14:textId="1BCF930E" w:rsidR="004A63D1" w:rsidRPr="004A63D1" w:rsidRDefault="004A63D1" w:rsidP="004A63D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63D1">
        <w:rPr>
          <w:rFonts w:ascii="Times New Roman" w:hAnsi="Times New Roman" w:cs="Times New Roman"/>
          <w:sz w:val="24"/>
          <w:szCs w:val="24"/>
        </w:rPr>
        <w:t>3. В случае заключения договора купли-продажи, оплатить стоимость</w:t>
      </w:r>
      <w:r>
        <w:rPr>
          <w:rFonts w:ascii="Times New Roman" w:hAnsi="Times New Roman" w:cs="Times New Roman"/>
          <w:sz w:val="24"/>
          <w:szCs w:val="24"/>
        </w:rPr>
        <w:t xml:space="preserve"> </w:t>
      </w:r>
      <w:r w:rsidRPr="004A63D1">
        <w:rPr>
          <w:rFonts w:ascii="Times New Roman" w:hAnsi="Times New Roman" w:cs="Times New Roman"/>
          <w:sz w:val="24"/>
          <w:szCs w:val="24"/>
        </w:rPr>
        <w:t>имущества, в размере и в сроки, указанные в договоре купли-продажи.</w:t>
      </w:r>
    </w:p>
    <w:p w14:paraId="753713DB" w14:textId="77777777" w:rsidR="004A63D1" w:rsidRPr="004A63D1" w:rsidRDefault="004A63D1" w:rsidP="004A63D1">
      <w:pPr>
        <w:spacing w:after="0" w:line="240" w:lineRule="auto"/>
        <w:ind w:firstLine="720"/>
        <w:jc w:val="both"/>
        <w:rPr>
          <w:rFonts w:ascii="Times New Roman" w:hAnsi="Times New Roman" w:cs="Times New Roman"/>
          <w:sz w:val="24"/>
          <w:szCs w:val="24"/>
        </w:rPr>
      </w:pPr>
      <w:r w:rsidRPr="004A63D1">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14:paraId="5D01B4F0"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Платежные реквизиты Претендента, на которые следует перечислить подлежащую возврату сумму задатка:_________________________________________________________</w:t>
      </w:r>
    </w:p>
    <w:p w14:paraId="2587491C"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520C7C8E"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44133511"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2FE7B314" w14:textId="77777777" w:rsidR="004A63D1" w:rsidRPr="004A63D1" w:rsidRDefault="004A63D1" w:rsidP="004A63D1">
      <w:pPr>
        <w:spacing w:after="0" w:line="240" w:lineRule="auto"/>
        <w:ind w:firstLine="720"/>
        <w:jc w:val="both"/>
        <w:rPr>
          <w:rFonts w:ascii="Times New Roman" w:hAnsi="Times New Roman" w:cs="Times New Roman"/>
          <w:sz w:val="24"/>
          <w:szCs w:val="24"/>
        </w:rPr>
      </w:pPr>
      <w:r w:rsidRPr="004A63D1">
        <w:rPr>
          <w:rFonts w:ascii="Times New Roman" w:hAnsi="Times New Roman" w:cs="Times New Roman"/>
          <w:sz w:val="24"/>
          <w:szCs w:val="24"/>
        </w:rPr>
        <w:t>Почтовый адрес и контактный телефон Претендента: _________________________</w:t>
      </w:r>
    </w:p>
    <w:p w14:paraId="66CDE14D"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03493B6A"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2B790F53"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_____________________________________________________________________________</w:t>
      </w:r>
    </w:p>
    <w:p w14:paraId="5E4DB75F" w14:textId="77777777" w:rsidR="004A63D1" w:rsidRPr="004A63D1" w:rsidRDefault="004A63D1" w:rsidP="004A63D1">
      <w:pPr>
        <w:tabs>
          <w:tab w:val="left" w:pos="9015"/>
        </w:tabs>
        <w:spacing w:after="0" w:line="240" w:lineRule="auto"/>
        <w:rPr>
          <w:rFonts w:ascii="Times New Roman" w:hAnsi="Times New Roman" w:cs="Times New Roman"/>
          <w:sz w:val="24"/>
          <w:szCs w:val="24"/>
        </w:rPr>
      </w:pPr>
    </w:p>
    <w:tbl>
      <w:tblPr>
        <w:tblpPr w:leftFromText="180" w:rightFromText="180" w:bottomFromText="200" w:vertAnchor="text" w:tblpY="1"/>
        <w:tblOverlap w:val="never"/>
        <w:tblW w:w="12810" w:type="dxa"/>
        <w:tblLayout w:type="fixed"/>
        <w:tblCellMar>
          <w:left w:w="28" w:type="dxa"/>
          <w:right w:w="28" w:type="dxa"/>
        </w:tblCellMar>
        <w:tblLook w:val="04A0" w:firstRow="1" w:lastRow="0" w:firstColumn="1" w:lastColumn="0" w:noHBand="0" w:noVBand="1"/>
      </w:tblPr>
      <w:tblGrid>
        <w:gridCol w:w="4278"/>
        <w:gridCol w:w="2692"/>
        <w:gridCol w:w="2125"/>
        <w:gridCol w:w="795"/>
        <w:gridCol w:w="2920"/>
      </w:tblGrid>
      <w:tr w:rsidR="004A63D1" w:rsidRPr="004A63D1" w14:paraId="2B4ADC98" w14:textId="77777777" w:rsidTr="004A63D1">
        <w:trPr>
          <w:cantSplit/>
        </w:trPr>
        <w:tc>
          <w:tcPr>
            <w:tcW w:w="4278" w:type="dxa"/>
            <w:vAlign w:val="bottom"/>
            <w:hideMark/>
          </w:tcPr>
          <w:p w14:paraId="6680AEA5" w14:textId="77777777" w:rsidR="004A63D1" w:rsidRPr="004A63D1" w:rsidRDefault="004A63D1" w:rsidP="004A63D1">
            <w:pPr>
              <w:spacing w:after="0" w:line="240" w:lineRule="auto"/>
              <w:rPr>
                <w:rFonts w:ascii="Times New Roman" w:eastAsia="Times New Roman" w:hAnsi="Times New Roman" w:cs="Times New Roman"/>
                <w:sz w:val="24"/>
                <w:szCs w:val="24"/>
              </w:rPr>
            </w:pPr>
            <w:r w:rsidRPr="004A63D1">
              <w:rPr>
                <w:rFonts w:ascii="Times New Roman" w:hAnsi="Times New Roman" w:cs="Times New Roman"/>
                <w:sz w:val="24"/>
                <w:szCs w:val="24"/>
              </w:rPr>
              <w:t xml:space="preserve">Подпись Претендента </w:t>
            </w:r>
          </w:p>
          <w:p w14:paraId="71B8E8CC" w14:textId="77777777" w:rsidR="004A63D1" w:rsidRPr="004A63D1" w:rsidRDefault="004A63D1" w:rsidP="004A63D1">
            <w:pPr>
              <w:widowControl w:val="0"/>
              <w:autoSpaceDE w:val="0"/>
              <w:autoSpaceDN w:val="0"/>
              <w:adjustRightInd w:val="0"/>
              <w:spacing w:after="0" w:line="240" w:lineRule="auto"/>
              <w:rPr>
                <w:rFonts w:ascii="Times New Roman" w:eastAsia="Times New Roman" w:hAnsi="Times New Roman" w:cs="Times New Roman"/>
                <w:sz w:val="24"/>
                <w:szCs w:val="24"/>
              </w:rPr>
            </w:pPr>
            <w:r w:rsidRPr="004A63D1">
              <w:rPr>
                <w:rFonts w:ascii="Times New Roman" w:hAnsi="Times New Roman" w:cs="Times New Roman"/>
                <w:sz w:val="24"/>
                <w:szCs w:val="24"/>
              </w:rPr>
              <w:t>(его полномочного представителя)</w:t>
            </w:r>
          </w:p>
        </w:tc>
        <w:tc>
          <w:tcPr>
            <w:tcW w:w="2692" w:type="dxa"/>
            <w:vAlign w:val="bottom"/>
            <w:hideMark/>
          </w:tcPr>
          <w:p w14:paraId="5DC7D9C9" w14:textId="77777777" w:rsidR="004A63D1" w:rsidRPr="004A63D1" w:rsidRDefault="004A63D1" w:rsidP="004A63D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63D1">
              <w:rPr>
                <w:rFonts w:ascii="Times New Roman" w:hAnsi="Times New Roman" w:cs="Times New Roman"/>
                <w:sz w:val="24"/>
                <w:szCs w:val="24"/>
              </w:rPr>
              <w:t>_____________________</w:t>
            </w:r>
          </w:p>
        </w:tc>
        <w:tc>
          <w:tcPr>
            <w:tcW w:w="2125" w:type="dxa"/>
          </w:tcPr>
          <w:p w14:paraId="56FAE1A3" w14:textId="77777777" w:rsidR="004A63D1" w:rsidRPr="004A63D1" w:rsidRDefault="004A63D1" w:rsidP="004A63D1">
            <w:pPr>
              <w:spacing w:after="0" w:line="240" w:lineRule="auto"/>
              <w:rPr>
                <w:rFonts w:ascii="Times New Roman" w:eastAsia="Times New Roman" w:hAnsi="Times New Roman" w:cs="Times New Roman"/>
                <w:sz w:val="24"/>
                <w:szCs w:val="24"/>
              </w:rPr>
            </w:pPr>
          </w:p>
          <w:p w14:paraId="71AF2073" w14:textId="77777777" w:rsidR="004A63D1" w:rsidRPr="004A63D1" w:rsidRDefault="004A63D1" w:rsidP="004A63D1">
            <w:pPr>
              <w:widowControl w:val="0"/>
              <w:autoSpaceDE w:val="0"/>
              <w:autoSpaceDN w:val="0"/>
              <w:adjustRightInd w:val="0"/>
              <w:spacing w:after="0" w:line="240" w:lineRule="auto"/>
              <w:rPr>
                <w:rFonts w:ascii="Times New Roman" w:eastAsia="Times New Roman" w:hAnsi="Times New Roman" w:cs="Times New Roman"/>
                <w:sz w:val="24"/>
                <w:szCs w:val="24"/>
              </w:rPr>
            </w:pPr>
            <w:r w:rsidRPr="004A63D1">
              <w:rPr>
                <w:rFonts w:ascii="Times New Roman" w:hAnsi="Times New Roman" w:cs="Times New Roman"/>
                <w:sz w:val="24"/>
                <w:szCs w:val="24"/>
              </w:rPr>
              <w:t>(_______________)</w:t>
            </w:r>
          </w:p>
        </w:tc>
        <w:tc>
          <w:tcPr>
            <w:tcW w:w="795" w:type="dxa"/>
          </w:tcPr>
          <w:p w14:paraId="667CCDBE" w14:textId="77777777" w:rsidR="004A63D1" w:rsidRPr="004A63D1" w:rsidRDefault="004A63D1" w:rsidP="004A63D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920" w:type="dxa"/>
          </w:tcPr>
          <w:p w14:paraId="5CEDD680" w14:textId="77777777" w:rsidR="004A63D1" w:rsidRPr="004A63D1" w:rsidRDefault="004A63D1" w:rsidP="004A63D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71FD82DD" w14:textId="77777777" w:rsidR="004A63D1" w:rsidRPr="004A63D1" w:rsidRDefault="004A63D1" w:rsidP="004A63D1">
      <w:pPr>
        <w:tabs>
          <w:tab w:val="left" w:pos="5655"/>
        </w:tabs>
        <w:spacing w:after="0" w:line="240" w:lineRule="auto"/>
        <w:jc w:val="center"/>
        <w:rPr>
          <w:rFonts w:ascii="Times New Roman" w:hAnsi="Times New Roman" w:cs="Times New Roman"/>
          <w:b/>
          <w:sz w:val="24"/>
          <w:szCs w:val="24"/>
        </w:rPr>
      </w:pPr>
    </w:p>
    <w:p w14:paraId="25925BB6" w14:textId="77777777" w:rsidR="004A63D1" w:rsidRPr="004A63D1" w:rsidRDefault="004A63D1" w:rsidP="004A63D1">
      <w:pPr>
        <w:tabs>
          <w:tab w:val="left" w:pos="5655"/>
        </w:tabs>
        <w:spacing w:after="0" w:line="240" w:lineRule="auto"/>
        <w:jc w:val="center"/>
        <w:rPr>
          <w:rFonts w:ascii="Times New Roman" w:hAnsi="Times New Roman" w:cs="Times New Roman"/>
          <w:b/>
          <w:sz w:val="24"/>
          <w:szCs w:val="24"/>
        </w:rPr>
      </w:pPr>
    </w:p>
    <w:p w14:paraId="7AD51FAB" w14:textId="77777777" w:rsidR="004A63D1" w:rsidRPr="004A63D1" w:rsidRDefault="004A63D1" w:rsidP="004A63D1">
      <w:pPr>
        <w:tabs>
          <w:tab w:val="left" w:pos="5655"/>
        </w:tabs>
        <w:spacing w:after="0" w:line="240" w:lineRule="auto"/>
        <w:jc w:val="center"/>
        <w:rPr>
          <w:rFonts w:ascii="Times New Roman" w:hAnsi="Times New Roman" w:cs="Times New Roman"/>
          <w:b/>
          <w:sz w:val="24"/>
          <w:szCs w:val="24"/>
        </w:rPr>
      </w:pPr>
      <w:r w:rsidRPr="004A63D1">
        <w:rPr>
          <w:rFonts w:ascii="Times New Roman" w:hAnsi="Times New Roman" w:cs="Times New Roman"/>
          <w:b/>
          <w:sz w:val="24"/>
          <w:szCs w:val="24"/>
        </w:rPr>
        <w:lastRenderedPageBreak/>
        <w:t>2. Документ о доле Российской Федерации, субъекта Российской Федерации или муниципального образования в уставном капитале юридического лица</w:t>
      </w:r>
    </w:p>
    <w:p w14:paraId="5D2CD90F" w14:textId="77777777" w:rsidR="004A63D1" w:rsidRPr="004A63D1" w:rsidRDefault="004A63D1" w:rsidP="004A63D1">
      <w:pPr>
        <w:tabs>
          <w:tab w:val="left" w:pos="5655"/>
        </w:tabs>
        <w:spacing w:after="0" w:line="240" w:lineRule="auto"/>
        <w:jc w:val="right"/>
        <w:rPr>
          <w:rFonts w:ascii="Times New Roman" w:hAnsi="Times New Roman" w:cs="Times New Roman"/>
          <w:sz w:val="24"/>
          <w:szCs w:val="24"/>
        </w:rPr>
      </w:pPr>
    </w:p>
    <w:p w14:paraId="1C8FEAB2" w14:textId="77777777" w:rsidR="004A63D1" w:rsidRPr="004A63D1" w:rsidRDefault="004A63D1" w:rsidP="004A63D1">
      <w:pPr>
        <w:tabs>
          <w:tab w:val="left" w:pos="5655"/>
        </w:tabs>
        <w:spacing w:after="0" w:line="240" w:lineRule="auto"/>
        <w:jc w:val="center"/>
        <w:rPr>
          <w:rFonts w:ascii="Times New Roman" w:hAnsi="Times New Roman" w:cs="Times New Roman"/>
          <w:b/>
          <w:sz w:val="24"/>
          <w:szCs w:val="24"/>
        </w:rPr>
      </w:pPr>
      <w:r w:rsidRPr="004A63D1">
        <w:rPr>
          <w:rFonts w:ascii="Times New Roman" w:hAnsi="Times New Roman" w:cs="Times New Roman"/>
          <w:b/>
          <w:sz w:val="24"/>
          <w:szCs w:val="24"/>
        </w:rPr>
        <w:t xml:space="preserve">Форма 2.1. Документ о доле Российской Федерации, субъекта Российской Федерации или муниципального образования в уставном капитале юридического лица </w:t>
      </w:r>
    </w:p>
    <w:p w14:paraId="582B64C3" w14:textId="77777777" w:rsidR="004A63D1" w:rsidRPr="004A63D1" w:rsidRDefault="004A63D1" w:rsidP="004A63D1">
      <w:pPr>
        <w:tabs>
          <w:tab w:val="left" w:pos="5655"/>
        </w:tabs>
        <w:spacing w:after="0" w:line="240" w:lineRule="auto"/>
        <w:jc w:val="center"/>
        <w:rPr>
          <w:rFonts w:ascii="Times New Roman" w:hAnsi="Times New Roman" w:cs="Times New Roman"/>
          <w:b/>
          <w:i/>
          <w:sz w:val="24"/>
          <w:szCs w:val="24"/>
        </w:rPr>
      </w:pPr>
      <w:r w:rsidRPr="004A63D1">
        <w:rPr>
          <w:rFonts w:ascii="Times New Roman" w:hAnsi="Times New Roman" w:cs="Times New Roman"/>
          <w:b/>
          <w:i/>
          <w:sz w:val="24"/>
          <w:szCs w:val="24"/>
        </w:rPr>
        <w:t>(при наличии доли)</w:t>
      </w:r>
    </w:p>
    <w:p w14:paraId="13C56C3A" w14:textId="139CCA4A" w:rsidR="004A63D1" w:rsidRPr="004A63D1" w:rsidRDefault="004A63D1" w:rsidP="004A63D1">
      <w:pPr>
        <w:spacing w:after="0" w:line="240" w:lineRule="auto"/>
        <w:jc w:val="right"/>
        <w:rPr>
          <w:rFonts w:ascii="Times New Roman" w:hAnsi="Times New Roman" w:cs="Times New Roman"/>
          <w:b/>
          <w:bCs/>
          <w:sz w:val="24"/>
          <w:szCs w:val="24"/>
        </w:rPr>
      </w:pPr>
      <w:r w:rsidRPr="004A63D1">
        <w:rPr>
          <w:rFonts w:ascii="Times New Roman" w:hAnsi="Times New Roman" w:cs="Times New Roman"/>
          <w:b/>
          <w:bCs/>
          <w:sz w:val="24"/>
          <w:szCs w:val="24"/>
        </w:rPr>
        <w:t xml:space="preserve"> Администрации Каширского муниципального района</w:t>
      </w:r>
      <w:r>
        <w:rPr>
          <w:rFonts w:ascii="Times New Roman" w:hAnsi="Times New Roman" w:cs="Times New Roman"/>
          <w:b/>
          <w:bCs/>
          <w:sz w:val="24"/>
          <w:szCs w:val="24"/>
        </w:rPr>
        <w:t xml:space="preserve"> </w:t>
      </w:r>
      <w:r w:rsidRPr="004A63D1">
        <w:rPr>
          <w:rFonts w:ascii="Times New Roman" w:hAnsi="Times New Roman" w:cs="Times New Roman"/>
          <w:b/>
          <w:bCs/>
          <w:sz w:val="24"/>
          <w:szCs w:val="24"/>
        </w:rPr>
        <w:t>Воронежской</w:t>
      </w:r>
      <w:r>
        <w:rPr>
          <w:rFonts w:ascii="Times New Roman" w:hAnsi="Times New Roman" w:cs="Times New Roman"/>
          <w:b/>
          <w:bCs/>
          <w:sz w:val="24"/>
          <w:szCs w:val="24"/>
        </w:rPr>
        <w:t xml:space="preserve"> </w:t>
      </w:r>
      <w:r w:rsidRPr="004A63D1">
        <w:rPr>
          <w:rFonts w:ascii="Times New Roman" w:hAnsi="Times New Roman" w:cs="Times New Roman"/>
          <w:b/>
          <w:bCs/>
          <w:sz w:val="24"/>
          <w:szCs w:val="24"/>
        </w:rPr>
        <w:t>области</w:t>
      </w:r>
    </w:p>
    <w:p w14:paraId="17D5A951" w14:textId="77777777" w:rsidR="004A63D1" w:rsidRPr="004A63D1" w:rsidRDefault="004A63D1" w:rsidP="004A63D1">
      <w:pPr>
        <w:tabs>
          <w:tab w:val="left" w:pos="5655"/>
        </w:tabs>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281"/>
        <w:gridCol w:w="9289"/>
      </w:tblGrid>
      <w:tr w:rsidR="004A63D1" w:rsidRPr="004A63D1" w14:paraId="2EB95C01" w14:textId="77777777" w:rsidTr="004A63D1">
        <w:trPr>
          <w:gridBefore w:val="1"/>
          <w:wBefore w:w="281" w:type="dxa"/>
        </w:trPr>
        <w:tc>
          <w:tcPr>
            <w:tcW w:w="9289" w:type="dxa"/>
            <w:tcBorders>
              <w:top w:val="nil"/>
              <w:left w:val="nil"/>
              <w:bottom w:val="single" w:sz="4" w:space="0" w:color="auto"/>
              <w:right w:val="nil"/>
            </w:tcBorders>
          </w:tcPr>
          <w:p w14:paraId="7ACD3D66" w14:textId="77777777" w:rsidR="004A63D1" w:rsidRPr="004A63D1" w:rsidRDefault="004A63D1" w:rsidP="004A63D1">
            <w:pPr>
              <w:widowControl w:val="0"/>
              <w:tabs>
                <w:tab w:val="left" w:pos="9320"/>
              </w:tabs>
              <w:autoSpaceDE w:val="0"/>
              <w:autoSpaceDN w:val="0"/>
              <w:adjustRightInd w:val="0"/>
              <w:spacing w:after="0" w:line="240" w:lineRule="auto"/>
              <w:jc w:val="both"/>
              <w:rPr>
                <w:rFonts w:ascii="Times New Roman" w:eastAsia="Times New Roman" w:hAnsi="Times New Roman" w:cs="Times New Roman"/>
                <w:sz w:val="24"/>
                <w:szCs w:val="24"/>
              </w:rPr>
            </w:pPr>
          </w:p>
        </w:tc>
      </w:tr>
      <w:tr w:rsidR="004A63D1" w:rsidRPr="004A63D1" w14:paraId="085CE2EA" w14:textId="77777777" w:rsidTr="004A63D1">
        <w:trPr>
          <w:trHeight w:val="241"/>
        </w:trPr>
        <w:tc>
          <w:tcPr>
            <w:tcW w:w="9570" w:type="dxa"/>
            <w:gridSpan w:val="2"/>
            <w:tcBorders>
              <w:top w:val="single" w:sz="4" w:space="0" w:color="auto"/>
              <w:left w:val="nil"/>
              <w:bottom w:val="nil"/>
              <w:right w:val="nil"/>
            </w:tcBorders>
            <w:hideMark/>
          </w:tcPr>
          <w:p w14:paraId="180B6636" w14:textId="59B2432D" w:rsidR="004A63D1" w:rsidRPr="004A63D1" w:rsidRDefault="004A63D1" w:rsidP="004A63D1">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bscript"/>
              </w:rPr>
            </w:pP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(наименование юридического лица)</w:t>
            </w:r>
          </w:p>
        </w:tc>
      </w:tr>
    </w:tbl>
    <w:p w14:paraId="6E79CE72" w14:textId="61BF4416" w:rsidR="004A63D1" w:rsidRPr="004A63D1" w:rsidRDefault="004A63D1" w:rsidP="004A63D1">
      <w:pPr>
        <w:spacing w:after="0" w:line="240" w:lineRule="auto"/>
        <w:jc w:val="both"/>
        <w:rPr>
          <w:rFonts w:ascii="Times New Roman" w:eastAsia="Times New Roman" w:hAnsi="Times New Roman" w:cs="Times New Roman"/>
          <w:sz w:val="24"/>
          <w:szCs w:val="24"/>
        </w:rPr>
      </w:pPr>
      <w:r w:rsidRPr="004A63D1">
        <w:rPr>
          <w:rFonts w:ascii="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________________________(_______________________________________________) процентов.</w:t>
      </w:r>
      <w:r>
        <w:rPr>
          <w:rFonts w:ascii="Times New Roman" w:hAnsi="Times New Roman" w:cs="Times New Roman"/>
          <w:sz w:val="24"/>
          <w:szCs w:val="24"/>
        </w:rPr>
        <w:t xml:space="preserve"> </w:t>
      </w:r>
    </w:p>
    <w:p w14:paraId="51F1E865" w14:textId="4BEFFE11" w:rsidR="004A63D1" w:rsidRPr="004A63D1" w:rsidRDefault="004A63D1" w:rsidP="004A63D1">
      <w:pPr>
        <w:spacing w:after="0" w:line="240" w:lineRule="auto"/>
        <w:jc w:val="both"/>
        <w:rPr>
          <w:rFonts w:ascii="Times New Roman" w:hAnsi="Times New Roman" w:cs="Times New Roman"/>
          <w:i/>
          <w:sz w:val="24"/>
          <w:szCs w:val="24"/>
          <w:vertAlign w:val="subscript"/>
        </w:rPr>
      </w:pP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(цифрами)</w:t>
      </w: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(прописью)</w:t>
      </w:r>
    </w:p>
    <w:p w14:paraId="486D43A2"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 xml:space="preserve"> </w:t>
      </w:r>
    </w:p>
    <w:p w14:paraId="22C868A2" w14:textId="66571572" w:rsidR="004A63D1" w:rsidRPr="004A63D1" w:rsidRDefault="004A63D1" w:rsidP="004A63D1">
      <w:pPr>
        <w:tabs>
          <w:tab w:val="left" w:pos="851"/>
        </w:tabs>
        <w:spacing w:after="0" w:line="240" w:lineRule="auto"/>
        <w:ind w:firstLine="284"/>
        <w:rPr>
          <w:rFonts w:ascii="Times New Roman" w:hAnsi="Times New Roman" w:cs="Times New Roman"/>
          <w:sz w:val="24"/>
          <w:szCs w:val="24"/>
        </w:rPr>
      </w:pPr>
      <w:r w:rsidRPr="004A63D1">
        <w:rPr>
          <w:rFonts w:ascii="Times New Roman" w:hAnsi="Times New Roman" w:cs="Times New Roman"/>
          <w:sz w:val="24"/>
          <w:szCs w:val="24"/>
        </w:rPr>
        <w:t>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w:t>
      </w:r>
    </w:p>
    <w:p w14:paraId="7D62CCF7" w14:textId="38D4C251" w:rsidR="004A63D1" w:rsidRPr="004A63D1" w:rsidRDefault="004A63D1" w:rsidP="004A63D1">
      <w:pPr>
        <w:tabs>
          <w:tab w:val="left" w:pos="851"/>
        </w:tabs>
        <w:spacing w:after="0" w:line="240" w:lineRule="auto"/>
        <w:ind w:firstLine="284"/>
        <w:rPr>
          <w:rFonts w:ascii="Times New Roman" w:hAnsi="Times New Roman" w:cs="Times New Roman"/>
          <w:i/>
          <w:sz w:val="24"/>
          <w:szCs w:val="24"/>
          <w:vertAlign w:val="subscript"/>
        </w:rPr>
      </w:pP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(наименование должности)</w:t>
      </w: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(подпись)</w:t>
      </w: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(Ф.И.О.)</w:t>
      </w:r>
    </w:p>
    <w:p w14:paraId="525E0FD3" w14:textId="77777777" w:rsidR="004A63D1" w:rsidRPr="004A63D1" w:rsidRDefault="004A63D1" w:rsidP="004A63D1">
      <w:pPr>
        <w:tabs>
          <w:tab w:val="left" w:pos="1110"/>
        </w:tabs>
        <w:spacing w:after="0" w:line="240" w:lineRule="auto"/>
        <w:rPr>
          <w:rFonts w:ascii="Times New Roman" w:hAnsi="Times New Roman" w:cs="Times New Roman"/>
          <w:sz w:val="24"/>
          <w:szCs w:val="24"/>
        </w:rPr>
      </w:pPr>
    </w:p>
    <w:p w14:paraId="7D91E14C" w14:textId="77777777" w:rsidR="004A63D1" w:rsidRPr="004A63D1" w:rsidRDefault="004A63D1" w:rsidP="004A63D1">
      <w:pPr>
        <w:tabs>
          <w:tab w:val="left" w:pos="1110"/>
        </w:tabs>
        <w:spacing w:after="0" w:line="240" w:lineRule="auto"/>
        <w:rPr>
          <w:rFonts w:ascii="Times New Roman" w:hAnsi="Times New Roman" w:cs="Times New Roman"/>
          <w:sz w:val="24"/>
          <w:szCs w:val="24"/>
        </w:rPr>
      </w:pPr>
    </w:p>
    <w:p w14:paraId="607D2408" w14:textId="77777777" w:rsidR="004A63D1" w:rsidRPr="004A63D1" w:rsidRDefault="004A63D1" w:rsidP="004A63D1">
      <w:pPr>
        <w:tabs>
          <w:tab w:val="left" w:pos="5655"/>
        </w:tabs>
        <w:spacing w:after="0" w:line="240" w:lineRule="auto"/>
        <w:jc w:val="center"/>
        <w:rPr>
          <w:rFonts w:ascii="Times New Roman" w:hAnsi="Times New Roman" w:cs="Times New Roman"/>
          <w:b/>
          <w:sz w:val="24"/>
          <w:szCs w:val="24"/>
        </w:rPr>
      </w:pPr>
      <w:r w:rsidRPr="004A63D1">
        <w:rPr>
          <w:rFonts w:ascii="Times New Roman" w:hAnsi="Times New Roman" w:cs="Times New Roman"/>
          <w:b/>
          <w:sz w:val="24"/>
          <w:szCs w:val="24"/>
        </w:rPr>
        <w:t xml:space="preserve">Форма 2.2. Документ о доле Российской Федерации, субъекта Российской Федерации или муниципального образования в уставном капитале юридического лица </w:t>
      </w:r>
    </w:p>
    <w:p w14:paraId="3BDC37D3" w14:textId="24AD73CC" w:rsidR="004A63D1" w:rsidRPr="004A63D1" w:rsidRDefault="004A63D1" w:rsidP="004A63D1">
      <w:pPr>
        <w:tabs>
          <w:tab w:val="left" w:pos="5655"/>
        </w:tabs>
        <w:spacing w:after="0" w:line="240" w:lineRule="auto"/>
        <w:jc w:val="center"/>
        <w:rPr>
          <w:rFonts w:ascii="Times New Roman" w:hAnsi="Times New Roman" w:cs="Times New Roman"/>
          <w:b/>
          <w:i/>
          <w:sz w:val="24"/>
          <w:szCs w:val="24"/>
        </w:rPr>
      </w:pPr>
      <w:r w:rsidRPr="004A63D1">
        <w:rPr>
          <w:rFonts w:ascii="Times New Roman" w:hAnsi="Times New Roman" w:cs="Times New Roman"/>
          <w:b/>
          <w:i/>
          <w:sz w:val="24"/>
          <w:szCs w:val="24"/>
        </w:rPr>
        <w:t>(при</w:t>
      </w:r>
      <w:r>
        <w:rPr>
          <w:rFonts w:ascii="Times New Roman" w:hAnsi="Times New Roman" w:cs="Times New Roman"/>
          <w:b/>
          <w:i/>
          <w:sz w:val="24"/>
          <w:szCs w:val="24"/>
        </w:rPr>
        <w:t xml:space="preserve"> </w:t>
      </w:r>
      <w:r w:rsidRPr="004A63D1">
        <w:rPr>
          <w:rFonts w:ascii="Times New Roman" w:hAnsi="Times New Roman" w:cs="Times New Roman"/>
          <w:b/>
          <w:i/>
          <w:sz w:val="24"/>
          <w:szCs w:val="24"/>
        </w:rPr>
        <w:t>отсутствии доли)</w:t>
      </w:r>
    </w:p>
    <w:p w14:paraId="0A56693B" w14:textId="77777777" w:rsidR="004A63D1" w:rsidRPr="004A63D1" w:rsidRDefault="004A63D1" w:rsidP="004A63D1">
      <w:pPr>
        <w:tabs>
          <w:tab w:val="left" w:pos="5655"/>
        </w:tabs>
        <w:spacing w:after="0" w:line="240" w:lineRule="auto"/>
        <w:jc w:val="right"/>
        <w:rPr>
          <w:rFonts w:ascii="Times New Roman" w:hAnsi="Times New Roman" w:cs="Times New Roman"/>
          <w:sz w:val="24"/>
          <w:szCs w:val="24"/>
        </w:rPr>
      </w:pPr>
    </w:p>
    <w:p w14:paraId="300FAC2A" w14:textId="1910A831" w:rsidR="004A63D1" w:rsidRPr="004A63D1" w:rsidRDefault="004A63D1" w:rsidP="004A63D1">
      <w:pPr>
        <w:tabs>
          <w:tab w:val="left" w:pos="5655"/>
        </w:tabs>
        <w:spacing w:after="0" w:line="240" w:lineRule="auto"/>
        <w:jc w:val="right"/>
        <w:rPr>
          <w:rFonts w:ascii="Times New Roman" w:hAnsi="Times New Roman" w:cs="Times New Roman"/>
          <w:sz w:val="24"/>
          <w:szCs w:val="24"/>
        </w:rPr>
      </w:pPr>
      <w:r w:rsidRPr="004A63D1">
        <w:rPr>
          <w:rFonts w:ascii="Times New Roman" w:hAnsi="Times New Roman" w:cs="Times New Roman"/>
          <w:b/>
          <w:bCs/>
          <w:sz w:val="24"/>
          <w:szCs w:val="24"/>
        </w:rPr>
        <w:t xml:space="preserve"> Администрации Каширского муниципального района</w:t>
      </w:r>
      <w:r>
        <w:rPr>
          <w:rFonts w:ascii="Times New Roman" w:hAnsi="Times New Roman" w:cs="Times New Roman"/>
          <w:b/>
          <w:bCs/>
          <w:sz w:val="24"/>
          <w:szCs w:val="24"/>
        </w:rPr>
        <w:t xml:space="preserve"> </w:t>
      </w:r>
      <w:r w:rsidRPr="004A63D1">
        <w:rPr>
          <w:rFonts w:ascii="Times New Roman" w:hAnsi="Times New Roman" w:cs="Times New Roman"/>
          <w:b/>
          <w:bCs/>
          <w:sz w:val="24"/>
          <w:szCs w:val="24"/>
        </w:rPr>
        <w:t>Воронежской</w:t>
      </w:r>
      <w:r>
        <w:rPr>
          <w:rFonts w:ascii="Times New Roman" w:hAnsi="Times New Roman" w:cs="Times New Roman"/>
          <w:b/>
          <w:bCs/>
          <w:sz w:val="24"/>
          <w:szCs w:val="24"/>
        </w:rPr>
        <w:t xml:space="preserve"> </w:t>
      </w:r>
      <w:r w:rsidRPr="004A63D1">
        <w:rPr>
          <w:rFonts w:ascii="Times New Roman" w:hAnsi="Times New Roman" w:cs="Times New Roman"/>
          <w:b/>
          <w:bCs/>
          <w:sz w:val="24"/>
          <w:szCs w:val="24"/>
        </w:rPr>
        <w:t>области</w:t>
      </w:r>
    </w:p>
    <w:tbl>
      <w:tblPr>
        <w:tblW w:w="0" w:type="auto"/>
        <w:tblLook w:val="01E0" w:firstRow="1" w:lastRow="1" w:firstColumn="1" w:lastColumn="1" w:noHBand="0" w:noVBand="0"/>
      </w:tblPr>
      <w:tblGrid>
        <w:gridCol w:w="281"/>
        <w:gridCol w:w="9289"/>
      </w:tblGrid>
      <w:tr w:rsidR="004A63D1" w:rsidRPr="004A63D1" w14:paraId="691B0148" w14:textId="77777777" w:rsidTr="004A63D1">
        <w:trPr>
          <w:gridBefore w:val="1"/>
          <w:wBefore w:w="281" w:type="dxa"/>
        </w:trPr>
        <w:tc>
          <w:tcPr>
            <w:tcW w:w="9289" w:type="dxa"/>
            <w:tcBorders>
              <w:top w:val="nil"/>
              <w:left w:val="nil"/>
              <w:bottom w:val="single" w:sz="4" w:space="0" w:color="auto"/>
              <w:right w:val="nil"/>
            </w:tcBorders>
          </w:tcPr>
          <w:p w14:paraId="644C95C8" w14:textId="77777777" w:rsidR="004A63D1" w:rsidRPr="004A63D1" w:rsidRDefault="004A63D1" w:rsidP="004A63D1">
            <w:pPr>
              <w:widowControl w:val="0"/>
              <w:tabs>
                <w:tab w:val="left" w:pos="9320"/>
              </w:tabs>
              <w:autoSpaceDE w:val="0"/>
              <w:autoSpaceDN w:val="0"/>
              <w:adjustRightInd w:val="0"/>
              <w:spacing w:after="0" w:line="240" w:lineRule="auto"/>
              <w:rPr>
                <w:rFonts w:ascii="Times New Roman" w:eastAsia="Times New Roman" w:hAnsi="Times New Roman" w:cs="Times New Roman"/>
                <w:sz w:val="24"/>
                <w:szCs w:val="24"/>
              </w:rPr>
            </w:pPr>
          </w:p>
        </w:tc>
      </w:tr>
      <w:tr w:rsidR="004A63D1" w:rsidRPr="004A63D1" w14:paraId="2B1F9A79" w14:textId="77777777" w:rsidTr="004A63D1">
        <w:trPr>
          <w:trHeight w:val="241"/>
        </w:trPr>
        <w:tc>
          <w:tcPr>
            <w:tcW w:w="9570" w:type="dxa"/>
            <w:gridSpan w:val="2"/>
            <w:tcBorders>
              <w:top w:val="single" w:sz="4" w:space="0" w:color="auto"/>
              <w:left w:val="nil"/>
              <w:bottom w:val="nil"/>
              <w:right w:val="nil"/>
            </w:tcBorders>
            <w:hideMark/>
          </w:tcPr>
          <w:p w14:paraId="4C0D0903" w14:textId="77777777" w:rsidR="004A63D1" w:rsidRPr="004A63D1" w:rsidRDefault="004A63D1" w:rsidP="004A63D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bscript"/>
              </w:rPr>
            </w:pPr>
            <w:r w:rsidRPr="004A63D1">
              <w:rPr>
                <w:rFonts w:ascii="Times New Roman" w:hAnsi="Times New Roman" w:cs="Times New Roman"/>
                <w:i/>
                <w:sz w:val="24"/>
                <w:szCs w:val="24"/>
                <w:vertAlign w:val="subscript"/>
              </w:rPr>
              <w:t>(наименование юридического лица)</w:t>
            </w:r>
          </w:p>
        </w:tc>
      </w:tr>
    </w:tbl>
    <w:p w14:paraId="7675DA63" w14:textId="77777777" w:rsidR="004A63D1" w:rsidRPr="004A63D1" w:rsidRDefault="004A63D1" w:rsidP="004A63D1">
      <w:pPr>
        <w:tabs>
          <w:tab w:val="left" w:pos="5655"/>
        </w:tabs>
        <w:spacing w:after="0" w:line="240" w:lineRule="auto"/>
        <w:jc w:val="both"/>
        <w:rPr>
          <w:rFonts w:ascii="Times New Roman" w:eastAsia="Times New Roman" w:hAnsi="Times New Roman" w:cs="Times New Roman"/>
          <w:sz w:val="24"/>
          <w:szCs w:val="24"/>
        </w:rPr>
      </w:pPr>
      <w:r w:rsidRPr="004A63D1">
        <w:rPr>
          <w:rFonts w:ascii="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2247FE47" w14:textId="77777777" w:rsidR="004A63D1" w:rsidRPr="004A63D1" w:rsidRDefault="004A63D1" w:rsidP="004A63D1">
      <w:pPr>
        <w:spacing w:after="0" w:line="240" w:lineRule="auto"/>
        <w:rPr>
          <w:rFonts w:ascii="Times New Roman" w:hAnsi="Times New Roman" w:cs="Times New Roman"/>
          <w:sz w:val="24"/>
          <w:szCs w:val="24"/>
        </w:rPr>
      </w:pPr>
    </w:p>
    <w:p w14:paraId="3EF2BC70" w14:textId="1892024B" w:rsidR="004A63D1" w:rsidRPr="004A63D1" w:rsidRDefault="004A63D1" w:rsidP="004A63D1">
      <w:pPr>
        <w:tabs>
          <w:tab w:val="left" w:pos="851"/>
        </w:tabs>
        <w:spacing w:after="0" w:line="240" w:lineRule="auto"/>
        <w:ind w:firstLine="284"/>
        <w:rPr>
          <w:rFonts w:ascii="Times New Roman" w:hAnsi="Times New Roman" w:cs="Times New Roman"/>
          <w:sz w:val="24"/>
          <w:szCs w:val="24"/>
        </w:rPr>
      </w:pPr>
      <w:r w:rsidRPr="004A63D1">
        <w:rPr>
          <w:rFonts w:ascii="Times New Roman" w:hAnsi="Times New Roman" w:cs="Times New Roman"/>
          <w:sz w:val="24"/>
          <w:szCs w:val="24"/>
        </w:rPr>
        <w:t>____________________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w:t>
      </w:r>
    </w:p>
    <w:p w14:paraId="0133FBF1" w14:textId="14FFC83A" w:rsidR="004A63D1" w:rsidRPr="004A63D1" w:rsidRDefault="004A63D1" w:rsidP="004A63D1">
      <w:pPr>
        <w:tabs>
          <w:tab w:val="left" w:pos="851"/>
        </w:tabs>
        <w:spacing w:after="0" w:line="240" w:lineRule="auto"/>
        <w:ind w:firstLine="284"/>
        <w:rPr>
          <w:rFonts w:ascii="Times New Roman" w:hAnsi="Times New Roman" w:cs="Times New Roman"/>
          <w:i/>
          <w:sz w:val="24"/>
          <w:szCs w:val="24"/>
          <w:vertAlign w:val="subscript"/>
        </w:rPr>
      </w:pP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(наименование должности)</w:t>
      </w: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(подпись)</w:t>
      </w: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(Ф.И.О.)</w:t>
      </w:r>
    </w:p>
    <w:p w14:paraId="42550B91" w14:textId="77777777" w:rsidR="004A63D1" w:rsidRPr="004A63D1" w:rsidRDefault="004A63D1" w:rsidP="004A63D1">
      <w:pPr>
        <w:tabs>
          <w:tab w:val="left" w:pos="5655"/>
        </w:tabs>
        <w:spacing w:after="0" w:line="240" w:lineRule="auto"/>
        <w:jc w:val="center"/>
        <w:rPr>
          <w:rFonts w:ascii="Times New Roman" w:hAnsi="Times New Roman" w:cs="Times New Roman"/>
          <w:b/>
          <w:sz w:val="24"/>
          <w:szCs w:val="24"/>
        </w:rPr>
      </w:pPr>
      <w:r w:rsidRPr="004A63D1">
        <w:rPr>
          <w:rFonts w:ascii="Times New Roman" w:hAnsi="Times New Roman" w:cs="Times New Roman"/>
          <w:b/>
          <w:sz w:val="24"/>
          <w:szCs w:val="24"/>
        </w:rPr>
        <w:t>Форма 3. Опись документов</w:t>
      </w:r>
    </w:p>
    <w:p w14:paraId="53A98A4D" w14:textId="77777777" w:rsidR="004A63D1" w:rsidRPr="004A63D1" w:rsidRDefault="004A63D1" w:rsidP="004A63D1">
      <w:pPr>
        <w:tabs>
          <w:tab w:val="left" w:pos="1110"/>
        </w:tabs>
        <w:spacing w:after="0" w:line="240" w:lineRule="auto"/>
        <w:rPr>
          <w:rFonts w:ascii="Times New Roman" w:hAnsi="Times New Roman" w:cs="Times New Roman"/>
          <w:sz w:val="24"/>
          <w:szCs w:val="24"/>
        </w:rPr>
      </w:pPr>
    </w:p>
    <w:p w14:paraId="2A2B7BFF" w14:textId="77777777" w:rsidR="004A63D1" w:rsidRPr="004A63D1" w:rsidRDefault="004A63D1" w:rsidP="004A63D1">
      <w:pPr>
        <w:tabs>
          <w:tab w:val="left" w:pos="1110"/>
        </w:tabs>
        <w:spacing w:after="0" w:line="240" w:lineRule="auto"/>
        <w:rPr>
          <w:rFonts w:ascii="Times New Roman" w:hAnsi="Times New Roman" w:cs="Times New Roman"/>
          <w:sz w:val="24"/>
          <w:szCs w:val="24"/>
        </w:rPr>
      </w:pPr>
    </w:p>
    <w:p w14:paraId="6140BF2D" w14:textId="77777777" w:rsidR="004A63D1" w:rsidRPr="004A63D1" w:rsidRDefault="004A63D1" w:rsidP="004A63D1">
      <w:pPr>
        <w:pStyle w:val="ConsPlusNonformat"/>
        <w:jc w:val="center"/>
        <w:rPr>
          <w:rFonts w:ascii="Times New Roman" w:hAnsi="Times New Roman" w:cs="Times New Roman"/>
          <w:b/>
          <w:sz w:val="24"/>
          <w:szCs w:val="24"/>
        </w:rPr>
      </w:pPr>
      <w:r w:rsidRPr="004A63D1">
        <w:rPr>
          <w:rFonts w:ascii="Times New Roman" w:hAnsi="Times New Roman" w:cs="Times New Roman"/>
          <w:b/>
          <w:sz w:val="24"/>
          <w:szCs w:val="24"/>
        </w:rPr>
        <w:t>ОПИСЬ ДОКУМЕНТОВ,</w:t>
      </w:r>
    </w:p>
    <w:p w14:paraId="0BF2FD83" w14:textId="667A5FFA" w:rsidR="004A63D1" w:rsidRPr="004A63D1" w:rsidRDefault="004A63D1" w:rsidP="004A63D1">
      <w:pPr>
        <w:pStyle w:val="ConsPlusNonformat"/>
        <w:jc w:val="center"/>
        <w:rPr>
          <w:rFonts w:ascii="Times New Roman" w:hAnsi="Times New Roman" w:cs="Times New Roman"/>
          <w:b/>
          <w:sz w:val="24"/>
          <w:szCs w:val="24"/>
        </w:rPr>
      </w:pPr>
      <w:r w:rsidRPr="004A63D1">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w:t>
      </w:r>
      <w:r w:rsidRPr="004A63D1">
        <w:rPr>
          <w:rFonts w:ascii="Times New Roman" w:hAnsi="Times New Roman" w:cs="Times New Roman"/>
          <w:b/>
          <w:sz w:val="24"/>
          <w:szCs w:val="24"/>
        </w:rPr>
        <w:t>аукционе в</w:t>
      </w:r>
      <w:r>
        <w:rPr>
          <w:rFonts w:ascii="Times New Roman" w:hAnsi="Times New Roman" w:cs="Times New Roman"/>
          <w:b/>
          <w:sz w:val="24"/>
          <w:szCs w:val="24"/>
        </w:rPr>
        <w:t xml:space="preserve"> </w:t>
      </w:r>
      <w:r w:rsidRPr="004A63D1">
        <w:rPr>
          <w:rFonts w:ascii="Times New Roman" w:hAnsi="Times New Roman" w:cs="Times New Roman"/>
          <w:b/>
          <w:sz w:val="24"/>
          <w:szCs w:val="24"/>
        </w:rPr>
        <w:t>электронной форме</w:t>
      </w:r>
    </w:p>
    <w:p w14:paraId="03F44E1B" w14:textId="77777777" w:rsidR="004A63D1" w:rsidRPr="004A63D1" w:rsidRDefault="004A63D1" w:rsidP="004A63D1">
      <w:pPr>
        <w:pStyle w:val="ConsPlusNonformat"/>
        <w:jc w:val="center"/>
        <w:rPr>
          <w:rFonts w:ascii="Times New Roman" w:hAnsi="Times New Roman" w:cs="Times New Roman"/>
          <w:b/>
          <w:sz w:val="24"/>
          <w:szCs w:val="24"/>
        </w:rPr>
      </w:pPr>
      <w:r w:rsidRPr="004A63D1">
        <w:rPr>
          <w:rFonts w:ascii="Times New Roman" w:hAnsi="Times New Roman" w:cs="Times New Roman"/>
          <w:b/>
          <w:sz w:val="24"/>
          <w:szCs w:val="24"/>
        </w:rPr>
        <w:t>по продаже муниципального имущества</w:t>
      </w:r>
    </w:p>
    <w:p w14:paraId="4E65082C" w14:textId="77777777" w:rsidR="004A63D1" w:rsidRPr="004A63D1" w:rsidRDefault="004A63D1" w:rsidP="004A63D1">
      <w:pPr>
        <w:pStyle w:val="ConsPlusNonformat"/>
        <w:jc w:val="center"/>
        <w:rPr>
          <w:rFonts w:ascii="Times New Roman" w:hAnsi="Times New Roman" w:cs="Times New Roman"/>
          <w:b/>
          <w:sz w:val="24"/>
          <w:szCs w:val="24"/>
        </w:rPr>
      </w:pPr>
      <w:r w:rsidRPr="004A63D1">
        <w:rPr>
          <w:rFonts w:ascii="Times New Roman" w:hAnsi="Times New Roman" w:cs="Times New Roman"/>
          <w:b/>
          <w:sz w:val="24"/>
          <w:szCs w:val="24"/>
        </w:rPr>
        <w:t xml:space="preserve"> </w:t>
      </w:r>
    </w:p>
    <w:p w14:paraId="14F759D4" w14:textId="77777777" w:rsidR="004A63D1" w:rsidRPr="004A63D1" w:rsidRDefault="004A63D1" w:rsidP="004A63D1">
      <w:pPr>
        <w:pStyle w:val="ConsPlusNonformat"/>
        <w:jc w:val="center"/>
        <w:rPr>
          <w:rFonts w:ascii="Times New Roman" w:hAnsi="Times New Roman" w:cs="Times New Roman"/>
          <w:b/>
          <w:sz w:val="24"/>
          <w:szCs w:val="24"/>
        </w:rPr>
      </w:pPr>
    </w:p>
    <w:p w14:paraId="703DC552" w14:textId="24CF5D32" w:rsidR="004A63D1" w:rsidRPr="004A63D1" w:rsidRDefault="004A63D1" w:rsidP="004A63D1">
      <w:pPr>
        <w:pStyle w:val="ConsPlusNonformat"/>
        <w:ind w:firstLine="709"/>
        <w:jc w:val="both"/>
        <w:rPr>
          <w:rFonts w:ascii="Times New Roman" w:hAnsi="Times New Roman" w:cs="Times New Roman"/>
          <w:sz w:val="24"/>
          <w:szCs w:val="24"/>
        </w:rPr>
      </w:pPr>
      <w:r w:rsidRPr="004A63D1">
        <w:rPr>
          <w:rFonts w:ascii="Times New Roman" w:hAnsi="Times New Roman" w:cs="Times New Roman"/>
          <w:sz w:val="24"/>
          <w:szCs w:val="24"/>
        </w:rPr>
        <w:t>Настоящим______________________________________________________________</w:t>
      </w:r>
      <w:r>
        <w:rPr>
          <w:rFonts w:ascii="Times New Roman" w:hAnsi="Times New Roman" w:cs="Times New Roman"/>
          <w:sz w:val="24"/>
          <w:szCs w:val="24"/>
        </w:rPr>
        <w:t xml:space="preserve"> </w:t>
      </w:r>
    </w:p>
    <w:p w14:paraId="0CC7DA8C" w14:textId="55E34D17" w:rsidR="004A63D1" w:rsidRPr="004A63D1" w:rsidRDefault="004A63D1" w:rsidP="004A63D1">
      <w:pPr>
        <w:spacing w:after="0" w:line="240" w:lineRule="auto"/>
        <w:jc w:val="center"/>
        <w:rPr>
          <w:rFonts w:ascii="Times New Roman" w:hAnsi="Times New Roman" w:cs="Times New Roman"/>
          <w:i/>
          <w:sz w:val="24"/>
          <w:szCs w:val="24"/>
          <w:vertAlign w:val="subscript"/>
        </w:rPr>
      </w:pP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(полное наименование юридического лица или Ф.И.О. физического лица, подающего заявку)</w:t>
      </w:r>
    </w:p>
    <w:p w14:paraId="6A17D4CB" w14:textId="77777777" w:rsidR="004A63D1" w:rsidRPr="004A63D1" w:rsidRDefault="004A63D1" w:rsidP="004A63D1">
      <w:pPr>
        <w:pStyle w:val="ConsPlusNonformat"/>
        <w:jc w:val="both"/>
        <w:rPr>
          <w:rFonts w:ascii="Times New Roman" w:hAnsi="Times New Roman" w:cs="Times New Roman"/>
          <w:sz w:val="24"/>
          <w:szCs w:val="24"/>
        </w:rPr>
      </w:pPr>
      <w:r w:rsidRPr="004A63D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14:paraId="2F4B68D5" w14:textId="0D6A62E9" w:rsidR="004A63D1" w:rsidRPr="004A63D1" w:rsidRDefault="004A63D1" w:rsidP="004A63D1">
      <w:pPr>
        <w:pStyle w:val="ConsPlusNonformat"/>
        <w:jc w:val="both"/>
        <w:rPr>
          <w:rFonts w:ascii="Times New Roman" w:hAnsi="Times New Roman" w:cs="Times New Roman"/>
          <w:sz w:val="24"/>
          <w:szCs w:val="24"/>
        </w:rPr>
      </w:pPr>
      <w:r w:rsidRPr="004A63D1">
        <w:rPr>
          <w:rFonts w:ascii="Times New Roman" w:hAnsi="Times New Roman" w:cs="Times New Roman"/>
          <w:sz w:val="24"/>
          <w:szCs w:val="24"/>
        </w:rPr>
        <w:t>что для участия в аукционе</w:t>
      </w:r>
      <w:r>
        <w:rPr>
          <w:rFonts w:ascii="Times New Roman" w:hAnsi="Times New Roman" w:cs="Times New Roman"/>
          <w:sz w:val="24"/>
          <w:szCs w:val="24"/>
        </w:rPr>
        <w:t xml:space="preserve"> </w:t>
      </w:r>
      <w:r w:rsidRPr="004A63D1">
        <w:rPr>
          <w:rFonts w:ascii="Times New Roman" w:hAnsi="Times New Roman" w:cs="Times New Roman"/>
          <w:sz w:val="24"/>
          <w:szCs w:val="24"/>
        </w:rPr>
        <w:t>в электронной форме по продаже муниципального имущества представляются нижеперечисленные документы.</w:t>
      </w:r>
    </w:p>
    <w:p w14:paraId="7B017B3B" w14:textId="77777777" w:rsidR="004A63D1" w:rsidRPr="004A63D1" w:rsidRDefault="004A63D1" w:rsidP="004A63D1">
      <w:pPr>
        <w:pStyle w:val="ConsPlusNormal"/>
        <w:jc w:val="both"/>
        <w:rPr>
          <w:rFonts w:ascii="Times New Roman" w:hAnsi="Times New Roman" w:cs="Times New Roman"/>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913"/>
        <w:gridCol w:w="6540"/>
        <w:gridCol w:w="1892"/>
      </w:tblGrid>
      <w:tr w:rsidR="004A63D1" w:rsidRPr="004A63D1" w14:paraId="552D23A4" w14:textId="77777777" w:rsidTr="004A63D1">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14:paraId="02E18E0F" w14:textId="3C03A255" w:rsidR="004A63D1" w:rsidRPr="004A63D1" w:rsidRDefault="004A63D1" w:rsidP="004A63D1">
            <w:pPr>
              <w:pStyle w:val="ConsPlusNormal"/>
              <w:jc w:val="center"/>
              <w:rPr>
                <w:rFonts w:ascii="Times New Roman" w:hAnsi="Times New Roman" w:cs="Times New Roman"/>
                <w:lang w:eastAsia="en-US"/>
              </w:rPr>
            </w:pPr>
            <w:r w:rsidRPr="004A63D1">
              <w:rPr>
                <w:rFonts w:ascii="Times New Roman" w:hAnsi="Times New Roman" w:cs="Times New Roman"/>
                <w:lang w:eastAsia="en-US"/>
              </w:rPr>
              <w:t>№</w:t>
            </w:r>
            <w:r>
              <w:rPr>
                <w:rFonts w:ascii="Times New Roman" w:hAnsi="Times New Roman" w:cs="Times New Roman"/>
                <w:lang w:eastAsia="en-US"/>
              </w:rPr>
              <w:t xml:space="preserve"> </w:t>
            </w:r>
            <w:r w:rsidRPr="004A63D1">
              <w:rPr>
                <w:rFonts w:ascii="Times New Roman" w:hAnsi="Times New Roman" w:cs="Times New Roman"/>
                <w:lang w:eastAsia="en-US"/>
              </w:rPr>
              <w:t>п/п</w:t>
            </w:r>
          </w:p>
        </w:tc>
        <w:tc>
          <w:tcPr>
            <w:tcW w:w="6542" w:type="dxa"/>
            <w:tcBorders>
              <w:top w:val="single" w:sz="6" w:space="0" w:color="auto"/>
              <w:left w:val="single" w:sz="6" w:space="0" w:color="auto"/>
              <w:bottom w:val="single" w:sz="6" w:space="0" w:color="auto"/>
              <w:right w:val="single" w:sz="6" w:space="0" w:color="auto"/>
            </w:tcBorders>
            <w:vAlign w:val="center"/>
            <w:hideMark/>
          </w:tcPr>
          <w:p w14:paraId="2213803C" w14:textId="77777777" w:rsidR="004A63D1" w:rsidRPr="004A63D1" w:rsidRDefault="004A63D1" w:rsidP="004A63D1">
            <w:pPr>
              <w:pStyle w:val="ConsPlusNormal"/>
              <w:jc w:val="center"/>
              <w:rPr>
                <w:rFonts w:ascii="Times New Roman" w:hAnsi="Times New Roman" w:cs="Times New Roman"/>
                <w:lang w:eastAsia="en-US"/>
              </w:rPr>
            </w:pPr>
            <w:r w:rsidRPr="004A63D1">
              <w:rPr>
                <w:rFonts w:ascii="Times New Roman" w:hAnsi="Times New Roman" w:cs="Times New Roman"/>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14:paraId="612B4CC6" w14:textId="77777777" w:rsidR="004A63D1" w:rsidRPr="004A63D1" w:rsidRDefault="004A63D1" w:rsidP="004A63D1">
            <w:pPr>
              <w:pStyle w:val="ConsPlusNormal"/>
              <w:jc w:val="center"/>
              <w:rPr>
                <w:rFonts w:ascii="Times New Roman" w:hAnsi="Times New Roman" w:cs="Times New Roman"/>
                <w:lang w:eastAsia="en-US"/>
              </w:rPr>
            </w:pPr>
            <w:r w:rsidRPr="004A63D1">
              <w:rPr>
                <w:rFonts w:ascii="Times New Roman" w:hAnsi="Times New Roman" w:cs="Times New Roman"/>
                <w:lang w:eastAsia="en-US"/>
              </w:rPr>
              <w:t>Количество листов</w:t>
            </w:r>
          </w:p>
        </w:tc>
      </w:tr>
      <w:tr w:rsidR="004A63D1" w:rsidRPr="004A63D1" w14:paraId="0B982BC2" w14:textId="77777777" w:rsidTr="004A63D1">
        <w:trPr>
          <w:cantSplit/>
          <w:trHeight w:val="653"/>
        </w:trPr>
        <w:tc>
          <w:tcPr>
            <w:tcW w:w="913" w:type="dxa"/>
            <w:tcBorders>
              <w:top w:val="single" w:sz="6" w:space="0" w:color="auto"/>
              <w:left w:val="single" w:sz="6" w:space="0" w:color="auto"/>
              <w:bottom w:val="single" w:sz="6" w:space="0" w:color="auto"/>
              <w:right w:val="single" w:sz="6" w:space="0" w:color="auto"/>
            </w:tcBorders>
          </w:tcPr>
          <w:p w14:paraId="3FBD3101" w14:textId="77777777" w:rsidR="004A63D1" w:rsidRPr="004A63D1" w:rsidRDefault="004A63D1" w:rsidP="004A63D1">
            <w:pPr>
              <w:pStyle w:val="ConsPlusNormal"/>
              <w:numPr>
                <w:ilvl w:val="0"/>
                <w:numId w:val="35"/>
              </w:numPr>
              <w:adjustRightInd w:val="0"/>
              <w:contextualSpacing/>
              <w:jc w:val="center"/>
              <w:rPr>
                <w:rFonts w:ascii="Times New Roman" w:hAnsi="Times New Roman" w:cs="Times New Roman"/>
                <w:lang w:eastAsia="en-US"/>
              </w:rPr>
            </w:pPr>
          </w:p>
        </w:tc>
        <w:tc>
          <w:tcPr>
            <w:tcW w:w="6542" w:type="dxa"/>
            <w:tcBorders>
              <w:top w:val="single" w:sz="6" w:space="0" w:color="auto"/>
              <w:left w:val="single" w:sz="6" w:space="0" w:color="auto"/>
              <w:bottom w:val="single" w:sz="6" w:space="0" w:color="auto"/>
              <w:right w:val="single" w:sz="6" w:space="0" w:color="auto"/>
            </w:tcBorders>
          </w:tcPr>
          <w:p w14:paraId="580DD8D1" w14:textId="77777777" w:rsidR="004A63D1" w:rsidRPr="004A63D1" w:rsidRDefault="004A63D1" w:rsidP="004A63D1">
            <w:pPr>
              <w:pStyle w:val="ConsPlusNormal"/>
              <w:jc w:val="both"/>
              <w:rPr>
                <w:rFonts w:ascii="Times New Roman" w:hAnsi="Times New Roman" w:cs="Times New Roman"/>
                <w:lang w:eastAsia="en-US"/>
              </w:rPr>
            </w:pPr>
          </w:p>
        </w:tc>
        <w:tc>
          <w:tcPr>
            <w:tcW w:w="1893" w:type="dxa"/>
            <w:tcBorders>
              <w:top w:val="single" w:sz="6" w:space="0" w:color="auto"/>
              <w:left w:val="single" w:sz="6" w:space="0" w:color="auto"/>
              <w:bottom w:val="single" w:sz="6" w:space="0" w:color="auto"/>
              <w:right w:val="single" w:sz="6" w:space="0" w:color="auto"/>
            </w:tcBorders>
          </w:tcPr>
          <w:p w14:paraId="2643A185" w14:textId="77777777" w:rsidR="004A63D1" w:rsidRPr="004A63D1" w:rsidRDefault="004A63D1" w:rsidP="004A63D1">
            <w:pPr>
              <w:pStyle w:val="ConsPlusNormal"/>
              <w:jc w:val="center"/>
              <w:rPr>
                <w:rFonts w:ascii="Times New Roman" w:hAnsi="Times New Roman" w:cs="Times New Roman"/>
                <w:lang w:eastAsia="en-US"/>
              </w:rPr>
            </w:pPr>
          </w:p>
        </w:tc>
      </w:tr>
      <w:tr w:rsidR="004A63D1" w:rsidRPr="004A63D1" w14:paraId="0D7AAA45" w14:textId="77777777" w:rsidTr="004A63D1">
        <w:trPr>
          <w:cantSplit/>
          <w:trHeight w:val="480"/>
        </w:trPr>
        <w:tc>
          <w:tcPr>
            <w:tcW w:w="913" w:type="dxa"/>
            <w:tcBorders>
              <w:top w:val="single" w:sz="6" w:space="0" w:color="auto"/>
              <w:left w:val="single" w:sz="6" w:space="0" w:color="auto"/>
              <w:bottom w:val="single" w:sz="6" w:space="0" w:color="auto"/>
              <w:right w:val="single" w:sz="6" w:space="0" w:color="auto"/>
            </w:tcBorders>
          </w:tcPr>
          <w:p w14:paraId="67D36D0B" w14:textId="77777777" w:rsidR="004A63D1" w:rsidRPr="004A63D1" w:rsidRDefault="004A63D1" w:rsidP="004A63D1">
            <w:pPr>
              <w:pStyle w:val="ConsPlusNormal"/>
              <w:numPr>
                <w:ilvl w:val="0"/>
                <w:numId w:val="35"/>
              </w:numPr>
              <w:adjustRightInd w:val="0"/>
              <w:contextualSpacing/>
              <w:jc w:val="center"/>
              <w:rPr>
                <w:rFonts w:ascii="Times New Roman" w:hAnsi="Times New Roman" w:cs="Times New Roman"/>
                <w:lang w:eastAsia="en-US"/>
              </w:rPr>
            </w:pPr>
          </w:p>
        </w:tc>
        <w:tc>
          <w:tcPr>
            <w:tcW w:w="6542" w:type="dxa"/>
            <w:tcBorders>
              <w:top w:val="single" w:sz="6" w:space="0" w:color="auto"/>
              <w:left w:val="single" w:sz="6" w:space="0" w:color="auto"/>
              <w:bottom w:val="single" w:sz="6" w:space="0" w:color="auto"/>
              <w:right w:val="single" w:sz="6" w:space="0" w:color="auto"/>
            </w:tcBorders>
          </w:tcPr>
          <w:p w14:paraId="350B2859" w14:textId="77777777" w:rsidR="004A63D1" w:rsidRPr="004A63D1" w:rsidRDefault="004A63D1" w:rsidP="004A63D1">
            <w:pPr>
              <w:pStyle w:val="ConsPlusNormal"/>
              <w:jc w:val="both"/>
              <w:rPr>
                <w:rFonts w:ascii="Times New Roman" w:hAnsi="Times New Roman" w:cs="Times New Roman"/>
                <w:lang w:eastAsia="en-US"/>
              </w:rPr>
            </w:pPr>
          </w:p>
        </w:tc>
        <w:tc>
          <w:tcPr>
            <w:tcW w:w="1893" w:type="dxa"/>
            <w:tcBorders>
              <w:top w:val="single" w:sz="6" w:space="0" w:color="auto"/>
              <w:left w:val="single" w:sz="6" w:space="0" w:color="auto"/>
              <w:bottom w:val="single" w:sz="6" w:space="0" w:color="auto"/>
              <w:right w:val="single" w:sz="6" w:space="0" w:color="auto"/>
            </w:tcBorders>
          </w:tcPr>
          <w:p w14:paraId="0817A0A6" w14:textId="77777777" w:rsidR="004A63D1" w:rsidRPr="004A63D1" w:rsidRDefault="004A63D1" w:rsidP="004A63D1">
            <w:pPr>
              <w:pStyle w:val="ConsPlusNormal"/>
              <w:jc w:val="center"/>
              <w:rPr>
                <w:rFonts w:ascii="Times New Roman" w:hAnsi="Times New Roman" w:cs="Times New Roman"/>
                <w:lang w:eastAsia="en-US"/>
              </w:rPr>
            </w:pPr>
          </w:p>
        </w:tc>
      </w:tr>
      <w:tr w:rsidR="004A63D1" w:rsidRPr="004A63D1" w14:paraId="530BB51E" w14:textId="77777777" w:rsidTr="004A63D1">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14:paraId="35E2C1C1" w14:textId="77777777" w:rsidR="004A63D1" w:rsidRPr="004A63D1" w:rsidRDefault="004A63D1" w:rsidP="004A63D1">
            <w:pPr>
              <w:pStyle w:val="ConsPlusNormal"/>
              <w:jc w:val="center"/>
              <w:rPr>
                <w:rFonts w:ascii="Times New Roman" w:hAnsi="Times New Roman" w:cs="Times New Roman"/>
                <w:lang w:eastAsia="en-US"/>
              </w:rPr>
            </w:pPr>
            <w:r w:rsidRPr="004A63D1">
              <w:rPr>
                <w:rFonts w:ascii="Times New Roman" w:hAnsi="Times New Roman" w:cs="Times New Roman"/>
                <w:lang w:eastAsia="en-US"/>
              </w:rPr>
              <w:t>….</w:t>
            </w:r>
          </w:p>
        </w:tc>
        <w:tc>
          <w:tcPr>
            <w:tcW w:w="6542" w:type="dxa"/>
            <w:tcBorders>
              <w:top w:val="single" w:sz="6" w:space="0" w:color="auto"/>
              <w:left w:val="single" w:sz="6" w:space="0" w:color="auto"/>
              <w:bottom w:val="single" w:sz="6" w:space="0" w:color="auto"/>
              <w:right w:val="single" w:sz="6" w:space="0" w:color="auto"/>
            </w:tcBorders>
          </w:tcPr>
          <w:p w14:paraId="572FD4CA" w14:textId="77777777" w:rsidR="004A63D1" w:rsidRPr="004A63D1" w:rsidRDefault="004A63D1" w:rsidP="004A63D1">
            <w:pPr>
              <w:pStyle w:val="afc"/>
              <w:tabs>
                <w:tab w:val="left" w:pos="993"/>
              </w:tabs>
              <w:contextualSpacing/>
              <w:outlineLvl w:val="0"/>
              <w:rPr>
                <w:sz w:val="24"/>
                <w:szCs w:val="24"/>
                <w:lang w:eastAsia="en-US"/>
              </w:rPr>
            </w:pPr>
          </w:p>
        </w:tc>
        <w:tc>
          <w:tcPr>
            <w:tcW w:w="1893" w:type="dxa"/>
            <w:tcBorders>
              <w:top w:val="single" w:sz="6" w:space="0" w:color="auto"/>
              <w:left w:val="single" w:sz="6" w:space="0" w:color="auto"/>
              <w:bottom w:val="single" w:sz="6" w:space="0" w:color="auto"/>
              <w:right w:val="single" w:sz="6" w:space="0" w:color="auto"/>
            </w:tcBorders>
          </w:tcPr>
          <w:p w14:paraId="610334C1" w14:textId="77777777" w:rsidR="004A63D1" w:rsidRPr="004A63D1" w:rsidRDefault="004A63D1" w:rsidP="004A63D1">
            <w:pPr>
              <w:pStyle w:val="ConsPlusNormal"/>
              <w:jc w:val="center"/>
              <w:rPr>
                <w:rFonts w:ascii="Times New Roman" w:hAnsi="Times New Roman" w:cs="Times New Roman"/>
                <w:lang w:eastAsia="en-US"/>
              </w:rPr>
            </w:pPr>
          </w:p>
        </w:tc>
      </w:tr>
    </w:tbl>
    <w:p w14:paraId="0330140C" w14:textId="77777777" w:rsidR="004A63D1" w:rsidRPr="004A63D1" w:rsidRDefault="004A63D1" w:rsidP="004A63D1">
      <w:pPr>
        <w:pStyle w:val="af8"/>
        <w:spacing w:after="0"/>
        <w:contextualSpacing/>
        <w:jc w:val="right"/>
        <w:outlineLvl w:val="0"/>
        <w:rPr>
          <w:b/>
          <w:bCs/>
          <w:sz w:val="24"/>
          <w:szCs w:val="24"/>
        </w:rPr>
      </w:pPr>
    </w:p>
    <w:p w14:paraId="667DC329" w14:textId="77777777" w:rsidR="004A63D1" w:rsidRPr="004A63D1" w:rsidRDefault="004A63D1" w:rsidP="004A63D1">
      <w:pPr>
        <w:tabs>
          <w:tab w:val="left" w:pos="851"/>
        </w:tabs>
        <w:spacing w:after="0" w:line="240" w:lineRule="auto"/>
        <w:ind w:firstLine="284"/>
        <w:rPr>
          <w:rFonts w:ascii="Times New Roman" w:hAnsi="Times New Roman" w:cs="Times New Roman"/>
          <w:b/>
          <w:sz w:val="24"/>
          <w:szCs w:val="24"/>
        </w:rPr>
      </w:pPr>
    </w:p>
    <w:p w14:paraId="01B4DB96" w14:textId="77777777" w:rsidR="004A63D1" w:rsidRPr="004A63D1" w:rsidRDefault="004A63D1" w:rsidP="004A63D1">
      <w:pPr>
        <w:tabs>
          <w:tab w:val="left" w:pos="851"/>
        </w:tabs>
        <w:spacing w:after="0" w:line="240" w:lineRule="auto"/>
        <w:ind w:firstLine="284"/>
        <w:rPr>
          <w:rFonts w:ascii="Times New Roman" w:hAnsi="Times New Roman" w:cs="Times New Roman"/>
          <w:b/>
          <w:sz w:val="24"/>
          <w:szCs w:val="24"/>
        </w:rPr>
      </w:pPr>
    </w:p>
    <w:p w14:paraId="1258ABE3" w14:textId="77777777" w:rsidR="004A63D1" w:rsidRPr="004A63D1" w:rsidRDefault="004A63D1" w:rsidP="004A63D1">
      <w:pPr>
        <w:tabs>
          <w:tab w:val="left" w:pos="851"/>
        </w:tabs>
        <w:spacing w:after="0" w:line="240" w:lineRule="auto"/>
        <w:ind w:firstLine="284"/>
        <w:rPr>
          <w:rFonts w:ascii="Times New Roman" w:hAnsi="Times New Roman" w:cs="Times New Roman"/>
          <w:b/>
          <w:sz w:val="24"/>
          <w:szCs w:val="24"/>
        </w:rPr>
      </w:pPr>
    </w:p>
    <w:p w14:paraId="6EC6E540" w14:textId="77777777" w:rsidR="004A63D1" w:rsidRPr="004A63D1" w:rsidRDefault="004A63D1" w:rsidP="004A63D1">
      <w:pPr>
        <w:tabs>
          <w:tab w:val="left" w:pos="851"/>
        </w:tabs>
        <w:spacing w:after="0" w:line="240" w:lineRule="auto"/>
        <w:ind w:firstLine="284"/>
        <w:rPr>
          <w:rFonts w:ascii="Times New Roman" w:hAnsi="Times New Roman" w:cs="Times New Roman"/>
          <w:b/>
          <w:sz w:val="24"/>
          <w:szCs w:val="24"/>
        </w:rPr>
      </w:pPr>
    </w:p>
    <w:p w14:paraId="5F55CB86" w14:textId="2AED6084" w:rsidR="004A63D1" w:rsidRPr="004A63D1" w:rsidRDefault="004A63D1" w:rsidP="004A63D1">
      <w:pPr>
        <w:tabs>
          <w:tab w:val="left" w:pos="851"/>
        </w:tabs>
        <w:spacing w:after="0" w:line="240" w:lineRule="auto"/>
        <w:ind w:firstLine="284"/>
        <w:rPr>
          <w:rFonts w:ascii="Times New Roman" w:hAnsi="Times New Roman" w:cs="Times New Roman"/>
          <w:sz w:val="24"/>
          <w:szCs w:val="24"/>
        </w:rPr>
      </w:pPr>
      <w:r w:rsidRPr="004A63D1">
        <w:rPr>
          <w:rFonts w:ascii="Times New Roman" w:hAnsi="Times New Roman" w:cs="Times New Roman"/>
          <w:sz w:val="24"/>
          <w:szCs w:val="24"/>
        </w:rPr>
        <w:t>____________________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w:t>
      </w:r>
    </w:p>
    <w:p w14:paraId="13448027" w14:textId="4A4B505B" w:rsidR="004A63D1" w:rsidRPr="004A63D1" w:rsidRDefault="004A63D1" w:rsidP="004A63D1">
      <w:pPr>
        <w:tabs>
          <w:tab w:val="left" w:pos="851"/>
        </w:tabs>
        <w:spacing w:after="0" w:line="240" w:lineRule="auto"/>
        <w:ind w:firstLine="284"/>
        <w:rPr>
          <w:rFonts w:ascii="Times New Roman" w:hAnsi="Times New Roman" w:cs="Times New Roman"/>
          <w:sz w:val="24"/>
          <w:szCs w:val="24"/>
        </w:rPr>
      </w:pP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(наименование должности)</w:t>
      </w: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(подпись)</w:t>
      </w:r>
      <w:r>
        <w:rPr>
          <w:rFonts w:ascii="Times New Roman" w:hAnsi="Times New Roman" w:cs="Times New Roman"/>
          <w:i/>
          <w:sz w:val="24"/>
          <w:szCs w:val="24"/>
          <w:vertAlign w:val="subscript"/>
        </w:rPr>
        <w:t xml:space="preserve">  </w:t>
      </w:r>
      <w:r w:rsidRPr="004A63D1">
        <w:rPr>
          <w:rFonts w:ascii="Times New Roman" w:hAnsi="Times New Roman" w:cs="Times New Roman"/>
          <w:i/>
          <w:sz w:val="24"/>
          <w:szCs w:val="24"/>
          <w:vertAlign w:val="subscript"/>
        </w:rPr>
        <w:t>(Ф.И.О.)</w:t>
      </w:r>
      <w:r w:rsidRPr="004A63D1">
        <w:rPr>
          <w:rFonts w:ascii="Times New Roman" w:hAnsi="Times New Roman" w:cs="Times New Roman"/>
          <w:sz w:val="24"/>
          <w:szCs w:val="24"/>
        </w:rPr>
        <w:t xml:space="preserve"> </w:t>
      </w:r>
    </w:p>
    <w:p w14:paraId="45F52126" w14:textId="77777777" w:rsidR="004A63D1" w:rsidRPr="004A63D1" w:rsidRDefault="004A63D1" w:rsidP="004A63D1">
      <w:pPr>
        <w:spacing w:after="0" w:line="240" w:lineRule="auto"/>
        <w:jc w:val="right"/>
        <w:rPr>
          <w:rFonts w:ascii="Times New Roman" w:hAnsi="Times New Roman" w:cs="Times New Roman"/>
          <w:sz w:val="24"/>
          <w:szCs w:val="24"/>
        </w:rPr>
      </w:pPr>
    </w:p>
    <w:p w14:paraId="4656A014" w14:textId="77777777" w:rsidR="004A63D1" w:rsidRDefault="004A63D1" w:rsidP="004A63D1">
      <w:pPr>
        <w:spacing w:after="0" w:line="240" w:lineRule="auto"/>
        <w:jc w:val="right"/>
        <w:rPr>
          <w:rFonts w:ascii="Times New Roman" w:hAnsi="Times New Roman" w:cs="Times New Roman"/>
          <w:sz w:val="24"/>
          <w:szCs w:val="24"/>
        </w:rPr>
      </w:pPr>
    </w:p>
    <w:p w14:paraId="6805857F" w14:textId="77777777" w:rsidR="004A63D1" w:rsidRPr="004A63D1" w:rsidRDefault="004A63D1" w:rsidP="004A63D1">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Приложение № 2 к извещению</w:t>
      </w:r>
    </w:p>
    <w:p w14:paraId="36DF390C" w14:textId="77777777" w:rsidR="004A63D1" w:rsidRPr="004A63D1" w:rsidRDefault="004A63D1" w:rsidP="004A63D1">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Администрации Каширского муниципального района Воронежской области</w:t>
      </w:r>
    </w:p>
    <w:p w14:paraId="2C9C4805" w14:textId="2925F631" w:rsidR="004A63D1" w:rsidRPr="004A63D1" w:rsidRDefault="004A63D1" w:rsidP="004A63D1">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о проведении</w:t>
      </w:r>
      <w:r>
        <w:rPr>
          <w:rFonts w:ascii="Times New Roman" w:hAnsi="Times New Roman" w:cs="Times New Roman"/>
          <w:sz w:val="24"/>
          <w:szCs w:val="24"/>
        </w:rPr>
        <w:t xml:space="preserve"> </w:t>
      </w:r>
      <w:r w:rsidRPr="004A63D1">
        <w:rPr>
          <w:rFonts w:ascii="Times New Roman" w:hAnsi="Times New Roman" w:cs="Times New Roman"/>
          <w:sz w:val="24"/>
          <w:szCs w:val="24"/>
        </w:rPr>
        <w:t>аукциона в электронной форме</w:t>
      </w:r>
      <w:r>
        <w:rPr>
          <w:rFonts w:ascii="Times New Roman" w:hAnsi="Times New Roman" w:cs="Times New Roman"/>
          <w:sz w:val="24"/>
          <w:szCs w:val="24"/>
        </w:rPr>
        <w:t xml:space="preserve"> </w:t>
      </w:r>
      <w:r w:rsidRPr="004A63D1">
        <w:rPr>
          <w:rFonts w:ascii="Times New Roman" w:hAnsi="Times New Roman" w:cs="Times New Roman"/>
          <w:sz w:val="24"/>
          <w:szCs w:val="24"/>
        </w:rPr>
        <w:t xml:space="preserve">по продаже </w:t>
      </w:r>
    </w:p>
    <w:p w14:paraId="0283A650" w14:textId="77777777" w:rsidR="004A63D1" w:rsidRPr="004A63D1" w:rsidRDefault="004A63D1" w:rsidP="004A63D1">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муниципального имущества</w:t>
      </w:r>
    </w:p>
    <w:p w14:paraId="0F8FEAE9" w14:textId="77777777" w:rsidR="004A63D1" w:rsidRPr="004A63D1" w:rsidRDefault="004A63D1" w:rsidP="004A63D1">
      <w:pPr>
        <w:spacing w:after="0" w:line="240" w:lineRule="auto"/>
        <w:jc w:val="right"/>
        <w:rPr>
          <w:rFonts w:ascii="Times New Roman" w:hAnsi="Times New Roman" w:cs="Times New Roman"/>
          <w:sz w:val="24"/>
          <w:szCs w:val="24"/>
        </w:rPr>
      </w:pPr>
      <w:r w:rsidRPr="004A63D1">
        <w:rPr>
          <w:rFonts w:ascii="Times New Roman" w:hAnsi="Times New Roman" w:cs="Times New Roman"/>
          <w:bCs/>
          <w:sz w:val="24"/>
          <w:szCs w:val="24"/>
        </w:rPr>
        <w:t xml:space="preserve"> </w:t>
      </w:r>
    </w:p>
    <w:p w14:paraId="1F33A7B1" w14:textId="77777777" w:rsidR="004A63D1" w:rsidRPr="004A63D1" w:rsidRDefault="004A63D1" w:rsidP="004A63D1">
      <w:pPr>
        <w:widowControl w:val="0"/>
        <w:tabs>
          <w:tab w:val="left" w:pos="1109"/>
        </w:tabs>
        <w:spacing w:after="0" w:line="240" w:lineRule="auto"/>
        <w:rPr>
          <w:rFonts w:ascii="Times New Roman" w:hAnsi="Times New Roman" w:cs="Times New Roman"/>
          <w:sz w:val="24"/>
          <w:szCs w:val="24"/>
        </w:rPr>
      </w:pPr>
    </w:p>
    <w:p w14:paraId="1BB500E1" w14:textId="77777777" w:rsidR="004A63D1" w:rsidRPr="004A63D1" w:rsidRDefault="004A63D1" w:rsidP="004A63D1">
      <w:pPr>
        <w:widowControl w:val="0"/>
        <w:spacing w:after="0" w:line="240" w:lineRule="auto"/>
        <w:jc w:val="center"/>
        <w:rPr>
          <w:rFonts w:ascii="Times New Roman" w:hAnsi="Times New Roman" w:cs="Times New Roman"/>
          <w:b/>
          <w:sz w:val="24"/>
          <w:szCs w:val="24"/>
        </w:rPr>
      </w:pPr>
      <w:r w:rsidRPr="004A63D1">
        <w:rPr>
          <w:rFonts w:ascii="Times New Roman" w:hAnsi="Times New Roman" w:cs="Times New Roman"/>
          <w:b/>
          <w:sz w:val="24"/>
          <w:szCs w:val="24"/>
        </w:rPr>
        <w:t xml:space="preserve">ДОГОВОР </w:t>
      </w:r>
    </w:p>
    <w:p w14:paraId="09EF6779" w14:textId="77777777" w:rsidR="004A63D1" w:rsidRPr="004A63D1" w:rsidRDefault="004A63D1" w:rsidP="004A63D1">
      <w:pPr>
        <w:widowControl w:val="0"/>
        <w:spacing w:after="0" w:line="240" w:lineRule="auto"/>
        <w:jc w:val="center"/>
        <w:rPr>
          <w:rFonts w:ascii="Times New Roman" w:hAnsi="Times New Roman" w:cs="Times New Roman"/>
          <w:b/>
          <w:bCs/>
          <w:sz w:val="24"/>
          <w:szCs w:val="24"/>
        </w:rPr>
      </w:pPr>
      <w:r w:rsidRPr="004A63D1">
        <w:rPr>
          <w:rFonts w:ascii="Times New Roman" w:hAnsi="Times New Roman" w:cs="Times New Roman"/>
          <w:b/>
          <w:sz w:val="24"/>
          <w:szCs w:val="24"/>
        </w:rPr>
        <w:t>купли-продажи № _______</w:t>
      </w:r>
    </w:p>
    <w:p w14:paraId="4061351E" w14:textId="77777777" w:rsidR="004A63D1" w:rsidRPr="004A63D1" w:rsidRDefault="004A63D1" w:rsidP="004A63D1">
      <w:pPr>
        <w:widowControl w:val="0"/>
        <w:spacing w:after="0" w:line="240" w:lineRule="auto"/>
        <w:ind w:firstLine="709"/>
        <w:rPr>
          <w:rFonts w:ascii="Times New Roman" w:hAnsi="Times New Roman" w:cs="Times New Roman"/>
          <w:sz w:val="24"/>
          <w:szCs w:val="24"/>
        </w:rPr>
      </w:pPr>
    </w:p>
    <w:p w14:paraId="6C3FA786" w14:textId="77777777" w:rsidR="004A63D1" w:rsidRPr="004A63D1" w:rsidRDefault="004A63D1" w:rsidP="004A63D1">
      <w:pPr>
        <w:widowControl w:val="0"/>
        <w:spacing w:after="0" w:line="240" w:lineRule="auto"/>
        <w:rPr>
          <w:rFonts w:ascii="Times New Roman" w:hAnsi="Times New Roman" w:cs="Times New Roman"/>
          <w:sz w:val="24"/>
          <w:szCs w:val="24"/>
        </w:rPr>
      </w:pPr>
      <w:r w:rsidRPr="004A63D1">
        <w:rPr>
          <w:rFonts w:ascii="Times New Roman" w:hAnsi="Times New Roman" w:cs="Times New Roman"/>
          <w:sz w:val="24"/>
          <w:szCs w:val="24"/>
        </w:rPr>
        <w:t>с. Каширское,</w:t>
      </w:r>
    </w:p>
    <w:p w14:paraId="610AA189" w14:textId="77777777" w:rsidR="004A63D1" w:rsidRPr="004A63D1" w:rsidRDefault="004A63D1" w:rsidP="004A63D1">
      <w:pPr>
        <w:widowControl w:val="0"/>
        <w:spacing w:after="0" w:line="240" w:lineRule="auto"/>
        <w:rPr>
          <w:rFonts w:ascii="Times New Roman" w:hAnsi="Times New Roman" w:cs="Times New Roman"/>
          <w:sz w:val="24"/>
          <w:szCs w:val="24"/>
        </w:rPr>
      </w:pPr>
      <w:r w:rsidRPr="004A63D1">
        <w:rPr>
          <w:rFonts w:ascii="Times New Roman" w:hAnsi="Times New Roman" w:cs="Times New Roman"/>
          <w:sz w:val="24"/>
          <w:szCs w:val="24"/>
        </w:rPr>
        <w:t>Каширский район,</w:t>
      </w:r>
    </w:p>
    <w:p w14:paraId="6FE3E74C" w14:textId="4CBADFF4" w:rsidR="004A63D1" w:rsidRPr="004A63D1" w:rsidRDefault="004A63D1" w:rsidP="004A63D1">
      <w:pPr>
        <w:widowControl w:val="0"/>
        <w:spacing w:after="0" w:line="240" w:lineRule="auto"/>
        <w:rPr>
          <w:rFonts w:ascii="Times New Roman" w:hAnsi="Times New Roman" w:cs="Times New Roman"/>
          <w:sz w:val="24"/>
          <w:szCs w:val="24"/>
        </w:rPr>
      </w:pPr>
      <w:r w:rsidRPr="004A63D1">
        <w:rPr>
          <w:rFonts w:ascii="Times New Roman" w:hAnsi="Times New Roman" w:cs="Times New Roman"/>
          <w:sz w:val="24"/>
          <w:szCs w:val="24"/>
        </w:rPr>
        <w:t>Воронежская область</w:t>
      </w:r>
      <w:r>
        <w:rPr>
          <w:rFonts w:ascii="Times New Roman" w:hAnsi="Times New Roman" w:cs="Times New Roman"/>
          <w:sz w:val="24"/>
          <w:szCs w:val="24"/>
        </w:rPr>
        <w:t xml:space="preserve"> </w:t>
      </w:r>
      <w:r w:rsidRPr="004A63D1">
        <w:rPr>
          <w:rFonts w:ascii="Times New Roman" w:hAnsi="Times New Roman" w:cs="Times New Roman"/>
          <w:sz w:val="24"/>
          <w:szCs w:val="24"/>
        </w:rPr>
        <w:t>«___» _____________ 2024 г.</w:t>
      </w:r>
    </w:p>
    <w:p w14:paraId="152D4958" w14:textId="77777777" w:rsidR="004A63D1" w:rsidRPr="004A63D1" w:rsidRDefault="004A63D1" w:rsidP="004A63D1">
      <w:pPr>
        <w:widowControl w:val="0"/>
        <w:spacing w:after="0" w:line="240" w:lineRule="auto"/>
        <w:ind w:firstLine="709"/>
        <w:rPr>
          <w:rFonts w:ascii="Times New Roman" w:hAnsi="Times New Roman" w:cs="Times New Roman"/>
          <w:sz w:val="24"/>
          <w:szCs w:val="24"/>
        </w:rPr>
      </w:pPr>
    </w:p>
    <w:p w14:paraId="05637CD4" w14:textId="666CDDCF" w:rsidR="004A63D1" w:rsidRPr="004A63D1" w:rsidRDefault="004A63D1" w:rsidP="004A63D1">
      <w:pPr>
        <w:spacing w:after="0" w:line="240" w:lineRule="auto"/>
        <w:jc w:val="both"/>
        <w:rPr>
          <w:rFonts w:ascii="Times New Roman" w:hAnsi="Times New Roman" w:cs="Times New Roman"/>
          <w:b/>
          <w:sz w:val="24"/>
          <w:szCs w:val="24"/>
        </w:rPr>
      </w:pPr>
      <w:r w:rsidRPr="004A63D1">
        <w:rPr>
          <w:rStyle w:val="24"/>
          <w:rFonts w:eastAsiaTheme="minorHAnsi"/>
          <w:sz w:val="24"/>
          <w:szCs w:val="24"/>
        </w:rPr>
        <w:t>Администрация Каширского муниципального района Воронежской области, именуемая в дальнейшем "Продавец", в лице главы администрации Каширского муниципального района</w:t>
      </w:r>
      <w:r>
        <w:rPr>
          <w:rStyle w:val="24"/>
          <w:rFonts w:eastAsiaTheme="minorHAnsi"/>
          <w:sz w:val="24"/>
          <w:szCs w:val="24"/>
        </w:rPr>
        <w:t xml:space="preserve"> </w:t>
      </w:r>
      <w:r w:rsidRPr="004A63D1">
        <w:rPr>
          <w:rStyle w:val="24"/>
          <w:rFonts w:eastAsiaTheme="minorHAnsi"/>
          <w:sz w:val="24"/>
          <w:szCs w:val="24"/>
        </w:rPr>
        <w:t>Пономарева Александра Ивановича, действующего на основании Устава,</w:t>
      </w:r>
      <w:r>
        <w:rPr>
          <w:rStyle w:val="24"/>
          <w:rFonts w:eastAsiaTheme="minorHAnsi"/>
          <w:sz w:val="24"/>
          <w:szCs w:val="24"/>
        </w:rPr>
        <w:t xml:space="preserve"> </w:t>
      </w:r>
      <w:r w:rsidRPr="004A63D1">
        <w:rPr>
          <w:rStyle w:val="24"/>
          <w:rFonts w:eastAsiaTheme="minorHAnsi"/>
          <w:sz w:val="24"/>
          <w:szCs w:val="24"/>
        </w:rPr>
        <w:t>с одной стороны,</w:t>
      </w:r>
      <w:r>
        <w:rPr>
          <w:rStyle w:val="24"/>
          <w:rFonts w:eastAsiaTheme="minorHAnsi"/>
          <w:sz w:val="24"/>
          <w:szCs w:val="24"/>
        </w:rPr>
        <w:t xml:space="preserve"> </w:t>
      </w:r>
      <w:r w:rsidRPr="004A63D1">
        <w:rPr>
          <w:rFonts w:ascii="Times New Roman" w:hAnsi="Times New Roman" w:cs="Times New Roman"/>
          <w:sz w:val="24"/>
          <w:szCs w:val="24"/>
        </w:rPr>
        <w:t>и ____________________________________, именуемый в дальнейшем Покупатель, в лице __________________________________________, действующего на основании _______, с другой стороны (далее – Стороны), в соответствии с Федеральным законом от 21.12.2001 № 178-ФЗ «О приватизации государственного и муниципального имущества», решением Совета народных депутатов Каширского муниципального района</w:t>
      </w:r>
      <w:r>
        <w:rPr>
          <w:rFonts w:ascii="Times New Roman" w:hAnsi="Times New Roman" w:cs="Times New Roman"/>
          <w:sz w:val="24"/>
          <w:szCs w:val="24"/>
        </w:rPr>
        <w:t xml:space="preserve"> </w:t>
      </w:r>
      <w:r w:rsidRPr="004A63D1">
        <w:rPr>
          <w:rFonts w:ascii="Times New Roman" w:hAnsi="Times New Roman" w:cs="Times New Roman"/>
          <w:sz w:val="24"/>
          <w:szCs w:val="24"/>
        </w:rPr>
        <w:t>Воронежской</w:t>
      </w:r>
      <w:r>
        <w:rPr>
          <w:rFonts w:ascii="Times New Roman" w:hAnsi="Times New Roman" w:cs="Times New Roman"/>
          <w:sz w:val="24"/>
          <w:szCs w:val="24"/>
        </w:rPr>
        <w:t xml:space="preserve"> </w:t>
      </w:r>
      <w:r w:rsidRPr="004A63D1">
        <w:rPr>
          <w:rFonts w:ascii="Times New Roman" w:hAnsi="Times New Roman" w:cs="Times New Roman"/>
          <w:sz w:val="24"/>
          <w:szCs w:val="24"/>
        </w:rPr>
        <w:t>области от</w:t>
      </w:r>
      <w:r w:rsidRPr="004A63D1">
        <w:rPr>
          <w:rFonts w:ascii="Times New Roman" w:hAnsi="Times New Roman" w:cs="Times New Roman"/>
          <w:b/>
          <w:sz w:val="24"/>
          <w:szCs w:val="24"/>
        </w:rPr>
        <w:t xml:space="preserve"> </w:t>
      </w:r>
      <w:r w:rsidRPr="004A63D1">
        <w:rPr>
          <w:rFonts w:ascii="Times New Roman" w:hAnsi="Times New Roman" w:cs="Times New Roman"/>
          <w:sz w:val="24"/>
          <w:szCs w:val="24"/>
        </w:rPr>
        <w:t>29.09.2023 № 153 «О прогнозных планах (программах) приватизации муниципального имущества Каширского муниципального района Воронежской области на 2024 год и на плановый период 2025 и 2026 годов»</w:t>
      </w:r>
      <w:r>
        <w:rPr>
          <w:rFonts w:ascii="Times New Roman" w:hAnsi="Times New Roman" w:cs="Times New Roman"/>
          <w:b/>
          <w:sz w:val="24"/>
          <w:szCs w:val="24"/>
        </w:rPr>
        <w:t xml:space="preserve"> </w:t>
      </w:r>
      <w:r w:rsidRPr="004A63D1">
        <w:rPr>
          <w:rFonts w:ascii="Times New Roman" w:hAnsi="Times New Roman" w:cs="Times New Roman"/>
          <w:sz w:val="24"/>
          <w:szCs w:val="24"/>
        </w:rPr>
        <w:t>заключили настоящий договор (далее по тексту – настоящий Договор, Договор) о нижеследующем.</w:t>
      </w:r>
    </w:p>
    <w:p w14:paraId="54B88BE9" w14:textId="77777777" w:rsidR="004A63D1" w:rsidRPr="004A63D1" w:rsidRDefault="004A63D1" w:rsidP="004A63D1">
      <w:pPr>
        <w:widowControl w:val="0"/>
        <w:spacing w:after="0" w:line="240" w:lineRule="auto"/>
        <w:jc w:val="center"/>
        <w:outlineLvl w:val="0"/>
        <w:rPr>
          <w:rFonts w:ascii="Times New Roman" w:hAnsi="Times New Roman" w:cs="Times New Roman"/>
          <w:b/>
          <w:sz w:val="24"/>
          <w:szCs w:val="24"/>
        </w:rPr>
      </w:pPr>
      <w:r w:rsidRPr="004A63D1">
        <w:rPr>
          <w:rFonts w:ascii="Times New Roman" w:hAnsi="Times New Roman" w:cs="Times New Roman"/>
          <w:b/>
          <w:sz w:val="24"/>
          <w:szCs w:val="24"/>
        </w:rPr>
        <w:t>Статья 1. Предмет Договора</w:t>
      </w:r>
    </w:p>
    <w:p w14:paraId="46DC3AA4" w14:textId="77777777" w:rsidR="004A63D1" w:rsidRPr="004A63D1" w:rsidRDefault="004A63D1" w:rsidP="004A63D1">
      <w:pPr>
        <w:tabs>
          <w:tab w:val="left" w:pos="1454"/>
        </w:tabs>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 xml:space="preserve">1.1. На основании протокола об итогах аукциона в электронной форме № _____ от___.___.2024 (далее – Протокол) Продавец продает, а Покупатель приобретает в собственность муниципальное имущество, указанное в п. 1.2 Договора. </w:t>
      </w:r>
    </w:p>
    <w:p w14:paraId="09C28CFC" w14:textId="4631199B" w:rsidR="004A63D1" w:rsidRPr="004A63D1" w:rsidRDefault="004A63D1" w:rsidP="004A63D1">
      <w:pPr>
        <w:spacing w:after="0" w:line="240" w:lineRule="auto"/>
        <w:ind w:firstLine="708"/>
        <w:jc w:val="both"/>
        <w:rPr>
          <w:rFonts w:ascii="Times New Roman" w:hAnsi="Times New Roman" w:cs="Times New Roman"/>
          <w:sz w:val="24"/>
          <w:szCs w:val="24"/>
        </w:rPr>
      </w:pPr>
      <w:r w:rsidRPr="004A63D1">
        <w:rPr>
          <w:rFonts w:ascii="Times New Roman" w:hAnsi="Times New Roman" w:cs="Times New Roman"/>
          <w:sz w:val="24"/>
          <w:szCs w:val="24"/>
        </w:rPr>
        <w:t xml:space="preserve">1.2. Передаваемое по Договору муниципальное имущество (далее «муниципальное имущество») представляет собой: автобус для перевозки детей ПАЗ 32053-70, год изготовления 2010, идентификационный номер </w:t>
      </w:r>
      <w:r w:rsidRPr="004A63D1">
        <w:rPr>
          <w:rFonts w:ascii="Times New Roman" w:hAnsi="Times New Roman" w:cs="Times New Roman"/>
          <w:sz w:val="24"/>
          <w:szCs w:val="24"/>
          <w:lang w:val="en-US"/>
        </w:rPr>
        <w:t>X</w:t>
      </w:r>
      <w:r w:rsidRPr="004A63D1">
        <w:rPr>
          <w:rFonts w:ascii="Times New Roman" w:hAnsi="Times New Roman" w:cs="Times New Roman"/>
          <w:sz w:val="24"/>
          <w:szCs w:val="24"/>
        </w:rPr>
        <w:t>1М3205СХА0005876, модель, № двигателя 523400</w:t>
      </w:r>
      <w:r>
        <w:rPr>
          <w:rFonts w:ascii="Times New Roman" w:hAnsi="Times New Roman" w:cs="Times New Roman"/>
          <w:sz w:val="24"/>
          <w:szCs w:val="24"/>
        </w:rPr>
        <w:t xml:space="preserve"> </w:t>
      </w:r>
      <w:r w:rsidRPr="004A63D1">
        <w:rPr>
          <w:rFonts w:ascii="Times New Roman" w:hAnsi="Times New Roman" w:cs="Times New Roman"/>
          <w:sz w:val="24"/>
          <w:szCs w:val="24"/>
        </w:rPr>
        <w:t>А1009715, кузов № Х1М3205СХА0005876, государственный</w:t>
      </w:r>
      <w:r>
        <w:rPr>
          <w:rFonts w:ascii="Times New Roman" w:hAnsi="Times New Roman" w:cs="Times New Roman"/>
          <w:sz w:val="24"/>
          <w:szCs w:val="24"/>
        </w:rPr>
        <w:t xml:space="preserve"> </w:t>
      </w:r>
      <w:r w:rsidRPr="004A63D1">
        <w:rPr>
          <w:rFonts w:ascii="Times New Roman" w:hAnsi="Times New Roman" w:cs="Times New Roman"/>
          <w:sz w:val="24"/>
          <w:szCs w:val="24"/>
        </w:rPr>
        <w:t>регистрационный знак</w:t>
      </w:r>
      <w:r>
        <w:rPr>
          <w:rFonts w:ascii="Times New Roman" w:hAnsi="Times New Roman" w:cs="Times New Roman"/>
          <w:sz w:val="24"/>
          <w:szCs w:val="24"/>
        </w:rPr>
        <w:t xml:space="preserve"> </w:t>
      </w:r>
      <w:r w:rsidRPr="004A63D1">
        <w:rPr>
          <w:rFonts w:ascii="Times New Roman" w:hAnsi="Times New Roman" w:cs="Times New Roman"/>
          <w:sz w:val="24"/>
          <w:szCs w:val="24"/>
        </w:rPr>
        <w:t>Н 552 ТН 36.</w:t>
      </w:r>
      <w:r>
        <w:rPr>
          <w:rFonts w:ascii="Times New Roman" w:hAnsi="Times New Roman" w:cs="Times New Roman"/>
          <w:sz w:val="24"/>
          <w:szCs w:val="24"/>
        </w:rPr>
        <w:t xml:space="preserve"> </w:t>
      </w:r>
    </w:p>
    <w:p w14:paraId="07A74624" w14:textId="55E51FF1" w:rsidR="004A63D1" w:rsidRPr="004A63D1" w:rsidRDefault="004A63D1" w:rsidP="004A63D1">
      <w:pPr>
        <w:spacing w:after="0" w:line="240" w:lineRule="auto"/>
        <w:ind w:left="150" w:firstLine="558"/>
        <w:jc w:val="both"/>
        <w:rPr>
          <w:rFonts w:ascii="Times New Roman" w:hAnsi="Times New Roman" w:cs="Times New Roman"/>
          <w:sz w:val="24"/>
          <w:szCs w:val="24"/>
        </w:rPr>
      </w:pPr>
      <w:r w:rsidRPr="004A63D1">
        <w:rPr>
          <w:rFonts w:ascii="Times New Roman" w:hAnsi="Times New Roman" w:cs="Times New Roman"/>
          <w:sz w:val="24"/>
          <w:szCs w:val="24"/>
        </w:rPr>
        <w:t xml:space="preserve"> 1.3. Передача муниципального имущества Покупателю осуществляется</w:t>
      </w:r>
      <w:r>
        <w:rPr>
          <w:rFonts w:ascii="Times New Roman" w:hAnsi="Times New Roman" w:cs="Times New Roman"/>
          <w:sz w:val="24"/>
          <w:szCs w:val="24"/>
        </w:rPr>
        <w:t xml:space="preserve"> </w:t>
      </w:r>
      <w:r w:rsidRPr="004A63D1">
        <w:rPr>
          <w:rFonts w:ascii="Times New Roman" w:hAnsi="Times New Roman" w:cs="Times New Roman"/>
          <w:sz w:val="24"/>
          <w:szCs w:val="24"/>
        </w:rPr>
        <w:t>администрацией Каширского муниципального района Воронежской области по акту приема-передачи.</w:t>
      </w:r>
    </w:p>
    <w:p w14:paraId="373A7519" w14:textId="77777777" w:rsidR="004A63D1" w:rsidRPr="004A63D1" w:rsidRDefault="004A63D1" w:rsidP="004A63D1">
      <w:pPr>
        <w:shd w:val="clear" w:color="auto" w:fill="FFFFFF"/>
        <w:tabs>
          <w:tab w:val="left" w:pos="1133"/>
        </w:tabs>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1.4. Существующие ограничения (обременения) муниципального имущества: не зарегистрированы.</w:t>
      </w:r>
    </w:p>
    <w:p w14:paraId="58AB0564" w14:textId="77777777" w:rsidR="004A63D1" w:rsidRPr="004A63D1" w:rsidRDefault="004A63D1" w:rsidP="004A63D1">
      <w:pPr>
        <w:shd w:val="clear" w:color="auto" w:fill="FFFFFF"/>
        <w:spacing w:after="0" w:line="240" w:lineRule="auto"/>
        <w:ind w:firstLine="709"/>
        <w:jc w:val="center"/>
        <w:outlineLvl w:val="0"/>
        <w:rPr>
          <w:rFonts w:ascii="Times New Roman" w:hAnsi="Times New Roman" w:cs="Times New Roman"/>
          <w:b/>
          <w:bCs/>
          <w:sz w:val="24"/>
          <w:szCs w:val="24"/>
        </w:rPr>
      </w:pPr>
    </w:p>
    <w:p w14:paraId="33FAA7D8" w14:textId="77777777" w:rsidR="004A63D1" w:rsidRPr="004A63D1" w:rsidRDefault="004A63D1" w:rsidP="004A63D1">
      <w:pPr>
        <w:shd w:val="clear" w:color="auto" w:fill="FFFFFF"/>
        <w:spacing w:after="0" w:line="240" w:lineRule="auto"/>
        <w:ind w:firstLine="709"/>
        <w:jc w:val="center"/>
        <w:outlineLvl w:val="0"/>
        <w:rPr>
          <w:rFonts w:ascii="Times New Roman" w:hAnsi="Times New Roman" w:cs="Times New Roman"/>
          <w:b/>
          <w:sz w:val="24"/>
          <w:szCs w:val="24"/>
        </w:rPr>
      </w:pPr>
      <w:r w:rsidRPr="004A63D1">
        <w:rPr>
          <w:rFonts w:ascii="Times New Roman" w:hAnsi="Times New Roman" w:cs="Times New Roman"/>
          <w:b/>
          <w:bCs/>
          <w:sz w:val="24"/>
          <w:szCs w:val="24"/>
        </w:rPr>
        <w:lastRenderedPageBreak/>
        <w:t xml:space="preserve">Статья 2. </w:t>
      </w:r>
      <w:r w:rsidRPr="004A63D1">
        <w:rPr>
          <w:rFonts w:ascii="Times New Roman" w:hAnsi="Times New Roman" w:cs="Times New Roman"/>
          <w:b/>
          <w:sz w:val="24"/>
          <w:szCs w:val="24"/>
        </w:rPr>
        <w:t xml:space="preserve">Цена муниципального имущества и порядок расчетов </w:t>
      </w:r>
    </w:p>
    <w:p w14:paraId="3205CD21" w14:textId="79C266B9" w:rsidR="004A63D1" w:rsidRPr="004A63D1" w:rsidRDefault="004A63D1" w:rsidP="004A63D1">
      <w:pPr>
        <w:shd w:val="clear" w:color="auto" w:fill="FFFFFF"/>
        <w:spacing w:after="0" w:line="240" w:lineRule="auto"/>
        <w:ind w:firstLine="709"/>
        <w:jc w:val="both"/>
        <w:outlineLvl w:val="0"/>
        <w:rPr>
          <w:rFonts w:ascii="Times New Roman" w:hAnsi="Times New Roman" w:cs="Times New Roman"/>
          <w:sz w:val="24"/>
          <w:szCs w:val="24"/>
        </w:rPr>
      </w:pPr>
      <w:r w:rsidRPr="004A63D1">
        <w:rPr>
          <w:rFonts w:ascii="Times New Roman" w:hAnsi="Times New Roman" w:cs="Times New Roman"/>
          <w:sz w:val="24"/>
          <w:szCs w:val="24"/>
        </w:rPr>
        <w:t>2.1. Цена муниципального имущества, поименованного в п. 1.2 Договора, установлена на основании Протокола и составляет ___________ (_________________________) рублей _____ копеек, без учета НДС</w:t>
      </w:r>
      <w:r>
        <w:rPr>
          <w:rFonts w:ascii="Times New Roman" w:hAnsi="Times New Roman" w:cs="Times New Roman"/>
          <w:sz w:val="24"/>
          <w:szCs w:val="24"/>
        </w:rPr>
        <w:t xml:space="preserve"> </w:t>
      </w:r>
    </w:p>
    <w:p w14:paraId="239B45A7" w14:textId="77777777" w:rsidR="004A63D1" w:rsidRPr="004A63D1" w:rsidRDefault="004A63D1" w:rsidP="004A63D1">
      <w:pPr>
        <w:shd w:val="clear" w:color="auto" w:fill="FFFFFF"/>
        <w:spacing w:after="0" w:line="240" w:lineRule="auto"/>
        <w:ind w:firstLine="709"/>
        <w:jc w:val="both"/>
        <w:outlineLvl w:val="0"/>
        <w:rPr>
          <w:rFonts w:ascii="Times New Roman" w:hAnsi="Times New Roman" w:cs="Times New Roman"/>
          <w:sz w:val="24"/>
          <w:szCs w:val="24"/>
        </w:rPr>
      </w:pPr>
      <w:r w:rsidRPr="004A63D1">
        <w:rPr>
          <w:rFonts w:ascii="Times New Roman" w:hAnsi="Times New Roman" w:cs="Times New Roman"/>
          <w:sz w:val="24"/>
          <w:szCs w:val="24"/>
        </w:rPr>
        <w:t xml:space="preserve"> </w:t>
      </w:r>
    </w:p>
    <w:p w14:paraId="16CBE945"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 xml:space="preserve">2.2. Задаток в сумме ______ (_______________________) рублей ____ копеек, внесенный Покупателем </w:t>
      </w:r>
      <w:r w:rsidRPr="004A63D1">
        <w:rPr>
          <w:rFonts w:ascii="Times New Roman" w:eastAsia="MS Mincho" w:hAnsi="Times New Roman" w:cs="Times New Roman"/>
          <w:sz w:val="24"/>
          <w:szCs w:val="24"/>
        </w:rPr>
        <w:t>в качестве обеспечения участия в аукционе (далее – задаток),</w:t>
      </w:r>
      <w:r w:rsidRPr="004A63D1">
        <w:rPr>
          <w:rFonts w:ascii="Times New Roman" w:hAnsi="Times New Roman" w:cs="Times New Roman"/>
          <w:sz w:val="24"/>
          <w:szCs w:val="24"/>
        </w:rPr>
        <w:t xml:space="preserve"> засчитывается в счет оплаты цены муниципального имущества.</w:t>
      </w:r>
    </w:p>
    <w:p w14:paraId="27C0A820" w14:textId="77777777" w:rsidR="004A63D1" w:rsidRPr="004A63D1" w:rsidRDefault="004A63D1" w:rsidP="004A63D1">
      <w:pPr>
        <w:shd w:val="clear" w:color="auto" w:fill="FFFFFF"/>
        <w:spacing w:after="0" w:line="240" w:lineRule="auto"/>
        <w:ind w:firstLine="709"/>
        <w:jc w:val="both"/>
        <w:outlineLvl w:val="0"/>
        <w:rPr>
          <w:rFonts w:ascii="Times New Roman" w:hAnsi="Times New Roman" w:cs="Times New Roman"/>
          <w:sz w:val="24"/>
          <w:szCs w:val="24"/>
        </w:rPr>
      </w:pPr>
      <w:r w:rsidRPr="004A63D1">
        <w:rPr>
          <w:rFonts w:ascii="Times New Roman" w:hAnsi="Times New Roman" w:cs="Times New Roman"/>
          <w:sz w:val="24"/>
          <w:szCs w:val="24"/>
        </w:rPr>
        <w:t>2.3. За вычетом суммы задатка, Покупатель обязан уплатить:</w:t>
      </w:r>
    </w:p>
    <w:p w14:paraId="24FEA5F9" w14:textId="6A674656" w:rsidR="004A63D1" w:rsidRPr="004A63D1" w:rsidRDefault="004A63D1" w:rsidP="004A63D1">
      <w:pPr>
        <w:shd w:val="clear" w:color="auto" w:fill="FFFFFF"/>
        <w:spacing w:after="0" w:line="240" w:lineRule="auto"/>
        <w:ind w:firstLine="709"/>
        <w:jc w:val="both"/>
        <w:outlineLvl w:val="0"/>
        <w:rPr>
          <w:rFonts w:ascii="Times New Roman" w:hAnsi="Times New Roman" w:cs="Times New Roman"/>
          <w:sz w:val="24"/>
          <w:szCs w:val="24"/>
        </w:rPr>
      </w:pPr>
      <w:r w:rsidRPr="004A63D1">
        <w:rPr>
          <w:rFonts w:ascii="Times New Roman" w:hAnsi="Times New Roman" w:cs="Times New Roman"/>
          <w:sz w:val="24"/>
          <w:szCs w:val="24"/>
        </w:rPr>
        <w:t xml:space="preserve"> за муниципальное имущество____________(_______________________________) рублей ____ копеек, без учета НДС, которые должны быть внесены единовременно в безналичном порядке на счет Продавца : </w:t>
      </w:r>
      <w:r w:rsidRPr="004A63D1">
        <w:rPr>
          <w:rFonts w:ascii="Times New Roman" w:eastAsia="Times New Roman" w:hAnsi="Times New Roman" w:cs="Times New Roman"/>
          <w:sz w:val="24"/>
          <w:szCs w:val="24"/>
          <w:lang w:eastAsia="ru-RU"/>
        </w:rPr>
        <w:t xml:space="preserve">получатель – </w:t>
      </w:r>
      <w:r w:rsidRPr="004A63D1">
        <w:rPr>
          <w:rFonts w:ascii="Times New Roman" w:hAnsi="Times New Roman" w:cs="Times New Roman"/>
          <w:sz w:val="24"/>
          <w:szCs w:val="24"/>
        </w:rPr>
        <w:t>ИНН 3613001810, КПП 361301001</w:t>
      </w:r>
      <w:r>
        <w:rPr>
          <w:rFonts w:ascii="Times New Roman" w:hAnsi="Times New Roman" w:cs="Times New Roman"/>
          <w:sz w:val="24"/>
          <w:szCs w:val="24"/>
        </w:rPr>
        <w:t xml:space="preserve"> </w:t>
      </w:r>
      <w:r w:rsidRPr="004A63D1">
        <w:rPr>
          <w:rFonts w:ascii="Times New Roman" w:hAnsi="Times New Roman" w:cs="Times New Roman"/>
          <w:sz w:val="24"/>
          <w:szCs w:val="24"/>
        </w:rPr>
        <w:t>УФК по Воронежской области (Администрация Каширского муниципального района Воронежской области) р/с 03100643000000013100, л/с 04313025610 ОТДЕЛЕНИЕ ВОРОНЕЖ БАНКА РОССИИ //УФК по Воронежской области г. Воронеж, корсчет 40102810945370000023, БИК 012007084, ОКТМО</w:t>
      </w:r>
      <w:r>
        <w:rPr>
          <w:rFonts w:ascii="Times New Roman" w:hAnsi="Times New Roman" w:cs="Times New Roman"/>
          <w:sz w:val="24"/>
          <w:szCs w:val="24"/>
        </w:rPr>
        <w:t xml:space="preserve"> </w:t>
      </w:r>
      <w:r w:rsidRPr="004A63D1">
        <w:rPr>
          <w:rFonts w:ascii="Times New Roman" w:hAnsi="Times New Roman" w:cs="Times New Roman"/>
          <w:sz w:val="24"/>
          <w:szCs w:val="24"/>
        </w:rPr>
        <w:t>20620000, КБК 914 114 02053 05 0000 410 доходы от реализации муниципального имущества,</w:t>
      </w:r>
    </w:p>
    <w:p w14:paraId="58320CD5" w14:textId="4CFE8AFA" w:rsidR="004A63D1" w:rsidRPr="004A63D1" w:rsidRDefault="004A63D1" w:rsidP="004A63D1">
      <w:pPr>
        <w:shd w:val="clear" w:color="auto" w:fill="FFFFFF"/>
        <w:spacing w:after="0" w:line="240" w:lineRule="auto"/>
        <w:ind w:firstLine="709"/>
        <w:jc w:val="both"/>
        <w:outlineLvl w:val="0"/>
        <w:rPr>
          <w:rFonts w:ascii="Times New Roman" w:hAnsi="Times New Roman" w:cs="Times New Roman"/>
          <w:sz w:val="24"/>
          <w:szCs w:val="24"/>
        </w:rPr>
      </w:pPr>
      <w:r w:rsidRPr="004A63D1">
        <w:rPr>
          <w:rFonts w:ascii="Times New Roman" w:hAnsi="Times New Roman" w:cs="Times New Roman"/>
          <w:sz w:val="24"/>
          <w:szCs w:val="24"/>
        </w:rPr>
        <w:t xml:space="preserve"> в течение 5 (пяти) календарных дней от даты заключения Договора, а именно не позднее «___»</w:t>
      </w:r>
      <w:r>
        <w:rPr>
          <w:rFonts w:ascii="Times New Roman" w:hAnsi="Times New Roman" w:cs="Times New Roman"/>
          <w:b/>
          <w:sz w:val="24"/>
          <w:szCs w:val="24"/>
        </w:rPr>
        <w:t xml:space="preserve"> </w:t>
      </w:r>
      <w:r w:rsidRPr="004A63D1">
        <w:rPr>
          <w:rFonts w:ascii="Times New Roman" w:hAnsi="Times New Roman" w:cs="Times New Roman"/>
          <w:sz w:val="24"/>
          <w:szCs w:val="24"/>
        </w:rPr>
        <w:t>___________ 2024г.</w:t>
      </w:r>
    </w:p>
    <w:p w14:paraId="13233D3F" w14:textId="77777777" w:rsidR="004A63D1" w:rsidRPr="004A63D1" w:rsidRDefault="004A63D1" w:rsidP="004A63D1">
      <w:pPr>
        <w:pStyle w:val="affe"/>
        <w:ind w:firstLine="709"/>
        <w:jc w:val="center"/>
        <w:rPr>
          <w:rFonts w:ascii="Times New Roman" w:eastAsia="MS Mincho" w:hAnsi="Times New Roman"/>
          <w:b/>
          <w:sz w:val="24"/>
          <w:szCs w:val="24"/>
        </w:rPr>
      </w:pPr>
    </w:p>
    <w:p w14:paraId="49F142A6" w14:textId="77777777" w:rsidR="004A63D1" w:rsidRPr="004A63D1" w:rsidRDefault="004A63D1" w:rsidP="004A63D1">
      <w:pPr>
        <w:pStyle w:val="affe"/>
        <w:ind w:firstLine="709"/>
        <w:jc w:val="center"/>
        <w:rPr>
          <w:rFonts w:ascii="Times New Roman" w:eastAsia="MS Mincho" w:hAnsi="Times New Roman"/>
          <w:b/>
          <w:sz w:val="24"/>
          <w:szCs w:val="24"/>
        </w:rPr>
      </w:pPr>
      <w:r w:rsidRPr="004A63D1">
        <w:rPr>
          <w:rFonts w:ascii="Times New Roman" w:eastAsia="MS Mincho" w:hAnsi="Times New Roman"/>
          <w:b/>
          <w:sz w:val="24"/>
          <w:szCs w:val="24"/>
        </w:rPr>
        <w:t>Статья 3. Обязанности Сторон</w:t>
      </w:r>
    </w:p>
    <w:p w14:paraId="4796ACF3" w14:textId="77777777" w:rsidR="004A63D1" w:rsidRPr="004A63D1" w:rsidRDefault="004A63D1" w:rsidP="004A63D1">
      <w:pPr>
        <w:spacing w:after="0" w:line="240" w:lineRule="auto"/>
        <w:ind w:firstLine="709"/>
        <w:jc w:val="both"/>
        <w:rPr>
          <w:rFonts w:ascii="Times New Roman" w:eastAsia="Times New Roman" w:hAnsi="Times New Roman" w:cs="Times New Roman"/>
          <w:sz w:val="24"/>
          <w:szCs w:val="24"/>
        </w:rPr>
      </w:pPr>
      <w:r w:rsidRPr="004A63D1">
        <w:rPr>
          <w:rFonts w:ascii="Times New Roman" w:eastAsia="MS Mincho" w:hAnsi="Times New Roman" w:cs="Times New Roman"/>
          <w:sz w:val="24"/>
          <w:szCs w:val="24"/>
        </w:rPr>
        <w:t>3.1.</w:t>
      </w:r>
      <w:r w:rsidRPr="004A63D1">
        <w:rPr>
          <w:rFonts w:ascii="Times New Roman" w:hAnsi="Times New Roman" w:cs="Times New Roman"/>
          <w:sz w:val="24"/>
          <w:szCs w:val="24"/>
        </w:rPr>
        <w:t xml:space="preserve"> Продавец обязуется:</w:t>
      </w:r>
    </w:p>
    <w:p w14:paraId="7A75CD86"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3.1.1. В течение 5 рабочих дней после дня исполнения обязанности, предусмотренной п. 3.2.1. Договора, Продавец обязуется произвести подачу документов на государственную регистрацию перехода права собственности на муниципальное имущество в орган, осуществляющий государственную регистрацию прав на движимое имущество и сделок с ним, в случае если государственная регистрация перехода права собственности предусмотрена законодательством Российской Федерации.</w:t>
      </w:r>
    </w:p>
    <w:p w14:paraId="145A996D"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 xml:space="preserve">3.2. Покупатель обязуется: </w:t>
      </w:r>
    </w:p>
    <w:p w14:paraId="72BC94EE"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 xml:space="preserve">3.2.1. Оплатить цену муниципального имущества в размере, сроки и в порядке, установленные в статье 2 Договора. Указанная в данной статье обязанность Покупателя считается выполненной с момента поступления на счет Продавца цены муниципального имущества. </w:t>
      </w:r>
    </w:p>
    <w:p w14:paraId="47AA605A"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3.2.2. Принять муниципальное имущество по акту приема-передачи в день подписания Договора.</w:t>
      </w:r>
    </w:p>
    <w:p w14:paraId="6E3F3A21"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Исполнение Покупателем обязательства по приемке муниципального имущества подтверждается подписанием Покупателем акта приема-передачи муниципального имущества в трех экземплярах.</w:t>
      </w:r>
    </w:p>
    <w:p w14:paraId="0AA5F13D"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 xml:space="preserve">3.2.3. Нести бремя содержания муниципального имущества с момента подписания акта приема-передачи. </w:t>
      </w:r>
    </w:p>
    <w:p w14:paraId="1B245E58"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3.3. С момента подписания акта приема-передачи на Покупателя переходит риск случайной гибели или случайного повреждения государственного имущества.</w:t>
      </w:r>
    </w:p>
    <w:p w14:paraId="5D441DC0"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3.4. Расходы, связанные с государственной регистрацией перехода права собственности на муниципальное имущество, несет Покупатель.</w:t>
      </w:r>
    </w:p>
    <w:p w14:paraId="1936290B" w14:textId="4A0C6EF0"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3.5. Право собственности на муниципальное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w:t>
      </w:r>
      <w:r>
        <w:rPr>
          <w:rFonts w:ascii="Times New Roman" w:hAnsi="Times New Roman" w:cs="Times New Roman"/>
          <w:sz w:val="24"/>
          <w:szCs w:val="24"/>
        </w:rPr>
        <w:t xml:space="preserve"> </w:t>
      </w:r>
    </w:p>
    <w:p w14:paraId="4DD139C0" w14:textId="77777777" w:rsidR="004A63D1" w:rsidRPr="004A63D1" w:rsidRDefault="004A63D1" w:rsidP="004A63D1">
      <w:pPr>
        <w:shd w:val="clear" w:color="auto" w:fill="FFFFFF"/>
        <w:spacing w:after="0" w:line="240" w:lineRule="auto"/>
        <w:ind w:firstLine="709"/>
        <w:jc w:val="center"/>
        <w:outlineLvl w:val="0"/>
        <w:rPr>
          <w:rFonts w:ascii="Times New Roman" w:hAnsi="Times New Roman" w:cs="Times New Roman"/>
          <w:b/>
          <w:bCs/>
          <w:sz w:val="24"/>
          <w:szCs w:val="24"/>
        </w:rPr>
      </w:pPr>
    </w:p>
    <w:p w14:paraId="6EA161C6" w14:textId="77777777" w:rsidR="004A63D1" w:rsidRPr="004A63D1" w:rsidRDefault="004A63D1" w:rsidP="004A63D1">
      <w:pPr>
        <w:shd w:val="clear" w:color="auto" w:fill="FFFFFF"/>
        <w:spacing w:after="0" w:line="240" w:lineRule="auto"/>
        <w:ind w:firstLine="709"/>
        <w:jc w:val="center"/>
        <w:outlineLvl w:val="0"/>
        <w:rPr>
          <w:rFonts w:ascii="Times New Roman" w:hAnsi="Times New Roman" w:cs="Times New Roman"/>
          <w:b/>
          <w:bCs/>
          <w:sz w:val="24"/>
          <w:szCs w:val="24"/>
        </w:rPr>
      </w:pPr>
      <w:r w:rsidRPr="004A63D1">
        <w:rPr>
          <w:rFonts w:ascii="Times New Roman" w:hAnsi="Times New Roman" w:cs="Times New Roman"/>
          <w:b/>
          <w:bCs/>
          <w:sz w:val="24"/>
          <w:szCs w:val="24"/>
        </w:rPr>
        <w:t>Статья 4. Ответственность Сторон</w:t>
      </w:r>
    </w:p>
    <w:p w14:paraId="4030DFC4"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 xml:space="preserve">4.1. За нарушение срока внесения платежа, установленного п. 2.3. Договора, Покупатель уплачивает Продавцу пеню в размере 0,2 % от суммы, указанной в п. 2.3. Договора, за каждый календарный день просрочки. </w:t>
      </w:r>
    </w:p>
    <w:p w14:paraId="2E053F57"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lastRenderedPageBreak/>
        <w:t>4.2. В случае не исполнения п. 2.3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 ГК РФ Договор считается расторгнутым, задаток Покупателю не возвращается.</w:t>
      </w:r>
    </w:p>
    <w:p w14:paraId="1A5BBDFB" w14:textId="77777777" w:rsidR="004A63D1" w:rsidRPr="004A63D1" w:rsidRDefault="004A63D1" w:rsidP="004A63D1">
      <w:pPr>
        <w:spacing w:after="0" w:line="240" w:lineRule="auto"/>
        <w:ind w:firstLine="709"/>
        <w:jc w:val="both"/>
        <w:rPr>
          <w:rFonts w:ascii="Times New Roman" w:hAnsi="Times New Roman" w:cs="Times New Roman"/>
          <w:sz w:val="24"/>
          <w:szCs w:val="24"/>
        </w:rPr>
      </w:pPr>
    </w:p>
    <w:p w14:paraId="655EC8BC" w14:textId="77777777" w:rsidR="004A63D1" w:rsidRPr="004A63D1" w:rsidRDefault="004A63D1" w:rsidP="004A63D1">
      <w:pPr>
        <w:spacing w:after="0" w:line="240" w:lineRule="auto"/>
        <w:ind w:firstLine="709"/>
        <w:jc w:val="center"/>
        <w:rPr>
          <w:rFonts w:ascii="Times New Roman" w:hAnsi="Times New Roman" w:cs="Times New Roman"/>
          <w:b/>
          <w:bCs/>
          <w:sz w:val="24"/>
          <w:szCs w:val="24"/>
        </w:rPr>
      </w:pPr>
      <w:r w:rsidRPr="004A63D1">
        <w:rPr>
          <w:rFonts w:ascii="Times New Roman" w:hAnsi="Times New Roman" w:cs="Times New Roman"/>
          <w:b/>
          <w:bCs/>
          <w:spacing w:val="-2"/>
          <w:sz w:val="24"/>
          <w:szCs w:val="24"/>
        </w:rPr>
        <w:t xml:space="preserve">Статья 5. </w:t>
      </w:r>
      <w:r w:rsidRPr="004A63D1">
        <w:rPr>
          <w:rFonts w:ascii="Times New Roman" w:hAnsi="Times New Roman" w:cs="Times New Roman"/>
          <w:b/>
          <w:bCs/>
          <w:sz w:val="24"/>
          <w:szCs w:val="24"/>
        </w:rPr>
        <w:t>Заключительные положения</w:t>
      </w:r>
    </w:p>
    <w:p w14:paraId="0047C4EB" w14:textId="77777777" w:rsidR="004A63D1" w:rsidRPr="004A63D1" w:rsidRDefault="004A63D1" w:rsidP="004A63D1">
      <w:pPr>
        <w:shd w:val="clear" w:color="auto" w:fill="FFFFFF"/>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5.1. Договор вступает в силу с момента его заключения Сторонами.</w:t>
      </w:r>
    </w:p>
    <w:p w14:paraId="5C5A1F12" w14:textId="77777777" w:rsidR="004A63D1" w:rsidRPr="004A63D1" w:rsidRDefault="004A63D1" w:rsidP="004A63D1">
      <w:pPr>
        <w:shd w:val="clear" w:color="auto" w:fill="FFFFFF"/>
        <w:tabs>
          <w:tab w:val="left" w:pos="1286"/>
        </w:tabs>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5.2. Взаимоотношения Сторон, не урегулированные Договором, регулируются законодательством Российской Федерации.</w:t>
      </w:r>
    </w:p>
    <w:p w14:paraId="0866DC1F" w14:textId="77777777" w:rsidR="004A63D1" w:rsidRPr="004A63D1" w:rsidRDefault="004A63D1" w:rsidP="004A63D1">
      <w:pPr>
        <w:shd w:val="clear" w:color="auto" w:fill="FFFFFF"/>
        <w:tabs>
          <w:tab w:val="left" w:pos="1286"/>
        </w:tabs>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5.3. Споры, возникающие между Сторонами в ходе исполнения Договора, рассматриваются в Арбитражном суде Воронежской области.</w:t>
      </w:r>
    </w:p>
    <w:p w14:paraId="6D17464F" w14:textId="77777777" w:rsidR="004A63D1" w:rsidRPr="004A63D1" w:rsidRDefault="004A63D1" w:rsidP="004A63D1">
      <w:pPr>
        <w:shd w:val="clear" w:color="auto" w:fill="FFFFFF"/>
        <w:tabs>
          <w:tab w:val="left" w:pos="1286"/>
        </w:tabs>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 xml:space="preserve">5.4.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 </w:t>
      </w:r>
    </w:p>
    <w:p w14:paraId="30F1359E" w14:textId="77777777" w:rsidR="004A63D1" w:rsidRPr="004A63D1" w:rsidRDefault="004A63D1" w:rsidP="004A63D1">
      <w:pPr>
        <w:spacing w:after="0" w:line="240" w:lineRule="auto"/>
        <w:ind w:firstLine="709"/>
        <w:jc w:val="both"/>
        <w:rPr>
          <w:rFonts w:ascii="Times New Roman" w:hAnsi="Times New Roman" w:cs="Times New Roman"/>
          <w:sz w:val="24"/>
          <w:szCs w:val="24"/>
        </w:rPr>
      </w:pPr>
      <w:r w:rsidRPr="004A63D1">
        <w:rPr>
          <w:rFonts w:ascii="Times New Roman" w:hAnsi="Times New Roman" w:cs="Times New Roman"/>
          <w:sz w:val="24"/>
          <w:szCs w:val="24"/>
        </w:rPr>
        <w:t>5.5. Договор составлен в трех экземплярах, имеющих равную юридическую силу, по одному экземпляру - для Продавца, Покупателя и органа, осуществляющего государственную регистрацию прав, в случае если государственная регистрация перехода права собственности предусмотрена законодательством Российской Федерации.</w:t>
      </w:r>
    </w:p>
    <w:p w14:paraId="30A2BE0C" w14:textId="77777777" w:rsidR="004A63D1" w:rsidRPr="004A63D1" w:rsidRDefault="004A63D1" w:rsidP="004A63D1">
      <w:pPr>
        <w:spacing w:after="0" w:line="240" w:lineRule="auto"/>
        <w:ind w:firstLine="709"/>
        <w:jc w:val="both"/>
        <w:rPr>
          <w:rFonts w:ascii="Times New Roman" w:hAnsi="Times New Roman" w:cs="Times New Roman"/>
          <w:sz w:val="24"/>
          <w:szCs w:val="24"/>
        </w:rPr>
      </w:pPr>
    </w:p>
    <w:p w14:paraId="6E61AF6B" w14:textId="77777777" w:rsidR="004A63D1" w:rsidRPr="004A63D1" w:rsidRDefault="004A63D1" w:rsidP="004A63D1">
      <w:pPr>
        <w:shd w:val="clear" w:color="auto" w:fill="FFFFFF"/>
        <w:spacing w:after="0" w:line="240" w:lineRule="auto"/>
        <w:ind w:firstLine="709"/>
        <w:jc w:val="center"/>
        <w:rPr>
          <w:rFonts w:ascii="Times New Roman" w:hAnsi="Times New Roman" w:cs="Times New Roman"/>
          <w:b/>
          <w:bCs/>
          <w:sz w:val="24"/>
          <w:szCs w:val="24"/>
        </w:rPr>
      </w:pPr>
      <w:r w:rsidRPr="004A63D1">
        <w:rPr>
          <w:rFonts w:ascii="Times New Roman" w:hAnsi="Times New Roman" w:cs="Times New Roman"/>
          <w:b/>
          <w:bCs/>
          <w:spacing w:val="-2"/>
          <w:sz w:val="24"/>
          <w:szCs w:val="24"/>
        </w:rPr>
        <w:t>Статья 6.</w:t>
      </w:r>
      <w:r w:rsidRPr="004A63D1">
        <w:rPr>
          <w:rFonts w:ascii="Times New Roman" w:hAnsi="Times New Roman" w:cs="Times New Roman"/>
          <w:b/>
          <w:bCs/>
          <w:sz w:val="24"/>
          <w:szCs w:val="24"/>
        </w:rPr>
        <w:t xml:space="preserve"> Юридические адреса, банковские реквизиты и подписи Сторон</w:t>
      </w:r>
    </w:p>
    <w:p w14:paraId="34938CA4" w14:textId="77777777" w:rsidR="004A63D1" w:rsidRPr="004A63D1" w:rsidRDefault="004A63D1" w:rsidP="004A63D1">
      <w:pPr>
        <w:shd w:val="clear" w:color="auto" w:fill="FFFFFF"/>
        <w:spacing w:after="0" w:line="240" w:lineRule="auto"/>
        <w:ind w:firstLine="709"/>
        <w:jc w:val="center"/>
        <w:rPr>
          <w:rFonts w:ascii="Times New Roman" w:hAnsi="Times New Roman" w:cs="Times New Roman"/>
          <w:b/>
          <w:bCs/>
          <w:sz w:val="24"/>
          <w:szCs w:val="24"/>
        </w:rPr>
      </w:pPr>
    </w:p>
    <w:tbl>
      <w:tblPr>
        <w:tblW w:w="10292" w:type="dxa"/>
        <w:tblInd w:w="-432" w:type="dxa"/>
        <w:tblLook w:val="04A0" w:firstRow="1" w:lastRow="0" w:firstColumn="1" w:lastColumn="0" w:noHBand="0" w:noVBand="1"/>
      </w:tblPr>
      <w:tblGrid>
        <w:gridCol w:w="5423"/>
        <w:gridCol w:w="4869"/>
      </w:tblGrid>
      <w:tr w:rsidR="004A63D1" w:rsidRPr="004A63D1" w14:paraId="2710E59D" w14:textId="77777777" w:rsidTr="004A63D1">
        <w:trPr>
          <w:trHeight w:val="117"/>
        </w:trPr>
        <w:tc>
          <w:tcPr>
            <w:tcW w:w="5423" w:type="dxa"/>
          </w:tcPr>
          <w:p w14:paraId="1B87314B" w14:textId="77777777" w:rsidR="004A63D1" w:rsidRPr="004A63D1" w:rsidRDefault="004A63D1" w:rsidP="004A63D1">
            <w:pPr>
              <w:spacing w:after="0" w:line="240" w:lineRule="auto"/>
              <w:ind w:firstLine="709"/>
              <w:jc w:val="both"/>
              <w:rPr>
                <w:rFonts w:ascii="Times New Roman" w:eastAsia="MS Mincho" w:hAnsi="Times New Roman" w:cs="Times New Roman"/>
                <w:bCs/>
                <w:sz w:val="24"/>
                <w:szCs w:val="24"/>
              </w:rPr>
            </w:pPr>
            <w:r w:rsidRPr="004A63D1">
              <w:rPr>
                <w:rFonts w:ascii="Times New Roman" w:eastAsia="MS Mincho" w:hAnsi="Times New Roman" w:cs="Times New Roman"/>
                <w:bCs/>
                <w:sz w:val="24"/>
                <w:szCs w:val="24"/>
              </w:rPr>
              <w:t>Продавец:</w:t>
            </w:r>
          </w:p>
          <w:p w14:paraId="2C7AC930" w14:textId="77777777" w:rsidR="004A63D1" w:rsidRPr="004A63D1" w:rsidRDefault="004A63D1" w:rsidP="004A63D1">
            <w:pPr>
              <w:spacing w:after="0" w:line="240" w:lineRule="auto"/>
              <w:ind w:firstLine="709"/>
              <w:jc w:val="both"/>
              <w:rPr>
                <w:rFonts w:ascii="Times New Roman" w:eastAsia="MS Mincho" w:hAnsi="Times New Roman" w:cs="Times New Roman"/>
                <w:bCs/>
                <w:sz w:val="24"/>
                <w:szCs w:val="24"/>
              </w:rPr>
            </w:pPr>
          </w:p>
          <w:p w14:paraId="7D850017" w14:textId="77777777" w:rsidR="004A63D1" w:rsidRPr="004A63D1" w:rsidRDefault="004A63D1" w:rsidP="004A63D1">
            <w:pPr>
              <w:spacing w:after="0" w:line="240" w:lineRule="auto"/>
              <w:jc w:val="both"/>
              <w:rPr>
                <w:rFonts w:ascii="Times New Roman" w:hAnsi="Times New Roman" w:cs="Times New Roman"/>
                <w:bCs/>
                <w:sz w:val="24"/>
                <w:szCs w:val="24"/>
              </w:rPr>
            </w:pPr>
            <w:r w:rsidRPr="004A63D1">
              <w:rPr>
                <w:rFonts w:ascii="Times New Roman" w:hAnsi="Times New Roman" w:cs="Times New Roman"/>
                <w:bCs/>
                <w:sz w:val="24"/>
                <w:szCs w:val="24"/>
              </w:rPr>
              <w:t xml:space="preserve">Администрация Каширского </w:t>
            </w:r>
          </w:p>
          <w:p w14:paraId="72616165" w14:textId="77777777" w:rsidR="004A63D1" w:rsidRPr="004A63D1" w:rsidRDefault="004A63D1" w:rsidP="004A63D1">
            <w:pPr>
              <w:spacing w:after="0" w:line="240" w:lineRule="auto"/>
              <w:jc w:val="both"/>
              <w:rPr>
                <w:rFonts w:ascii="Times New Roman" w:hAnsi="Times New Roman" w:cs="Times New Roman"/>
                <w:bCs/>
                <w:sz w:val="24"/>
                <w:szCs w:val="24"/>
              </w:rPr>
            </w:pPr>
            <w:r w:rsidRPr="004A63D1">
              <w:rPr>
                <w:rFonts w:ascii="Times New Roman" w:hAnsi="Times New Roman" w:cs="Times New Roman"/>
                <w:bCs/>
                <w:sz w:val="24"/>
                <w:szCs w:val="24"/>
              </w:rPr>
              <w:t xml:space="preserve">муниципального района </w:t>
            </w:r>
          </w:p>
          <w:p w14:paraId="1CE26764" w14:textId="77777777" w:rsidR="004A63D1" w:rsidRPr="004A63D1" w:rsidRDefault="004A63D1" w:rsidP="004A63D1">
            <w:pPr>
              <w:spacing w:after="0" w:line="240" w:lineRule="auto"/>
              <w:jc w:val="both"/>
              <w:rPr>
                <w:rFonts w:ascii="Times New Roman" w:hAnsi="Times New Roman" w:cs="Times New Roman"/>
                <w:bCs/>
                <w:sz w:val="24"/>
                <w:szCs w:val="24"/>
              </w:rPr>
            </w:pPr>
            <w:r w:rsidRPr="004A63D1">
              <w:rPr>
                <w:rFonts w:ascii="Times New Roman" w:hAnsi="Times New Roman" w:cs="Times New Roman"/>
                <w:bCs/>
                <w:sz w:val="24"/>
                <w:szCs w:val="24"/>
              </w:rPr>
              <w:t>Воронежской области</w:t>
            </w:r>
          </w:p>
          <w:p w14:paraId="34A51902"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 xml:space="preserve">ИНН 3613001810 КПП 361301001 </w:t>
            </w:r>
          </w:p>
          <w:p w14:paraId="3CBD259D" w14:textId="77777777" w:rsidR="004A63D1" w:rsidRPr="004A63D1" w:rsidRDefault="004A63D1" w:rsidP="004A63D1">
            <w:pPr>
              <w:spacing w:after="0" w:line="240" w:lineRule="auto"/>
              <w:rPr>
                <w:rFonts w:ascii="Times New Roman" w:hAnsi="Times New Roman" w:cs="Times New Roman"/>
                <w:sz w:val="24"/>
                <w:szCs w:val="24"/>
              </w:rPr>
            </w:pPr>
            <w:r w:rsidRPr="004A63D1">
              <w:rPr>
                <w:rFonts w:ascii="Times New Roman" w:hAnsi="Times New Roman" w:cs="Times New Roman"/>
                <w:sz w:val="24"/>
                <w:szCs w:val="24"/>
              </w:rPr>
              <w:t xml:space="preserve"> </w:t>
            </w:r>
          </w:p>
          <w:p w14:paraId="3F58C13E" w14:textId="77777777" w:rsidR="004A63D1" w:rsidRPr="004A63D1" w:rsidRDefault="004A63D1" w:rsidP="004A63D1">
            <w:pPr>
              <w:spacing w:after="0" w:line="240" w:lineRule="auto"/>
              <w:jc w:val="both"/>
              <w:rPr>
                <w:rFonts w:ascii="Times New Roman" w:hAnsi="Times New Roman" w:cs="Times New Roman"/>
                <w:sz w:val="24"/>
                <w:szCs w:val="24"/>
              </w:rPr>
            </w:pPr>
          </w:p>
          <w:p w14:paraId="4AFA2CC2"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Глава администрации Каширского муниципального района</w:t>
            </w:r>
          </w:p>
          <w:p w14:paraId="7A93E205" w14:textId="77777777" w:rsidR="004A63D1" w:rsidRPr="004A63D1" w:rsidRDefault="004A63D1" w:rsidP="004A63D1">
            <w:pPr>
              <w:spacing w:after="0" w:line="240" w:lineRule="auto"/>
              <w:jc w:val="both"/>
              <w:rPr>
                <w:rFonts w:ascii="Times New Roman" w:hAnsi="Times New Roman" w:cs="Times New Roman"/>
                <w:sz w:val="24"/>
                <w:szCs w:val="24"/>
              </w:rPr>
            </w:pPr>
          </w:p>
          <w:p w14:paraId="1652C7F7"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 xml:space="preserve">_________________А.И. Пономарев </w:t>
            </w:r>
          </w:p>
          <w:p w14:paraId="731A6185" w14:textId="77777777" w:rsidR="004A63D1" w:rsidRPr="004A63D1" w:rsidRDefault="004A63D1" w:rsidP="004A63D1">
            <w:pPr>
              <w:spacing w:after="0" w:line="240" w:lineRule="auto"/>
              <w:jc w:val="right"/>
              <w:rPr>
                <w:rFonts w:ascii="Times New Roman" w:hAnsi="Times New Roman" w:cs="Times New Roman"/>
                <w:sz w:val="24"/>
                <w:szCs w:val="24"/>
              </w:rPr>
            </w:pPr>
          </w:p>
          <w:p w14:paraId="561C25D3" w14:textId="77777777" w:rsidR="004A63D1" w:rsidRPr="004A63D1" w:rsidRDefault="004A63D1" w:rsidP="004A63D1">
            <w:pPr>
              <w:spacing w:after="0" w:line="240" w:lineRule="auto"/>
              <w:ind w:firstLine="709"/>
              <w:jc w:val="both"/>
              <w:rPr>
                <w:rFonts w:ascii="Times New Roman" w:eastAsia="Times New Roman" w:hAnsi="Times New Roman" w:cs="Times New Roman"/>
                <w:sz w:val="24"/>
                <w:szCs w:val="24"/>
              </w:rPr>
            </w:pPr>
          </w:p>
        </w:tc>
        <w:tc>
          <w:tcPr>
            <w:tcW w:w="4869" w:type="dxa"/>
          </w:tcPr>
          <w:p w14:paraId="10E3E8E5" w14:textId="77777777" w:rsidR="004A63D1" w:rsidRPr="004A63D1" w:rsidRDefault="004A63D1" w:rsidP="004A63D1">
            <w:pPr>
              <w:pStyle w:val="23"/>
              <w:spacing w:after="0" w:line="240" w:lineRule="auto"/>
              <w:rPr>
                <w:rFonts w:eastAsia="MS Mincho"/>
                <w:b/>
                <w:bCs/>
                <w:sz w:val="24"/>
                <w:szCs w:val="24"/>
              </w:rPr>
            </w:pPr>
            <w:r w:rsidRPr="004A63D1">
              <w:rPr>
                <w:rFonts w:eastAsia="MS Mincho"/>
                <w:bCs/>
                <w:sz w:val="24"/>
                <w:szCs w:val="24"/>
              </w:rPr>
              <w:t>Покупатель:</w:t>
            </w:r>
          </w:p>
          <w:p w14:paraId="126A597C" w14:textId="55CDBBBC" w:rsidR="004A63D1" w:rsidRPr="004A63D1" w:rsidRDefault="004A63D1" w:rsidP="004A63D1">
            <w:pPr>
              <w:spacing w:after="0" w:line="240" w:lineRule="auto"/>
              <w:rPr>
                <w:rFonts w:ascii="Times New Roman" w:hAnsi="Times New Roman" w:cs="Times New Roman"/>
                <w:sz w:val="24"/>
                <w:szCs w:val="24"/>
              </w:rPr>
            </w:pPr>
            <w:r w:rsidRPr="004A63D1">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r w:rsidRPr="004A63D1">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p>
          <w:p w14:paraId="14F797AE" w14:textId="77777777" w:rsidR="004A63D1" w:rsidRPr="004A63D1" w:rsidRDefault="004A63D1" w:rsidP="004A63D1">
            <w:pPr>
              <w:spacing w:after="0" w:line="240" w:lineRule="auto"/>
              <w:jc w:val="both"/>
              <w:rPr>
                <w:rFonts w:ascii="Times New Roman" w:hAnsi="Times New Roman" w:cs="Times New Roman"/>
                <w:sz w:val="24"/>
                <w:szCs w:val="24"/>
              </w:rPr>
            </w:pPr>
            <w:r w:rsidRPr="004A63D1">
              <w:rPr>
                <w:rFonts w:ascii="Times New Roman" w:hAnsi="Times New Roman" w:cs="Times New Roman"/>
                <w:sz w:val="24"/>
                <w:szCs w:val="24"/>
              </w:rPr>
              <w:t>__________________________________</w:t>
            </w:r>
          </w:p>
          <w:p w14:paraId="7982B970" w14:textId="77777777" w:rsidR="004A63D1" w:rsidRPr="004A63D1" w:rsidRDefault="004A63D1" w:rsidP="004A63D1">
            <w:pPr>
              <w:spacing w:after="0" w:line="240" w:lineRule="auto"/>
              <w:jc w:val="both"/>
              <w:rPr>
                <w:rFonts w:ascii="Times New Roman" w:eastAsia="Times New Roman" w:hAnsi="Times New Roman" w:cs="Times New Roman"/>
                <w:sz w:val="24"/>
                <w:szCs w:val="24"/>
              </w:rPr>
            </w:pPr>
          </w:p>
        </w:tc>
      </w:tr>
    </w:tbl>
    <w:p w14:paraId="65CB5E8C" w14:textId="77777777" w:rsidR="00D32044" w:rsidRDefault="00D32044" w:rsidP="004A63D1">
      <w:pPr>
        <w:pStyle w:val="1"/>
        <w:spacing w:before="0" w:after="0"/>
        <w:rPr>
          <w:rFonts w:ascii="Times New Roman" w:hAnsi="Times New Roman"/>
          <w:b w:val="0"/>
          <w:color w:val="auto"/>
          <w:sz w:val="24"/>
          <w:szCs w:val="24"/>
        </w:rPr>
      </w:pPr>
    </w:p>
    <w:p w14:paraId="328BADB4" w14:textId="77777777" w:rsidR="00D32044" w:rsidRPr="004A63D1" w:rsidRDefault="00D32044" w:rsidP="00D32044">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Приложение № 3 к извещению</w:t>
      </w:r>
    </w:p>
    <w:p w14:paraId="3393A9C2" w14:textId="77777777" w:rsidR="00D32044" w:rsidRPr="004A63D1" w:rsidRDefault="00D32044" w:rsidP="00D32044">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Администрации Каширского муниципального района Воронежской области</w:t>
      </w:r>
    </w:p>
    <w:p w14:paraId="42E44960" w14:textId="77777777" w:rsidR="00D32044" w:rsidRPr="004A63D1" w:rsidRDefault="00D32044" w:rsidP="00D32044">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о проведении</w:t>
      </w:r>
      <w:r>
        <w:rPr>
          <w:rFonts w:ascii="Times New Roman" w:hAnsi="Times New Roman" w:cs="Times New Roman"/>
          <w:sz w:val="24"/>
          <w:szCs w:val="24"/>
        </w:rPr>
        <w:t xml:space="preserve"> </w:t>
      </w:r>
      <w:r w:rsidRPr="004A63D1">
        <w:rPr>
          <w:rFonts w:ascii="Times New Roman" w:hAnsi="Times New Roman" w:cs="Times New Roman"/>
          <w:sz w:val="24"/>
          <w:szCs w:val="24"/>
        </w:rPr>
        <w:t>аукциона в электронной форме</w:t>
      </w:r>
      <w:r>
        <w:rPr>
          <w:rFonts w:ascii="Times New Roman" w:hAnsi="Times New Roman" w:cs="Times New Roman"/>
          <w:sz w:val="24"/>
          <w:szCs w:val="24"/>
        </w:rPr>
        <w:t xml:space="preserve"> </w:t>
      </w:r>
      <w:r w:rsidRPr="004A63D1">
        <w:rPr>
          <w:rFonts w:ascii="Times New Roman" w:hAnsi="Times New Roman" w:cs="Times New Roman"/>
          <w:sz w:val="24"/>
          <w:szCs w:val="24"/>
        </w:rPr>
        <w:t xml:space="preserve">по продаже </w:t>
      </w:r>
    </w:p>
    <w:p w14:paraId="4ADFAFCE" w14:textId="77777777" w:rsidR="00D32044" w:rsidRPr="004A63D1" w:rsidRDefault="00D32044" w:rsidP="00D32044">
      <w:pPr>
        <w:spacing w:after="0" w:line="240" w:lineRule="auto"/>
        <w:jc w:val="right"/>
        <w:rPr>
          <w:rFonts w:ascii="Times New Roman" w:hAnsi="Times New Roman" w:cs="Times New Roman"/>
          <w:sz w:val="24"/>
          <w:szCs w:val="24"/>
        </w:rPr>
      </w:pPr>
      <w:r w:rsidRPr="004A63D1">
        <w:rPr>
          <w:rFonts w:ascii="Times New Roman" w:hAnsi="Times New Roman" w:cs="Times New Roman"/>
          <w:sz w:val="24"/>
          <w:szCs w:val="24"/>
        </w:rPr>
        <w:t>муниципального имущества</w:t>
      </w:r>
    </w:p>
    <w:p w14:paraId="45F71273" w14:textId="77777777" w:rsidR="00D32044" w:rsidRDefault="00D32044" w:rsidP="004A63D1">
      <w:pPr>
        <w:pStyle w:val="1"/>
        <w:spacing w:before="0" w:after="0"/>
        <w:rPr>
          <w:rFonts w:ascii="Times New Roman" w:hAnsi="Times New Roman"/>
          <w:b w:val="0"/>
          <w:color w:val="auto"/>
          <w:sz w:val="24"/>
          <w:szCs w:val="24"/>
        </w:rPr>
      </w:pPr>
    </w:p>
    <w:p w14:paraId="4E458F7A" w14:textId="77777777" w:rsidR="004A63D1" w:rsidRPr="004A63D1" w:rsidRDefault="004A63D1" w:rsidP="004A63D1">
      <w:pPr>
        <w:pStyle w:val="1"/>
        <w:spacing w:before="0" w:after="0"/>
        <w:rPr>
          <w:rFonts w:ascii="Times New Roman" w:hAnsi="Times New Roman"/>
          <w:color w:val="auto"/>
          <w:sz w:val="24"/>
          <w:szCs w:val="24"/>
        </w:rPr>
      </w:pPr>
      <w:r w:rsidRPr="004A63D1">
        <w:rPr>
          <w:rFonts w:ascii="Times New Roman" w:hAnsi="Times New Roman"/>
          <w:b w:val="0"/>
          <w:color w:val="auto"/>
          <w:sz w:val="24"/>
          <w:szCs w:val="24"/>
        </w:rPr>
        <w:t>АДМИНИСТРАЦИЯ</w:t>
      </w:r>
    </w:p>
    <w:p w14:paraId="5D9E142F" w14:textId="30C0F218" w:rsidR="004A63D1" w:rsidRPr="004A63D1" w:rsidRDefault="004A63D1" w:rsidP="004A63D1">
      <w:pPr>
        <w:pStyle w:val="1"/>
        <w:spacing w:before="0" w:after="0"/>
        <w:rPr>
          <w:rFonts w:ascii="Times New Roman" w:hAnsi="Times New Roman"/>
          <w:b w:val="0"/>
          <w:color w:val="auto"/>
          <w:sz w:val="24"/>
          <w:szCs w:val="24"/>
        </w:rPr>
      </w:pPr>
      <w:r w:rsidRPr="004A63D1">
        <w:rPr>
          <w:rFonts w:ascii="Times New Roman" w:hAnsi="Times New Roman"/>
          <w:b w:val="0"/>
          <w:color w:val="auto"/>
          <w:sz w:val="24"/>
          <w:szCs w:val="24"/>
        </w:rPr>
        <w:t>КАШИРСКОГО</w:t>
      </w:r>
      <w:r>
        <w:rPr>
          <w:rFonts w:ascii="Times New Roman" w:hAnsi="Times New Roman"/>
          <w:b w:val="0"/>
          <w:color w:val="auto"/>
          <w:sz w:val="24"/>
          <w:szCs w:val="24"/>
        </w:rPr>
        <w:t xml:space="preserve"> </w:t>
      </w:r>
      <w:r w:rsidRPr="004A63D1">
        <w:rPr>
          <w:rFonts w:ascii="Times New Roman" w:hAnsi="Times New Roman"/>
          <w:b w:val="0"/>
          <w:color w:val="auto"/>
          <w:sz w:val="24"/>
          <w:szCs w:val="24"/>
        </w:rPr>
        <w:t>МУНИЦИПАЛЬНОГО</w:t>
      </w:r>
      <w:r>
        <w:rPr>
          <w:rFonts w:ascii="Times New Roman" w:hAnsi="Times New Roman"/>
          <w:b w:val="0"/>
          <w:color w:val="auto"/>
          <w:sz w:val="24"/>
          <w:szCs w:val="24"/>
        </w:rPr>
        <w:t xml:space="preserve"> </w:t>
      </w:r>
      <w:r w:rsidRPr="004A63D1">
        <w:rPr>
          <w:rFonts w:ascii="Times New Roman" w:hAnsi="Times New Roman"/>
          <w:b w:val="0"/>
          <w:color w:val="auto"/>
          <w:sz w:val="24"/>
          <w:szCs w:val="24"/>
        </w:rPr>
        <w:t>РАЙОНА</w:t>
      </w:r>
    </w:p>
    <w:p w14:paraId="14793940" w14:textId="77777777" w:rsidR="004A63D1" w:rsidRPr="004A63D1" w:rsidRDefault="004A63D1" w:rsidP="004A63D1">
      <w:pPr>
        <w:spacing w:after="0" w:line="240" w:lineRule="auto"/>
        <w:jc w:val="center"/>
        <w:rPr>
          <w:rFonts w:ascii="Times New Roman" w:hAnsi="Times New Roman" w:cs="Times New Roman"/>
          <w:b/>
          <w:sz w:val="24"/>
          <w:szCs w:val="24"/>
        </w:rPr>
      </w:pPr>
      <w:r w:rsidRPr="004A63D1">
        <w:rPr>
          <w:rFonts w:ascii="Times New Roman" w:hAnsi="Times New Roman" w:cs="Times New Roman"/>
          <w:b/>
          <w:sz w:val="24"/>
          <w:szCs w:val="24"/>
        </w:rPr>
        <w:t>ВОРОНЕЖСКОЙ ОБЛАСТИ</w:t>
      </w:r>
    </w:p>
    <w:p w14:paraId="09960E7E" w14:textId="29270C03" w:rsidR="004A63D1" w:rsidRPr="004A63D1" w:rsidRDefault="004A63D1" w:rsidP="004A63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A63D1">
        <w:rPr>
          <w:rFonts w:ascii="Times New Roman" w:hAnsi="Times New Roman" w:cs="Times New Roman"/>
          <w:b/>
          <w:sz w:val="24"/>
          <w:szCs w:val="24"/>
        </w:rPr>
        <w:t>ПОСТАНОВЛЕНИЕ</w:t>
      </w:r>
    </w:p>
    <w:p w14:paraId="5CB69AC3" w14:textId="7BDDB1A7" w:rsidR="004A63D1" w:rsidRPr="004A63D1" w:rsidRDefault="004A63D1" w:rsidP="004A63D1">
      <w:pPr>
        <w:spacing w:after="0" w:line="240" w:lineRule="auto"/>
        <w:rPr>
          <w:rFonts w:ascii="Times New Roman" w:hAnsi="Times New Roman" w:cs="Times New Roman"/>
          <w:sz w:val="24"/>
          <w:szCs w:val="24"/>
        </w:rPr>
      </w:pPr>
      <w:r w:rsidRPr="004A63D1">
        <w:rPr>
          <w:rFonts w:ascii="Times New Roman" w:hAnsi="Times New Roman" w:cs="Times New Roman"/>
          <w:sz w:val="24"/>
          <w:szCs w:val="24"/>
        </w:rPr>
        <w:t>от</w:t>
      </w:r>
      <w:r>
        <w:rPr>
          <w:rFonts w:ascii="Times New Roman" w:hAnsi="Times New Roman" w:cs="Times New Roman"/>
          <w:sz w:val="24"/>
          <w:szCs w:val="24"/>
        </w:rPr>
        <w:t xml:space="preserve"> </w:t>
      </w:r>
      <w:r w:rsidRPr="004A63D1">
        <w:rPr>
          <w:rFonts w:ascii="Times New Roman" w:hAnsi="Times New Roman" w:cs="Times New Roman"/>
          <w:sz w:val="24"/>
          <w:szCs w:val="24"/>
        </w:rPr>
        <w:t>16.09.2024 № 848</w:t>
      </w:r>
    </w:p>
    <w:p w14:paraId="645C245F" w14:textId="177A30F4" w:rsidR="004A63D1" w:rsidRPr="004A63D1" w:rsidRDefault="004A63D1" w:rsidP="004A6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A63D1">
        <w:rPr>
          <w:rFonts w:ascii="Times New Roman" w:hAnsi="Times New Roman" w:cs="Times New Roman"/>
          <w:sz w:val="24"/>
          <w:szCs w:val="24"/>
        </w:rPr>
        <w:t>с. Каширское</w:t>
      </w:r>
    </w:p>
    <w:p w14:paraId="3DEC422E" w14:textId="77777777" w:rsidR="004A63D1" w:rsidRPr="004A63D1" w:rsidRDefault="004A63D1" w:rsidP="004A63D1">
      <w:pPr>
        <w:spacing w:after="0" w:line="240" w:lineRule="auto"/>
        <w:rPr>
          <w:rFonts w:ascii="Times New Roman" w:hAnsi="Times New Roman" w:cs="Times New Roman"/>
          <w:sz w:val="24"/>
          <w:szCs w:val="24"/>
        </w:rPr>
      </w:pPr>
    </w:p>
    <w:p w14:paraId="2BB3A73E" w14:textId="50F789CC" w:rsidR="004A63D1" w:rsidRPr="004A63D1" w:rsidRDefault="004A63D1" w:rsidP="004A63D1">
      <w:pPr>
        <w:pStyle w:val="ConsPlusTitle"/>
        <w:jc w:val="both"/>
        <w:rPr>
          <w:rFonts w:ascii="Times New Roman" w:hAnsi="Times New Roman"/>
          <w:sz w:val="24"/>
          <w:szCs w:val="24"/>
        </w:rPr>
      </w:pPr>
      <w:r w:rsidRPr="004A63D1">
        <w:rPr>
          <w:rFonts w:ascii="Times New Roman" w:hAnsi="Times New Roman"/>
          <w:sz w:val="24"/>
          <w:szCs w:val="24"/>
        </w:rPr>
        <w:t>О решении</w:t>
      </w:r>
      <w:r>
        <w:rPr>
          <w:rFonts w:ascii="Times New Roman" w:hAnsi="Times New Roman"/>
          <w:sz w:val="24"/>
          <w:szCs w:val="24"/>
        </w:rPr>
        <w:t xml:space="preserve"> </w:t>
      </w:r>
      <w:r w:rsidRPr="004A63D1">
        <w:rPr>
          <w:rFonts w:ascii="Times New Roman" w:hAnsi="Times New Roman"/>
          <w:sz w:val="24"/>
          <w:szCs w:val="24"/>
        </w:rPr>
        <w:t>об</w:t>
      </w:r>
      <w:r>
        <w:rPr>
          <w:rFonts w:ascii="Times New Roman" w:hAnsi="Times New Roman"/>
          <w:sz w:val="24"/>
          <w:szCs w:val="24"/>
        </w:rPr>
        <w:t xml:space="preserve"> </w:t>
      </w:r>
      <w:r w:rsidRPr="004A63D1">
        <w:rPr>
          <w:rFonts w:ascii="Times New Roman" w:hAnsi="Times New Roman"/>
          <w:sz w:val="24"/>
          <w:szCs w:val="24"/>
        </w:rPr>
        <w:t xml:space="preserve">условиях приватизации </w:t>
      </w:r>
    </w:p>
    <w:p w14:paraId="2623C8C5" w14:textId="77777777" w:rsidR="004A63D1" w:rsidRPr="004A63D1" w:rsidRDefault="004A63D1" w:rsidP="004A63D1">
      <w:pPr>
        <w:pStyle w:val="ConsPlusTitle"/>
        <w:jc w:val="both"/>
        <w:rPr>
          <w:rFonts w:ascii="Times New Roman" w:hAnsi="Times New Roman"/>
          <w:sz w:val="24"/>
          <w:szCs w:val="24"/>
        </w:rPr>
      </w:pPr>
      <w:r w:rsidRPr="004A63D1">
        <w:rPr>
          <w:rFonts w:ascii="Times New Roman" w:hAnsi="Times New Roman"/>
          <w:sz w:val="24"/>
          <w:szCs w:val="24"/>
        </w:rPr>
        <w:t>муниципального имущества</w:t>
      </w:r>
    </w:p>
    <w:p w14:paraId="45D9FFD6" w14:textId="77777777" w:rsidR="004A63D1" w:rsidRPr="004A63D1" w:rsidRDefault="004A63D1" w:rsidP="004A63D1">
      <w:pPr>
        <w:pStyle w:val="ConsPlusTitle"/>
        <w:jc w:val="both"/>
        <w:rPr>
          <w:rFonts w:ascii="Times New Roman" w:hAnsi="Times New Roman"/>
          <w:sz w:val="24"/>
          <w:szCs w:val="24"/>
        </w:rPr>
      </w:pPr>
    </w:p>
    <w:p w14:paraId="57389F84" w14:textId="596D568E" w:rsidR="004A63D1" w:rsidRPr="004A63D1" w:rsidRDefault="004A63D1" w:rsidP="004A63D1">
      <w:pPr>
        <w:pStyle w:val="af8"/>
        <w:spacing w:after="0"/>
        <w:rPr>
          <w:sz w:val="24"/>
          <w:szCs w:val="24"/>
        </w:rPr>
      </w:pPr>
      <w:r>
        <w:rPr>
          <w:sz w:val="24"/>
          <w:szCs w:val="24"/>
        </w:rPr>
        <w:t xml:space="preserve">  </w:t>
      </w:r>
      <w:r w:rsidRPr="004A63D1">
        <w:rPr>
          <w:sz w:val="24"/>
          <w:szCs w:val="24"/>
        </w:rPr>
        <w:t xml:space="preserve"> В</w:t>
      </w:r>
      <w:r>
        <w:rPr>
          <w:sz w:val="24"/>
          <w:szCs w:val="24"/>
        </w:rPr>
        <w:t xml:space="preserve"> </w:t>
      </w:r>
      <w:r w:rsidRPr="004A63D1">
        <w:rPr>
          <w:sz w:val="24"/>
          <w:szCs w:val="24"/>
        </w:rPr>
        <w:t>соответствии с Федеральным законом</w:t>
      </w:r>
      <w:r>
        <w:rPr>
          <w:sz w:val="24"/>
          <w:szCs w:val="24"/>
        </w:rPr>
        <w:t xml:space="preserve"> </w:t>
      </w:r>
      <w:r w:rsidRPr="004A63D1">
        <w:rPr>
          <w:sz w:val="24"/>
          <w:szCs w:val="24"/>
        </w:rPr>
        <w:t>от 21.12.2001 № 178-ФЗ «О приватизации государственного и муниципального имущества», с прогнозными планами (программами) приватизации муниципального имущества Каширского муниципального района Воронежской области на 2024 год и на плановый период 2025 и 2026 годов, утвержденными решением Совета народных депутатов Каширского</w:t>
      </w:r>
      <w:r>
        <w:rPr>
          <w:sz w:val="24"/>
          <w:szCs w:val="24"/>
        </w:rPr>
        <w:t xml:space="preserve"> </w:t>
      </w:r>
      <w:r w:rsidRPr="004A63D1">
        <w:rPr>
          <w:sz w:val="24"/>
          <w:szCs w:val="24"/>
        </w:rPr>
        <w:t>муниципального района</w:t>
      </w:r>
      <w:r>
        <w:rPr>
          <w:sz w:val="24"/>
          <w:szCs w:val="24"/>
        </w:rPr>
        <w:t xml:space="preserve"> </w:t>
      </w:r>
      <w:r w:rsidRPr="004A63D1">
        <w:rPr>
          <w:sz w:val="24"/>
          <w:szCs w:val="24"/>
        </w:rPr>
        <w:t>Воронежской области от 29.09.2023 № 159,</w:t>
      </w:r>
      <w:r>
        <w:rPr>
          <w:sz w:val="24"/>
          <w:szCs w:val="24"/>
        </w:rPr>
        <w:t xml:space="preserve"> </w:t>
      </w:r>
      <w:r w:rsidRPr="004A63D1">
        <w:rPr>
          <w:sz w:val="24"/>
          <w:szCs w:val="24"/>
        </w:rPr>
        <w:t>постановляю:</w:t>
      </w:r>
    </w:p>
    <w:p w14:paraId="324C5E93" w14:textId="77777777" w:rsidR="004A63D1" w:rsidRPr="004A63D1" w:rsidRDefault="004A63D1" w:rsidP="004A63D1">
      <w:pPr>
        <w:spacing w:after="0" w:line="240" w:lineRule="auto"/>
        <w:ind w:firstLine="708"/>
        <w:jc w:val="both"/>
        <w:rPr>
          <w:rFonts w:ascii="Times New Roman" w:hAnsi="Times New Roman" w:cs="Times New Roman"/>
          <w:sz w:val="24"/>
          <w:szCs w:val="24"/>
        </w:rPr>
      </w:pPr>
      <w:r w:rsidRPr="004A63D1">
        <w:rPr>
          <w:rFonts w:ascii="Times New Roman" w:hAnsi="Times New Roman" w:cs="Times New Roman"/>
          <w:b/>
          <w:sz w:val="24"/>
          <w:szCs w:val="24"/>
        </w:rPr>
        <w:t xml:space="preserve"> </w:t>
      </w:r>
      <w:r w:rsidRPr="004A63D1">
        <w:rPr>
          <w:rFonts w:ascii="Times New Roman" w:hAnsi="Times New Roman" w:cs="Times New Roman"/>
          <w:sz w:val="24"/>
          <w:szCs w:val="24"/>
        </w:rPr>
        <w:t>1. Утвердить условия продажи (приватизации) муниципального имущества:</w:t>
      </w:r>
    </w:p>
    <w:p w14:paraId="36D4FC27" w14:textId="77777777" w:rsidR="004A63D1" w:rsidRPr="004A63D1" w:rsidRDefault="004A63D1" w:rsidP="004A63D1">
      <w:pPr>
        <w:spacing w:after="0" w:line="240" w:lineRule="auto"/>
        <w:ind w:firstLine="708"/>
        <w:jc w:val="both"/>
        <w:rPr>
          <w:rFonts w:ascii="Times New Roman" w:hAnsi="Times New Roman" w:cs="Times New Roman"/>
          <w:sz w:val="24"/>
          <w:szCs w:val="24"/>
        </w:rPr>
      </w:pPr>
      <w:r w:rsidRPr="004A63D1">
        <w:rPr>
          <w:rFonts w:ascii="Times New Roman" w:hAnsi="Times New Roman" w:cs="Times New Roman"/>
          <w:sz w:val="24"/>
          <w:szCs w:val="24"/>
        </w:rPr>
        <w:t xml:space="preserve">1.1 Описание имущества, предназначенного к продаже: </w:t>
      </w:r>
    </w:p>
    <w:p w14:paraId="23DA3A56" w14:textId="53951753" w:rsidR="004A63D1" w:rsidRPr="004A63D1" w:rsidRDefault="004A63D1" w:rsidP="004A63D1">
      <w:pPr>
        <w:spacing w:after="0" w:line="240" w:lineRule="auto"/>
        <w:ind w:firstLine="708"/>
        <w:jc w:val="both"/>
        <w:rPr>
          <w:rFonts w:ascii="Times New Roman" w:hAnsi="Times New Roman" w:cs="Times New Roman"/>
          <w:sz w:val="24"/>
          <w:szCs w:val="24"/>
        </w:rPr>
      </w:pPr>
      <w:r w:rsidRPr="004A63D1">
        <w:rPr>
          <w:rFonts w:ascii="Times New Roman" w:hAnsi="Times New Roman" w:cs="Times New Roman"/>
          <w:sz w:val="24"/>
          <w:szCs w:val="24"/>
        </w:rPr>
        <w:t>-</w:t>
      </w:r>
      <w:r>
        <w:rPr>
          <w:rFonts w:ascii="Times New Roman" w:hAnsi="Times New Roman" w:cs="Times New Roman"/>
          <w:sz w:val="24"/>
          <w:szCs w:val="24"/>
        </w:rPr>
        <w:t xml:space="preserve"> </w:t>
      </w:r>
      <w:r w:rsidRPr="004A63D1">
        <w:rPr>
          <w:rFonts w:ascii="Times New Roman" w:hAnsi="Times New Roman" w:cs="Times New Roman"/>
          <w:sz w:val="24"/>
          <w:szCs w:val="24"/>
        </w:rPr>
        <w:t xml:space="preserve">автобус для перевозки детей ПАЗ 32053-70, год изготовления 2010, идентификационный номер </w:t>
      </w:r>
      <w:r w:rsidRPr="004A63D1">
        <w:rPr>
          <w:rFonts w:ascii="Times New Roman" w:hAnsi="Times New Roman" w:cs="Times New Roman"/>
          <w:sz w:val="24"/>
          <w:szCs w:val="24"/>
          <w:lang w:val="en-US"/>
        </w:rPr>
        <w:t>X</w:t>
      </w:r>
      <w:r w:rsidRPr="004A63D1">
        <w:rPr>
          <w:rFonts w:ascii="Times New Roman" w:hAnsi="Times New Roman" w:cs="Times New Roman"/>
          <w:sz w:val="24"/>
          <w:szCs w:val="24"/>
        </w:rPr>
        <w:t>1М3205СХА0005876, модель, № двигателя 523400</w:t>
      </w:r>
      <w:r>
        <w:rPr>
          <w:rFonts w:ascii="Times New Roman" w:hAnsi="Times New Roman" w:cs="Times New Roman"/>
          <w:sz w:val="24"/>
          <w:szCs w:val="24"/>
        </w:rPr>
        <w:t xml:space="preserve"> </w:t>
      </w:r>
      <w:r w:rsidRPr="004A63D1">
        <w:rPr>
          <w:rFonts w:ascii="Times New Roman" w:hAnsi="Times New Roman" w:cs="Times New Roman"/>
          <w:sz w:val="24"/>
          <w:szCs w:val="24"/>
        </w:rPr>
        <w:t>А1009715, кузов № Х1М3205СХА0005876, государственный</w:t>
      </w:r>
      <w:r>
        <w:rPr>
          <w:rFonts w:ascii="Times New Roman" w:hAnsi="Times New Roman" w:cs="Times New Roman"/>
          <w:sz w:val="24"/>
          <w:szCs w:val="24"/>
        </w:rPr>
        <w:t xml:space="preserve"> </w:t>
      </w:r>
      <w:r w:rsidRPr="004A63D1">
        <w:rPr>
          <w:rFonts w:ascii="Times New Roman" w:hAnsi="Times New Roman" w:cs="Times New Roman"/>
          <w:sz w:val="24"/>
          <w:szCs w:val="24"/>
        </w:rPr>
        <w:t>регистрационный знак</w:t>
      </w:r>
      <w:r>
        <w:rPr>
          <w:rFonts w:ascii="Times New Roman" w:hAnsi="Times New Roman" w:cs="Times New Roman"/>
          <w:sz w:val="24"/>
          <w:szCs w:val="24"/>
        </w:rPr>
        <w:t xml:space="preserve"> </w:t>
      </w:r>
      <w:r w:rsidRPr="004A63D1">
        <w:rPr>
          <w:rFonts w:ascii="Times New Roman" w:hAnsi="Times New Roman" w:cs="Times New Roman"/>
          <w:sz w:val="24"/>
          <w:szCs w:val="24"/>
        </w:rPr>
        <w:t>Н 552 ТН 36.</w:t>
      </w:r>
    </w:p>
    <w:p w14:paraId="05FCCABD" w14:textId="77777777" w:rsidR="004A63D1" w:rsidRPr="004A63D1" w:rsidRDefault="004A63D1" w:rsidP="004A63D1">
      <w:pPr>
        <w:spacing w:after="0" w:line="240" w:lineRule="auto"/>
        <w:ind w:firstLine="708"/>
        <w:jc w:val="both"/>
        <w:rPr>
          <w:rFonts w:ascii="Times New Roman" w:hAnsi="Times New Roman" w:cs="Times New Roman"/>
          <w:sz w:val="24"/>
          <w:szCs w:val="24"/>
        </w:rPr>
      </w:pPr>
      <w:r w:rsidRPr="004A63D1">
        <w:rPr>
          <w:rFonts w:ascii="Times New Roman" w:hAnsi="Times New Roman" w:cs="Times New Roman"/>
          <w:sz w:val="24"/>
          <w:szCs w:val="24"/>
        </w:rPr>
        <w:t>1.2. Собственник муниципального имущества: муниципальное образование - Каширский муниципальный район Воронежской области.</w:t>
      </w:r>
    </w:p>
    <w:p w14:paraId="4DFA71CD" w14:textId="20B9EA88" w:rsidR="004A63D1" w:rsidRPr="004A63D1" w:rsidRDefault="004A63D1" w:rsidP="004A63D1">
      <w:pPr>
        <w:pStyle w:val="ConsPlusTitle"/>
        <w:jc w:val="both"/>
        <w:rPr>
          <w:rFonts w:ascii="Times New Roman" w:hAnsi="Times New Roman"/>
          <w:b w:val="0"/>
          <w:sz w:val="24"/>
          <w:szCs w:val="24"/>
        </w:rPr>
      </w:pPr>
      <w:r>
        <w:rPr>
          <w:rFonts w:ascii="Times New Roman" w:hAnsi="Times New Roman"/>
          <w:b w:val="0"/>
          <w:sz w:val="24"/>
          <w:szCs w:val="24"/>
        </w:rPr>
        <w:t xml:space="preserve"> </w:t>
      </w:r>
      <w:r w:rsidRPr="004A63D1">
        <w:rPr>
          <w:rFonts w:ascii="Times New Roman" w:hAnsi="Times New Roman"/>
          <w:b w:val="0"/>
          <w:sz w:val="24"/>
          <w:szCs w:val="24"/>
        </w:rPr>
        <w:t>1.3. Способ приватизации (продажи) муниципального имущества:</w:t>
      </w:r>
      <w:r>
        <w:rPr>
          <w:rFonts w:ascii="Times New Roman" w:hAnsi="Times New Roman"/>
          <w:b w:val="0"/>
          <w:sz w:val="24"/>
          <w:szCs w:val="24"/>
        </w:rPr>
        <w:t xml:space="preserve"> </w:t>
      </w:r>
      <w:r w:rsidRPr="004A63D1">
        <w:rPr>
          <w:rFonts w:ascii="Times New Roman" w:hAnsi="Times New Roman"/>
          <w:b w:val="0"/>
          <w:sz w:val="24"/>
          <w:szCs w:val="24"/>
        </w:rPr>
        <w:t>аукцион в электронной форме, открытый по составу участников и открытый по форме подачи предложений о цене.</w:t>
      </w:r>
    </w:p>
    <w:p w14:paraId="1BECA7B5" w14:textId="77E53A6B" w:rsidR="004A63D1" w:rsidRPr="004A63D1" w:rsidRDefault="004A63D1" w:rsidP="004A63D1">
      <w:pPr>
        <w:pStyle w:val="ConsPlusTitle"/>
        <w:ind w:firstLine="708"/>
        <w:jc w:val="both"/>
        <w:rPr>
          <w:rFonts w:ascii="Times New Roman" w:hAnsi="Times New Roman"/>
          <w:b w:val="0"/>
          <w:sz w:val="24"/>
          <w:szCs w:val="24"/>
        </w:rPr>
      </w:pPr>
      <w:r w:rsidRPr="004A63D1">
        <w:rPr>
          <w:rFonts w:ascii="Times New Roman" w:hAnsi="Times New Roman"/>
          <w:b w:val="0"/>
          <w:sz w:val="24"/>
          <w:szCs w:val="24"/>
        </w:rPr>
        <w:t>1.4. Установить начальную цену имущества равной его рыночной стоимости, определенной на основании отчета об оценке муниципального имущества, составленного в соответствии с</w:t>
      </w:r>
      <w:r>
        <w:rPr>
          <w:rFonts w:ascii="Times New Roman" w:hAnsi="Times New Roman"/>
          <w:b w:val="0"/>
          <w:sz w:val="24"/>
          <w:szCs w:val="24"/>
        </w:rPr>
        <w:t xml:space="preserve"> </w:t>
      </w:r>
      <w:r w:rsidRPr="004A63D1">
        <w:rPr>
          <w:rFonts w:ascii="Times New Roman" w:hAnsi="Times New Roman"/>
          <w:b w:val="0"/>
          <w:sz w:val="24"/>
          <w:szCs w:val="24"/>
        </w:rPr>
        <w:t>Федеральным законом от 29.07.1998 № 135-ФЗ «Об оценочной деятельности в Российской Федерации».</w:t>
      </w:r>
    </w:p>
    <w:p w14:paraId="60EA8340" w14:textId="77777777" w:rsidR="004A63D1" w:rsidRPr="004A63D1" w:rsidRDefault="004A63D1" w:rsidP="004A63D1">
      <w:pPr>
        <w:pStyle w:val="ConsPlusTitle"/>
        <w:ind w:firstLine="708"/>
        <w:jc w:val="both"/>
        <w:rPr>
          <w:rFonts w:ascii="Times New Roman" w:hAnsi="Times New Roman"/>
          <w:b w:val="0"/>
          <w:sz w:val="24"/>
          <w:szCs w:val="24"/>
        </w:rPr>
      </w:pPr>
      <w:r w:rsidRPr="004A63D1">
        <w:rPr>
          <w:rFonts w:ascii="Times New Roman" w:hAnsi="Times New Roman"/>
          <w:b w:val="0"/>
          <w:sz w:val="24"/>
          <w:szCs w:val="24"/>
        </w:rPr>
        <w:t>1.5. Рассрочка платежа не предоставляется.</w:t>
      </w:r>
    </w:p>
    <w:p w14:paraId="1FBA0671" w14:textId="77777777" w:rsidR="004A63D1" w:rsidRPr="004A63D1" w:rsidRDefault="004A63D1" w:rsidP="004A63D1">
      <w:pPr>
        <w:pStyle w:val="ConsPlusTitle"/>
        <w:ind w:firstLine="708"/>
        <w:jc w:val="both"/>
        <w:rPr>
          <w:rFonts w:ascii="Times New Roman" w:hAnsi="Times New Roman"/>
          <w:b w:val="0"/>
          <w:sz w:val="24"/>
          <w:szCs w:val="24"/>
        </w:rPr>
      </w:pPr>
      <w:r w:rsidRPr="004A63D1">
        <w:rPr>
          <w:rFonts w:ascii="Times New Roman" w:hAnsi="Times New Roman"/>
          <w:b w:val="0"/>
          <w:sz w:val="24"/>
          <w:szCs w:val="24"/>
        </w:rPr>
        <w:t>1.6. Форма платежа безналичная.</w:t>
      </w:r>
    </w:p>
    <w:p w14:paraId="3E95EEDF" w14:textId="77777777" w:rsidR="004A63D1" w:rsidRPr="004A63D1" w:rsidRDefault="004A63D1" w:rsidP="004A63D1">
      <w:pPr>
        <w:pStyle w:val="ConsPlusTitle"/>
        <w:ind w:firstLine="708"/>
        <w:jc w:val="both"/>
        <w:rPr>
          <w:rFonts w:ascii="Times New Roman" w:hAnsi="Times New Roman"/>
          <w:b w:val="0"/>
          <w:sz w:val="24"/>
          <w:szCs w:val="24"/>
        </w:rPr>
      </w:pPr>
      <w:r w:rsidRPr="004A63D1">
        <w:rPr>
          <w:rFonts w:ascii="Times New Roman" w:hAnsi="Times New Roman"/>
          <w:b w:val="0"/>
          <w:sz w:val="24"/>
          <w:szCs w:val="24"/>
        </w:rPr>
        <w:t>1.7. Организатор продажи АО «Единая электронная торговая площадка».</w:t>
      </w:r>
    </w:p>
    <w:p w14:paraId="18F9C857" w14:textId="6A0BEAA5" w:rsidR="004A63D1" w:rsidRPr="004A63D1" w:rsidRDefault="004A63D1" w:rsidP="004A63D1">
      <w:pPr>
        <w:pStyle w:val="ConsPlusTitle"/>
        <w:ind w:firstLine="708"/>
        <w:jc w:val="both"/>
        <w:rPr>
          <w:rFonts w:ascii="Times New Roman" w:hAnsi="Times New Roman"/>
          <w:b w:val="0"/>
          <w:sz w:val="24"/>
          <w:szCs w:val="24"/>
        </w:rPr>
      </w:pPr>
      <w:r w:rsidRPr="004A63D1">
        <w:rPr>
          <w:rFonts w:ascii="Times New Roman" w:hAnsi="Times New Roman"/>
          <w:b w:val="0"/>
          <w:sz w:val="24"/>
          <w:szCs w:val="24"/>
        </w:rPr>
        <w:t>1.8. Сроки продажи муниципального имущества: 4</w:t>
      </w:r>
      <w:r>
        <w:rPr>
          <w:rFonts w:ascii="Times New Roman" w:hAnsi="Times New Roman"/>
          <w:b w:val="0"/>
          <w:sz w:val="24"/>
          <w:szCs w:val="24"/>
        </w:rPr>
        <w:t xml:space="preserve"> </w:t>
      </w:r>
      <w:r w:rsidRPr="004A63D1">
        <w:rPr>
          <w:rFonts w:ascii="Times New Roman" w:hAnsi="Times New Roman"/>
          <w:b w:val="0"/>
          <w:sz w:val="24"/>
          <w:szCs w:val="24"/>
        </w:rPr>
        <w:t>квартал 2024г.</w:t>
      </w:r>
    </w:p>
    <w:p w14:paraId="41877797" w14:textId="77777777" w:rsidR="004A63D1" w:rsidRPr="004A63D1" w:rsidRDefault="004A63D1" w:rsidP="004A63D1">
      <w:pPr>
        <w:pStyle w:val="ConsPlusTitle"/>
        <w:ind w:firstLine="708"/>
        <w:jc w:val="both"/>
        <w:rPr>
          <w:rFonts w:ascii="Times New Roman" w:hAnsi="Times New Roman"/>
          <w:b w:val="0"/>
          <w:sz w:val="24"/>
          <w:szCs w:val="24"/>
        </w:rPr>
      </w:pPr>
      <w:r w:rsidRPr="004A63D1">
        <w:rPr>
          <w:rFonts w:ascii="Times New Roman" w:hAnsi="Times New Roman"/>
          <w:b w:val="0"/>
          <w:sz w:val="24"/>
          <w:szCs w:val="24"/>
        </w:rPr>
        <w:t>1.9. Распределение средств от продажи (приватизации имущества): все полученные средства за исключением НДС направляются в районный бюджет.</w:t>
      </w:r>
    </w:p>
    <w:p w14:paraId="0503A85C" w14:textId="20C861E7" w:rsidR="004A63D1" w:rsidRPr="004A63D1" w:rsidRDefault="004A63D1" w:rsidP="004A63D1">
      <w:pPr>
        <w:spacing w:after="0" w:line="240" w:lineRule="auto"/>
        <w:ind w:left="150" w:firstLine="558"/>
        <w:jc w:val="both"/>
        <w:rPr>
          <w:rFonts w:ascii="Times New Roman" w:hAnsi="Times New Roman" w:cs="Times New Roman"/>
          <w:sz w:val="24"/>
          <w:szCs w:val="24"/>
        </w:rPr>
      </w:pPr>
      <w:r w:rsidRPr="004A63D1">
        <w:rPr>
          <w:rFonts w:ascii="Times New Roman" w:hAnsi="Times New Roman" w:cs="Times New Roman"/>
          <w:sz w:val="24"/>
          <w:szCs w:val="24"/>
        </w:rPr>
        <w:t>2. Контроль за исполнением настоящего постановления</w:t>
      </w:r>
      <w:r>
        <w:rPr>
          <w:rFonts w:ascii="Times New Roman" w:hAnsi="Times New Roman" w:cs="Times New Roman"/>
          <w:sz w:val="24"/>
          <w:szCs w:val="24"/>
        </w:rPr>
        <w:t xml:space="preserve"> </w:t>
      </w:r>
      <w:r w:rsidRPr="004A63D1">
        <w:rPr>
          <w:rFonts w:ascii="Times New Roman" w:hAnsi="Times New Roman" w:cs="Times New Roman"/>
          <w:sz w:val="24"/>
          <w:szCs w:val="24"/>
        </w:rPr>
        <w:t>возложить на</w:t>
      </w:r>
      <w:r>
        <w:rPr>
          <w:rFonts w:ascii="Times New Roman" w:hAnsi="Times New Roman" w:cs="Times New Roman"/>
          <w:sz w:val="24"/>
          <w:szCs w:val="24"/>
        </w:rPr>
        <w:t xml:space="preserve"> </w:t>
      </w:r>
      <w:r w:rsidRPr="004A63D1">
        <w:rPr>
          <w:rFonts w:ascii="Times New Roman" w:hAnsi="Times New Roman" w:cs="Times New Roman"/>
          <w:sz w:val="24"/>
          <w:szCs w:val="24"/>
        </w:rPr>
        <w:t>заместителя главы администрации -</w:t>
      </w:r>
      <w:r>
        <w:rPr>
          <w:rFonts w:ascii="Times New Roman" w:hAnsi="Times New Roman" w:cs="Times New Roman"/>
          <w:sz w:val="24"/>
          <w:szCs w:val="24"/>
        </w:rPr>
        <w:t xml:space="preserve"> </w:t>
      </w:r>
      <w:r w:rsidRPr="004A63D1">
        <w:rPr>
          <w:rFonts w:ascii="Times New Roman" w:hAnsi="Times New Roman" w:cs="Times New Roman"/>
          <w:sz w:val="24"/>
          <w:szCs w:val="24"/>
        </w:rPr>
        <w:t>руководителя аппарата</w:t>
      </w:r>
      <w:r>
        <w:rPr>
          <w:rFonts w:ascii="Times New Roman" w:hAnsi="Times New Roman" w:cs="Times New Roman"/>
          <w:sz w:val="24"/>
          <w:szCs w:val="24"/>
        </w:rPr>
        <w:t xml:space="preserve"> </w:t>
      </w:r>
      <w:r w:rsidRPr="004A63D1">
        <w:rPr>
          <w:rFonts w:ascii="Times New Roman" w:hAnsi="Times New Roman" w:cs="Times New Roman"/>
          <w:sz w:val="24"/>
          <w:szCs w:val="24"/>
        </w:rPr>
        <w:t>О.И. Усову.</w:t>
      </w:r>
    </w:p>
    <w:p w14:paraId="785E965A" w14:textId="0D7A27E9" w:rsidR="004A63D1" w:rsidRPr="004A63D1" w:rsidRDefault="004A63D1" w:rsidP="004A63D1">
      <w:pPr>
        <w:spacing w:after="0" w:line="240" w:lineRule="auto"/>
        <w:ind w:left="75" w:firstLine="633"/>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c"/>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5170"/>
      </w:tblGrid>
      <w:tr w:rsidR="004A63D1" w:rsidRPr="004A63D1" w14:paraId="7DC00D0F" w14:textId="77777777" w:rsidTr="004A63D1">
        <w:tc>
          <w:tcPr>
            <w:tcW w:w="5210" w:type="dxa"/>
          </w:tcPr>
          <w:p w14:paraId="0C282754" w14:textId="068EEBBC" w:rsidR="004A63D1" w:rsidRPr="004A63D1" w:rsidRDefault="004A63D1" w:rsidP="004A63D1">
            <w:pPr>
              <w:rPr>
                <w:sz w:val="24"/>
                <w:szCs w:val="24"/>
              </w:rPr>
            </w:pPr>
            <w:r w:rsidRPr="004A63D1">
              <w:rPr>
                <w:sz w:val="24"/>
                <w:szCs w:val="24"/>
              </w:rPr>
              <w:t>Глава</w:t>
            </w:r>
            <w:r>
              <w:rPr>
                <w:sz w:val="24"/>
                <w:szCs w:val="24"/>
              </w:rPr>
              <w:t xml:space="preserve"> </w:t>
            </w:r>
            <w:r w:rsidRPr="004A63D1">
              <w:rPr>
                <w:sz w:val="24"/>
                <w:szCs w:val="24"/>
              </w:rPr>
              <w:t>администрации</w:t>
            </w:r>
            <w:r>
              <w:rPr>
                <w:sz w:val="24"/>
                <w:szCs w:val="24"/>
              </w:rPr>
              <w:t xml:space="preserve"> </w:t>
            </w:r>
            <w:r w:rsidRPr="004A63D1">
              <w:rPr>
                <w:sz w:val="24"/>
                <w:szCs w:val="24"/>
              </w:rPr>
              <w:t xml:space="preserve">Каширского </w:t>
            </w:r>
          </w:p>
          <w:p w14:paraId="6449BA8E" w14:textId="7B796C85" w:rsidR="004A63D1" w:rsidRPr="004A63D1" w:rsidRDefault="004A63D1" w:rsidP="004A63D1">
            <w:pPr>
              <w:rPr>
                <w:sz w:val="24"/>
                <w:szCs w:val="24"/>
              </w:rPr>
            </w:pPr>
            <w:r w:rsidRPr="004A63D1">
              <w:rPr>
                <w:sz w:val="24"/>
                <w:szCs w:val="24"/>
              </w:rPr>
              <w:t>муниципального района</w:t>
            </w:r>
          </w:p>
        </w:tc>
        <w:tc>
          <w:tcPr>
            <w:tcW w:w="5211" w:type="dxa"/>
          </w:tcPr>
          <w:p w14:paraId="46969EC3" w14:textId="77777777" w:rsidR="004A63D1" w:rsidRPr="004A63D1" w:rsidRDefault="004A63D1" w:rsidP="004A63D1">
            <w:pPr>
              <w:jc w:val="right"/>
              <w:rPr>
                <w:sz w:val="24"/>
                <w:szCs w:val="24"/>
              </w:rPr>
            </w:pPr>
          </w:p>
          <w:p w14:paraId="7B86CEFF" w14:textId="3C3489C8" w:rsidR="004A63D1" w:rsidRPr="004A63D1" w:rsidRDefault="004A63D1" w:rsidP="004A63D1">
            <w:pPr>
              <w:jc w:val="right"/>
              <w:rPr>
                <w:sz w:val="24"/>
                <w:szCs w:val="24"/>
              </w:rPr>
            </w:pPr>
            <w:r w:rsidRPr="004A63D1">
              <w:rPr>
                <w:sz w:val="24"/>
                <w:szCs w:val="24"/>
              </w:rPr>
              <w:t>А.И. Пономарев</w:t>
            </w:r>
          </w:p>
        </w:tc>
      </w:tr>
    </w:tbl>
    <w:p w14:paraId="4A203762" w14:textId="45791BB7" w:rsidR="00D32044" w:rsidRDefault="00D32044" w:rsidP="004A63D1">
      <w:pPr>
        <w:spacing w:after="0" w:line="240" w:lineRule="auto"/>
        <w:rPr>
          <w:rFonts w:ascii="Times New Roman" w:hAnsi="Times New Roman" w:cs="Times New Roman"/>
          <w:sz w:val="24"/>
          <w:szCs w:val="24"/>
        </w:rPr>
      </w:pPr>
    </w:p>
    <w:p w14:paraId="52291BEA" w14:textId="77777777" w:rsidR="00D32044" w:rsidRDefault="00D32044">
      <w:pPr>
        <w:rPr>
          <w:rFonts w:ascii="Times New Roman" w:hAnsi="Times New Roman" w:cs="Times New Roman"/>
          <w:sz w:val="24"/>
          <w:szCs w:val="24"/>
        </w:rPr>
      </w:pPr>
      <w:r>
        <w:rPr>
          <w:rFonts w:ascii="Times New Roman" w:hAnsi="Times New Roman" w:cs="Times New Roman"/>
          <w:sz w:val="24"/>
          <w:szCs w:val="24"/>
        </w:rPr>
        <w:br w:type="page"/>
      </w:r>
    </w:p>
    <w:p w14:paraId="7853E4B0" w14:textId="77777777" w:rsidR="004A63D1" w:rsidRPr="004A63D1" w:rsidRDefault="004A63D1" w:rsidP="004A63D1">
      <w:pPr>
        <w:spacing w:after="0" w:line="240" w:lineRule="auto"/>
        <w:rPr>
          <w:rFonts w:ascii="Times New Roman" w:hAnsi="Times New Roman" w:cs="Times New Roman"/>
          <w:sz w:val="24"/>
          <w:szCs w:val="24"/>
        </w:rPr>
      </w:pPr>
    </w:p>
    <w:p w14:paraId="728BB12C" w14:textId="36D30BF3" w:rsidR="004A63D1" w:rsidRPr="004A63D1" w:rsidRDefault="004A63D1" w:rsidP="004A6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B5961FC" w14:textId="77777777" w:rsidR="006058C1" w:rsidRPr="000A2A57" w:rsidRDefault="006058C1" w:rsidP="006058C1">
      <w:pPr>
        <w:rPr>
          <w:rFonts w:ascii="Times New Roman" w:hAnsi="Times New Roman" w:cs="Times New Roman"/>
          <w:sz w:val="24"/>
        </w:rPr>
      </w:pPr>
    </w:p>
    <w:p w14:paraId="50F974A1" w14:textId="77777777" w:rsidR="006058C1" w:rsidRPr="000A2A57" w:rsidRDefault="006058C1" w:rsidP="006058C1">
      <w:pPr>
        <w:rPr>
          <w:rFonts w:ascii="Times New Roman" w:hAnsi="Times New Roman" w:cs="Times New Roman"/>
          <w:sz w:val="24"/>
        </w:rPr>
      </w:pPr>
    </w:p>
    <w:p w14:paraId="0CFC3004" w14:textId="77777777" w:rsidR="006058C1" w:rsidRPr="000A2A57" w:rsidRDefault="006058C1" w:rsidP="006058C1">
      <w:pPr>
        <w:rPr>
          <w:rFonts w:ascii="Times New Roman" w:hAnsi="Times New Roman" w:cs="Times New Roman"/>
          <w:sz w:val="24"/>
        </w:rPr>
      </w:pPr>
    </w:p>
    <w:p w14:paraId="41CAAFAB" w14:textId="77777777" w:rsidR="006058C1" w:rsidRPr="000A2A57" w:rsidRDefault="006058C1" w:rsidP="006058C1">
      <w:pPr>
        <w:rPr>
          <w:rFonts w:ascii="Times New Roman" w:hAnsi="Times New Roman" w:cs="Times New Roman"/>
          <w:sz w:val="24"/>
        </w:rPr>
      </w:pPr>
    </w:p>
    <w:p w14:paraId="17C1FF07" w14:textId="77777777" w:rsidR="006058C1" w:rsidRPr="000A2A57" w:rsidRDefault="006058C1" w:rsidP="006058C1">
      <w:pPr>
        <w:rPr>
          <w:rFonts w:ascii="Times New Roman" w:hAnsi="Times New Roman" w:cs="Times New Roman"/>
          <w:sz w:val="24"/>
        </w:rPr>
      </w:pPr>
    </w:p>
    <w:p w14:paraId="08616319" w14:textId="77777777" w:rsidR="006058C1" w:rsidRPr="000A2A57" w:rsidRDefault="006058C1" w:rsidP="006058C1">
      <w:pPr>
        <w:rPr>
          <w:rFonts w:ascii="Times New Roman" w:hAnsi="Times New Roman" w:cs="Times New Roman"/>
          <w:sz w:val="24"/>
        </w:rPr>
      </w:pPr>
    </w:p>
    <w:p w14:paraId="1B23685D" w14:textId="77777777" w:rsidR="006058C1" w:rsidRPr="000A2A57" w:rsidRDefault="006058C1" w:rsidP="006058C1">
      <w:pPr>
        <w:rPr>
          <w:rFonts w:ascii="Times New Roman" w:hAnsi="Times New Roman" w:cs="Times New Roman"/>
          <w:sz w:val="24"/>
        </w:rPr>
      </w:pPr>
    </w:p>
    <w:p w14:paraId="386766B1" w14:textId="77777777" w:rsidR="006058C1" w:rsidRPr="000A2A57" w:rsidRDefault="006058C1" w:rsidP="006058C1">
      <w:pPr>
        <w:rPr>
          <w:rFonts w:ascii="Times New Roman" w:hAnsi="Times New Roman" w:cs="Times New Roman"/>
          <w:sz w:val="24"/>
        </w:rPr>
      </w:pPr>
    </w:p>
    <w:p w14:paraId="71DB62E6" w14:textId="77777777" w:rsidR="006058C1" w:rsidRPr="000A2A57" w:rsidRDefault="006058C1" w:rsidP="006058C1">
      <w:pPr>
        <w:rPr>
          <w:rFonts w:ascii="Times New Roman" w:hAnsi="Times New Roman" w:cs="Times New Roman"/>
          <w:sz w:val="24"/>
        </w:rPr>
      </w:pPr>
    </w:p>
    <w:p w14:paraId="1690C127" w14:textId="77777777" w:rsidR="008B7981" w:rsidRPr="000A2A57" w:rsidRDefault="008B7981" w:rsidP="006058C1">
      <w:pPr>
        <w:jc w:val="center"/>
        <w:rPr>
          <w:rFonts w:ascii="Times New Roman" w:hAnsi="Times New Roman" w:cs="Times New Roman"/>
          <w:sz w:val="24"/>
        </w:rPr>
      </w:pPr>
    </w:p>
    <w:p w14:paraId="4A4EBA07" w14:textId="77777777" w:rsidR="008B7981" w:rsidRPr="000A2A57" w:rsidRDefault="008B7981" w:rsidP="006058C1">
      <w:pPr>
        <w:jc w:val="center"/>
        <w:rPr>
          <w:rFonts w:ascii="Times New Roman" w:hAnsi="Times New Roman" w:cs="Times New Roman"/>
          <w:sz w:val="24"/>
        </w:rPr>
      </w:pPr>
    </w:p>
    <w:p w14:paraId="7F088F89" w14:textId="77777777" w:rsidR="006058C1" w:rsidRPr="000A2A57" w:rsidRDefault="006058C1" w:rsidP="006058C1">
      <w:pPr>
        <w:jc w:val="center"/>
        <w:rPr>
          <w:rFonts w:ascii="Times New Roman" w:hAnsi="Times New Roman" w:cs="Times New Roman"/>
          <w:sz w:val="24"/>
        </w:rPr>
      </w:pPr>
    </w:p>
    <w:p w14:paraId="067783E4" w14:textId="0E8F15C7" w:rsidR="006058C1" w:rsidRDefault="00480195" w:rsidP="008354DD">
      <w:pPr>
        <w:tabs>
          <w:tab w:val="left" w:pos="6097"/>
        </w:tabs>
        <w:rPr>
          <w:rFonts w:ascii="Times New Roman" w:hAnsi="Times New Roman" w:cs="Times New Roman"/>
          <w:sz w:val="24"/>
        </w:rPr>
      </w:pPr>
      <w:r w:rsidRPr="000A2A57">
        <w:rPr>
          <w:rFonts w:ascii="Times New Roman" w:hAnsi="Times New Roman" w:cs="Times New Roman"/>
          <w:sz w:val="24"/>
        </w:rPr>
        <w:t xml:space="preserve"> </w:t>
      </w:r>
    </w:p>
    <w:p w14:paraId="073754D6" w14:textId="77777777" w:rsidR="00846074" w:rsidRDefault="00846074" w:rsidP="008354DD">
      <w:pPr>
        <w:tabs>
          <w:tab w:val="left" w:pos="6097"/>
        </w:tabs>
        <w:rPr>
          <w:rFonts w:ascii="Times New Roman" w:hAnsi="Times New Roman" w:cs="Times New Roman"/>
          <w:sz w:val="24"/>
        </w:rPr>
      </w:pPr>
    </w:p>
    <w:p w14:paraId="70BE488A" w14:textId="77777777" w:rsidR="00846074" w:rsidRDefault="00846074" w:rsidP="008354DD">
      <w:pPr>
        <w:tabs>
          <w:tab w:val="left" w:pos="6097"/>
        </w:tabs>
        <w:rPr>
          <w:rFonts w:ascii="Times New Roman" w:hAnsi="Times New Roman" w:cs="Times New Roman"/>
          <w:sz w:val="24"/>
        </w:rPr>
      </w:pPr>
    </w:p>
    <w:p w14:paraId="4EF1DC2E" w14:textId="77777777" w:rsidR="00846074" w:rsidRDefault="00846074" w:rsidP="008354DD">
      <w:pPr>
        <w:tabs>
          <w:tab w:val="left" w:pos="6097"/>
        </w:tabs>
        <w:rPr>
          <w:rFonts w:ascii="Times New Roman" w:hAnsi="Times New Roman" w:cs="Times New Roman"/>
          <w:sz w:val="24"/>
        </w:rPr>
      </w:pPr>
    </w:p>
    <w:p w14:paraId="2F98A8E7" w14:textId="77777777" w:rsidR="00846074" w:rsidRDefault="00846074" w:rsidP="008354DD">
      <w:pPr>
        <w:tabs>
          <w:tab w:val="left" w:pos="6097"/>
        </w:tabs>
        <w:rPr>
          <w:rFonts w:ascii="Times New Roman" w:hAnsi="Times New Roman" w:cs="Times New Roman"/>
          <w:sz w:val="24"/>
        </w:rPr>
      </w:pPr>
    </w:p>
    <w:p w14:paraId="70C274FC" w14:textId="77777777" w:rsidR="00846074" w:rsidRDefault="00846074" w:rsidP="008354DD">
      <w:pPr>
        <w:tabs>
          <w:tab w:val="left" w:pos="6097"/>
        </w:tabs>
        <w:rPr>
          <w:rFonts w:ascii="Times New Roman" w:hAnsi="Times New Roman" w:cs="Times New Roman"/>
          <w:sz w:val="24"/>
        </w:rPr>
      </w:pPr>
    </w:p>
    <w:p w14:paraId="0E20B115" w14:textId="77777777" w:rsidR="00D32044" w:rsidRDefault="00D32044" w:rsidP="008354DD">
      <w:pPr>
        <w:tabs>
          <w:tab w:val="left" w:pos="6097"/>
        </w:tabs>
        <w:rPr>
          <w:rFonts w:ascii="Times New Roman" w:hAnsi="Times New Roman" w:cs="Times New Roman"/>
          <w:sz w:val="24"/>
        </w:rPr>
      </w:pPr>
    </w:p>
    <w:p w14:paraId="25FD60FB" w14:textId="77777777" w:rsidR="00206DDE" w:rsidRDefault="00206DDE" w:rsidP="008354DD">
      <w:pPr>
        <w:tabs>
          <w:tab w:val="left" w:pos="6097"/>
        </w:tabs>
        <w:rPr>
          <w:rFonts w:ascii="Times New Roman" w:hAnsi="Times New Roman" w:cs="Times New Roman"/>
          <w:sz w:val="24"/>
        </w:rPr>
      </w:pPr>
    </w:p>
    <w:p w14:paraId="1674480C" w14:textId="77777777" w:rsidR="00D32044" w:rsidRPr="000A2A57" w:rsidRDefault="00D32044" w:rsidP="008354DD">
      <w:pPr>
        <w:tabs>
          <w:tab w:val="left" w:pos="6097"/>
        </w:tabs>
        <w:rPr>
          <w:rFonts w:ascii="Times New Roman" w:hAnsi="Times New Roman" w:cs="Times New Roman"/>
          <w:sz w:val="24"/>
        </w:rPr>
      </w:pPr>
    </w:p>
    <w:p w14:paraId="320B84BE" w14:textId="77777777" w:rsidR="006058C1" w:rsidRPr="000A2A57" w:rsidRDefault="006058C1" w:rsidP="006058C1">
      <w:pPr>
        <w:jc w:val="center"/>
        <w:rPr>
          <w:rFonts w:ascii="Times New Roman" w:hAnsi="Times New Roman" w:cs="Times New Roman"/>
          <w:sz w:val="24"/>
        </w:rPr>
      </w:pPr>
    </w:p>
    <w:p w14:paraId="56C30F24" w14:textId="18192D81" w:rsidR="00DF138A" w:rsidRPr="000A2A57" w:rsidRDefault="00A74CC2" w:rsidP="006058C1">
      <w:pPr>
        <w:jc w:val="center"/>
        <w:rPr>
          <w:rFonts w:ascii="Times New Roman" w:hAnsi="Times New Roman" w:cs="Times New Roman"/>
          <w:sz w:val="24"/>
        </w:rPr>
      </w:pPr>
      <w:r w:rsidRPr="000A2A57">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4A63D1" w:rsidRDefault="004A63D1" w:rsidP="00A274F7">
                              <w:pPr>
                                <w:spacing w:after="0"/>
                                <w:ind w:right="1794"/>
                                <w:rPr>
                                  <w:rFonts w:ascii="Times New Roman" w:hAnsi="Times New Roman"/>
                                  <w:b/>
                                  <w:bCs/>
                                </w:rPr>
                              </w:pPr>
                              <w:r>
                                <w:rPr>
                                  <w:rFonts w:ascii="Times New Roman" w:hAnsi="Times New Roman"/>
                                  <w:b/>
                                  <w:bCs/>
                                </w:rPr>
                                <w:t xml:space="preserve"> </w:t>
                              </w:r>
                            </w:p>
                            <w:p w14:paraId="094E445F" w14:textId="77777777" w:rsidR="004A63D1" w:rsidRDefault="004A63D1"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4A63D1" w:rsidRDefault="004A63D1"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4A63D1" w:rsidRDefault="004A63D1"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4A63D1" w:rsidRPr="001C063A" w:rsidRDefault="004A63D1"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2E6AB78D" w:rsidR="004A63D1" w:rsidRPr="001C063A" w:rsidRDefault="004A63D1"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Pr>
                                  <w:rFonts w:ascii="Times New Roman" w:hAnsi="Times New Roman"/>
                                  <w:i/>
                                  <w:iCs/>
                                  <w:sz w:val="18"/>
                                </w:rPr>
                                <w:t>267</w:t>
                              </w:r>
                              <w:r w:rsidRPr="001C063A">
                                <w:rPr>
                                  <w:rFonts w:ascii="Times New Roman" w:hAnsi="Times New Roman"/>
                                  <w:i/>
                                  <w:iCs/>
                                  <w:sz w:val="18"/>
                                </w:rPr>
                                <w:t xml:space="preserve"> усл. печ. </w:t>
                              </w:r>
                              <w:r w:rsidR="00D32044">
                                <w:rPr>
                                  <w:rFonts w:ascii="Times New Roman" w:hAnsi="Times New Roman"/>
                                  <w:i/>
                                  <w:iCs/>
                                  <w:sz w:val="18"/>
                                </w:rPr>
                                <w:t>102</w:t>
                              </w:r>
                              <w:r>
                                <w:rPr>
                                  <w:rFonts w:ascii="Times New Roman" w:hAnsi="Times New Roman"/>
                                  <w:i/>
                                  <w:iCs/>
                                  <w:sz w:val="18"/>
                                </w:rPr>
                                <w:t xml:space="preserve"> </w:t>
                              </w:r>
                              <w:r w:rsidRPr="001C063A">
                                <w:rPr>
                                  <w:rFonts w:ascii="Times New Roman" w:hAnsi="Times New Roman"/>
                                  <w:i/>
                                  <w:iCs/>
                                  <w:sz w:val="18"/>
                                </w:rPr>
                                <w:t xml:space="preserve">л., </w:t>
                              </w:r>
                              <w:r w:rsidRPr="001C063A">
                                <w:rPr>
                                  <w:rFonts w:ascii="Times New Roman" w:hAnsi="Times New Roman"/>
                                  <w:sz w:val="18"/>
                                  <w:szCs w:val="18"/>
                                </w:rPr>
                                <w:t>Тираж 57; бесплатно</w:t>
                              </w:r>
                            </w:p>
                            <w:p w14:paraId="7A31C269" w14:textId="4BEFE9AF" w:rsidR="004A63D1" w:rsidRPr="000C1CE6" w:rsidRDefault="004A63D1"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sidR="00D32044">
                                <w:rPr>
                                  <w:rFonts w:ascii="Times New Roman" w:hAnsi="Times New Roman"/>
                                  <w:i/>
                                  <w:iCs/>
                                  <w:color w:val="000000"/>
                                  <w:sz w:val="18"/>
                                </w:rPr>
                                <w:t>– 30</w:t>
                              </w:r>
                              <w:r>
                                <w:rPr>
                                  <w:rFonts w:ascii="Times New Roman" w:hAnsi="Times New Roman"/>
                                  <w:i/>
                                  <w:iCs/>
                                  <w:color w:val="000000"/>
                                  <w:sz w:val="18"/>
                                </w:rPr>
                                <w:t>.09.2024</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4A63D1" w:rsidRDefault="004A63D1" w:rsidP="00A274F7">
                        <w:pPr>
                          <w:spacing w:after="0"/>
                          <w:ind w:right="1794"/>
                          <w:rPr>
                            <w:rFonts w:ascii="Times New Roman" w:hAnsi="Times New Roman"/>
                            <w:b/>
                            <w:bCs/>
                          </w:rPr>
                        </w:pPr>
                        <w:r>
                          <w:rPr>
                            <w:rFonts w:ascii="Times New Roman" w:hAnsi="Times New Roman"/>
                            <w:b/>
                            <w:bCs/>
                          </w:rPr>
                          <w:t xml:space="preserve"> </w:t>
                        </w:r>
                      </w:p>
                      <w:p w14:paraId="094E445F" w14:textId="77777777" w:rsidR="004A63D1" w:rsidRDefault="004A63D1"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4A63D1" w:rsidRDefault="004A63D1"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4A63D1" w:rsidRDefault="004A63D1"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4A63D1" w:rsidRPr="001C063A" w:rsidRDefault="004A63D1"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2E6AB78D" w:rsidR="004A63D1" w:rsidRPr="001C063A" w:rsidRDefault="004A63D1"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Pr>
                            <w:rFonts w:ascii="Times New Roman" w:hAnsi="Times New Roman"/>
                            <w:i/>
                            <w:iCs/>
                            <w:sz w:val="18"/>
                          </w:rPr>
                          <w:t>267</w:t>
                        </w:r>
                        <w:r w:rsidRPr="001C063A">
                          <w:rPr>
                            <w:rFonts w:ascii="Times New Roman" w:hAnsi="Times New Roman"/>
                            <w:i/>
                            <w:iCs/>
                            <w:sz w:val="18"/>
                          </w:rPr>
                          <w:t xml:space="preserve"> усл. печ. </w:t>
                        </w:r>
                        <w:r w:rsidR="00D32044">
                          <w:rPr>
                            <w:rFonts w:ascii="Times New Roman" w:hAnsi="Times New Roman"/>
                            <w:i/>
                            <w:iCs/>
                            <w:sz w:val="18"/>
                          </w:rPr>
                          <w:t>102</w:t>
                        </w:r>
                        <w:r>
                          <w:rPr>
                            <w:rFonts w:ascii="Times New Roman" w:hAnsi="Times New Roman"/>
                            <w:i/>
                            <w:iCs/>
                            <w:sz w:val="18"/>
                          </w:rPr>
                          <w:t xml:space="preserve"> </w:t>
                        </w:r>
                        <w:r w:rsidRPr="001C063A">
                          <w:rPr>
                            <w:rFonts w:ascii="Times New Roman" w:hAnsi="Times New Roman"/>
                            <w:i/>
                            <w:iCs/>
                            <w:sz w:val="18"/>
                          </w:rPr>
                          <w:t xml:space="preserve">л., </w:t>
                        </w:r>
                        <w:r w:rsidRPr="001C063A">
                          <w:rPr>
                            <w:rFonts w:ascii="Times New Roman" w:hAnsi="Times New Roman"/>
                            <w:sz w:val="18"/>
                            <w:szCs w:val="18"/>
                          </w:rPr>
                          <w:t>Тираж 57; бесплатно</w:t>
                        </w:r>
                      </w:p>
                      <w:p w14:paraId="7A31C269" w14:textId="4BEFE9AF" w:rsidR="004A63D1" w:rsidRPr="000C1CE6" w:rsidRDefault="004A63D1"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sidR="00D32044">
                          <w:rPr>
                            <w:rFonts w:ascii="Times New Roman" w:hAnsi="Times New Roman"/>
                            <w:i/>
                            <w:iCs/>
                            <w:color w:val="000000"/>
                            <w:sz w:val="18"/>
                          </w:rPr>
                          <w:t>– 30</w:t>
                        </w:r>
                        <w:r>
                          <w:rPr>
                            <w:rFonts w:ascii="Times New Roman" w:hAnsi="Times New Roman"/>
                            <w:i/>
                            <w:iCs/>
                            <w:color w:val="000000"/>
                            <w:sz w:val="18"/>
                          </w:rPr>
                          <w:t>.09.2024</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RPr="000A2A57" w:rsidSect="00C12F4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1DBDF" w14:textId="77777777" w:rsidR="00021B27" w:rsidRDefault="00021B27" w:rsidP="00055AC6">
      <w:pPr>
        <w:spacing w:after="0" w:line="240" w:lineRule="auto"/>
      </w:pPr>
      <w:r>
        <w:separator/>
      </w:r>
    </w:p>
  </w:endnote>
  <w:endnote w:type="continuationSeparator" w:id="0">
    <w:p w14:paraId="5BC15069" w14:textId="77777777" w:rsidR="00021B27" w:rsidRDefault="00021B27"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Antique Oliv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OpenSymbol">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212D" w14:textId="77777777" w:rsidR="004A63D1" w:rsidRDefault="004A63D1" w:rsidP="00F42598">
    <w:pPr>
      <w:pStyle w:val="a6"/>
    </w:pPr>
  </w:p>
  <w:p w14:paraId="7F598DFD" w14:textId="77777777" w:rsidR="004A63D1" w:rsidRDefault="004A63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38360" w14:textId="77777777" w:rsidR="00021B27" w:rsidRDefault="00021B27" w:rsidP="00055AC6">
      <w:pPr>
        <w:spacing w:after="0" w:line="240" w:lineRule="auto"/>
      </w:pPr>
      <w:r>
        <w:separator/>
      </w:r>
    </w:p>
  </w:footnote>
  <w:footnote w:type="continuationSeparator" w:id="0">
    <w:p w14:paraId="16517751" w14:textId="77777777" w:rsidR="00021B27" w:rsidRDefault="00021B27"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45838"/>
      <w:docPartObj>
        <w:docPartGallery w:val="Page Numbers (Top of Page)"/>
        <w:docPartUnique/>
      </w:docPartObj>
    </w:sdtPr>
    <w:sdtEndPr/>
    <w:sdtContent>
      <w:p w14:paraId="5166AD1B" w14:textId="77777777" w:rsidR="004A63D1" w:rsidRDefault="004A63D1">
        <w:pPr>
          <w:pStyle w:val="a4"/>
          <w:jc w:val="center"/>
        </w:pPr>
      </w:p>
      <w:p w14:paraId="46AF879C" w14:textId="77777777" w:rsidR="004A63D1" w:rsidRDefault="004A63D1">
        <w:pPr>
          <w:pStyle w:val="a4"/>
          <w:jc w:val="center"/>
        </w:pPr>
      </w:p>
      <w:p w14:paraId="2AB1CCDA" w14:textId="77777777" w:rsidR="004A63D1" w:rsidRPr="00EE3ED7" w:rsidRDefault="004A63D1" w:rsidP="004A63D1">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6B0BB32E" w14:textId="13AAF6ED" w:rsidR="004A63D1" w:rsidRPr="004A63D1" w:rsidRDefault="004A63D1" w:rsidP="004A63D1">
        <w:pPr>
          <w:pStyle w:val="a4"/>
          <w:jc w:val="center"/>
          <w:rPr>
            <w:rFonts w:ascii="Times New Roman" w:hAnsi="Times New Roman"/>
            <w:i/>
            <w:sz w:val="20"/>
            <w:szCs w:val="20"/>
          </w:rPr>
        </w:pPr>
        <w:r>
          <w:rPr>
            <w:rFonts w:ascii="Times New Roman" w:hAnsi="Times New Roman"/>
            <w:i/>
            <w:sz w:val="20"/>
            <w:szCs w:val="20"/>
          </w:rPr>
          <w:t>за период с 17 сентября 2024 года по 30 сентября 2024 года № 19 (240) о</w:t>
        </w:r>
        <w:r w:rsidRPr="00E63BC2">
          <w:rPr>
            <w:rFonts w:ascii="Times New Roman" w:hAnsi="Times New Roman"/>
            <w:i/>
            <w:sz w:val="20"/>
            <w:szCs w:val="20"/>
          </w:rPr>
          <w:t xml:space="preserve">т </w:t>
        </w:r>
        <w:r>
          <w:rPr>
            <w:rFonts w:ascii="Times New Roman" w:hAnsi="Times New Roman"/>
            <w:i/>
            <w:sz w:val="20"/>
            <w:szCs w:val="20"/>
          </w:rPr>
          <w:t>30.09.2024</w:t>
        </w:r>
      </w:p>
    </w:sdtContent>
  </w:sdt>
  <w:p w14:paraId="3AE5EBC4" w14:textId="77777777" w:rsidR="004A63D1" w:rsidRDefault="004A63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CBD3" w14:textId="77777777" w:rsidR="004A63D1" w:rsidRDefault="004A63D1">
    <w:pPr>
      <w:pStyle w:val="a4"/>
    </w:pPr>
  </w:p>
  <w:p w14:paraId="41DB5FEE" w14:textId="77777777" w:rsidR="004A63D1" w:rsidRDefault="004A63D1">
    <w:pPr>
      <w:pStyle w:val="a4"/>
    </w:pPr>
  </w:p>
  <w:p w14:paraId="37E806B8" w14:textId="77777777" w:rsidR="004A63D1" w:rsidRPr="00EE3ED7" w:rsidRDefault="004A63D1" w:rsidP="004A63D1">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5B568C72" w14:textId="77777777" w:rsidR="004A63D1" w:rsidRDefault="004A63D1" w:rsidP="004A63D1">
    <w:pPr>
      <w:pStyle w:val="a4"/>
      <w:jc w:val="center"/>
      <w:rPr>
        <w:rFonts w:ascii="Times New Roman" w:hAnsi="Times New Roman"/>
        <w:i/>
        <w:sz w:val="20"/>
        <w:szCs w:val="20"/>
      </w:rPr>
    </w:pPr>
    <w:r>
      <w:rPr>
        <w:rFonts w:ascii="Times New Roman" w:hAnsi="Times New Roman"/>
        <w:i/>
        <w:sz w:val="20"/>
        <w:szCs w:val="20"/>
      </w:rPr>
      <w:t>за период с 17 сентября 2024 года по 30 сентября 2024 года № 19 (240) о</w:t>
    </w:r>
    <w:r w:rsidRPr="00E63BC2">
      <w:rPr>
        <w:rFonts w:ascii="Times New Roman" w:hAnsi="Times New Roman"/>
        <w:i/>
        <w:sz w:val="20"/>
        <w:szCs w:val="20"/>
      </w:rPr>
      <w:t xml:space="preserve">т </w:t>
    </w:r>
    <w:r>
      <w:rPr>
        <w:rFonts w:ascii="Times New Roman" w:hAnsi="Times New Roman"/>
        <w:i/>
        <w:sz w:val="20"/>
        <w:szCs w:val="20"/>
      </w:rPr>
      <w:t>30.09.2024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7800" w14:textId="77777777" w:rsidR="004A63D1" w:rsidRPr="00EE3ED7" w:rsidRDefault="004A63D1" w:rsidP="004B3EAB">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4AE88518" w14:textId="77777777" w:rsidR="004A63D1" w:rsidRDefault="004A63D1" w:rsidP="004B3EAB">
    <w:pPr>
      <w:pStyle w:val="a4"/>
      <w:jc w:val="center"/>
      <w:rPr>
        <w:rFonts w:ascii="Times New Roman" w:hAnsi="Times New Roman"/>
        <w:i/>
        <w:sz w:val="20"/>
        <w:szCs w:val="20"/>
      </w:rPr>
    </w:pPr>
    <w:r>
      <w:rPr>
        <w:rFonts w:ascii="Times New Roman" w:hAnsi="Times New Roman"/>
        <w:i/>
        <w:sz w:val="20"/>
        <w:szCs w:val="20"/>
      </w:rPr>
      <w:t>за период с 17 сентября 2024 года по 30 сентября 2024 года № 19 (240) о</w:t>
    </w:r>
    <w:r w:rsidRPr="00E63BC2">
      <w:rPr>
        <w:rFonts w:ascii="Times New Roman" w:hAnsi="Times New Roman"/>
        <w:i/>
        <w:sz w:val="20"/>
        <w:szCs w:val="20"/>
      </w:rPr>
      <w:t xml:space="preserve">т </w:t>
    </w:r>
    <w:r>
      <w:rPr>
        <w:rFonts w:ascii="Times New Roman" w:hAnsi="Times New Roman"/>
        <w:i/>
        <w:sz w:val="20"/>
        <w:szCs w:val="20"/>
      </w:rPr>
      <w:t>30.09.2024</w:t>
    </w:r>
  </w:p>
  <w:p w14:paraId="4B57AEA5" w14:textId="77777777" w:rsidR="004A63D1" w:rsidRDefault="004A63D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DDA8A" w14:textId="77777777" w:rsidR="004A63D1" w:rsidRPr="00EE3ED7" w:rsidRDefault="004A63D1" w:rsidP="004B3EAB">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46A5B57A" w14:textId="563D4807" w:rsidR="004A63D1" w:rsidRDefault="004A63D1" w:rsidP="004B3EAB">
    <w:pPr>
      <w:pStyle w:val="a4"/>
      <w:jc w:val="center"/>
      <w:rPr>
        <w:rFonts w:ascii="Times New Roman" w:hAnsi="Times New Roman"/>
        <w:i/>
        <w:sz w:val="20"/>
        <w:szCs w:val="20"/>
      </w:rPr>
    </w:pPr>
    <w:r>
      <w:rPr>
        <w:rFonts w:ascii="Times New Roman" w:hAnsi="Times New Roman"/>
        <w:i/>
        <w:sz w:val="20"/>
        <w:szCs w:val="20"/>
      </w:rPr>
      <w:t>за период с 17 сентября 2024 года по 30 сентября 2024 года № 19 (240) о</w:t>
    </w:r>
    <w:r w:rsidRPr="00E63BC2">
      <w:rPr>
        <w:rFonts w:ascii="Times New Roman" w:hAnsi="Times New Roman"/>
        <w:i/>
        <w:sz w:val="20"/>
        <w:szCs w:val="20"/>
      </w:rPr>
      <w:t xml:space="preserve">т </w:t>
    </w:r>
    <w:r>
      <w:rPr>
        <w:rFonts w:ascii="Times New Roman" w:hAnsi="Times New Roman"/>
        <w:i/>
        <w:sz w:val="20"/>
        <w:szCs w:val="20"/>
      </w:rPr>
      <w:t>30.09.2024</w:t>
    </w:r>
  </w:p>
  <w:p w14:paraId="5E2FDEE3" w14:textId="77777777" w:rsidR="004A63D1" w:rsidRDefault="004A63D1" w:rsidP="004B3E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626128"/>
    <w:multiLevelType w:val="hybridMultilevel"/>
    <w:tmpl w:val="AFCCCEA6"/>
    <w:lvl w:ilvl="0" w:tplc="E1308F3A">
      <w:start w:val="1"/>
      <w:numFmt w:val="bullet"/>
      <w:lvlText w:val="-"/>
      <w:lvlJc w:val="left"/>
      <w:pPr>
        <w:ind w:left="502"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9A0755"/>
    <w:multiLevelType w:val="multilevel"/>
    <w:tmpl w:val="D21E598E"/>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B1C31E1"/>
    <w:multiLevelType w:val="multilevel"/>
    <w:tmpl w:val="76D2E424"/>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72D09B3"/>
    <w:multiLevelType w:val="hybridMultilevel"/>
    <w:tmpl w:val="03C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EF798A"/>
    <w:multiLevelType w:val="multilevel"/>
    <w:tmpl w:val="C21EA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942C1"/>
    <w:multiLevelType w:val="hybridMultilevel"/>
    <w:tmpl w:val="3294B0FA"/>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D2553F6"/>
    <w:multiLevelType w:val="hybridMultilevel"/>
    <w:tmpl w:val="CC14B2FA"/>
    <w:lvl w:ilvl="0" w:tplc="54FC989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5F7637"/>
    <w:multiLevelType w:val="hybridMultilevel"/>
    <w:tmpl w:val="8E4438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7B2AC1"/>
    <w:multiLevelType w:val="hybridMultilevel"/>
    <w:tmpl w:val="507AE4F8"/>
    <w:lvl w:ilvl="0" w:tplc="0A1AD6D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BCF27A5"/>
    <w:multiLevelType w:val="hybridMultilevel"/>
    <w:tmpl w:val="245AE26E"/>
    <w:lvl w:ilvl="0" w:tplc="BFD62A9C">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30">
    <w:nsid w:val="6C0134F3"/>
    <w:multiLevelType w:val="hybridMultilevel"/>
    <w:tmpl w:val="A788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91E545C"/>
    <w:multiLevelType w:val="hybridMultilevel"/>
    <w:tmpl w:val="2F040BB0"/>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A949BE"/>
    <w:multiLevelType w:val="hybridMultilevel"/>
    <w:tmpl w:val="F050E10E"/>
    <w:lvl w:ilvl="0" w:tplc="AD8A3614">
      <w:start w:val="1"/>
      <w:numFmt w:val="decimal"/>
      <w:lvlText w:val="%1."/>
      <w:lvlJc w:val="left"/>
      <w:pPr>
        <w:ind w:left="660" w:hanging="360"/>
      </w:pPr>
      <w:rPr>
        <w:rFonts w:eastAsia="Calibri"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9"/>
  </w:num>
  <w:num w:numId="2">
    <w:abstractNumId w:val="12"/>
  </w:num>
  <w:num w:numId="3">
    <w:abstractNumId w:val="31"/>
  </w:num>
  <w:num w:numId="4">
    <w:abstractNumId w:val="0"/>
  </w:num>
  <w:num w:numId="5">
    <w:abstractNumId w:val="16"/>
  </w:num>
  <w:num w:numId="6">
    <w:abstractNumId w:val="1"/>
  </w:num>
  <w:num w:numId="7">
    <w:abstractNumId w:val="17"/>
  </w:num>
  <w:num w:numId="8">
    <w:abstractNumId w:val="4"/>
  </w:num>
  <w:num w:numId="9">
    <w:abstractNumId w:val="26"/>
  </w:num>
  <w:num w:numId="10">
    <w:abstractNumId w:val="23"/>
  </w:num>
  <w:num w:numId="11">
    <w:abstractNumId w:val="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34"/>
  </w:num>
  <w:num w:numId="16">
    <w:abstractNumId w:val="20"/>
  </w:num>
  <w:num w:numId="17">
    <w:abstractNumId w:val="11"/>
  </w:num>
  <w:num w:numId="18">
    <w:abstractNumId w:val="25"/>
  </w:num>
  <w:num w:numId="19">
    <w:abstractNumId w:val="35"/>
  </w:num>
  <w:num w:numId="20">
    <w:abstractNumId w:val="6"/>
  </w:num>
  <w:num w:numId="21">
    <w:abstractNumId w:val="22"/>
  </w:num>
  <w:num w:numId="22">
    <w:abstractNumId w:val="5"/>
  </w:num>
  <w:num w:numId="23">
    <w:abstractNumId w:val="18"/>
  </w:num>
  <w:num w:numId="24">
    <w:abstractNumId w:val="33"/>
  </w:num>
  <w:num w:numId="25">
    <w:abstractNumId w:val="24"/>
  </w:num>
  <w:num w:numId="26">
    <w:abstractNumId w:val="10"/>
  </w:num>
  <w:num w:numId="27">
    <w:abstractNumId w:val="28"/>
  </w:num>
  <w:num w:numId="28">
    <w:abstractNumId w:val="27"/>
  </w:num>
  <w:num w:numId="29">
    <w:abstractNumId w:val="32"/>
  </w:num>
  <w:num w:numId="30">
    <w:abstractNumId w:val="21"/>
  </w:num>
  <w:num w:numId="31">
    <w:abstractNumId w:val="14"/>
  </w:num>
  <w:num w:numId="32">
    <w:abstractNumId w:val="13"/>
  </w:num>
  <w:num w:numId="33">
    <w:abstractNumId w:val="3"/>
  </w:num>
  <w:num w:numId="34">
    <w:abstractNumId w:val="3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02B42"/>
    <w:rsid w:val="0001126B"/>
    <w:rsid w:val="000147E4"/>
    <w:rsid w:val="00021283"/>
    <w:rsid w:val="00021B27"/>
    <w:rsid w:val="00023D84"/>
    <w:rsid w:val="0002786C"/>
    <w:rsid w:val="000308D3"/>
    <w:rsid w:val="00032B5A"/>
    <w:rsid w:val="00046DDD"/>
    <w:rsid w:val="00055AC6"/>
    <w:rsid w:val="00076C45"/>
    <w:rsid w:val="000929B2"/>
    <w:rsid w:val="00093363"/>
    <w:rsid w:val="0009668E"/>
    <w:rsid w:val="000A03C5"/>
    <w:rsid w:val="000A2A57"/>
    <w:rsid w:val="000D4AC7"/>
    <w:rsid w:val="000E08F5"/>
    <w:rsid w:val="000E1D9D"/>
    <w:rsid w:val="000E6F4D"/>
    <w:rsid w:val="000E6F9B"/>
    <w:rsid w:val="000E738C"/>
    <w:rsid w:val="00100D7B"/>
    <w:rsid w:val="0011669C"/>
    <w:rsid w:val="00116811"/>
    <w:rsid w:val="00144D1C"/>
    <w:rsid w:val="0015551C"/>
    <w:rsid w:val="001700ED"/>
    <w:rsid w:val="00191A15"/>
    <w:rsid w:val="00193BD0"/>
    <w:rsid w:val="001A5070"/>
    <w:rsid w:val="001C063A"/>
    <w:rsid w:val="001D038C"/>
    <w:rsid w:val="001F0B60"/>
    <w:rsid w:val="00203767"/>
    <w:rsid w:val="00206DDE"/>
    <w:rsid w:val="002075E2"/>
    <w:rsid w:val="0021238A"/>
    <w:rsid w:val="0021246B"/>
    <w:rsid w:val="00225431"/>
    <w:rsid w:val="00236AE2"/>
    <w:rsid w:val="00241CFF"/>
    <w:rsid w:val="00264726"/>
    <w:rsid w:val="002742E4"/>
    <w:rsid w:val="002A4F34"/>
    <w:rsid w:val="002B4574"/>
    <w:rsid w:val="002C0FE8"/>
    <w:rsid w:val="002D014E"/>
    <w:rsid w:val="002D252D"/>
    <w:rsid w:val="002F68A0"/>
    <w:rsid w:val="003054F5"/>
    <w:rsid w:val="0030651C"/>
    <w:rsid w:val="00306E04"/>
    <w:rsid w:val="00317A84"/>
    <w:rsid w:val="003213E1"/>
    <w:rsid w:val="003219C4"/>
    <w:rsid w:val="00336893"/>
    <w:rsid w:val="00350C39"/>
    <w:rsid w:val="00373740"/>
    <w:rsid w:val="00392695"/>
    <w:rsid w:val="00395476"/>
    <w:rsid w:val="003969EB"/>
    <w:rsid w:val="003A5B29"/>
    <w:rsid w:val="003A6BCB"/>
    <w:rsid w:val="003B0E31"/>
    <w:rsid w:val="003B41DA"/>
    <w:rsid w:val="003B4794"/>
    <w:rsid w:val="003C7224"/>
    <w:rsid w:val="003D13D7"/>
    <w:rsid w:val="003E5CBE"/>
    <w:rsid w:val="004022D4"/>
    <w:rsid w:val="00434151"/>
    <w:rsid w:val="00446EDD"/>
    <w:rsid w:val="0046271B"/>
    <w:rsid w:val="00480195"/>
    <w:rsid w:val="004A63D1"/>
    <w:rsid w:val="004A79A9"/>
    <w:rsid w:val="004B0AAB"/>
    <w:rsid w:val="004B3421"/>
    <w:rsid w:val="004B3EAB"/>
    <w:rsid w:val="004B7E8D"/>
    <w:rsid w:val="004C4035"/>
    <w:rsid w:val="004C6ACF"/>
    <w:rsid w:val="004C74BB"/>
    <w:rsid w:val="004E04E7"/>
    <w:rsid w:val="004E4EB1"/>
    <w:rsid w:val="005049F4"/>
    <w:rsid w:val="00507F9F"/>
    <w:rsid w:val="0051479C"/>
    <w:rsid w:val="0052226C"/>
    <w:rsid w:val="00533C7B"/>
    <w:rsid w:val="00542509"/>
    <w:rsid w:val="0054532A"/>
    <w:rsid w:val="005611CF"/>
    <w:rsid w:val="00567583"/>
    <w:rsid w:val="00572712"/>
    <w:rsid w:val="00587B4F"/>
    <w:rsid w:val="00592ECA"/>
    <w:rsid w:val="00595810"/>
    <w:rsid w:val="00596495"/>
    <w:rsid w:val="005C2F02"/>
    <w:rsid w:val="005C3351"/>
    <w:rsid w:val="005D0E40"/>
    <w:rsid w:val="005D12AC"/>
    <w:rsid w:val="005D721C"/>
    <w:rsid w:val="005E1662"/>
    <w:rsid w:val="005E1F5C"/>
    <w:rsid w:val="005F25F7"/>
    <w:rsid w:val="005F4D1F"/>
    <w:rsid w:val="006008CC"/>
    <w:rsid w:val="00600F98"/>
    <w:rsid w:val="00602C0A"/>
    <w:rsid w:val="00603E57"/>
    <w:rsid w:val="006058C1"/>
    <w:rsid w:val="00640EA2"/>
    <w:rsid w:val="00667D0A"/>
    <w:rsid w:val="00682A8C"/>
    <w:rsid w:val="00685083"/>
    <w:rsid w:val="00685DBC"/>
    <w:rsid w:val="00697C97"/>
    <w:rsid w:val="006A7B0E"/>
    <w:rsid w:val="006C3E74"/>
    <w:rsid w:val="006D6D2E"/>
    <w:rsid w:val="006F1754"/>
    <w:rsid w:val="006F474B"/>
    <w:rsid w:val="006F78A0"/>
    <w:rsid w:val="007027DC"/>
    <w:rsid w:val="0071798D"/>
    <w:rsid w:val="00733C89"/>
    <w:rsid w:val="007446CF"/>
    <w:rsid w:val="00764B67"/>
    <w:rsid w:val="007D0019"/>
    <w:rsid w:val="007D7B46"/>
    <w:rsid w:val="007E5A42"/>
    <w:rsid w:val="007F2080"/>
    <w:rsid w:val="0081115E"/>
    <w:rsid w:val="008354DD"/>
    <w:rsid w:val="00836458"/>
    <w:rsid w:val="00846074"/>
    <w:rsid w:val="00846FB2"/>
    <w:rsid w:val="0085404B"/>
    <w:rsid w:val="008575AA"/>
    <w:rsid w:val="00860A5D"/>
    <w:rsid w:val="00865636"/>
    <w:rsid w:val="0087464E"/>
    <w:rsid w:val="0088695A"/>
    <w:rsid w:val="008B7981"/>
    <w:rsid w:val="008B7A6B"/>
    <w:rsid w:val="008D0898"/>
    <w:rsid w:val="008E5B55"/>
    <w:rsid w:val="00904646"/>
    <w:rsid w:val="00905454"/>
    <w:rsid w:val="00912D3A"/>
    <w:rsid w:val="00916460"/>
    <w:rsid w:val="00917D9E"/>
    <w:rsid w:val="0094272E"/>
    <w:rsid w:val="00950863"/>
    <w:rsid w:val="00954949"/>
    <w:rsid w:val="00960CFC"/>
    <w:rsid w:val="009756E4"/>
    <w:rsid w:val="009943D9"/>
    <w:rsid w:val="009A498D"/>
    <w:rsid w:val="009C143D"/>
    <w:rsid w:val="009C3491"/>
    <w:rsid w:val="009D197E"/>
    <w:rsid w:val="009E5CFF"/>
    <w:rsid w:val="00A015F9"/>
    <w:rsid w:val="00A0424F"/>
    <w:rsid w:val="00A14C40"/>
    <w:rsid w:val="00A274F7"/>
    <w:rsid w:val="00A4750B"/>
    <w:rsid w:val="00A74CC2"/>
    <w:rsid w:val="00A81E3B"/>
    <w:rsid w:val="00AA26DE"/>
    <w:rsid w:val="00AA617D"/>
    <w:rsid w:val="00AB5661"/>
    <w:rsid w:val="00AB6F15"/>
    <w:rsid w:val="00AD0EC9"/>
    <w:rsid w:val="00AD5DFA"/>
    <w:rsid w:val="00B07DD9"/>
    <w:rsid w:val="00B27121"/>
    <w:rsid w:val="00B361DF"/>
    <w:rsid w:val="00B4171B"/>
    <w:rsid w:val="00B65309"/>
    <w:rsid w:val="00B655E8"/>
    <w:rsid w:val="00B660D3"/>
    <w:rsid w:val="00B72237"/>
    <w:rsid w:val="00B768E9"/>
    <w:rsid w:val="00BC0ABA"/>
    <w:rsid w:val="00BC7B6B"/>
    <w:rsid w:val="00BD13EC"/>
    <w:rsid w:val="00BE3433"/>
    <w:rsid w:val="00BE6ACE"/>
    <w:rsid w:val="00BF1117"/>
    <w:rsid w:val="00BF3317"/>
    <w:rsid w:val="00C07421"/>
    <w:rsid w:val="00C07A1F"/>
    <w:rsid w:val="00C10118"/>
    <w:rsid w:val="00C12F45"/>
    <w:rsid w:val="00C14D8F"/>
    <w:rsid w:val="00C161CA"/>
    <w:rsid w:val="00C434B5"/>
    <w:rsid w:val="00C768B9"/>
    <w:rsid w:val="00C87896"/>
    <w:rsid w:val="00CA27AA"/>
    <w:rsid w:val="00CC3C41"/>
    <w:rsid w:val="00CD07A7"/>
    <w:rsid w:val="00CD6ECC"/>
    <w:rsid w:val="00CE6EF1"/>
    <w:rsid w:val="00CF2295"/>
    <w:rsid w:val="00D07331"/>
    <w:rsid w:val="00D205D6"/>
    <w:rsid w:val="00D3056A"/>
    <w:rsid w:val="00D32044"/>
    <w:rsid w:val="00D46257"/>
    <w:rsid w:val="00D466D7"/>
    <w:rsid w:val="00D538F4"/>
    <w:rsid w:val="00D65126"/>
    <w:rsid w:val="00D71E04"/>
    <w:rsid w:val="00D75DFF"/>
    <w:rsid w:val="00D8295E"/>
    <w:rsid w:val="00D97B84"/>
    <w:rsid w:val="00DA0672"/>
    <w:rsid w:val="00DB7A53"/>
    <w:rsid w:val="00DC5D14"/>
    <w:rsid w:val="00DC64FD"/>
    <w:rsid w:val="00DD5FD1"/>
    <w:rsid w:val="00DE48CA"/>
    <w:rsid w:val="00DE4C69"/>
    <w:rsid w:val="00DF138A"/>
    <w:rsid w:val="00E31284"/>
    <w:rsid w:val="00E3398B"/>
    <w:rsid w:val="00E41F68"/>
    <w:rsid w:val="00E479CB"/>
    <w:rsid w:val="00E935F2"/>
    <w:rsid w:val="00E96D14"/>
    <w:rsid w:val="00EB0064"/>
    <w:rsid w:val="00EC3685"/>
    <w:rsid w:val="00EC5E9D"/>
    <w:rsid w:val="00EF30A4"/>
    <w:rsid w:val="00F01A71"/>
    <w:rsid w:val="00F10725"/>
    <w:rsid w:val="00F10E6D"/>
    <w:rsid w:val="00F32D95"/>
    <w:rsid w:val="00F364D2"/>
    <w:rsid w:val="00F42598"/>
    <w:rsid w:val="00F558B8"/>
    <w:rsid w:val="00F60E57"/>
    <w:rsid w:val="00F70483"/>
    <w:rsid w:val="00F91EFA"/>
    <w:rsid w:val="00F96B3A"/>
    <w:rsid w:val="00FA35AD"/>
    <w:rsid w:val="00FA5604"/>
    <w:rsid w:val="00FE05C0"/>
    <w:rsid w:val="00FF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uiPriority w:val="9"/>
    <w:qFormat/>
    <w:rsid w:val="00B65309"/>
    <w:pPr>
      <w:outlineLvl w:val="1"/>
    </w:pPr>
  </w:style>
  <w:style w:type="paragraph" w:styleId="3">
    <w:name w:val="heading 3"/>
    <w:aliases w:val="!Главы документа,end"/>
    <w:basedOn w:val="a0"/>
    <w:next w:val="a0"/>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5E1F5C"/>
    <w:pPr>
      <w:spacing w:after="0" w:line="240" w:lineRule="auto"/>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8B7A6B"/>
    <w:pPr>
      <w:tabs>
        <w:tab w:val="num" w:pos="0"/>
      </w:tabs>
      <w:suppressAutoHyphens/>
      <w:spacing w:before="240" w:after="60" w:line="240" w:lineRule="auto"/>
      <w:outlineLvl w:val="5"/>
    </w:pPr>
    <w:rPr>
      <w:rFonts w:ascii="Calibri" w:eastAsia="Times New Roman" w:hAnsi="Calibri" w:cs="Calibri"/>
      <w:b/>
      <w:bCs/>
      <w:lang w:val="x-none" w:eastAsia="zh-CN"/>
    </w:rPr>
  </w:style>
  <w:style w:type="paragraph" w:styleId="7">
    <w:name w:val="heading 7"/>
    <w:basedOn w:val="a0"/>
    <w:next w:val="a0"/>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semiHidden/>
    <w:unhideWhenUsed/>
    <w:qFormat/>
    <w:rsid w:val="00C12F45"/>
    <w:pPr>
      <w:tabs>
        <w:tab w:val="num" w:pos="1584"/>
      </w:tabs>
      <w:spacing w:before="240" w:after="6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55AC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5AC6"/>
  </w:style>
  <w:style w:type="paragraph" w:styleId="a6">
    <w:name w:val="footer"/>
    <w:basedOn w:val="a0"/>
    <w:link w:val="a7"/>
    <w:uiPriority w:val="99"/>
    <w:unhideWhenUsed/>
    <w:rsid w:val="00055AC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uiPriority w:val="9"/>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rsid w:val="00203767"/>
    <w:rPr>
      <w:rFonts w:ascii="Calibri" w:eastAsia="Times New Roman" w:hAnsi="Calibri" w:cs="Calibri"/>
      <w:sz w:val="20"/>
      <w:szCs w:val="20"/>
      <w:lang w:eastAsia="ar-SA"/>
    </w:rPr>
  </w:style>
  <w:style w:type="paragraph" w:styleId="aa">
    <w:name w:val="Balloon Text"/>
    <w:basedOn w:val="a0"/>
    <w:link w:val="ab"/>
    <w:uiPriority w:val="99"/>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203767"/>
    <w:rPr>
      <w:rFonts w:ascii="Tahoma" w:eastAsia="Times New Roman" w:hAnsi="Tahoma" w:cs="Tahoma"/>
      <w:sz w:val="16"/>
      <w:szCs w:val="16"/>
      <w:lang w:eastAsia="ru-RU"/>
    </w:rPr>
  </w:style>
  <w:style w:type="table" w:styleId="ac">
    <w:name w:val="Table Grid"/>
    <w:basedOn w:val="a2"/>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qFormat/>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uiPriority w:val="99"/>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end Знак"/>
    <w:basedOn w:val="a1"/>
    <w:link w:val="3"/>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5E1F5C"/>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1">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1">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uiPriority w:val="99"/>
    <w:rsid w:val="00AB5661"/>
    <w:rPr>
      <w:color w:val="3366FF"/>
    </w:rPr>
  </w:style>
  <w:style w:type="character" w:customStyle="1" w:styleId="WW8Num10z0">
    <w:name w:val="WW8Num10z0"/>
    <w:uiPriority w:val="99"/>
    <w:rsid w:val="00AB5661"/>
    <w:rPr>
      <w:b/>
    </w:rPr>
  </w:style>
  <w:style w:type="character" w:customStyle="1" w:styleId="WW8Num11z0">
    <w:name w:val="WW8Num11z0"/>
    <w:uiPriority w:val="99"/>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2">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2">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uiPriority w:val="99"/>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uiPriority w:val="99"/>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aliases w:val="Основной текст 1,Нумерованный список !!,Надин стиль,Надин стиль Знак"/>
    <w:basedOn w:val="a0"/>
    <w:link w:val="afd"/>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aliases w:val="Основной текст 1 Знак,Нумерованный список !! Знак,Надин стиль Знак1,Надин стиль Знак Знак"/>
    <w:basedOn w:val="a1"/>
    <w:link w:val="afc"/>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uiPriority w:val="99"/>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uiPriority w:val="99"/>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4">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4">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0"/>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qFormat/>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5">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6">
    <w:name w:val="Основной текст (6)_"/>
    <w:link w:val="67"/>
    <w:uiPriority w:val="99"/>
    <w:locked/>
    <w:rsid w:val="00F10E6D"/>
    <w:rPr>
      <w:rFonts w:ascii="Times New Roman" w:hAnsi="Times New Roman"/>
      <w:sz w:val="18"/>
      <w:szCs w:val="18"/>
      <w:shd w:val="clear" w:color="auto" w:fill="FFFFFF"/>
    </w:rPr>
  </w:style>
  <w:style w:type="paragraph" w:customStyle="1" w:styleId="67">
    <w:name w:val="Основной текст (6)"/>
    <w:basedOn w:val="a0"/>
    <w:link w:val="66"/>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5">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rsid w:val="00AA617D"/>
    <w:rPr>
      <w:rFonts w:ascii="Times New Roman" w:eastAsia="SimSun" w:hAnsi="Times New Roman" w:cs="Times New Roman"/>
      <w:sz w:val="20"/>
      <w:szCs w:val="20"/>
      <w:lang w:eastAsia="ru-RU"/>
    </w:rPr>
  </w:style>
  <w:style w:type="character" w:styleId="affff6">
    <w:name w:val="endnote reference"/>
    <w:uiPriority w:val="99"/>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6">
    <w:name w:val="Основной текст (9)_"/>
    <w:link w:val="97"/>
    <w:locked/>
    <w:rsid w:val="004B0AAB"/>
    <w:rPr>
      <w:i/>
      <w:iCs/>
      <w:spacing w:val="1"/>
      <w:shd w:val="clear" w:color="auto" w:fill="FFFFFF"/>
    </w:rPr>
  </w:style>
  <w:style w:type="paragraph" w:customStyle="1" w:styleId="97">
    <w:name w:val="Основной текст (9)"/>
    <w:basedOn w:val="a0"/>
    <w:link w:val="96"/>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nhideWhenUsed/>
    <w:rsid w:val="004B0AAB"/>
    <w:rPr>
      <w:sz w:val="16"/>
      <w:szCs w:val="16"/>
    </w:rPr>
  </w:style>
  <w:style w:type="paragraph" w:styleId="affffd">
    <w:name w:val="annotation subject"/>
    <w:basedOn w:val="afff7"/>
    <w:next w:val="afff7"/>
    <w:link w:val="affffe"/>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uiPriority w:val="99"/>
    <w:qFormat/>
    <w:rsid w:val="005E1F5C"/>
    <w:rPr>
      <w:b/>
      <w:bCs/>
    </w:rPr>
  </w:style>
  <w:style w:type="character" w:customStyle="1" w:styleId="98">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uiPriority w:val="20"/>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4"/>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uiPriority w:val="99"/>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paragraph" w:customStyle="1" w:styleId="default0">
    <w:name w:val="default"/>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Ниж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Верх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2">
    <w:name w:val="Placeholder Text"/>
    <w:basedOn w:val="a1"/>
    <w:uiPriority w:val="99"/>
    <w:rsid w:val="005C2F02"/>
    <w:rPr>
      <w:color w:val="808080"/>
    </w:rPr>
  </w:style>
  <w:style w:type="character" w:customStyle="1" w:styleId="WW8Num4z1">
    <w:name w:val="WW8Num4z1"/>
    <w:uiPriority w:val="99"/>
    <w:rsid w:val="005C2F02"/>
    <w:rPr>
      <w:rFonts w:ascii="Courier New" w:hAnsi="Courier New" w:cs="Courier New"/>
    </w:rPr>
  </w:style>
  <w:style w:type="character" w:customStyle="1" w:styleId="710">
    <w:name w:val="Заголовок 7 Знак1"/>
    <w:basedOn w:val="a1"/>
    <w:uiPriority w:val="9"/>
    <w:rsid w:val="005C2F02"/>
    <w:rPr>
      <w:rFonts w:ascii="Calibri" w:eastAsia="SimSun" w:hAnsi="Calibri" w:cs="SimSun"/>
      <w:sz w:val="24"/>
      <w:szCs w:val="24"/>
      <w:lang w:eastAsia="ar-SA"/>
    </w:rPr>
  </w:style>
  <w:style w:type="character" w:customStyle="1" w:styleId="WW8Num1z0">
    <w:name w:val="WW8Num1z0"/>
    <w:rsid w:val="005C2F02"/>
    <w:rPr>
      <w:rFonts w:ascii="Symbol" w:hAnsi="Symbol" w:cs="Symbol"/>
    </w:rPr>
  </w:style>
  <w:style w:type="character" w:customStyle="1" w:styleId="WW8Num1z1">
    <w:name w:val="WW8Num1z1"/>
    <w:rsid w:val="005C2F02"/>
    <w:rPr>
      <w:rFonts w:ascii="Courier New" w:hAnsi="Courier New" w:cs="Courier New"/>
    </w:rPr>
  </w:style>
  <w:style w:type="character" w:customStyle="1" w:styleId="WW8Num1z2">
    <w:name w:val="WW8Num1z2"/>
    <w:rsid w:val="005C2F02"/>
    <w:rPr>
      <w:rFonts w:ascii="Wingdings" w:hAnsi="Wingdings" w:cs="Wingdings"/>
    </w:rPr>
  </w:style>
  <w:style w:type="character" w:customStyle="1" w:styleId="WW8Num1z3">
    <w:name w:val="WW8Num1z3"/>
    <w:rsid w:val="005C2F02"/>
  </w:style>
  <w:style w:type="character" w:customStyle="1" w:styleId="WW8Num1z4">
    <w:name w:val="WW8Num1z4"/>
    <w:rsid w:val="005C2F02"/>
  </w:style>
  <w:style w:type="character" w:customStyle="1" w:styleId="WW8Num1z5">
    <w:name w:val="WW8Num1z5"/>
    <w:rsid w:val="005C2F02"/>
  </w:style>
  <w:style w:type="character" w:customStyle="1" w:styleId="WW8Num1z6">
    <w:name w:val="WW8Num1z6"/>
    <w:rsid w:val="005C2F02"/>
  </w:style>
  <w:style w:type="character" w:customStyle="1" w:styleId="WW8Num1z7">
    <w:name w:val="WW8Num1z7"/>
    <w:rsid w:val="005C2F02"/>
  </w:style>
  <w:style w:type="character" w:customStyle="1" w:styleId="WW8Num1z8">
    <w:name w:val="WW8Num1z8"/>
    <w:rsid w:val="005C2F02"/>
  </w:style>
  <w:style w:type="character" w:customStyle="1" w:styleId="WW8Num2z0">
    <w:name w:val="WW8Num2z0"/>
    <w:rsid w:val="005C2F02"/>
    <w:rPr>
      <w:rFonts w:ascii="Symbol" w:hAnsi="Symbol" w:cs="Symbol"/>
    </w:rPr>
  </w:style>
  <w:style w:type="character" w:customStyle="1" w:styleId="WW8Num2z1">
    <w:name w:val="WW8Num2z1"/>
    <w:rsid w:val="005C2F02"/>
    <w:rPr>
      <w:rFonts w:ascii="Courier New" w:hAnsi="Courier New" w:cs="Courier New"/>
    </w:rPr>
  </w:style>
  <w:style w:type="character" w:customStyle="1" w:styleId="WW8Num2z2">
    <w:name w:val="WW8Num2z2"/>
    <w:rsid w:val="005C2F02"/>
    <w:rPr>
      <w:rFonts w:ascii="Wingdings" w:hAnsi="Wingdings" w:cs="Wingdings"/>
    </w:rPr>
  </w:style>
  <w:style w:type="character" w:customStyle="1" w:styleId="WW8Num3z1">
    <w:name w:val="WW8Num3z1"/>
    <w:rsid w:val="005C2F02"/>
    <w:rPr>
      <w:rFonts w:ascii="Courier New" w:hAnsi="Courier New" w:cs="Courier New"/>
    </w:rPr>
  </w:style>
  <w:style w:type="character" w:customStyle="1" w:styleId="WW8Num3z2">
    <w:name w:val="WW8Num3z2"/>
    <w:rsid w:val="005C2F02"/>
    <w:rPr>
      <w:rFonts w:ascii="Wingdings" w:hAnsi="Wingdings" w:cs="Wingdings"/>
    </w:rPr>
  </w:style>
  <w:style w:type="character" w:customStyle="1" w:styleId="WW8Num4z0">
    <w:name w:val="WW8Num4z0"/>
    <w:rsid w:val="005C2F02"/>
    <w:rPr>
      <w:rFonts w:ascii="Symbol" w:hAnsi="Symbol" w:cs="Symbol"/>
    </w:rPr>
  </w:style>
  <w:style w:type="character" w:customStyle="1" w:styleId="WW8Num4z2">
    <w:name w:val="WW8Num4z2"/>
    <w:uiPriority w:val="99"/>
    <w:rsid w:val="005C2F02"/>
    <w:rPr>
      <w:rFonts w:ascii="Wingdings" w:hAnsi="Wingdings" w:cs="Wingdings"/>
    </w:rPr>
  </w:style>
  <w:style w:type="character" w:customStyle="1" w:styleId="WW8Num6z0">
    <w:name w:val="WW8Num6z0"/>
    <w:rsid w:val="005C2F02"/>
    <w:rPr>
      <w:rFonts w:ascii="Symbol" w:hAnsi="Symbol" w:cs="Symbol"/>
    </w:rPr>
  </w:style>
  <w:style w:type="character" w:customStyle="1" w:styleId="WW8Num6z1">
    <w:name w:val="WW8Num6z1"/>
    <w:rsid w:val="005C2F02"/>
  </w:style>
  <w:style w:type="character" w:customStyle="1" w:styleId="WW8Num6z2">
    <w:name w:val="WW8Num6z2"/>
    <w:rsid w:val="005C2F02"/>
  </w:style>
  <w:style w:type="character" w:customStyle="1" w:styleId="WW8Num6z3">
    <w:name w:val="WW8Num6z3"/>
    <w:rsid w:val="005C2F02"/>
  </w:style>
  <w:style w:type="character" w:customStyle="1" w:styleId="WW8Num6z4">
    <w:name w:val="WW8Num6z4"/>
    <w:uiPriority w:val="99"/>
    <w:rsid w:val="005C2F02"/>
  </w:style>
  <w:style w:type="character" w:customStyle="1" w:styleId="WW8Num6z5">
    <w:name w:val="WW8Num6z5"/>
    <w:uiPriority w:val="99"/>
    <w:rsid w:val="005C2F02"/>
  </w:style>
  <w:style w:type="character" w:customStyle="1" w:styleId="WW8Num6z6">
    <w:name w:val="WW8Num6z6"/>
    <w:uiPriority w:val="99"/>
    <w:rsid w:val="005C2F02"/>
  </w:style>
  <w:style w:type="character" w:customStyle="1" w:styleId="WW8Num6z7">
    <w:name w:val="WW8Num6z7"/>
    <w:uiPriority w:val="99"/>
    <w:rsid w:val="005C2F02"/>
  </w:style>
  <w:style w:type="character" w:customStyle="1" w:styleId="WW8Num6z8">
    <w:name w:val="WW8Num6z8"/>
    <w:uiPriority w:val="99"/>
    <w:rsid w:val="005C2F02"/>
  </w:style>
  <w:style w:type="character" w:customStyle="1" w:styleId="WW8Num7z0">
    <w:name w:val="WW8Num7z0"/>
    <w:rsid w:val="005C2F02"/>
  </w:style>
  <w:style w:type="character" w:customStyle="1" w:styleId="WW8Num7z1">
    <w:name w:val="WW8Num7z1"/>
    <w:rsid w:val="005C2F02"/>
  </w:style>
  <w:style w:type="character" w:customStyle="1" w:styleId="WW8Num7z2">
    <w:name w:val="WW8Num7z2"/>
    <w:uiPriority w:val="99"/>
    <w:rsid w:val="005C2F02"/>
  </w:style>
  <w:style w:type="character" w:customStyle="1" w:styleId="WW8Num7z3">
    <w:name w:val="WW8Num7z3"/>
    <w:uiPriority w:val="99"/>
    <w:rsid w:val="005C2F02"/>
  </w:style>
  <w:style w:type="character" w:customStyle="1" w:styleId="WW8Num7z4">
    <w:name w:val="WW8Num7z4"/>
    <w:uiPriority w:val="99"/>
    <w:rsid w:val="005C2F02"/>
  </w:style>
  <w:style w:type="character" w:customStyle="1" w:styleId="WW8Num7z5">
    <w:name w:val="WW8Num7z5"/>
    <w:uiPriority w:val="99"/>
    <w:rsid w:val="005C2F02"/>
  </w:style>
  <w:style w:type="character" w:customStyle="1" w:styleId="WW8Num7z6">
    <w:name w:val="WW8Num7z6"/>
    <w:uiPriority w:val="99"/>
    <w:rsid w:val="005C2F02"/>
  </w:style>
  <w:style w:type="character" w:customStyle="1" w:styleId="WW8Num7z7">
    <w:name w:val="WW8Num7z7"/>
    <w:uiPriority w:val="99"/>
    <w:rsid w:val="005C2F02"/>
  </w:style>
  <w:style w:type="character" w:customStyle="1" w:styleId="WW8Num7z8">
    <w:name w:val="WW8Num7z8"/>
    <w:uiPriority w:val="99"/>
    <w:rsid w:val="005C2F02"/>
  </w:style>
  <w:style w:type="character" w:customStyle="1" w:styleId="WW8Num9z1">
    <w:name w:val="WW8Num9z1"/>
    <w:uiPriority w:val="99"/>
    <w:rsid w:val="005C2F02"/>
    <w:rPr>
      <w:rFonts w:ascii="Courier New" w:hAnsi="Courier New" w:cs="Courier New"/>
    </w:rPr>
  </w:style>
  <w:style w:type="character" w:customStyle="1" w:styleId="WW8Num9z2">
    <w:name w:val="WW8Num9z2"/>
    <w:uiPriority w:val="99"/>
    <w:rsid w:val="005C2F02"/>
    <w:rPr>
      <w:rFonts w:ascii="Wingdings" w:hAnsi="Wingdings" w:cs="Wingdings"/>
    </w:rPr>
  </w:style>
  <w:style w:type="character" w:customStyle="1" w:styleId="WW8Num10z1">
    <w:name w:val="WW8Num10z1"/>
    <w:uiPriority w:val="99"/>
    <w:rsid w:val="005C2F02"/>
    <w:rPr>
      <w:rFonts w:ascii="Courier New" w:hAnsi="Courier New" w:cs="Courier New"/>
    </w:rPr>
  </w:style>
  <w:style w:type="character" w:customStyle="1" w:styleId="WW8Num10z2">
    <w:name w:val="WW8Num10z2"/>
    <w:uiPriority w:val="99"/>
    <w:rsid w:val="005C2F02"/>
    <w:rPr>
      <w:rFonts w:ascii="Wingdings" w:hAnsi="Wingdings" w:cs="Wingdings"/>
    </w:rPr>
  </w:style>
  <w:style w:type="character" w:customStyle="1" w:styleId="WW8Num11z1">
    <w:name w:val="WW8Num11z1"/>
    <w:uiPriority w:val="99"/>
    <w:rsid w:val="005C2F02"/>
    <w:rPr>
      <w:rFonts w:ascii="Courier New" w:hAnsi="Courier New" w:cs="Courier New"/>
    </w:rPr>
  </w:style>
  <w:style w:type="character" w:customStyle="1" w:styleId="WW8Num11z2">
    <w:name w:val="WW8Num11z2"/>
    <w:uiPriority w:val="99"/>
    <w:rsid w:val="005C2F02"/>
    <w:rPr>
      <w:rFonts w:ascii="Wingdings" w:hAnsi="Wingdings" w:cs="Wingdings"/>
    </w:rPr>
  </w:style>
  <w:style w:type="character" w:customStyle="1" w:styleId="WW8Num12z0">
    <w:name w:val="WW8Num12z0"/>
    <w:uiPriority w:val="99"/>
    <w:rsid w:val="005C2F02"/>
  </w:style>
  <w:style w:type="character" w:customStyle="1" w:styleId="WW8Num12z1">
    <w:name w:val="WW8Num12z1"/>
    <w:uiPriority w:val="99"/>
    <w:rsid w:val="005C2F02"/>
  </w:style>
  <w:style w:type="character" w:customStyle="1" w:styleId="WW8Num12z2">
    <w:name w:val="WW8Num12z2"/>
    <w:uiPriority w:val="99"/>
    <w:rsid w:val="005C2F02"/>
  </w:style>
  <w:style w:type="character" w:customStyle="1" w:styleId="WW8Num12z3">
    <w:name w:val="WW8Num12z3"/>
    <w:uiPriority w:val="99"/>
    <w:rsid w:val="005C2F02"/>
  </w:style>
  <w:style w:type="character" w:customStyle="1" w:styleId="WW8Num12z4">
    <w:name w:val="WW8Num12z4"/>
    <w:uiPriority w:val="99"/>
    <w:rsid w:val="005C2F02"/>
  </w:style>
  <w:style w:type="character" w:customStyle="1" w:styleId="WW8Num12z5">
    <w:name w:val="WW8Num12z5"/>
    <w:uiPriority w:val="99"/>
    <w:rsid w:val="005C2F02"/>
  </w:style>
  <w:style w:type="character" w:customStyle="1" w:styleId="WW8Num12z6">
    <w:name w:val="WW8Num12z6"/>
    <w:uiPriority w:val="99"/>
    <w:rsid w:val="005C2F02"/>
  </w:style>
  <w:style w:type="character" w:customStyle="1" w:styleId="WW8Num12z7">
    <w:name w:val="WW8Num12z7"/>
    <w:uiPriority w:val="99"/>
    <w:rsid w:val="005C2F02"/>
  </w:style>
  <w:style w:type="character" w:customStyle="1" w:styleId="WW8Num12z8">
    <w:name w:val="WW8Num12z8"/>
    <w:uiPriority w:val="99"/>
    <w:rsid w:val="005C2F02"/>
  </w:style>
  <w:style w:type="character" w:customStyle="1" w:styleId="WW8Num13z0">
    <w:name w:val="WW8Num13z0"/>
    <w:uiPriority w:val="99"/>
    <w:rsid w:val="005C2F02"/>
    <w:rPr>
      <w:rFonts w:ascii="Symbol" w:hAnsi="Symbol" w:cs="Symbol"/>
    </w:rPr>
  </w:style>
  <w:style w:type="character" w:customStyle="1" w:styleId="WW8Num13z1">
    <w:name w:val="WW8Num13z1"/>
    <w:uiPriority w:val="99"/>
    <w:rsid w:val="005C2F02"/>
    <w:rPr>
      <w:rFonts w:ascii="Courier New" w:hAnsi="Courier New" w:cs="Courier New"/>
    </w:rPr>
  </w:style>
  <w:style w:type="character" w:customStyle="1" w:styleId="WW8Num13z2">
    <w:name w:val="WW8Num13z2"/>
    <w:uiPriority w:val="99"/>
    <w:rsid w:val="005C2F02"/>
    <w:rPr>
      <w:rFonts w:ascii="Wingdings" w:hAnsi="Wingdings" w:cs="Wingdings"/>
    </w:rPr>
  </w:style>
  <w:style w:type="character" w:customStyle="1" w:styleId="WW8Num14z0">
    <w:name w:val="WW8Num14z0"/>
    <w:uiPriority w:val="99"/>
    <w:rsid w:val="005C2F02"/>
    <w:rPr>
      <w:rFonts w:ascii="Symbol" w:hAnsi="Symbol" w:cs="Symbol"/>
    </w:rPr>
  </w:style>
  <w:style w:type="character" w:customStyle="1" w:styleId="WW8Num14z1">
    <w:name w:val="WW8Num14z1"/>
    <w:uiPriority w:val="99"/>
    <w:rsid w:val="005C2F02"/>
    <w:rPr>
      <w:rFonts w:ascii="Courier New" w:hAnsi="Courier New" w:cs="Courier New"/>
    </w:rPr>
  </w:style>
  <w:style w:type="character" w:customStyle="1" w:styleId="WW8Num14z2">
    <w:name w:val="WW8Num14z2"/>
    <w:uiPriority w:val="99"/>
    <w:rsid w:val="005C2F02"/>
    <w:rPr>
      <w:rFonts w:ascii="Wingdings" w:hAnsi="Wingdings" w:cs="Wingdings"/>
    </w:rPr>
  </w:style>
  <w:style w:type="character" w:customStyle="1" w:styleId="WW8Num15z0">
    <w:name w:val="WW8Num15z0"/>
    <w:uiPriority w:val="99"/>
    <w:rsid w:val="005C2F02"/>
    <w:rPr>
      <w:rFonts w:ascii="Symbol" w:hAnsi="Symbol" w:cs="Symbol"/>
    </w:rPr>
  </w:style>
  <w:style w:type="character" w:customStyle="1" w:styleId="WW8Num15z1">
    <w:name w:val="WW8Num15z1"/>
    <w:uiPriority w:val="99"/>
    <w:rsid w:val="005C2F02"/>
  </w:style>
  <w:style w:type="character" w:customStyle="1" w:styleId="WW8Num15z2">
    <w:name w:val="WW8Num15z2"/>
    <w:uiPriority w:val="99"/>
    <w:rsid w:val="005C2F02"/>
  </w:style>
  <w:style w:type="character" w:customStyle="1" w:styleId="WW8Num15z3">
    <w:name w:val="WW8Num15z3"/>
    <w:uiPriority w:val="99"/>
    <w:rsid w:val="005C2F02"/>
  </w:style>
  <w:style w:type="character" w:customStyle="1" w:styleId="WW8Num15z4">
    <w:name w:val="WW8Num15z4"/>
    <w:uiPriority w:val="99"/>
    <w:rsid w:val="005C2F02"/>
  </w:style>
  <w:style w:type="character" w:customStyle="1" w:styleId="WW8Num15z5">
    <w:name w:val="WW8Num15z5"/>
    <w:uiPriority w:val="99"/>
    <w:rsid w:val="005C2F02"/>
  </w:style>
  <w:style w:type="character" w:customStyle="1" w:styleId="WW8Num15z6">
    <w:name w:val="WW8Num15z6"/>
    <w:uiPriority w:val="99"/>
    <w:rsid w:val="005C2F02"/>
  </w:style>
  <w:style w:type="character" w:customStyle="1" w:styleId="WW8Num15z7">
    <w:name w:val="WW8Num15z7"/>
    <w:uiPriority w:val="99"/>
    <w:rsid w:val="005C2F02"/>
  </w:style>
  <w:style w:type="character" w:customStyle="1" w:styleId="WW8Num15z8">
    <w:name w:val="WW8Num15z8"/>
    <w:uiPriority w:val="99"/>
    <w:rsid w:val="005C2F02"/>
  </w:style>
  <w:style w:type="character" w:customStyle="1" w:styleId="WW8Num16z0">
    <w:name w:val="WW8Num16z0"/>
    <w:uiPriority w:val="99"/>
    <w:rsid w:val="005C2F02"/>
    <w:rPr>
      <w:rFonts w:ascii="Symbol" w:hAnsi="Symbol" w:cs="Symbol"/>
    </w:rPr>
  </w:style>
  <w:style w:type="character" w:customStyle="1" w:styleId="WW8Num16z1">
    <w:name w:val="WW8Num16z1"/>
    <w:uiPriority w:val="99"/>
    <w:rsid w:val="005C2F02"/>
    <w:rPr>
      <w:rFonts w:ascii="Courier New" w:hAnsi="Courier New" w:cs="Courier New"/>
    </w:rPr>
  </w:style>
  <w:style w:type="character" w:customStyle="1" w:styleId="WW8Num16z2">
    <w:name w:val="WW8Num16z2"/>
    <w:uiPriority w:val="99"/>
    <w:rsid w:val="005C2F02"/>
    <w:rPr>
      <w:rFonts w:ascii="Wingdings" w:hAnsi="Wingdings" w:cs="Wingdings"/>
    </w:rPr>
  </w:style>
  <w:style w:type="character" w:customStyle="1" w:styleId="WW8Num17z0">
    <w:name w:val="WW8Num17z0"/>
    <w:uiPriority w:val="99"/>
    <w:rsid w:val="005C2F02"/>
    <w:rPr>
      <w:rFonts w:ascii="Symbol" w:hAnsi="Symbol" w:cs="Symbol"/>
    </w:rPr>
  </w:style>
  <w:style w:type="character" w:customStyle="1" w:styleId="WW8Num17z1">
    <w:name w:val="WW8Num17z1"/>
    <w:uiPriority w:val="99"/>
    <w:rsid w:val="005C2F02"/>
  </w:style>
  <w:style w:type="character" w:customStyle="1" w:styleId="WW8Num17z2">
    <w:name w:val="WW8Num17z2"/>
    <w:uiPriority w:val="99"/>
    <w:rsid w:val="005C2F02"/>
  </w:style>
  <w:style w:type="character" w:customStyle="1" w:styleId="WW8Num17z3">
    <w:name w:val="WW8Num17z3"/>
    <w:uiPriority w:val="99"/>
    <w:rsid w:val="005C2F02"/>
  </w:style>
  <w:style w:type="character" w:customStyle="1" w:styleId="WW8Num17z4">
    <w:name w:val="WW8Num17z4"/>
    <w:uiPriority w:val="99"/>
    <w:rsid w:val="005C2F02"/>
  </w:style>
  <w:style w:type="character" w:customStyle="1" w:styleId="WW8Num17z5">
    <w:name w:val="WW8Num17z5"/>
    <w:uiPriority w:val="99"/>
    <w:rsid w:val="005C2F02"/>
  </w:style>
  <w:style w:type="character" w:customStyle="1" w:styleId="WW8Num17z6">
    <w:name w:val="WW8Num17z6"/>
    <w:uiPriority w:val="99"/>
    <w:rsid w:val="005C2F02"/>
  </w:style>
  <w:style w:type="character" w:customStyle="1" w:styleId="WW8Num17z7">
    <w:name w:val="WW8Num17z7"/>
    <w:uiPriority w:val="99"/>
    <w:rsid w:val="005C2F02"/>
  </w:style>
  <w:style w:type="character" w:customStyle="1" w:styleId="WW8Num17z8">
    <w:name w:val="WW8Num17z8"/>
    <w:uiPriority w:val="99"/>
    <w:rsid w:val="005C2F02"/>
  </w:style>
  <w:style w:type="character" w:customStyle="1" w:styleId="WW8Num18z0">
    <w:name w:val="WW8Num18z0"/>
    <w:uiPriority w:val="99"/>
    <w:rsid w:val="005C2F02"/>
    <w:rPr>
      <w:rFonts w:ascii="Symbol" w:hAnsi="Symbol" w:cs="Symbol"/>
    </w:rPr>
  </w:style>
  <w:style w:type="character" w:customStyle="1" w:styleId="WW8Num18z2">
    <w:name w:val="WW8Num18z2"/>
    <w:uiPriority w:val="99"/>
    <w:rsid w:val="005C2F02"/>
    <w:rPr>
      <w:rFonts w:ascii="Wingdings" w:hAnsi="Wingdings" w:cs="Wingdings"/>
    </w:rPr>
  </w:style>
  <w:style w:type="character" w:customStyle="1" w:styleId="WW8Num18z4">
    <w:name w:val="WW8Num18z4"/>
    <w:uiPriority w:val="99"/>
    <w:rsid w:val="005C2F02"/>
    <w:rPr>
      <w:rFonts w:ascii="Courier New" w:hAnsi="Courier New" w:cs="Courier New"/>
    </w:rPr>
  </w:style>
  <w:style w:type="character" w:customStyle="1" w:styleId="WW8Num19z0">
    <w:name w:val="WW8Num19z0"/>
    <w:uiPriority w:val="99"/>
    <w:rsid w:val="005C2F02"/>
    <w:rPr>
      <w:rFonts w:ascii="Symbol" w:hAnsi="Symbol" w:cs="Symbol"/>
    </w:rPr>
  </w:style>
  <w:style w:type="character" w:customStyle="1" w:styleId="WW8Num19z1">
    <w:name w:val="WW8Num19z1"/>
    <w:uiPriority w:val="99"/>
    <w:rsid w:val="005C2F02"/>
    <w:rPr>
      <w:rFonts w:ascii="Courier New" w:hAnsi="Courier New" w:cs="Courier New"/>
    </w:rPr>
  </w:style>
  <w:style w:type="character" w:customStyle="1" w:styleId="WW8Num19z2">
    <w:name w:val="WW8Num19z2"/>
    <w:uiPriority w:val="99"/>
    <w:rsid w:val="005C2F02"/>
    <w:rPr>
      <w:rFonts w:ascii="Wingdings" w:hAnsi="Wingdings" w:cs="Wingdings"/>
    </w:rPr>
  </w:style>
  <w:style w:type="character" w:customStyle="1" w:styleId="WW8Num20z0">
    <w:name w:val="WW8Num20z0"/>
    <w:uiPriority w:val="99"/>
    <w:rsid w:val="005C2F02"/>
    <w:rPr>
      <w:rFonts w:ascii="Symbol" w:hAnsi="Symbol" w:cs="Symbol"/>
    </w:rPr>
  </w:style>
  <w:style w:type="character" w:customStyle="1" w:styleId="WW8Num20z1">
    <w:name w:val="WW8Num20z1"/>
    <w:uiPriority w:val="99"/>
    <w:rsid w:val="005C2F02"/>
  </w:style>
  <w:style w:type="character" w:customStyle="1" w:styleId="WW8Num20z2">
    <w:name w:val="WW8Num20z2"/>
    <w:uiPriority w:val="99"/>
    <w:rsid w:val="005C2F02"/>
  </w:style>
  <w:style w:type="character" w:customStyle="1" w:styleId="WW8Num20z3">
    <w:name w:val="WW8Num20z3"/>
    <w:uiPriority w:val="99"/>
    <w:rsid w:val="005C2F02"/>
  </w:style>
  <w:style w:type="character" w:customStyle="1" w:styleId="WW8Num20z4">
    <w:name w:val="WW8Num20z4"/>
    <w:uiPriority w:val="99"/>
    <w:rsid w:val="005C2F02"/>
  </w:style>
  <w:style w:type="character" w:customStyle="1" w:styleId="WW8Num20z5">
    <w:name w:val="WW8Num20z5"/>
    <w:uiPriority w:val="99"/>
    <w:rsid w:val="005C2F02"/>
  </w:style>
  <w:style w:type="character" w:customStyle="1" w:styleId="WW8Num20z6">
    <w:name w:val="WW8Num20z6"/>
    <w:uiPriority w:val="99"/>
    <w:rsid w:val="005C2F02"/>
  </w:style>
  <w:style w:type="character" w:customStyle="1" w:styleId="WW8Num20z7">
    <w:name w:val="WW8Num20z7"/>
    <w:uiPriority w:val="99"/>
    <w:rsid w:val="005C2F02"/>
  </w:style>
  <w:style w:type="character" w:customStyle="1" w:styleId="WW8Num20z8">
    <w:name w:val="WW8Num20z8"/>
    <w:uiPriority w:val="99"/>
    <w:rsid w:val="005C2F02"/>
  </w:style>
  <w:style w:type="character" w:customStyle="1" w:styleId="WW8Num21z0">
    <w:name w:val="WW8Num21z0"/>
    <w:uiPriority w:val="99"/>
    <w:rsid w:val="005C2F02"/>
    <w:rPr>
      <w:rFonts w:ascii="Symbol" w:hAnsi="Symbol" w:cs="Symbol"/>
    </w:rPr>
  </w:style>
  <w:style w:type="character" w:customStyle="1" w:styleId="WW8Num21z1">
    <w:name w:val="WW8Num21z1"/>
    <w:uiPriority w:val="99"/>
    <w:rsid w:val="005C2F02"/>
  </w:style>
  <w:style w:type="character" w:customStyle="1" w:styleId="WW8Num21z2">
    <w:name w:val="WW8Num21z2"/>
    <w:uiPriority w:val="99"/>
    <w:rsid w:val="005C2F02"/>
  </w:style>
  <w:style w:type="character" w:customStyle="1" w:styleId="WW8Num21z3">
    <w:name w:val="WW8Num21z3"/>
    <w:uiPriority w:val="99"/>
    <w:rsid w:val="005C2F02"/>
  </w:style>
  <w:style w:type="character" w:customStyle="1" w:styleId="WW8Num21z4">
    <w:name w:val="WW8Num21z4"/>
    <w:uiPriority w:val="99"/>
    <w:rsid w:val="005C2F02"/>
  </w:style>
  <w:style w:type="character" w:customStyle="1" w:styleId="WW8Num21z5">
    <w:name w:val="WW8Num21z5"/>
    <w:uiPriority w:val="99"/>
    <w:rsid w:val="005C2F02"/>
  </w:style>
  <w:style w:type="character" w:customStyle="1" w:styleId="WW8Num21z6">
    <w:name w:val="WW8Num21z6"/>
    <w:uiPriority w:val="99"/>
    <w:rsid w:val="005C2F02"/>
  </w:style>
  <w:style w:type="character" w:customStyle="1" w:styleId="WW8Num21z7">
    <w:name w:val="WW8Num21z7"/>
    <w:uiPriority w:val="99"/>
    <w:rsid w:val="005C2F02"/>
  </w:style>
  <w:style w:type="character" w:customStyle="1" w:styleId="WW8Num21z8">
    <w:name w:val="WW8Num21z8"/>
    <w:uiPriority w:val="99"/>
    <w:rsid w:val="005C2F02"/>
  </w:style>
  <w:style w:type="character" w:customStyle="1" w:styleId="WW8Num22z0">
    <w:name w:val="WW8Num22z0"/>
    <w:uiPriority w:val="99"/>
    <w:rsid w:val="005C2F02"/>
    <w:rPr>
      <w:rFonts w:ascii="Symbol" w:hAnsi="Symbol" w:cs="Symbol"/>
    </w:rPr>
  </w:style>
  <w:style w:type="character" w:customStyle="1" w:styleId="WW8Num22z1">
    <w:name w:val="WW8Num22z1"/>
    <w:uiPriority w:val="99"/>
    <w:rsid w:val="005C2F02"/>
  </w:style>
  <w:style w:type="character" w:customStyle="1" w:styleId="WW8Num22z2">
    <w:name w:val="WW8Num22z2"/>
    <w:uiPriority w:val="99"/>
    <w:rsid w:val="005C2F02"/>
  </w:style>
  <w:style w:type="character" w:customStyle="1" w:styleId="WW8Num22z3">
    <w:name w:val="WW8Num22z3"/>
    <w:uiPriority w:val="99"/>
    <w:rsid w:val="005C2F02"/>
  </w:style>
  <w:style w:type="character" w:customStyle="1" w:styleId="WW8Num22z4">
    <w:name w:val="WW8Num22z4"/>
    <w:uiPriority w:val="99"/>
    <w:rsid w:val="005C2F02"/>
  </w:style>
  <w:style w:type="character" w:customStyle="1" w:styleId="WW8Num22z5">
    <w:name w:val="WW8Num22z5"/>
    <w:uiPriority w:val="99"/>
    <w:rsid w:val="005C2F02"/>
  </w:style>
  <w:style w:type="character" w:customStyle="1" w:styleId="WW8Num22z6">
    <w:name w:val="WW8Num22z6"/>
    <w:uiPriority w:val="99"/>
    <w:rsid w:val="005C2F02"/>
  </w:style>
  <w:style w:type="character" w:customStyle="1" w:styleId="WW8Num22z7">
    <w:name w:val="WW8Num22z7"/>
    <w:uiPriority w:val="99"/>
    <w:rsid w:val="005C2F02"/>
  </w:style>
  <w:style w:type="character" w:customStyle="1" w:styleId="WW8Num22z8">
    <w:name w:val="WW8Num22z8"/>
    <w:uiPriority w:val="99"/>
    <w:rsid w:val="005C2F02"/>
  </w:style>
  <w:style w:type="character" w:customStyle="1" w:styleId="WW8Num23z0">
    <w:name w:val="WW8Num23z0"/>
    <w:uiPriority w:val="99"/>
    <w:rsid w:val="005C2F02"/>
    <w:rPr>
      <w:rFonts w:ascii="Symbol" w:hAnsi="Symbol" w:cs="Symbol"/>
    </w:rPr>
  </w:style>
  <w:style w:type="character" w:customStyle="1" w:styleId="WW8Num23z1">
    <w:name w:val="WW8Num23z1"/>
    <w:uiPriority w:val="99"/>
    <w:rsid w:val="005C2F02"/>
    <w:rPr>
      <w:rFonts w:ascii="Courier New" w:hAnsi="Courier New" w:cs="Courier New"/>
    </w:rPr>
  </w:style>
  <w:style w:type="character" w:customStyle="1" w:styleId="WW8Num23z2">
    <w:name w:val="WW8Num23z2"/>
    <w:uiPriority w:val="99"/>
    <w:rsid w:val="005C2F02"/>
    <w:rPr>
      <w:rFonts w:ascii="Wingdings" w:hAnsi="Wingdings" w:cs="Wingdings"/>
    </w:rPr>
  </w:style>
  <w:style w:type="character" w:customStyle="1" w:styleId="WW8Num24z0">
    <w:name w:val="WW8Num24z0"/>
    <w:uiPriority w:val="99"/>
    <w:rsid w:val="005C2F02"/>
    <w:rPr>
      <w:rFonts w:ascii="Symbol" w:hAnsi="Symbol" w:cs="Symbol"/>
    </w:rPr>
  </w:style>
  <w:style w:type="character" w:customStyle="1" w:styleId="WW8Num24z1">
    <w:name w:val="WW8Num24z1"/>
    <w:uiPriority w:val="99"/>
    <w:rsid w:val="005C2F02"/>
    <w:rPr>
      <w:rFonts w:ascii="Courier New" w:hAnsi="Courier New" w:cs="Courier New"/>
    </w:rPr>
  </w:style>
  <w:style w:type="character" w:customStyle="1" w:styleId="WW8Num24z2">
    <w:name w:val="WW8Num24z2"/>
    <w:uiPriority w:val="99"/>
    <w:rsid w:val="005C2F02"/>
    <w:rPr>
      <w:rFonts w:ascii="Wingdings" w:hAnsi="Wingdings" w:cs="Wingdings"/>
    </w:rPr>
  </w:style>
  <w:style w:type="character" w:customStyle="1" w:styleId="WW8Num25z0">
    <w:name w:val="WW8Num25z0"/>
    <w:uiPriority w:val="99"/>
    <w:rsid w:val="005C2F02"/>
    <w:rPr>
      <w:rFonts w:ascii="Symbol" w:hAnsi="Symbol" w:cs="Symbol"/>
    </w:rPr>
  </w:style>
  <w:style w:type="character" w:customStyle="1" w:styleId="WW8Num25z1">
    <w:name w:val="WW8Num25z1"/>
    <w:uiPriority w:val="99"/>
    <w:rsid w:val="005C2F02"/>
  </w:style>
  <w:style w:type="character" w:customStyle="1" w:styleId="WW8Num25z2">
    <w:name w:val="WW8Num25z2"/>
    <w:uiPriority w:val="99"/>
    <w:rsid w:val="005C2F02"/>
  </w:style>
  <w:style w:type="character" w:customStyle="1" w:styleId="WW8Num25z3">
    <w:name w:val="WW8Num25z3"/>
    <w:uiPriority w:val="99"/>
    <w:rsid w:val="005C2F02"/>
  </w:style>
  <w:style w:type="character" w:customStyle="1" w:styleId="WW8Num25z4">
    <w:name w:val="WW8Num25z4"/>
    <w:uiPriority w:val="99"/>
    <w:rsid w:val="005C2F02"/>
  </w:style>
  <w:style w:type="character" w:customStyle="1" w:styleId="WW8Num25z5">
    <w:name w:val="WW8Num25z5"/>
    <w:uiPriority w:val="99"/>
    <w:rsid w:val="005C2F02"/>
  </w:style>
  <w:style w:type="character" w:customStyle="1" w:styleId="WW8Num25z6">
    <w:name w:val="WW8Num25z6"/>
    <w:uiPriority w:val="99"/>
    <w:rsid w:val="005C2F02"/>
  </w:style>
  <w:style w:type="character" w:customStyle="1" w:styleId="WW8Num25z7">
    <w:name w:val="WW8Num25z7"/>
    <w:uiPriority w:val="99"/>
    <w:rsid w:val="005C2F02"/>
  </w:style>
  <w:style w:type="character" w:customStyle="1" w:styleId="WW8Num25z8">
    <w:name w:val="WW8Num25z8"/>
    <w:uiPriority w:val="99"/>
    <w:rsid w:val="005C2F02"/>
  </w:style>
  <w:style w:type="character" w:customStyle="1" w:styleId="WW8Num26z0">
    <w:name w:val="WW8Num26z0"/>
    <w:uiPriority w:val="99"/>
    <w:rsid w:val="005C2F02"/>
    <w:rPr>
      <w:rFonts w:ascii="Symbol" w:hAnsi="Symbol" w:cs="Symbol"/>
    </w:rPr>
  </w:style>
  <w:style w:type="character" w:customStyle="1" w:styleId="WW8Num26z1">
    <w:name w:val="WW8Num26z1"/>
    <w:uiPriority w:val="99"/>
    <w:rsid w:val="005C2F02"/>
    <w:rPr>
      <w:rFonts w:ascii="Courier New" w:hAnsi="Courier New" w:cs="Courier New"/>
    </w:rPr>
  </w:style>
  <w:style w:type="character" w:customStyle="1" w:styleId="WW8Num26z2">
    <w:name w:val="WW8Num26z2"/>
    <w:uiPriority w:val="99"/>
    <w:rsid w:val="005C2F02"/>
    <w:rPr>
      <w:rFonts w:ascii="Wingdings" w:hAnsi="Wingdings" w:cs="Wingdings"/>
    </w:rPr>
  </w:style>
  <w:style w:type="character" w:customStyle="1" w:styleId="WW8Num27z0">
    <w:name w:val="WW8Num27z0"/>
    <w:uiPriority w:val="99"/>
    <w:rsid w:val="005C2F02"/>
    <w:rPr>
      <w:rFonts w:ascii="Symbol" w:hAnsi="Symbol" w:cs="Symbol"/>
    </w:rPr>
  </w:style>
  <w:style w:type="character" w:customStyle="1" w:styleId="WW8Num27z1">
    <w:name w:val="WW8Num27z1"/>
    <w:uiPriority w:val="99"/>
    <w:rsid w:val="005C2F02"/>
  </w:style>
  <w:style w:type="character" w:customStyle="1" w:styleId="WW8Num27z2">
    <w:name w:val="WW8Num27z2"/>
    <w:uiPriority w:val="99"/>
    <w:rsid w:val="005C2F02"/>
  </w:style>
  <w:style w:type="character" w:customStyle="1" w:styleId="WW8Num27z3">
    <w:name w:val="WW8Num27z3"/>
    <w:uiPriority w:val="99"/>
    <w:rsid w:val="005C2F02"/>
  </w:style>
  <w:style w:type="character" w:customStyle="1" w:styleId="WW8Num27z4">
    <w:name w:val="WW8Num27z4"/>
    <w:uiPriority w:val="99"/>
    <w:rsid w:val="005C2F02"/>
  </w:style>
  <w:style w:type="character" w:customStyle="1" w:styleId="WW8Num27z5">
    <w:name w:val="WW8Num27z5"/>
    <w:uiPriority w:val="99"/>
    <w:rsid w:val="005C2F02"/>
  </w:style>
  <w:style w:type="character" w:customStyle="1" w:styleId="WW8Num27z6">
    <w:name w:val="WW8Num27z6"/>
    <w:uiPriority w:val="99"/>
    <w:rsid w:val="005C2F02"/>
  </w:style>
  <w:style w:type="character" w:customStyle="1" w:styleId="WW8Num27z7">
    <w:name w:val="WW8Num27z7"/>
    <w:uiPriority w:val="99"/>
    <w:rsid w:val="005C2F02"/>
  </w:style>
  <w:style w:type="character" w:customStyle="1" w:styleId="WW8Num27z8">
    <w:name w:val="WW8Num27z8"/>
    <w:uiPriority w:val="99"/>
    <w:rsid w:val="005C2F02"/>
  </w:style>
  <w:style w:type="character" w:customStyle="1" w:styleId="WW8Num28z0">
    <w:name w:val="WW8Num28z0"/>
    <w:uiPriority w:val="99"/>
    <w:rsid w:val="005C2F02"/>
    <w:rPr>
      <w:rFonts w:ascii="Symbol" w:hAnsi="Symbol" w:cs="Symbol"/>
    </w:rPr>
  </w:style>
  <w:style w:type="character" w:customStyle="1" w:styleId="WW8Num28z1">
    <w:name w:val="WW8Num28z1"/>
    <w:uiPriority w:val="99"/>
    <w:rsid w:val="005C2F02"/>
    <w:rPr>
      <w:rFonts w:ascii="Courier New" w:hAnsi="Courier New" w:cs="Courier New"/>
    </w:rPr>
  </w:style>
  <w:style w:type="character" w:customStyle="1" w:styleId="WW8Num28z2">
    <w:name w:val="WW8Num28z2"/>
    <w:uiPriority w:val="99"/>
    <w:rsid w:val="005C2F02"/>
    <w:rPr>
      <w:rFonts w:ascii="Wingdings" w:hAnsi="Wingdings" w:cs="Wingdings"/>
    </w:rPr>
  </w:style>
  <w:style w:type="character" w:customStyle="1" w:styleId="WW8Num29z0">
    <w:name w:val="WW8Num29z0"/>
    <w:uiPriority w:val="99"/>
    <w:rsid w:val="005C2F02"/>
    <w:rPr>
      <w:rFonts w:ascii="Symbol" w:hAnsi="Symbol" w:cs="Symbol"/>
    </w:rPr>
  </w:style>
  <w:style w:type="character" w:customStyle="1" w:styleId="WW8Num29z1">
    <w:name w:val="WW8Num29z1"/>
    <w:uiPriority w:val="99"/>
    <w:rsid w:val="005C2F02"/>
    <w:rPr>
      <w:rFonts w:ascii="Courier New" w:hAnsi="Courier New" w:cs="Courier New"/>
    </w:rPr>
  </w:style>
  <w:style w:type="character" w:customStyle="1" w:styleId="WW8Num29z2">
    <w:name w:val="WW8Num29z2"/>
    <w:uiPriority w:val="99"/>
    <w:rsid w:val="005C2F02"/>
    <w:rPr>
      <w:rFonts w:ascii="Wingdings" w:hAnsi="Wingdings" w:cs="Wingdings"/>
    </w:rPr>
  </w:style>
  <w:style w:type="character" w:customStyle="1" w:styleId="WW8Num30z0">
    <w:name w:val="WW8Num30z0"/>
    <w:uiPriority w:val="99"/>
    <w:rsid w:val="005C2F02"/>
    <w:rPr>
      <w:rFonts w:ascii="Symbol" w:hAnsi="Symbol" w:cs="Symbol"/>
    </w:rPr>
  </w:style>
  <w:style w:type="character" w:customStyle="1" w:styleId="WW8Num30z1">
    <w:name w:val="WW8Num30z1"/>
    <w:uiPriority w:val="99"/>
    <w:rsid w:val="005C2F02"/>
    <w:rPr>
      <w:rFonts w:ascii="Courier New" w:hAnsi="Courier New" w:cs="Courier New"/>
    </w:rPr>
  </w:style>
  <w:style w:type="character" w:customStyle="1" w:styleId="WW8Num30z2">
    <w:name w:val="WW8Num30z2"/>
    <w:uiPriority w:val="99"/>
    <w:rsid w:val="005C2F02"/>
    <w:rPr>
      <w:rFonts w:ascii="Wingdings" w:hAnsi="Wingdings" w:cs="Wingdings"/>
    </w:rPr>
  </w:style>
  <w:style w:type="character" w:customStyle="1" w:styleId="WW8Num31z0">
    <w:name w:val="WW8Num31z0"/>
    <w:uiPriority w:val="99"/>
    <w:rsid w:val="005C2F02"/>
    <w:rPr>
      <w:rFonts w:ascii="Symbol" w:hAnsi="Symbol" w:cs="Symbol"/>
    </w:rPr>
  </w:style>
  <w:style w:type="character" w:customStyle="1" w:styleId="WW8Num31z1">
    <w:name w:val="WW8Num31z1"/>
    <w:uiPriority w:val="99"/>
    <w:rsid w:val="005C2F02"/>
  </w:style>
  <w:style w:type="character" w:customStyle="1" w:styleId="WW8Num31z2">
    <w:name w:val="WW8Num31z2"/>
    <w:uiPriority w:val="99"/>
    <w:rsid w:val="005C2F02"/>
  </w:style>
  <w:style w:type="character" w:customStyle="1" w:styleId="WW8Num31z3">
    <w:name w:val="WW8Num31z3"/>
    <w:uiPriority w:val="99"/>
    <w:rsid w:val="005C2F02"/>
  </w:style>
  <w:style w:type="character" w:customStyle="1" w:styleId="WW8Num31z4">
    <w:name w:val="WW8Num31z4"/>
    <w:uiPriority w:val="99"/>
    <w:rsid w:val="005C2F02"/>
  </w:style>
  <w:style w:type="character" w:customStyle="1" w:styleId="WW8Num31z5">
    <w:name w:val="WW8Num31z5"/>
    <w:uiPriority w:val="99"/>
    <w:rsid w:val="005C2F02"/>
  </w:style>
  <w:style w:type="character" w:customStyle="1" w:styleId="WW8Num31z6">
    <w:name w:val="WW8Num31z6"/>
    <w:uiPriority w:val="99"/>
    <w:rsid w:val="005C2F02"/>
  </w:style>
  <w:style w:type="character" w:customStyle="1" w:styleId="WW8Num31z7">
    <w:name w:val="WW8Num31z7"/>
    <w:uiPriority w:val="99"/>
    <w:rsid w:val="005C2F02"/>
  </w:style>
  <w:style w:type="character" w:customStyle="1" w:styleId="WW8Num31z8">
    <w:name w:val="WW8Num31z8"/>
    <w:uiPriority w:val="99"/>
    <w:rsid w:val="005C2F02"/>
  </w:style>
  <w:style w:type="character" w:customStyle="1" w:styleId="WW8Num32z0">
    <w:name w:val="WW8Num32z0"/>
    <w:uiPriority w:val="99"/>
    <w:rsid w:val="005C2F02"/>
    <w:rPr>
      <w:rFonts w:ascii="Symbol" w:hAnsi="Symbol" w:cs="Symbol"/>
    </w:rPr>
  </w:style>
  <w:style w:type="character" w:customStyle="1" w:styleId="WW8Num32z1">
    <w:name w:val="WW8Num32z1"/>
    <w:uiPriority w:val="99"/>
    <w:rsid w:val="005C2F02"/>
    <w:rPr>
      <w:rFonts w:ascii="Courier New" w:hAnsi="Courier New" w:cs="Courier New"/>
    </w:rPr>
  </w:style>
  <w:style w:type="character" w:customStyle="1" w:styleId="WW8Num32z2">
    <w:name w:val="WW8Num32z2"/>
    <w:uiPriority w:val="99"/>
    <w:rsid w:val="005C2F02"/>
    <w:rPr>
      <w:rFonts w:ascii="Wingdings" w:hAnsi="Wingdings" w:cs="Wingdings"/>
    </w:rPr>
  </w:style>
  <w:style w:type="character" w:customStyle="1" w:styleId="WW8Num33z0">
    <w:name w:val="WW8Num33z0"/>
    <w:uiPriority w:val="99"/>
    <w:rsid w:val="005C2F02"/>
    <w:rPr>
      <w:rFonts w:ascii="Symbol" w:hAnsi="Symbol" w:cs="Symbol"/>
    </w:rPr>
  </w:style>
  <w:style w:type="character" w:customStyle="1" w:styleId="WW8Num33z1">
    <w:name w:val="WW8Num33z1"/>
    <w:uiPriority w:val="99"/>
    <w:rsid w:val="005C2F02"/>
    <w:rPr>
      <w:rFonts w:ascii="Courier New" w:hAnsi="Courier New" w:cs="Courier New"/>
    </w:rPr>
  </w:style>
  <w:style w:type="character" w:customStyle="1" w:styleId="WW8Num33z2">
    <w:name w:val="WW8Num33z2"/>
    <w:uiPriority w:val="99"/>
    <w:rsid w:val="005C2F02"/>
    <w:rPr>
      <w:rFonts w:ascii="Wingdings" w:hAnsi="Wingdings" w:cs="Wingdings"/>
    </w:rPr>
  </w:style>
  <w:style w:type="character" w:customStyle="1" w:styleId="WW8Num34z0">
    <w:name w:val="WW8Num34z0"/>
    <w:uiPriority w:val="99"/>
    <w:rsid w:val="005C2F02"/>
  </w:style>
  <w:style w:type="character" w:customStyle="1" w:styleId="WW8Num34z1">
    <w:name w:val="WW8Num34z1"/>
    <w:uiPriority w:val="99"/>
    <w:rsid w:val="005C2F02"/>
  </w:style>
  <w:style w:type="character" w:customStyle="1" w:styleId="WW8Num34z2">
    <w:name w:val="WW8Num34z2"/>
    <w:uiPriority w:val="99"/>
    <w:rsid w:val="005C2F02"/>
  </w:style>
  <w:style w:type="character" w:customStyle="1" w:styleId="WW8Num34z3">
    <w:name w:val="WW8Num34z3"/>
    <w:uiPriority w:val="99"/>
    <w:rsid w:val="005C2F02"/>
  </w:style>
  <w:style w:type="character" w:customStyle="1" w:styleId="WW8Num34z4">
    <w:name w:val="WW8Num34z4"/>
    <w:uiPriority w:val="99"/>
    <w:rsid w:val="005C2F02"/>
  </w:style>
  <w:style w:type="character" w:customStyle="1" w:styleId="WW8Num34z5">
    <w:name w:val="WW8Num34z5"/>
    <w:uiPriority w:val="99"/>
    <w:rsid w:val="005C2F02"/>
  </w:style>
  <w:style w:type="character" w:customStyle="1" w:styleId="WW8Num34z6">
    <w:name w:val="WW8Num34z6"/>
    <w:uiPriority w:val="99"/>
    <w:rsid w:val="005C2F02"/>
  </w:style>
  <w:style w:type="character" w:customStyle="1" w:styleId="WW8Num34z7">
    <w:name w:val="WW8Num34z7"/>
    <w:uiPriority w:val="99"/>
    <w:rsid w:val="005C2F02"/>
  </w:style>
  <w:style w:type="character" w:customStyle="1" w:styleId="WW8Num34z8">
    <w:name w:val="WW8Num34z8"/>
    <w:uiPriority w:val="99"/>
    <w:rsid w:val="005C2F02"/>
  </w:style>
  <w:style w:type="character" w:customStyle="1" w:styleId="WW8Num35z0">
    <w:name w:val="WW8Num35z0"/>
    <w:uiPriority w:val="99"/>
    <w:rsid w:val="005C2F02"/>
    <w:rPr>
      <w:rFonts w:ascii="Symbol" w:hAnsi="Symbol" w:cs="Symbol"/>
    </w:rPr>
  </w:style>
  <w:style w:type="character" w:customStyle="1" w:styleId="WW8Num35z1">
    <w:name w:val="WW8Num35z1"/>
    <w:uiPriority w:val="99"/>
    <w:rsid w:val="005C2F02"/>
    <w:rPr>
      <w:rFonts w:ascii="Courier New" w:hAnsi="Courier New" w:cs="Courier New"/>
    </w:rPr>
  </w:style>
  <w:style w:type="character" w:customStyle="1" w:styleId="WW8Num35z2">
    <w:name w:val="WW8Num35z2"/>
    <w:uiPriority w:val="99"/>
    <w:rsid w:val="005C2F02"/>
    <w:rPr>
      <w:rFonts w:ascii="Wingdings" w:hAnsi="Wingdings" w:cs="Wingdings"/>
    </w:rPr>
  </w:style>
  <w:style w:type="character" w:customStyle="1" w:styleId="PlaceholderText1">
    <w:name w:val="Placeholder Text1"/>
    <w:uiPriority w:val="99"/>
    <w:rsid w:val="005C2F02"/>
    <w:rPr>
      <w:color w:val="808080"/>
    </w:rPr>
  </w:style>
  <w:style w:type="character" w:customStyle="1" w:styleId="1fe">
    <w:name w:val="Знак примечания1"/>
    <w:uiPriority w:val="99"/>
    <w:rsid w:val="005C2F02"/>
    <w:rPr>
      <w:sz w:val="16"/>
      <w:szCs w:val="16"/>
    </w:rPr>
  </w:style>
  <w:style w:type="character" w:customStyle="1" w:styleId="PlaceholderText2">
    <w:name w:val="Placeholder Text2"/>
    <w:uiPriority w:val="99"/>
    <w:rsid w:val="005C2F02"/>
    <w:rPr>
      <w:color w:val="808080"/>
    </w:rPr>
  </w:style>
  <w:style w:type="character" w:customStyle="1" w:styleId="afffff3">
    <w:name w:val="Символы концевой сноски"/>
    <w:uiPriority w:val="99"/>
    <w:rsid w:val="005C2F02"/>
    <w:rPr>
      <w:vertAlign w:val="superscript"/>
    </w:rPr>
  </w:style>
  <w:style w:type="character" w:customStyle="1" w:styleId="WW-">
    <w:name w:val="WW-Символы концевой сноски"/>
    <w:uiPriority w:val="99"/>
    <w:rsid w:val="005C2F02"/>
  </w:style>
  <w:style w:type="character" w:customStyle="1" w:styleId="1ff">
    <w:name w:val="Текст выноски Знак1"/>
    <w:basedOn w:val="a1"/>
    <w:rsid w:val="005C2F02"/>
    <w:rPr>
      <w:rFonts w:ascii="Tahoma" w:hAnsi="Tahoma" w:cs="Tahoma"/>
      <w:sz w:val="16"/>
      <w:szCs w:val="16"/>
    </w:rPr>
  </w:style>
  <w:style w:type="paragraph" w:customStyle="1" w:styleId="115">
    <w:name w:val="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0">
    <w:name w:val="Текст1"/>
    <w:basedOn w:val="a0"/>
    <w:uiPriority w:val="99"/>
    <w:rsid w:val="005C2F02"/>
    <w:pPr>
      <w:suppressAutoHyphens/>
      <w:spacing w:after="0" w:line="240" w:lineRule="auto"/>
    </w:pPr>
    <w:rPr>
      <w:rFonts w:ascii="Courier New" w:eastAsia="Times New Roman" w:hAnsi="Courier New" w:cs="Courier New"/>
      <w:sz w:val="20"/>
      <w:szCs w:val="20"/>
      <w:lang w:eastAsia="ar-SA"/>
    </w:rPr>
  </w:style>
  <w:style w:type="character" w:customStyle="1" w:styleId="1ff1">
    <w:name w:val="Основной текст с отступом Знак1"/>
    <w:basedOn w:val="a1"/>
    <w:uiPriority w:val="99"/>
    <w:rsid w:val="005C2F02"/>
    <w:rPr>
      <w:lang w:eastAsia="ar-SA"/>
    </w:rPr>
  </w:style>
  <w:style w:type="paragraph" w:customStyle="1" w:styleId="220">
    <w:name w:val="Основной текст с отступом 22"/>
    <w:basedOn w:val="a0"/>
    <w:uiPriority w:val="99"/>
    <w:rsid w:val="005C2F02"/>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0"/>
    <w:rsid w:val="005C2F0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20">
    <w:name w:val="Знак1 Знак Знак Знак12"/>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0"/>
    <w:uiPriority w:val="99"/>
    <w:rsid w:val="005C2F02"/>
    <w:pPr>
      <w:suppressAutoHyphens/>
      <w:spacing w:before="280" w:after="280" w:line="240" w:lineRule="auto"/>
    </w:pPr>
    <w:rPr>
      <w:rFonts w:ascii="Cambria" w:eastAsia="Times New Roman" w:hAnsi="Cambria" w:cs="Cambria"/>
      <w:sz w:val="24"/>
      <w:szCs w:val="24"/>
      <w:lang w:eastAsia="ar-SA"/>
    </w:rPr>
  </w:style>
  <w:style w:type="character" w:customStyle="1" w:styleId="1ff2">
    <w:name w:val="Текст примечания Знак1"/>
    <w:basedOn w:val="a1"/>
    <w:rsid w:val="005C2F02"/>
    <w:rPr>
      <w:sz w:val="20"/>
      <w:szCs w:val="20"/>
      <w:lang w:eastAsia="ar-SA"/>
    </w:rPr>
  </w:style>
  <w:style w:type="character" w:customStyle="1" w:styleId="1ff3">
    <w:name w:val="Тема примечания Знак1"/>
    <w:basedOn w:val="afff8"/>
    <w:uiPriority w:val="99"/>
    <w:rsid w:val="005C2F02"/>
    <w:rPr>
      <w:rFonts w:ascii="Courier" w:eastAsia="Times New Roman" w:hAnsi="Courier" w:cs="Times New Roman"/>
      <w:b/>
      <w:bCs/>
      <w:szCs w:val="20"/>
      <w:lang w:eastAsia="ar-SA"/>
    </w:rPr>
  </w:style>
  <w:style w:type="paragraph" w:customStyle="1" w:styleId="ListParagraph1">
    <w:name w:val="List Paragraph1"/>
    <w:basedOn w:val="a0"/>
    <w:uiPriority w:val="99"/>
    <w:rsid w:val="005C2F0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0">
    <w:name w:val="Знак1 Знак Знак Знак1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30">
    <w:name w:val="Знак1 Знак Знак Знак13"/>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4">
    <w:name w:val="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1140">
    <w:name w:val="Знак1 Знак Знак Знак14"/>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50">
    <w:name w:val="Знак1 Знак Знак Знак15"/>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2f9">
    <w:name w:val="Маркеры 2 уровень"/>
    <w:uiPriority w:val="99"/>
    <w:rsid w:val="005C2F02"/>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1ff5">
    <w:name w:val="Знак Знак Знак 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afffff4">
    <w:name w:val="Содержимое врезки"/>
    <w:basedOn w:val="af8"/>
    <w:uiPriority w:val="99"/>
    <w:rsid w:val="005C2F02"/>
    <w:rPr>
      <w:sz w:val="24"/>
      <w:szCs w:val="24"/>
    </w:rPr>
  </w:style>
  <w:style w:type="character" w:customStyle="1" w:styleId="WW8Num5z1">
    <w:name w:val="WW8Num5z1"/>
    <w:rsid w:val="005C2F02"/>
    <w:rPr>
      <w:rFonts w:ascii="Courier New" w:hAnsi="Courier New" w:cs="Courier New"/>
    </w:rPr>
  </w:style>
  <w:style w:type="character" w:customStyle="1" w:styleId="WW8Num5z2">
    <w:name w:val="WW8Num5z2"/>
    <w:rsid w:val="005C2F02"/>
    <w:rPr>
      <w:rFonts w:ascii="Wingdings" w:hAnsi="Wingdings" w:cs="Wingdings"/>
    </w:rPr>
  </w:style>
  <w:style w:type="character" w:customStyle="1" w:styleId="WW8Num8z4">
    <w:name w:val="WW8Num8z4"/>
    <w:uiPriority w:val="99"/>
    <w:rsid w:val="005C2F02"/>
  </w:style>
  <w:style w:type="character" w:customStyle="1" w:styleId="WW8Num8z5">
    <w:name w:val="WW8Num8z5"/>
    <w:uiPriority w:val="99"/>
    <w:rsid w:val="005C2F02"/>
  </w:style>
  <w:style w:type="character" w:customStyle="1" w:styleId="WW8Num8z6">
    <w:name w:val="WW8Num8z6"/>
    <w:uiPriority w:val="99"/>
    <w:rsid w:val="005C2F02"/>
  </w:style>
  <w:style w:type="character" w:customStyle="1" w:styleId="WW8Num8z7">
    <w:name w:val="WW8Num8z7"/>
    <w:uiPriority w:val="99"/>
    <w:rsid w:val="005C2F02"/>
  </w:style>
  <w:style w:type="character" w:customStyle="1" w:styleId="WW8Num8z8">
    <w:name w:val="WW8Num8z8"/>
    <w:uiPriority w:val="99"/>
    <w:rsid w:val="005C2F02"/>
  </w:style>
  <w:style w:type="character" w:customStyle="1" w:styleId="WW8Num14z3">
    <w:name w:val="WW8Num14z3"/>
    <w:uiPriority w:val="99"/>
    <w:rsid w:val="005C2F02"/>
  </w:style>
  <w:style w:type="character" w:customStyle="1" w:styleId="WW8Num14z4">
    <w:name w:val="WW8Num14z4"/>
    <w:uiPriority w:val="99"/>
    <w:rsid w:val="005C2F02"/>
  </w:style>
  <w:style w:type="character" w:customStyle="1" w:styleId="WW8Num14z5">
    <w:name w:val="WW8Num14z5"/>
    <w:uiPriority w:val="99"/>
    <w:rsid w:val="005C2F02"/>
  </w:style>
  <w:style w:type="character" w:customStyle="1" w:styleId="WW8Num14z6">
    <w:name w:val="WW8Num14z6"/>
    <w:uiPriority w:val="99"/>
    <w:rsid w:val="005C2F02"/>
  </w:style>
  <w:style w:type="character" w:customStyle="1" w:styleId="WW8Num14z7">
    <w:name w:val="WW8Num14z7"/>
    <w:uiPriority w:val="99"/>
    <w:rsid w:val="005C2F02"/>
  </w:style>
  <w:style w:type="character" w:customStyle="1" w:styleId="WW8Num14z8">
    <w:name w:val="WW8Num14z8"/>
    <w:uiPriority w:val="99"/>
    <w:rsid w:val="005C2F02"/>
  </w:style>
  <w:style w:type="character" w:customStyle="1" w:styleId="WW8Num18z1">
    <w:name w:val="WW8Num18z1"/>
    <w:uiPriority w:val="99"/>
    <w:rsid w:val="005C2F02"/>
  </w:style>
  <w:style w:type="character" w:customStyle="1" w:styleId="WW8Num18z3">
    <w:name w:val="WW8Num18z3"/>
    <w:uiPriority w:val="99"/>
    <w:rsid w:val="005C2F02"/>
  </w:style>
  <w:style w:type="character" w:customStyle="1" w:styleId="WW8Num18z5">
    <w:name w:val="WW8Num18z5"/>
    <w:uiPriority w:val="99"/>
    <w:rsid w:val="005C2F02"/>
  </w:style>
  <w:style w:type="character" w:customStyle="1" w:styleId="WW8Num18z6">
    <w:name w:val="WW8Num18z6"/>
    <w:uiPriority w:val="99"/>
    <w:rsid w:val="005C2F02"/>
  </w:style>
  <w:style w:type="character" w:customStyle="1" w:styleId="WW8Num18z7">
    <w:name w:val="WW8Num18z7"/>
    <w:uiPriority w:val="99"/>
    <w:rsid w:val="005C2F02"/>
  </w:style>
  <w:style w:type="character" w:customStyle="1" w:styleId="WW8Num18z8">
    <w:name w:val="WW8Num18z8"/>
    <w:uiPriority w:val="99"/>
    <w:rsid w:val="005C2F02"/>
  </w:style>
  <w:style w:type="character" w:customStyle="1" w:styleId="f">
    <w:name w:val="f"/>
    <w:uiPriority w:val="99"/>
    <w:rsid w:val="005C2F02"/>
  </w:style>
  <w:style w:type="character" w:customStyle="1" w:styleId="r">
    <w:name w:val="r"/>
    <w:uiPriority w:val="99"/>
    <w:rsid w:val="005C2F02"/>
  </w:style>
  <w:style w:type="paragraph" w:customStyle="1" w:styleId="WW-11">
    <w:name w:val="WW-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C2F02"/>
    <w:rPr>
      <w:rFonts w:ascii="Times New Roman" w:hAnsi="Times New Roman" w:cs="Times New Roman"/>
      <w:sz w:val="24"/>
      <w:szCs w:val="24"/>
      <w:u w:val="none"/>
      <w:effect w:val="none"/>
    </w:rPr>
  </w:style>
  <w:style w:type="character" w:customStyle="1" w:styleId="1ff6">
    <w:name w:val="Текст концевой сноски Знак1"/>
    <w:basedOn w:val="a1"/>
    <w:uiPriority w:val="99"/>
    <w:rsid w:val="005C2F02"/>
  </w:style>
  <w:style w:type="character" w:customStyle="1" w:styleId="EndnoteTextChar1">
    <w:name w:val="Endnote Text Char1"/>
    <w:basedOn w:val="a1"/>
    <w:uiPriority w:val="99"/>
    <w:rsid w:val="005C2F02"/>
    <w:rPr>
      <w:sz w:val="20"/>
      <w:szCs w:val="20"/>
      <w:lang w:eastAsia="ar-SA"/>
    </w:rPr>
  </w:style>
  <w:style w:type="character" w:customStyle="1" w:styleId="60">
    <w:name w:val="Заголовок 6 Знак"/>
    <w:basedOn w:val="a1"/>
    <w:link w:val="6"/>
    <w:rsid w:val="008B7A6B"/>
    <w:rPr>
      <w:rFonts w:ascii="Calibri" w:eastAsia="Times New Roman" w:hAnsi="Calibri" w:cs="Calibri"/>
      <w:b/>
      <w:bCs/>
      <w:lang w:val="x-none" w:eastAsia="zh-CN"/>
    </w:rPr>
  </w:style>
  <w:style w:type="character" w:customStyle="1" w:styleId="WW8Num3z3">
    <w:name w:val="WW8Num3z3"/>
    <w:rsid w:val="008B7A6B"/>
    <w:rPr>
      <w:rFonts w:ascii="Symbol" w:hAnsi="Symbol" w:cs="OpenSymbol"/>
    </w:rPr>
  </w:style>
  <w:style w:type="character" w:customStyle="1" w:styleId="WW8Num2z3">
    <w:name w:val="WW8Num2z3"/>
    <w:rsid w:val="008B7A6B"/>
  </w:style>
  <w:style w:type="character" w:customStyle="1" w:styleId="WW8Num2z4">
    <w:name w:val="WW8Num2z4"/>
    <w:rsid w:val="008B7A6B"/>
  </w:style>
  <w:style w:type="character" w:customStyle="1" w:styleId="WW8Num2z5">
    <w:name w:val="WW8Num2z5"/>
    <w:rsid w:val="008B7A6B"/>
  </w:style>
  <w:style w:type="character" w:customStyle="1" w:styleId="WW8Num2z6">
    <w:name w:val="WW8Num2z6"/>
    <w:rsid w:val="008B7A6B"/>
  </w:style>
  <w:style w:type="character" w:customStyle="1" w:styleId="WW8Num2z7">
    <w:name w:val="WW8Num2z7"/>
    <w:rsid w:val="008B7A6B"/>
  </w:style>
  <w:style w:type="character" w:customStyle="1" w:styleId="WW8Num2z8">
    <w:name w:val="WW8Num2z8"/>
    <w:rsid w:val="008B7A6B"/>
  </w:style>
  <w:style w:type="character" w:customStyle="1" w:styleId="WW8Num3z4">
    <w:name w:val="WW8Num3z4"/>
    <w:rsid w:val="008B7A6B"/>
  </w:style>
  <w:style w:type="character" w:customStyle="1" w:styleId="WW8Num3z5">
    <w:name w:val="WW8Num3z5"/>
    <w:rsid w:val="008B7A6B"/>
  </w:style>
  <w:style w:type="character" w:customStyle="1" w:styleId="WW8Num3z6">
    <w:name w:val="WW8Num3z6"/>
    <w:rsid w:val="008B7A6B"/>
  </w:style>
  <w:style w:type="character" w:customStyle="1" w:styleId="WW8Num3z7">
    <w:name w:val="WW8Num3z7"/>
    <w:rsid w:val="008B7A6B"/>
  </w:style>
  <w:style w:type="character" w:customStyle="1" w:styleId="WW8Num3z8">
    <w:name w:val="WW8Num3z8"/>
    <w:rsid w:val="008B7A6B"/>
  </w:style>
  <w:style w:type="character" w:customStyle="1" w:styleId="WW8Num5z3">
    <w:name w:val="WW8Num5z3"/>
    <w:rsid w:val="008B7A6B"/>
  </w:style>
  <w:style w:type="character" w:customStyle="1" w:styleId="WW8Num5z4">
    <w:name w:val="WW8Num5z4"/>
    <w:rsid w:val="008B7A6B"/>
  </w:style>
  <w:style w:type="character" w:customStyle="1" w:styleId="WW8Num5z5">
    <w:name w:val="WW8Num5z5"/>
    <w:rsid w:val="008B7A6B"/>
  </w:style>
  <w:style w:type="character" w:customStyle="1" w:styleId="WW8Num5z6">
    <w:name w:val="WW8Num5z6"/>
    <w:rsid w:val="008B7A6B"/>
  </w:style>
  <w:style w:type="character" w:customStyle="1" w:styleId="WW8Num5z7">
    <w:name w:val="WW8Num5z7"/>
    <w:rsid w:val="008B7A6B"/>
  </w:style>
  <w:style w:type="character" w:customStyle="1" w:styleId="WW8Num5z8">
    <w:name w:val="WW8Num5z8"/>
    <w:rsid w:val="008B7A6B"/>
  </w:style>
  <w:style w:type="character" w:customStyle="1" w:styleId="afffff5">
    <w:name w:val="Сравнение редакций. Добавленный фрагмент"/>
    <w:rsid w:val="008B7A6B"/>
    <w:rPr>
      <w:color w:val="000000"/>
      <w:shd w:val="clear" w:color="auto" w:fill="C1D7FF"/>
    </w:rPr>
  </w:style>
  <w:style w:type="character" w:customStyle="1" w:styleId="afffff6">
    <w:name w:val="Цветовое выделение для Текст"/>
    <w:qFormat/>
    <w:rsid w:val="008B7A6B"/>
    <w:rPr>
      <w:sz w:val="24"/>
    </w:rPr>
  </w:style>
  <w:style w:type="paragraph" w:customStyle="1" w:styleId="3f2">
    <w:name w:val="Заголовок3"/>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a">
    <w:name w:val="Заголовок2"/>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b">
    <w:name w:val="Название объекта2"/>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Название объекта1"/>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ffff7">
    <w:name w:val="Таблицы (моноширинный)"/>
    <w:basedOn w:val="a0"/>
    <w:next w:val="a0"/>
    <w:rsid w:val="008B7A6B"/>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western1">
    <w:name w:val="western1"/>
    <w:basedOn w:val="a0"/>
    <w:rsid w:val="008B7A6B"/>
    <w:pPr>
      <w:suppressAutoHyphens/>
      <w:spacing w:before="280" w:after="0" w:line="240" w:lineRule="auto"/>
    </w:pPr>
    <w:rPr>
      <w:rFonts w:ascii="Times New Roman" w:eastAsia="Times New Roman" w:hAnsi="Times New Roman" w:cs="Times New Roman"/>
      <w:color w:val="000000"/>
      <w:sz w:val="20"/>
      <w:szCs w:val="20"/>
      <w:lang w:eastAsia="zh-CN"/>
    </w:rPr>
  </w:style>
  <w:style w:type="paragraph" w:customStyle="1" w:styleId="pboth">
    <w:name w:val="pboth"/>
    <w:basedOn w:val="a0"/>
    <w:rsid w:val="008B7A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body">
    <w:name w:val="Text body"/>
    <w:basedOn w:val="a0"/>
    <w:rsid w:val="008B7A6B"/>
    <w:pPr>
      <w:suppressAutoHyphens/>
      <w:spacing w:after="120" w:line="240" w:lineRule="auto"/>
      <w:textAlignment w:val="baseline"/>
    </w:pPr>
    <w:rPr>
      <w:rFonts w:ascii="Times New Roman" w:eastAsia="Times New Roman" w:hAnsi="Times New Roman" w:cs="Times New Roman"/>
      <w:kern w:val="2"/>
      <w:sz w:val="20"/>
      <w:szCs w:val="20"/>
      <w:lang w:eastAsia="zh-CN"/>
    </w:rPr>
  </w:style>
  <w:style w:type="paragraph" w:customStyle="1" w:styleId="TableContents">
    <w:name w:val="Table Contents"/>
    <w:basedOn w:val="Standard"/>
    <w:rsid w:val="008B7A6B"/>
    <w:pPr>
      <w:widowControl/>
      <w:suppressLineNumbers/>
      <w:autoSpaceDN/>
    </w:pPr>
    <w:rPr>
      <w:rFonts w:eastAsia="Times New Roman" w:cs="Times New Roman"/>
      <w:kern w:val="2"/>
      <w:sz w:val="20"/>
      <w:szCs w:val="20"/>
      <w:lang w:eastAsia="zh-CN" w:bidi="ar-SA"/>
    </w:rPr>
  </w:style>
  <w:style w:type="paragraph" w:customStyle="1" w:styleId="afffff8">
    <w:name w:val="Список приложения"/>
    <w:basedOn w:val="Standard"/>
    <w:rsid w:val="008B7A6B"/>
    <w:pPr>
      <w:widowControl/>
      <w:tabs>
        <w:tab w:val="num" w:pos="0"/>
      </w:tabs>
      <w:autoSpaceDN/>
      <w:jc w:val="both"/>
    </w:pPr>
    <w:rPr>
      <w:kern w:val="2"/>
      <w:sz w:val="28"/>
      <w:lang w:eastAsia="zh-CN"/>
    </w:rPr>
  </w:style>
  <w:style w:type="paragraph" w:customStyle="1" w:styleId="afffff9">
    <w:name w:val="Нормальный"/>
    <w:basedOn w:val="Standard"/>
    <w:rsid w:val="008B7A6B"/>
    <w:pPr>
      <w:widowControl/>
      <w:autoSpaceDN/>
      <w:ind w:firstLine="720"/>
      <w:jc w:val="both"/>
    </w:pPr>
    <w:rPr>
      <w:rFonts w:eastAsia="Segoe UI" w:cs="Tahoma"/>
      <w:color w:val="000000"/>
      <w:kern w:val="2"/>
      <w:lang w:eastAsia="zh-CN" w:bidi="ar-SA"/>
    </w:rPr>
  </w:style>
  <w:style w:type="paragraph" w:customStyle="1" w:styleId="1ff8">
    <w:name w:val="нум список 1"/>
    <w:qFormat/>
    <w:rsid w:val="008B7A6B"/>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fffa">
    <w:name w:val="Привязка сноски"/>
    <w:rsid w:val="008B7A6B"/>
    <w:rPr>
      <w:vertAlign w:val="superscript"/>
    </w:rPr>
  </w:style>
  <w:style w:type="character" w:customStyle="1" w:styleId="90">
    <w:name w:val="Заголовок 9 Знак"/>
    <w:basedOn w:val="a1"/>
    <w:link w:val="9"/>
    <w:semiHidden/>
    <w:rsid w:val="00C12F45"/>
    <w:rPr>
      <w:rFonts w:ascii="Cambria" w:eastAsia="Times New Roman" w:hAnsi="Cambria" w:cs="Times New Roman"/>
      <w:i/>
      <w:iCs/>
      <w:color w:val="404040"/>
      <w:sz w:val="20"/>
      <w:szCs w:val="20"/>
      <w:lang w:val="x-none" w:eastAsia="x-none"/>
    </w:rPr>
  </w:style>
  <w:style w:type="character" w:customStyle="1" w:styleId="2fc">
    <w:name w:val="Основной текст с отступом Знак2"/>
    <w:aliases w:val="Основной текст 1 Знак1,Нумерованный список !! Знак1,Надин стиль Знак2,Надин стиль Знак Знак1,Основной текст с отступом Знак1 Знак1"/>
    <w:semiHidden/>
    <w:locked/>
    <w:rsid w:val="00C12F45"/>
    <w:rPr>
      <w:sz w:val="24"/>
      <w:szCs w:val="24"/>
    </w:rPr>
  </w:style>
  <w:style w:type="paragraph" w:customStyle="1" w:styleId="caaieiaie1">
    <w:name w:val="caaieiaie 1"/>
    <w:basedOn w:val="a0"/>
    <w:next w:val="a0"/>
    <w:rsid w:val="00C12F45"/>
    <w:pPr>
      <w:keepNext/>
      <w:spacing w:after="0" w:line="240" w:lineRule="auto"/>
      <w:ind w:firstLine="567"/>
      <w:jc w:val="center"/>
    </w:pPr>
    <w:rPr>
      <w:rFonts w:ascii="Times New Roman" w:eastAsia="Times New Roman" w:hAnsi="Times New Roman" w:cs="Times New Roman"/>
      <w:b/>
      <w:sz w:val="24"/>
      <w:szCs w:val="20"/>
      <w:lang w:eastAsia="ru-RU"/>
    </w:rPr>
  </w:style>
  <w:style w:type="paragraph" w:customStyle="1" w:styleId="caaieiaie2">
    <w:name w:val="caaieiaie 2"/>
    <w:basedOn w:val="a0"/>
    <w:next w:val="a0"/>
    <w:rsid w:val="00C12F45"/>
    <w:pPr>
      <w:keepNext/>
      <w:spacing w:after="0" w:line="240" w:lineRule="auto"/>
      <w:ind w:firstLine="567"/>
      <w:jc w:val="center"/>
    </w:pPr>
    <w:rPr>
      <w:rFonts w:ascii="Times New Roman" w:eastAsia="Times New Roman" w:hAnsi="Times New Roman" w:cs="Times New Roman"/>
      <w:b/>
      <w:sz w:val="48"/>
      <w:szCs w:val="20"/>
      <w:lang w:eastAsia="ru-RU"/>
    </w:rPr>
  </w:style>
  <w:style w:type="paragraph" w:customStyle="1" w:styleId="1ff9">
    <w:name w:val="Красная строка1"/>
    <w:basedOn w:val="af8"/>
    <w:rsid w:val="00C12F45"/>
    <w:pPr>
      <w:suppressAutoHyphens w:val="0"/>
      <w:ind w:firstLine="210"/>
    </w:pPr>
    <w:rPr>
      <w:rFonts w:cs="Calibri"/>
      <w:sz w:val="24"/>
      <w:szCs w:val="24"/>
      <w:lang w:val="x-none"/>
    </w:rPr>
  </w:style>
  <w:style w:type="paragraph" w:customStyle="1" w:styleId="AAA">
    <w:name w:val="! AAA !"/>
    <w:rsid w:val="00C12F45"/>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ffa">
    <w:name w:val="Абзац списка1"/>
    <w:basedOn w:val="a0"/>
    <w:rsid w:val="00C12F45"/>
    <w:pPr>
      <w:spacing w:after="0" w:line="240" w:lineRule="auto"/>
      <w:ind w:left="720" w:firstLine="567"/>
      <w:jc w:val="both"/>
    </w:pPr>
    <w:rPr>
      <w:rFonts w:ascii="Arial" w:eastAsia="Times New Roman" w:hAnsi="Arial" w:cs="Calibri"/>
      <w:sz w:val="24"/>
      <w:szCs w:val="24"/>
      <w:lang w:eastAsia="ru-RU"/>
    </w:rPr>
  </w:style>
  <w:style w:type="paragraph" w:customStyle="1" w:styleId="ctl">
    <w:name w:val="ctl"/>
    <w:basedOn w:val="a0"/>
    <w:rsid w:val="00C12F45"/>
    <w:pPr>
      <w:spacing w:before="100" w:beforeAutospacing="1" w:after="115"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afffffb">
    <w:name w:val="Таблица"/>
    <w:basedOn w:val="a0"/>
    <w:rsid w:val="00C12F45"/>
    <w:pPr>
      <w:widowControl w:val="0"/>
      <w:spacing w:after="0" w:line="264" w:lineRule="auto"/>
      <w:ind w:firstLine="567"/>
      <w:jc w:val="both"/>
    </w:pPr>
    <w:rPr>
      <w:rFonts w:ascii="Times New Roman" w:eastAsia="Times New Roman" w:hAnsi="Times New Roman" w:cs="Times New Roman"/>
      <w:sz w:val="24"/>
      <w:szCs w:val="20"/>
      <w:lang w:eastAsia="ru-RU"/>
    </w:rPr>
  </w:style>
  <w:style w:type="character" w:customStyle="1" w:styleId="0">
    <w:name w:val="Основной 0 Знак"/>
    <w:aliases w:val="95 Знак"/>
    <w:link w:val="00"/>
    <w:locked/>
    <w:rsid w:val="00C12F45"/>
    <w:rPr>
      <w:rFonts w:cs="Calibri"/>
      <w:sz w:val="24"/>
      <w:szCs w:val="24"/>
    </w:rPr>
  </w:style>
  <w:style w:type="paragraph" w:customStyle="1" w:styleId="00">
    <w:name w:val="Основной 0"/>
    <w:aliases w:val="95"/>
    <w:basedOn w:val="a0"/>
    <w:link w:val="0"/>
    <w:rsid w:val="00C12F45"/>
    <w:pPr>
      <w:spacing w:after="0" w:line="240" w:lineRule="auto"/>
      <w:ind w:firstLine="539"/>
      <w:jc w:val="both"/>
    </w:pPr>
    <w:rPr>
      <w:rFonts w:cs="Calibri"/>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C12F45"/>
    <w:rPr>
      <w:rFonts w:cs="Calibri"/>
      <w:color w:val="000000"/>
      <w:kern w:val="24"/>
      <w:sz w:val="24"/>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0"/>
    <w:link w:val="01"/>
    <w:rsid w:val="00C12F45"/>
    <w:pPr>
      <w:spacing w:after="0" w:line="240" w:lineRule="auto"/>
      <w:ind w:firstLine="539"/>
      <w:jc w:val="both"/>
    </w:pPr>
    <w:rPr>
      <w:rFonts w:cs="Calibri"/>
      <w:color w:val="000000"/>
      <w:kern w:val="24"/>
      <w:sz w:val="24"/>
    </w:rPr>
  </w:style>
  <w:style w:type="character" w:customStyle="1" w:styleId="150">
    <w:name w:val="Знак Знак15"/>
    <w:locked/>
    <w:rsid w:val="00C12F45"/>
    <w:rPr>
      <w:b/>
      <w:bCs/>
      <w:caps/>
      <w:kern w:val="28"/>
      <w:sz w:val="28"/>
      <w:szCs w:val="28"/>
      <w:lang w:val="ru-RU" w:eastAsia="ru-RU" w:bidi="ar-SA"/>
    </w:rPr>
  </w:style>
  <w:style w:type="character" w:customStyle="1" w:styleId="142">
    <w:name w:val="Знак Знак14"/>
    <w:locked/>
    <w:rsid w:val="00C12F45"/>
    <w:rPr>
      <w:b/>
      <w:bCs/>
      <w:sz w:val="28"/>
      <w:szCs w:val="28"/>
      <w:lang w:val="ru-RU" w:eastAsia="ru-RU" w:bidi="ar-SA"/>
    </w:rPr>
  </w:style>
  <w:style w:type="character" w:customStyle="1" w:styleId="134">
    <w:name w:val="Знак Знак13"/>
    <w:locked/>
    <w:rsid w:val="00C12F45"/>
    <w:rPr>
      <w:sz w:val="28"/>
      <w:szCs w:val="28"/>
      <w:lang w:val="ru-RU" w:eastAsia="ru-RU" w:bidi="ar-SA"/>
    </w:rPr>
  </w:style>
  <w:style w:type="character" w:customStyle="1" w:styleId="124">
    <w:name w:val="Знак Знак12"/>
    <w:locked/>
    <w:rsid w:val="00C12F45"/>
    <w:rPr>
      <w:b/>
      <w:bCs/>
      <w:sz w:val="24"/>
      <w:szCs w:val="24"/>
      <w:lang w:val="ru-RU" w:eastAsia="ru-RU" w:bidi="ar-SA"/>
    </w:rPr>
  </w:style>
  <w:style w:type="character" w:customStyle="1" w:styleId="117">
    <w:name w:val="Знак Знак11"/>
    <w:locked/>
    <w:rsid w:val="00C12F45"/>
    <w:rPr>
      <w:sz w:val="28"/>
      <w:szCs w:val="28"/>
      <w:lang w:val="ru-RU" w:eastAsia="ru-RU" w:bidi="ar-SA"/>
    </w:rPr>
  </w:style>
  <w:style w:type="character" w:customStyle="1" w:styleId="106">
    <w:name w:val="Знак Знак10"/>
    <w:locked/>
    <w:rsid w:val="00C12F45"/>
    <w:rPr>
      <w:b/>
      <w:bCs/>
      <w:i/>
      <w:iCs/>
      <w:sz w:val="28"/>
      <w:szCs w:val="28"/>
      <w:lang w:val="ru-RU" w:eastAsia="ru-RU" w:bidi="ar-SA"/>
    </w:rPr>
  </w:style>
  <w:style w:type="character" w:customStyle="1" w:styleId="99">
    <w:name w:val="Знак Знак9"/>
    <w:locked/>
    <w:rsid w:val="00C12F45"/>
    <w:rPr>
      <w:rFonts w:ascii="Arial" w:hAnsi="Arial" w:cs="Arial" w:hint="default"/>
      <w:i/>
      <w:iCs/>
      <w:lang w:val="ru-RU" w:eastAsia="ru-RU" w:bidi="ar-SA"/>
    </w:rPr>
  </w:style>
  <w:style w:type="character" w:customStyle="1" w:styleId="87">
    <w:name w:val="Знак Знак8"/>
    <w:locked/>
    <w:rsid w:val="00C12F45"/>
    <w:rPr>
      <w:rFonts w:ascii="Arial" w:hAnsi="Arial" w:cs="Arial" w:hint="default"/>
      <w:b/>
      <w:bCs/>
      <w:i/>
      <w:iCs/>
      <w:sz w:val="18"/>
      <w:szCs w:val="18"/>
      <w:lang w:val="ru-RU" w:eastAsia="ru-RU" w:bidi="ar-SA"/>
    </w:rPr>
  </w:style>
  <w:style w:type="character" w:customStyle="1" w:styleId="2fd">
    <w:name w:val="Знак Знак2"/>
    <w:locked/>
    <w:rsid w:val="00C12F45"/>
    <w:rPr>
      <w:rFonts w:ascii="Calibri" w:hAnsi="Calibri" w:cs="Calibri" w:hint="default"/>
      <w:lang w:val="ru-RU" w:eastAsia="ru-RU" w:bidi="ar-SA"/>
    </w:rPr>
  </w:style>
  <w:style w:type="character" w:customStyle="1" w:styleId="3f3">
    <w:name w:val="Знак Знак3"/>
    <w:locked/>
    <w:rsid w:val="00C12F45"/>
    <w:rPr>
      <w:rFonts w:ascii="Calibri" w:hAnsi="Calibri" w:cs="Calibri" w:hint="default"/>
      <w:sz w:val="22"/>
      <w:szCs w:val="22"/>
      <w:lang w:val="ru-RU" w:eastAsia="ru-RU" w:bidi="ar-SA"/>
    </w:rPr>
  </w:style>
  <w:style w:type="character" w:customStyle="1" w:styleId="76">
    <w:name w:val="Знак Знак7"/>
    <w:locked/>
    <w:rsid w:val="00C12F45"/>
    <w:rPr>
      <w:rFonts w:ascii="Calibri" w:hAnsi="Calibri" w:cs="Calibri" w:hint="default"/>
      <w:sz w:val="24"/>
      <w:szCs w:val="24"/>
      <w:lang w:val="ru-RU" w:eastAsia="ru-RU" w:bidi="ar-SA"/>
    </w:rPr>
  </w:style>
  <w:style w:type="character" w:customStyle="1" w:styleId="58">
    <w:name w:val="Знак Знак5"/>
    <w:locked/>
    <w:rsid w:val="00C12F45"/>
    <w:rPr>
      <w:sz w:val="24"/>
      <w:szCs w:val="24"/>
      <w:lang w:val="ru-RU" w:eastAsia="ru-RU" w:bidi="ar-SA"/>
    </w:rPr>
  </w:style>
  <w:style w:type="character" w:customStyle="1" w:styleId="1ffb">
    <w:name w:val="Знак Знак1"/>
    <w:locked/>
    <w:rsid w:val="00C12F45"/>
    <w:rPr>
      <w:rFonts w:ascii="Calibri" w:hAnsi="Calibri" w:cs="Calibri" w:hint="default"/>
      <w:b/>
      <w:bCs/>
      <w:lang w:val="ru-RU" w:eastAsia="ru-RU" w:bidi="ar-SA"/>
    </w:rPr>
  </w:style>
  <w:style w:type="character" w:customStyle="1" w:styleId="highlighthighlightactive">
    <w:name w:val="highlight highlight_active"/>
    <w:rsid w:val="00C12F45"/>
  </w:style>
  <w:style w:type="table" w:customStyle="1" w:styleId="118">
    <w:name w:val="Сетка таблицы1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C12F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akmrvo.gosuslugi.ru/" TargetMode="External"/><Relationship Id="rId42" Type="http://schemas.openxmlformats.org/officeDocument/2006/relationships/hyperlink" Target="https://internet.garant.ru/" TargetMode="External"/><Relationship Id="rId47" Type="http://schemas.openxmlformats.org/officeDocument/2006/relationships/hyperlink" Target="https://akmrvo.gosuslugi.ru/" TargetMode="External"/><Relationship Id="rId63" Type="http://schemas.openxmlformats.org/officeDocument/2006/relationships/hyperlink" Target="https://akmrvo.gosuslugi.ru/" TargetMode="External"/><Relationship Id="rId68" Type="http://schemas.openxmlformats.org/officeDocument/2006/relationships/hyperlink" Target="https://internet.garant.ru/" TargetMode="External"/><Relationship Id="rId84" Type="http://schemas.openxmlformats.org/officeDocument/2006/relationships/hyperlink" Target="consultantplus://offline/ref=1927800CB3981DAEDE91ECAA4DFEB92EF99A9D8B83056BE4F2CCF10CEE2730DB5311F81FBA2F70870D68580BDC176846E3BA5DD6240191F4BEPFM" TargetMode="External"/><Relationship Id="rId89" Type="http://schemas.openxmlformats.org/officeDocument/2006/relationships/hyperlink" Target="https://internet.garant.ru/" TargetMode="External"/><Relationship Id="rId112" Type="http://schemas.openxmlformats.org/officeDocument/2006/relationships/hyperlink" Target="http://www.roseltorg.ru/" TargetMode="External"/><Relationship Id="rId16" Type="http://schemas.openxmlformats.org/officeDocument/2006/relationships/hyperlink" Target="https://internet.garant.ru/" TargetMode="External"/><Relationship Id="rId107" Type="http://schemas.openxmlformats.org/officeDocument/2006/relationships/footer" Target="footer1.xml"/><Relationship Id="rId11" Type="http://schemas.openxmlformats.org/officeDocument/2006/relationships/hyperlink" Target="https://akmrvo.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akmrvo.gosuslugi.ru/" TargetMode="External"/><Relationship Id="rId40" Type="http://schemas.openxmlformats.org/officeDocument/2006/relationships/hyperlink" Target="https://internet.garant.ru/" TargetMode="External"/><Relationship Id="rId45" Type="http://schemas.openxmlformats.org/officeDocument/2006/relationships/hyperlink" Target="https://akmrvo.gosuslugi.ru/" TargetMode="External"/><Relationship Id="rId53" Type="http://schemas.openxmlformats.org/officeDocument/2006/relationships/hyperlink" Target="https://akmrvo.gosuslugi.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www.gosuslugi.ru" TargetMode="External"/><Relationship Id="rId79" Type="http://schemas.openxmlformats.org/officeDocument/2006/relationships/hyperlink" Target="consultantplus://offline/ref=EC760DFABBDC4DABFA5582AAE61AAE9D4FCDFD2067A975CAF13C59A0D942A41C277C5D4F59648798868B623527s8G8L" TargetMode="External"/><Relationship Id="rId87" Type="http://schemas.openxmlformats.org/officeDocument/2006/relationships/hyperlink" Target="consultantplus://offline/ref=EC760DFABBDC4DABFA5582AAE61AAE9D48C5F92A66AF75CAF13C59A0D942A41C357C05435B629D91849E346461DEF7B182585AD10487BBABsEGCL" TargetMode="External"/><Relationship Id="rId102" Type="http://schemas.openxmlformats.org/officeDocument/2006/relationships/hyperlink" Target="consultantplus://offline/ref=EC760DFABBDC4DABFA5582AAE61AAE9D48C5F92A66AF75CAF13C59A0D942A41C277C5D4F59648798868B623527s8G8L" TargetMode="External"/><Relationship Id="rId110" Type="http://schemas.openxmlformats.org/officeDocument/2006/relationships/hyperlink" Target="mailto:kashir@govvrn.ru"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akmrvo.gosuslugi.ru/" TargetMode="External"/><Relationship Id="rId82" Type="http://schemas.openxmlformats.org/officeDocument/2006/relationships/hyperlink" Target="consultantplus://offline/ref=1927800CB3981DAEDE91ECAA4DFEB92EF99A9D8B83056BE4F2CCF10CEE2730DB5311F81DB92678D65E275957994B7B47E9BA5FD538B0P0M" TargetMode="External"/><Relationship Id="rId90" Type="http://schemas.openxmlformats.org/officeDocument/2006/relationships/hyperlink" Target="https://akmrvo.gosuslugi.ru/"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https://akmrvo.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akmrvo.gosuslugi.ru/" TargetMode="External"/><Relationship Id="rId30" Type="http://schemas.openxmlformats.org/officeDocument/2006/relationships/hyperlink" Target="https://internet.garant.ru/" TargetMode="External"/><Relationship Id="rId35" Type="http://schemas.openxmlformats.org/officeDocument/2006/relationships/hyperlink" Target="https://akmrvo.gosuslugi.ru/" TargetMode="External"/><Relationship Id="rId43" Type="http://schemas.openxmlformats.org/officeDocument/2006/relationships/hyperlink" Target="https://akmrvo.gosuslugi.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akmrvo.gosuslugi.ru/" TargetMode="External"/><Relationship Id="rId77" Type="http://schemas.openxmlformats.org/officeDocument/2006/relationships/hyperlink" Target="consultantplus://offline/ref=EC760DFABBDC4DABFA5582AAE61AAE9D4FCDFD2067AA75CAF13C59A0D942A41C357C05435B629999809E346461DEF7B182585AD10487BBABsEGCL" TargetMode="External"/><Relationship Id="rId10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5" Type="http://schemas.openxmlformats.org/officeDocument/2006/relationships/header" Target="header2.xml"/><Relationship Id="rId113" Type="http://schemas.openxmlformats.org/officeDocument/2006/relationships/hyperlink" Target="http://www.roseltorg.ru/" TargetMode="External"/><Relationship Id="rId8" Type="http://schemas.openxmlformats.org/officeDocument/2006/relationships/image" Target="media/image1.png"/><Relationship Id="rId51" Type="http://schemas.openxmlformats.org/officeDocument/2006/relationships/hyperlink" Target="https://akmrvo.gosuslugi.ru/" TargetMode="External"/><Relationship Id="rId72" Type="http://schemas.openxmlformats.org/officeDocument/2006/relationships/hyperlink" Target="https://internet.garant.ru/" TargetMode="External"/><Relationship Id="rId80" Type="http://schemas.openxmlformats.org/officeDocument/2006/relationships/hyperlink" Target="http://www.pravo.gov.ru/" TargetMode="External"/><Relationship Id="rId85" Type="http://schemas.openxmlformats.org/officeDocument/2006/relationships/hyperlink" Target="consultantplus://offline/ref=1927800CB3981DAEDE91ECAA4DFEB92EF99A9D8B83056BE4F2CCF10CEE2730DB5311F81DBF2678D65E275957994B7B47E9BA5FD538B0P0M" TargetMode="External"/><Relationship Id="rId93" Type="http://schemas.openxmlformats.org/officeDocument/2006/relationships/hyperlink" Target="https://login.consultant.ru/link/?req=doc&amp;base=LAW&amp;n=430635&amp;dst=100354&amp;field=134&amp;date=23.07.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akmrvo.gosuslugi.ru/" TargetMode="External"/><Relationship Id="rId25" Type="http://schemas.openxmlformats.org/officeDocument/2006/relationships/hyperlink" Target="https://akmrvo.gosuslugi.ru/" TargetMode="External"/><Relationship Id="rId33" Type="http://schemas.openxmlformats.org/officeDocument/2006/relationships/hyperlink" Target="https://akmrvo.gosuslugi.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akmrvo.gosuslugi.ru/" TargetMode="External"/><Relationship Id="rId67" Type="http://schemas.openxmlformats.org/officeDocument/2006/relationships/hyperlink" Target="https://akmrvo.gosuslugi.ru/" TargetMode="External"/><Relationship Id="rId103" Type="http://schemas.openxmlformats.org/officeDocument/2006/relationships/hyperlink" Target="consultantplus://offline/ref=EC760DFABBDC4DABFA5582AAE61AAE9D48C5F92A66AF75CAF13C59A0D942A41C357C05435B629B91829E346461DEF7B182585AD10487BBABsEGCL" TargetMode="External"/><Relationship Id="rId108" Type="http://schemas.openxmlformats.org/officeDocument/2006/relationships/header" Target="header4.xml"/><Relationship Id="rId116"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hyperlink" Target="https://akmrvo.gosuslugi.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www.govvrn.ru" TargetMode="External"/><Relationship Id="rId83" Type="http://schemas.openxmlformats.org/officeDocument/2006/relationships/hyperlink" Target="consultantplus://offline/ref=1927800CB3981DAEDE91ECAA4DFEB92EF99A9D8B83056BE4F2CCF10CEE2730DB5311F81FBA2F70870D68580BDC176846E3BA5DD6240191F4BEPFM" TargetMode="External"/><Relationship Id="rId88" Type="http://schemas.openxmlformats.org/officeDocument/2006/relationships/hyperlink" Target="consultantplus://offline/ref=EC760DFABBDC4DABFA5582AAE61AAE9D48C5F92A66AF75CAF13C59A0D942A41C357C05435B629B91879E346461DEF7B182585AD10487BBABsEGCL" TargetMode="External"/><Relationship Id="rId91" Type="http://schemas.openxmlformats.org/officeDocument/2006/relationships/hyperlink" Target="https://login.consultant.ru/link/?req=doc&amp;base=LAW&amp;n=430635&amp;date=04.06.2023"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kmrvo.gosuslugi.ru/" TargetMode="External"/><Relationship Id="rId23" Type="http://schemas.openxmlformats.org/officeDocument/2006/relationships/hyperlink" Target="https://akmrvo.gosuslugi.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akmrvo.gosuslugi.ru/" TargetMode="External"/><Relationship Id="rId57" Type="http://schemas.openxmlformats.org/officeDocument/2006/relationships/hyperlink" Target="https://akmrvo.gosuslugi.ru/" TargetMode="External"/><Relationship Id="rId106" Type="http://schemas.openxmlformats.org/officeDocument/2006/relationships/header" Target="header3.xml"/><Relationship Id="rId114" Type="http://schemas.openxmlformats.org/officeDocument/2006/relationships/hyperlink" Target="http://www.roseltorg.ru/" TargetMode="External"/><Relationship Id="rId10" Type="http://schemas.openxmlformats.org/officeDocument/2006/relationships/hyperlink" Target="https://internet.garant.ru/" TargetMode="External"/><Relationship Id="rId31" Type="http://schemas.openxmlformats.org/officeDocument/2006/relationships/hyperlink" Target="https://akmrvo.gosuslugi.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akmrvo.gosuslugi.ru/" TargetMode="External"/><Relationship Id="rId73" Type="http://schemas.openxmlformats.org/officeDocument/2006/relationships/hyperlink" Target="https://akmrvo.gosuslugi.ru/" TargetMode="External"/><Relationship Id="rId78" Type="http://schemas.openxmlformats.org/officeDocument/2006/relationships/hyperlink" Target="consultantplus://offline/ref=EC760DFABBDC4DABFA5582AAE61AAE9D48C5F92A66AF75CAF13C59A0D942A41C277C5D4F59648798868B623527s8G8L" TargetMode="External"/><Relationship Id="rId81" Type="http://schemas.openxmlformats.org/officeDocument/2006/relationships/hyperlink" Target="http://www.pravo.gov.ru/" TargetMode="External"/><Relationship Id="rId86" Type="http://schemas.openxmlformats.org/officeDocument/2006/relationships/hyperlink" Target="consultantplus://offline/ref=EC760DFABBDC4DABFA5582AAE61AAE9D48C5F92A66AF75CAF13C59A0D942A41C357C05435B629B90859E346461DEF7B182585AD10487BBABsEGCL" TargetMode="External"/><Relationship Id="rId94" Type="http://schemas.openxmlformats.org/officeDocument/2006/relationships/hyperlink" Target="https://login.consultant.ru/link/?req=doc&amp;base=LAW&amp;n=430635&amp;dst=100354&amp;field=134&amp;date=23.07.2023" TargetMode="External"/><Relationship Id="rId9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kmrvo.gosuslugi.ru/" TargetMode="External"/><Relationship Id="rId18" Type="http://schemas.openxmlformats.org/officeDocument/2006/relationships/hyperlink" Target="https://internet.garant.ru/" TargetMode="External"/><Relationship Id="rId39" Type="http://schemas.openxmlformats.org/officeDocument/2006/relationships/hyperlink" Target="https://akmrvo.gosuslugi.ru/" TargetMode="External"/><Relationship Id="rId109" Type="http://schemas.openxmlformats.org/officeDocument/2006/relationships/hyperlink" Target="mailto:info@roseltorg.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akmrvo.gosuslugi.ru/" TargetMode="External"/><Relationship Id="rId76" Type="http://schemas.openxmlformats.org/officeDocument/2006/relationships/hyperlink" Target="consultantplus://offline/ref=EC760DFABBDC4DABFA5582AAE61AAE9D4FCDFD2067A975CAF13C59A0D942A41C357C05435B629999809E346461DEF7B182585AD10487BBABsEGCL" TargetMode="External"/><Relationship Id="rId97" Type="http://schemas.openxmlformats.org/officeDocument/2006/relationships/hyperlink" Target="https://login.consultant.ru/link/?req=doc&amp;base=LAW&amp;n=430635&amp;dst=290&amp;field=134&amp;date=23.07.2023"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akmrvo.gosuslugi.ru/" TargetMode="External"/><Relationship Id="rId92" Type="http://schemas.openxmlformats.org/officeDocument/2006/relationships/hyperlink" Target="https://login.consultant.ru/link/?req=doc&amp;base=LAW&amp;n=430635&amp;dst=100352&amp;field=134&amp;date=23.07.2023" TargetMode="External"/><Relationship Id="rId2" Type="http://schemas.openxmlformats.org/officeDocument/2006/relationships/numbering" Target="numbering.xml"/><Relationship Id="rId29" Type="http://schemas.openxmlformats.org/officeDocument/2006/relationships/hyperlink" Target="https://akmrv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B48E-5E4D-4FD3-BB61-5EABB53D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102</Pages>
  <Words>36849</Words>
  <Characters>210041</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82</cp:revision>
  <dcterms:created xsi:type="dcterms:W3CDTF">2023-07-17T09:05:00Z</dcterms:created>
  <dcterms:modified xsi:type="dcterms:W3CDTF">2024-10-07T16:42:00Z</dcterms:modified>
</cp:coreProperties>
</file>