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D9" w:rsidRDefault="00055AC6" w:rsidP="003054F5">
      <w:pPr>
        <w:spacing w:after="0" w:line="240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F0007ED" wp14:editId="3F3D136C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B6" w:rsidRPr="000C3F57" w:rsidRDefault="00327DB6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ВЕСТНИК</w:t>
                              </w:r>
                            </w:p>
                            <w:p w:rsidR="00327DB6" w:rsidRPr="000C3F57" w:rsidRDefault="00327DB6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:rsidR="00327DB6" w:rsidRDefault="00327DB6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:rsidR="00327DB6" w:rsidRDefault="00327DB6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:rsidR="00327DB6" w:rsidRPr="000C3F57" w:rsidRDefault="00327DB6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:rsidR="00327DB6" w:rsidRDefault="00327DB6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19050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327DB6" w:rsidRDefault="00327DB6" w:rsidP="00BF15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С 16 ноября 2022 года</w:t>
                              </w:r>
                            </w:p>
                            <w:p w:rsidR="00327DB6" w:rsidRPr="0067317B" w:rsidRDefault="00327DB6" w:rsidP="00BF15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30 ноября 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22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  <w:p w:rsidR="00327DB6" w:rsidRDefault="00327DB6" w:rsidP="00BF15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№20 (197)</w:t>
                              </w:r>
                            </w:p>
                            <w:p w:rsidR="00327DB6" w:rsidRDefault="00327DB6" w:rsidP="00BF15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От 1</w:t>
                              </w:r>
                            </w:p>
                            <w:p w:rsidR="00327DB6" w:rsidRPr="000002E7" w:rsidRDefault="00327DB6" w:rsidP="00BF15D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декабря 2022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9525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0007ED" id="Группа 3" o:spid="_x0000_s1026" style="position:absolute;margin-left:0;margin-top:-.45pt;width:525.15pt;height:131.25pt;z-index:251661312;mso-position-horizontal:center;mso-position-horizontal-relative:page;mso-width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:rsidR="00327DB6" w:rsidRPr="000C3F57" w:rsidRDefault="00327DB6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327DB6" w:rsidRPr="000C3F57" w:rsidRDefault="00327DB6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:rsidR="00327DB6" w:rsidRDefault="00327DB6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:rsidR="00327DB6" w:rsidRDefault="00327DB6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:rsidR="00327DB6" w:rsidRPr="000C3F57" w:rsidRDefault="00327DB6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:rsidR="00327DB6" w:rsidRDefault="00327DB6" w:rsidP="006D6D2E"/>
                    </w:txbxContent>
                  </v:textbox>
                </v:shape>
                <v:shape id="Надпись 4" o:spid="_x0000_s1028" type="#_x0000_t202" style="position:absolute;left:53054;top:190;width:13252;height:14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izMIA&#10;AADaAAAADwAAAGRycy9kb3ducmV2LnhtbESPQYvCMBSE74L/ITxhL6KpqytajVKElb2qe/H2bJ5t&#10;sXkpSbT1328WBI/DzHzDrLedqcWDnK8sK5iMExDEudUVFwp+T9+jBQgfkDXWlknBkzxsN/3eGlNt&#10;Wz7Q4xgKESHsU1RQhtCkUvq8JIN+bBvi6F2tMxiidIXUDtsIN7X8TJK5NFhxXCixoV1J+e14Nwrm&#10;X5fzfXm5LsPZZvvp0xXDrG2V+hh02QpEoC68w6/2j1Ywg/8r8Qb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iLMwgAAANoAAAAPAAAAAAAAAAAAAAAAAJgCAABkcnMvZG93&#10;bnJldi54bWxQSwUGAAAAAAQABAD1AAAAhwMAAAAA&#10;" fillcolor="window" strokecolor="#376092" strokeweight="3pt">
                  <v:path arrowok="t"/>
                  <v:textbox>
                    <w:txbxContent>
                      <w:p w:rsidR="00327DB6" w:rsidRDefault="00327DB6" w:rsidP="00BF15D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С 16 ноября 2022 года</w:t>
                        </w:r>
                      </w:p>
                      <w:p w:rsidR="00327DB6" w:rsidRPr="0067317B" w:rsidRDefault="00327DB6" w:rsidP="00BF15D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30 ноября 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22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  <w:p w:rsidR="00327DB6" w:rsidRDefault="00327DB6" w:rsidP="00BF15D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№20 (197)</w:t>
                        </w:r>
                      </w:p>
                      <w:p w:rsidR="00327DB6" w:rsidRDefault="00327DB6" w:rsidP="00BF15D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От 1</w:t>
                        </w:r>
                      </w:p>
                      <w:p w:rsidR="00327DB6" w:rsidRPr="000002E7" w:rsidRDefault="00327DB6" w:rsidP="00BF15D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декабря 2022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381;top:95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0RUDDAAAA2gAAAA8AAABkcnMvZG93bnJldi54bWxEj92KwjAUhO+FfYdwFrwRTRUVqUZZFkRB&#10;EOwu6OWhOf3R5qQ00da3NwsLXg4z8w2z2nSmEg9qXGlZwXgUgSBOrS45V/D7sx0uQDiPrLGyTAqe&#10;5GCz/uitMNa25RM9Ep+LAGEXo4LC+zqW0qUFGXQjWxMHL7ONQR9kk0vdYBvgppKTKJpLgyWHhQJr&#10;+i4ovSV3oyCx5+s8ydzOP2/j9niY3S/ZdKBU/7P7WoLw1Pl3+L+91wom8Hcl3AC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RFQMMAAADaAAAADwAAAAAAAAAAAAAAAACf&#10;AgAAZHJzL2Rvd25yZXYueG1sUEsFBgAAAAAEAAQA9wAAAI8DAAAAAA==&#10;">
                  <v:imagedata r:id="rId9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:rsidR="009943D9" w:rsidRDefault="009943D9" w:rsidP="003054F5">
      <w:pPr>
        <w:spacing w:after="0" w:line="240" w:lineRule="auto"/>
      </w:pPr>
    </w:p>
    <w:p w:rsidR="009943D9" w:rsidRDefault="009943D9" w:rsidP="003054F5">
      <w:pPr>
        <w:spacing w:after="0" w:line="240" w:lineRule="auto"/>
      </w:pPr>
    </w:p>
    <w:p w:rsidR="009943D9" w:rsidRDefault="009943D9" w:rsidP="003054F5">
      <w:pPr>
        <w:spacing w:after="0" w:line="240" w:lineRule="auto"/>
      </w:pPr>
    </w:p>
    <w:p w:rsidR="009943D9" w:rsidRDefault="009943D9" w:rsidP="003054F5">
      <w:pPr>
        <w:spacing w:after="0" w:line="240" w:lineRule="auto"/>
      </w:pPr>
    </w:p>
    <w:p w:rsidR="009943D9" w:rsidRPr="004C6ACF" w:rsidRDefault="009943D9" w:rsidP="003054F5">
      <w:pPr>
        <w:spacing w:after="0" w:line="240" w:lineRule="auto"/>
        <w:rPr>
          <w:sz w:val="24"/>
          <w:szCs w:val="24"/>
        </w:rPr>
      </w:pPr>
    </w:p>
    <w:p w:rsidR="003054F5" w:rsidRDefault="003054F5" w:rsidP="003054F5">
      <w:pPr>
        <w:spacing w:after="0" w:line="240" w:lineRule="auto"/>
        <w:ind w:left="284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054F5" w:rsidRDefault="003054F5" w:rsidP="003054F5">
      <w:pPr>
        <w:spacing w:after="0" w:line="240" w:lineRule="auto"/>
        <w:ind w:left="284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054F5" w:rsidRDefault="003054F5" w:rsidP="003054F5">
      <w:pPr>
        <w:spacing w:after="0" w:line="240" w:lineRule="auto"/>
        <w:ind w:left="284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3054F5" w:rsidRDefault="003054F5" w:rsidP="003054F5">
      <w:pPr>
        <w:spacing w:after="0" w:line="240" w:lineRule="auto"/>
        <w:ind w:left="284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4C6ACF" w:rsidRPr="00BF15D3" w:rsidRDefault="004C6ACF" w:rsidP="003054F5">
      <w:pPr>
        <w:spacing w:after="0" w:line="240" w:lineRule="auto"/>
        <w:ind w:left="284"/>
        <w:jc w:val="center"/>
        <w:rPr>
          <w:rFonts w:ascii="Times New Roman" w:hAnsi="Times New Roman"/>
          <w:b/>
          <w:color w:val="0070C0"/>
          <w:szCs w:val="24"/>
        </w:rPr>
      </w:pPr>
      <w:r w:rsidRPr="00BF15D3">
        <w:rPr>
          <w:rFonts w:ascii="Times New Roman" w:hAnsi="Times New Roman"/>
          <w:b/>
          <w:color w:val="0070C0"/>
          <w:szCs w:val="24"/>
        </w:rPr>
        <w:t>Раздел 1.</w:t>
      </w:r>
    </w:p>
    <w:p w:rsidR="004C6ACF" w:rsidRPr="00BF15D3" w:rsidRDefault="004C6ACF" w:rsidP="003054F5">
      <w:pPr>
        <w:spacing w:after="0" w:line="240" w:lineRule="auto"/>
        <w:ind w:left="284"/>
        <w:jc w:val="center"/>
        <w:rPr>
          <w:rFonts w:ascii="Times New Roman" w:hAnsi="Times New Roman"/>
          <w:b/>
          <w:color w:val="0070C0"/>
          <w:szCs w:val="24"/>
        </w:rPr>
      </w:pPr>
      <w:r w:rsidRPr="00BF15D3">
        <w:rPr>
          <w:rFonts w:ascii="Times New Roman" w:hAnsi="Times New Roman"/>
          <w:b/>
          <w:color w:val="0070C0"/>
          <w:szCs w:val="24"/>
        </w:rPr>
        <w:t>Решения Совета народных депутатов Каширского муниципального района</w:t>
      </w:r>
    </w:p>
    <w:p w:rsidR="004C6ACF" w:rsidRPr="00BF15D3" w:rsidRDefault="003054F5" w:rsidP="003054F5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BF15D3">
        <w:rPr>
          <w:rFonts w:ascii="Times New Roman" w:hAnsi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B291C" wp14:editId="7AE4F833">
                <wp:simplePos x="0" y="0"/>
                <wp:positionH relativeFrom="column">
                  <wp:posOffset>-242570</wp:posOffset>
                </wp:positionH>
                <wp:positionV relativeFrom="paragraph">
                  <wp:posOffset>132715</wp:posOffset>
                </wp:positionV>
                <wp:extent cx="6591714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7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B55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19.1pt;margin-top:10.45pt;width:519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1FTAIAAFQEAAAOAAAAZHJzL2Uyb0RvYy54bWysVEtu2zAQ3RfoHQjuHVmu7Nh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"/>
            </w:pict>
          </mc:Fallback>
        </mc:AlternateContent>
      </w:r>
    </w:p>
    <w:p w:rsidR="003054F5" w:rsidRPr="00BF15D3" w:rsidRDefault="003054F5" w:rsidP="003054F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3054F5" w:rsidRPr="00BF15D3" w:rsidRDefault="00A81E3B" w:rsidP="003054F5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BF15D3">
        <w:rPr>
          <w:rFonts w:ascii="Times New Roman" w:hAnsi="Times New Roman"/>
          <w:szCs w:val="24"/>
        </w:rPr>
        <w:t>Не принималось</w:t>
      </w:r>
    </w:p>
    <w:p w:rsidR="00327DB6" w:rsidRDefault="00327DB6" w:rsidP="00327DB6">
      <w:pPr>
        <w:pBdr>
          <w:bottom w:val="single" w:sz="4" w:space="1" w:color="auto"/>
        </w:pBdr>
        <w:spacing w:after="0" w:line="240" w:lineRule="auto"/>
        <w:ind w:left="-284"/>
        <w:jc w:val="center"/>
        <w:rPr>
          <w:rFonts w:ascii="Times New Roman" w:hAnsi="Times New Roman"/>
          <w:b/>
          <w:color w:val="0070C0"/>
        </w:rPr>
      </w:pPr>
    </w:p>
    <w:p w:rsidR="004C6ACF" w:rsidRPr="00BF15D3" w:rsidRDefault="004C6ACF" w:rsidP="003054F5">
      <w:pPr>
        <w:spacing w:after="0" w:line="240" w:lineRule="auto"/>
        <w:ind w:left="-284"/>
        <w:jc w:val="center"/>
        <w:rPr>
          <w:rFonts w:ascii="Times New Roman" w:hAnsi="Times New Roman"/>
          <w:b/>
          <w:color w:val="0070C0"/>
        </w:rPr>
      </w:pPr>
      <w:r w:rsidRPr="00BF15D3">
        <w:rPr>
          <w:rFonts w:ascii="Times New Roman" w:hAnsi="Times New Roman"/>
          <w:b/>
          <w:color w:val="0070C0"/>
        </w:rPr>
        <w:t>Раздел 2.</w:t>
      </w:r>
    </w:p>
    <w:p w:rsidR="004C6ACF" w:rsidRPr="00BF15D3" w:rsidRDefault="004C6ACF" w:rsidP="003054F5">
      <w:pPr>
        <w:pBdr>
          <w:bottom w:val="single" w:sz="12" w:space="7" w:color="auto"/>
        </w:pBdr>
        <w:spacing w:after="0" w:line="240" w:lineRule="auto"/>
        <w:ind w:left="-284"/>
        <w:jc w:val="center"/>
        <w:rPr>
          <w:rFonts w:ascii="Times New Roman" w:hAnsi="Times New Roman"/>
          <w:b/>
          <w:color w:val="0070C0"/>
        </w:rPr>
      </w:pPr>
      <w:r w:rsidRPr="00BF15D3">
        <w:rPr>
          <w:rFonts w:ascii="Times New Roman" w:hAnsi="Times New Roman"/>
          <w:b/>
          <w:color w:val="0070C0"/>
        </w:rPr>
        <w:t>Постановления администрации Каширского муниципального района Воронежской области</w:t>
      </w:r>
    </w:p>
    <w:p w:rsidR="003054F5" w:rsidRDefault="003054F5" w:rsidP="003054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E3B" w:rsidRPr="00BF15D3" w:rsidRDefault="00A81E3B" w:rsidP="00305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15D3">
        <w:rPr>
          <w:rFonts w:ascii="Times New Roman" w:hAnsi="Times New Roman" w:cs="Times New Roman"/>
          <w:b/>
        </w:rPr>
        <w:t>АДМИНИСТРАЦИЯ</w:t>
      </w:r>
    </w:p>
    <w:p w:rsidR="00A81E3B" w:rsidRPr="00BF15D3" w:rsidRDefault="00A81E3B" w:rsidP="00305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15D3">
        <w:rPr>
          <w:rFonts w:ascii="Times New Roman" w:hAnsi="Times New Roman" w:cs="Times New Roman"/>
          <w:b/>
        </w:rPr>
        <w:t xml:space="preserve">КАШИРСКОГО МУНИЦИПАЛЬНОГО РАЙОНА </w:t>
      </w:r>
    </w:p>
    <w:p w:rsidR="00A81E3B" w:rsidRPr="00BF15D3" w:rsidRDefault="00A81E3B" w:rsidP="00305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15D3">
        <w:rPr>
          <w:rFonts w:ascii="Times New Roman" w:hAnsi="Times New Roman" w:cs="Times New Roman"/>
          <w:b/>
        </w:rPr>
        <w:t>ВОРОНЕЖСКОЙ ОБЛАСТИ</w:t>
      </w:r>
    </w:p>
    <w:p w:rsidR="00A81E3B" w:rsidRPr="00BF15D3" w:rsidRDefault="00A81E3B" w:rsidP="00305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1E3B" w:rsidRPr="00BF15D3" w:rsidRDefault="00A81E3B" w:rsidP="00305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15D3">
        <w:rPr>
          <w:rFonts w:ascii="Times New Roman" w:hAnsi="Times New Roman" w:cs="Times New Roman"/>
          <w:b/>
        </w:rPr>
        <w:t xml:space="preserve">ПОСТАНОВЛЕНИЕ </w:t>
      </w:r>
    </w:p>
    <w:p w:rsidR="00A81E3B" w:rsidRPr="00BF15D3" w:rsidRDefault="00A81E3B" w:rsidP="003054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1E3B" w:rsidRPr="00BF15D3" w:rsidRDefault="00A81E3B" w:rsidP="00BF15D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от 29.11.2022 № 668</w:t>
      </w:r>
    </w:p>
    <w:p w:rsidR="00A81E3B" w:rsidRPr="00BF15D3" w:rsidRDefault="00A81E3B" w:rsidP="00BF15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с. Каширское</w:t>
      </w:r>
    </w:p>
    <w:p w:rsidR="00A81E3B" w:rsidRPr="00BF15D3" w:rsidRDefault="00A81E3B" w:rsidP="003054F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81E3B" w:rsidRPr="00BF15D3" w:rsidRDefault="00A81E3B" w:rsidP="00BF15D3">
      <w:pPr>
        <w:tabs>
          <w:tab w:val="left" w:pos="6663"/>
        </w:tabs>
        <w:spacing w:after="0" w:line="240" w:lineRule="auto"/>
        <w:ind w:left="567" w:right="2041"/>
        <w:jc w:val="both"/>
        <w:rPr>
          <w:rFonts w:ascii="Times New Roman" w:hAnsi="Times New Roman" w:cs="Times New Roman"/>
          <w:b/>
        </w:rPr>
      </w:pPr>
      <w:r w:rsidRPr="00BF15D3">
        <w:rPr>
          <w:rFonts w:ascii="Times New Roman" w:hAnsi="Times New Roman" w:cs="Times New Roman"/>
          <w:b/>
        </w:rPr>
        <w:t>О внесении изменений в постановление администрации Каширского муниципального района Воронежской области от 14.07.2022 № 365 «О возможности изменения в 2022 году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</w:t>
      </w:r>
    </w:p>
    <w:p w:rsidR="00A81E3B" w:rsidRPr="00BF15D3" w:rsidRDefault="00A81E3B" w:rsidP="003054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81E3B" w:rsidRPr="00BF15D3" w:rsidRDefault="00A81E3B" w:rsidP="00BF15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В соответствии с частью 65.1 статьи 112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администрация Каширского муниципального района Воронежской области, постановляет:</w:t>
      </w:r>
    </w:p>
    <w:p w:rsidR="00A81E3B" w:rsidRPr="00BF15D3" w:rsidRDefault="00A81E3B" w:rsidP="00BF15D3">
      <w:pPr>
        <w:pStyle w:val="affb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Внести в постановление администрации Каширского муниципального района Воронежской области от 14.07.2022 № 365 «О возможности изменения в 2022 году по соглашению сторон существенных условий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наследия» (далее – Постановление) следующие изменения:</w:t>
      </w:r>
    </w:p>
    <w:p w:rsidR="00A81E3B" w:rsidRPr="00BF15D3" w:rsidRDefault="00A81E3B" w:rsidP="00BF15D3">
      <w:pPr>
        <w:pStyle w:val="affb"/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 xml:space="preserve"> В наименовании Постановления слова «2022 году» заменить словами в «2022-2023 годах»;</w:t>
      </w:r>
    </w:p>
    <w:p w:rsidR="00A81E3B" w:rsidRPr="00BF15D3" w:rsidRDefault="00A81E3B" w:rsidP="00BF15D3">
      <w:pPr>
        <w:pStyle w:val="affb"/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 xml:space="preserve">В пункте 1 Постановления слова «2022 году» заменить словами в «2022-2023 годах»; </w:t>
      </w:r>
    </w:p>
    <w:p w:rsidR="00A81E3B" w:rsidRPr="00BF15D3" w:rsidRDefault="00A81E3B" w:rsidP="00BF15D3">
      <w:pPr>
        <w:pStyle w:val="affb"/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 xml:space="preserve">В пунктах 1, 2, 3 Постановления слова «до 1 января 2023 года» заменить словами «до 1 января 2024 года». </w:t>
      </w:r>
    </w:p>
    <w:p w:rsidR="00A81E3B" w:rsidRPr="00BF15D3" w:rsidRDefault="00A81E3B" w:rsidP="00BF15D3">
      <w:pPr>
        <w:pStyle w:val="affb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Внести в приложение № 1 «Порядок изменения существенных условий контрактов, заключенных до 1 января 2023 года для нужд Каширского муниципального района,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исполнения» (далее – Приложение) к постановлению следующие изменение:</w:t>
      </w:r>
    </w:p>
    <w:p w:rsidR="00A81E3B" w:rsidRPr="00BF15D3" w:rsidRDefault="00A81E3B" w:rsidP="00BF15D3">
      <w:pPr>
        <w:pStyle w:val="affb"/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 xml:space="preserve"> В наименовании Приложения слова «до 1 января 2023 года» заменить словами «до 1 января 2024 года»;</w:t>
      </w:r>
    </w:p>
    <w:p w:rsidR="00A81E3B" w:rsidRPr="00BF15D3" w:rsidRDefault="00A81E3B" w:rsidP="00BF15D3">
      <w:pPr>
        <w:pStyle w:val="affb"/>
        <w:numPr>
          <w:ilvl w:val="1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 xml:space="preserve"> В пункте 1 Приложения слова «до 1 января 2023 года» заменить словами «до 1 января 2024 года».</w:t>
      </w:r>
    </w:p>
    <w:p w:rsidR="00A81E3B" w:rsidRPr="00BF15D3" w:rsidRDefault="00A81E3B" w:rsidP="00BF15D3">
      <w:pPr>
        <w:pStyle w:val="affb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lastRenderedPageBreak/>
        <w:t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:rsidR="00A81E3B" w:rsidRPr="00BF15D3" w:rsidRDefault="00A81E3B" w:rsidP="00BF15D3">
      <w:pPr>
        <w:pStyle w:val="affb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Контроль за выполнением настоящего постановления оставляю за собой.</w:t>
      </w:r>
    </w:p>
    <w:p w:rsidR="00A81E3B" w:rsidRPr="00BF15D3" w:rsidRDefault="00A81E3B" w:rsidP="003054F5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5458"/>
      </w:tblGrid>
      <w:tr w:rsidR="00A81E3B" w:rsidRPr="00BF15D3" w:rsidTr="00116811">
        <w:tc>
          <w:tcPr>
            <w:tcW w:w="4785" w:type="dxa"/>
          </w:tcPr>
          <w:p w:rsidR="00A81E3B" w:rsidRPr="00BF15D3" w:rsidRDefault="00A81E3B" w:rsidP="003054F5">
            <w:pPr>
              <w:jc w:val="both"/>
              <w:rPr>
                <w:b/>
                <w:sz w:val="22"/>
                <w:szCs w:val="22"/>
              </w:rPr>
            </w:pPr>
            <w:r w:rsidRPr="00BF15D3">
              <w:rPr>
                <w:b/>
                <w:sz w:val="22"/>
                <w:szCs w:val="22"/>
              </w:rPr>
              <w:t xml:space="preserve">И.о. главы администрации </w:t>
            </w:r>
          </w:p>
          <w:p w:rsidR="00A81E3B" w:rsidRPr="00BF15D3" w:rsidRDefault="00A81E3B" w:rsidP="003054F5">
            <w:pPr>
              <w:jc w:val="both"/>
              <w:rPr>
                <w:b/>
                <w:sz w:val="22"/>
                <w:szCs w:val="22"/>
              </w:rPr>
            </w:pPr>
            <w:r w:rsidRPr="00BF15D3">
              <w:rPr>
                <w:b/>
                <w:sz w:val="22"/>
                <w:szCs w:val="22"/>
              </w:rPr>
              <w:t>Каширского муниципального района</w:t>
            </w:r>
          </w:p>
        </w:tc>
        <w:tc>
          <w:tcPr>
            <w:tcW w:w="5529" w:type="dxa"/>
          </w:tcPr>
          <w:p w:rsidR="00A81E3B" w:rsidRPr="00BF15D3" w:rsidRDefault="00A81E3B" w:rsidP="003054F5">
            <w:pPr>
              <w:jc w:val="both"/>
              <w:rPr>
                <w:b/>
                <w:sz w:val="22"/>
                <w:szCs w:val="22"/>
              </w:rPr>
            </w:pPr>
          </w:p>
          <w:p w:rsidR="00A81E3B" w:rsidRPr="00BF15D3" w:rsidRDefault="00A81E3B" w:rsidP="003054F5">
            <w:pPr>
              <w:jc w:val="right"/>
              <w:rPr>
                <w:b/>
                <w:sz w:val="22"/>
                <w:szCs w:val="22"/>
              </w:rPr>
            </w:pPr>
            <w:r w:rsidRPr="00BF15D3">
              <w:rPr>
                <w:b/>
                <w:sz w:val="22"/>
                <w:szCs w:val="22"/>
              </w:rPr>
              <w:t>И.П. Пономарев</w:t>
            </w:r>
          </w:p>
        </w:tc>
      </w:tr>
    </w:tbl>
    <w:p w:rsidR="00602C0A" w:rsidRPr="00BF15D3" w:rsidRDefault="00602C0A" w:rsidP="003054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4F5" w:rsidRPr="00BF15D3" w:rsidRDefault="003054F5" w:rsidP="003054F5">
      <w:pPr>
        <w:spacing w:after="0" w:line="240" w:lineRule="auto"/>
        <w:rPr>
          <w:rFonts w:ascii="Times New Roman" w:hAnsi="Times New Roman" w:cs="Times New Roman"/>
        </w:rPr>
      </w:pPr>
    </w:p>
    <w:p w:rsidR="003054F5" w:rsidRPr="00BF15D3" w:rsidRDefault="003054F5" w:rsidP="00305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15D3">
        <w:rPr>
          <w:rFonts w:ascii="Times New Roman" w:hAnsi="Times New Roman" w:cs="Times New Roman"/>
          <w:b/>
        </w:rPr>
        <w:t>АДМИНИСТРАЦИЯ</w:t>
      </w:r>
    </w:p>
    <w:p w:rsidR="003054F5" w:rsidRPr="00BF15D3" w:rsidRDefault="003054F5" w:rsidP="00305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15D3">
        <w:rPr>
          <w:rFonts w:ascii="Times New Roman" w:hAnsi="Times New Roman" w:cs="Times New Roman"/>
          <w:b/>
        </w:rPr>
        <w:t>КАШИРСКОГО МУНИЦИПАЛЬНОГО РАЙОНА</w:t>
      </w:r>
    </w:p>
    <w:p w:rsidR="003054F5" w:rsidRPr="00BF15D3" w:rsidRDefault="003054F5" w:rsidP="00305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15D3">
        <w:rPr>
          <w:rFonts w:ascii="Times New Roman" w:hAnsi="Times New Roman" w:cs="Times New Roman"/>
          <w:b/>
        </w:rPr>
        <w:t>ВОРОНЕЖСКОЙ ОБЛАСТИ</w:t>
      </w:r>
    </w:p>
    <w:p w:rsidR="003054F5" w:rsidRPr="00BF15D3" w:rsidRDefault="003054F5" w:rsidP="00305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54F5" w:rsidRPr="00BF15D3" w:rsidRDefault="003054F5" w:rsidP="003054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15D3">
        <w:rPr>
          <w:rFonts w:ascii="Times New Roman" w:hAnsi="Times New Roman" w:cs="Times New Roman"/>
          <w:b/>
        </w:rPr>
        <w:t>ПОСТАНОВЛЕНИЕ</w:t>
      </w:r>
    </w:p>
    <w:p w:rsidR="003054F5" w:rsidRPr="00BF15D3" w:rsidRDefault="003054F5" w:rsidP="003054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54F5" w:rsidRPr="00BF15D3" w:rsidRDefault="003054F5" w:rsidP="00BF15D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От 30.11.2022 № 670</w:t>
      </w:r>
    </w:p>
    <w:p w:rsidR="003054F5" w:rsidRPr="00BF15D3" w:rsidRDefault="003054F5" w:rsidP="00BF15D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с. Каширское</w:t>
      </w:r>
    </w:p>
    <w:p w:rsidR="003054F5" w:rsidRPr="00BF15D3" w:rsidRDefault="003054F5" w:rsidP="00BF15D3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</w:p>
    <w:p w:rsidR="003054F5" w:rsidRPr="00BF15D3" w:rsidRDefault="003054F5" w:rsidP="00BF15D3">
      <w:pPr>
        <w:tabs>
          <w:tab w:val="left" w:pos="5954"/>
        </w:tabs>
        <w:spacing w:after="0" w:line="240" w:lineRule="auto"/>
        <w:ind w:left="567" w:right="3033"/>
        <w:jc w:val="both"/>
        <w:rPr>
          <w:rFonts w:ascii="Times New Roman" w:hAnsi="Times New Roman" w:cs="Times New Roman"/>
          <w:b/>
        </w:rPr>
      </w:pPr>
      <w:r w:rsidRPr="00BF15D3">
        <w:rPr>
          <w:rFonts w:ascii="Times New Roman" w:hAnsi="Times New Roman" w:cs="Times New Roman"/>
          <w:b/>
        </w:rPr>
        <w:t>О внесении изменений в постановление от 04.09.2019 № 571 «Об утверждении муниципальной программы Каширского муниципального района Воронежской области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области»</w:t>
      </w:r>
    </w:p>
    <w:p w:rsidR="003054F5" w:rsidRPr="00BF15D3" w:rsidRDefault="003054F5" w:rsidP="003054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54F5" w:rsidRPr="00BF15D3" w:rsidRDefault="003054F5" w:rsidP="00BF15D3">
      <w:pPr>
        <w:pStyle w:val="Default"/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BF15D3">
        <w:rPr>
          <w:sz w:val="22"/>
          <w:szCs w:val="22"/>
        </w:rPr>
        <w:t xml:space="preserve"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и на основании корректировки расходной части бюджета на 2022-2026 годы </w:t>
      </w:r>
      <w:r w:rsidRPr="00BF15D3">
        <w:rPr>
          <w:b/>
          <w:sz w:val="22"/>
          <w:szCs w:val="22"/>
        </w:rPr>
        <w:t>постановляю:</w:t>
      </w:r>
      <w:r w:rsidRPr="00BF15D3">
        <w:rPr>
          <w:sz w:val="22"/>
          <w:szCs w:val="22"/>
        </w:rPr>
        <w:t xml:space="preserve"> </w:t>
      </w:r>
    </w:p>
    <w:p w:rsidR="003054F5" w:rsidRPr="00BF15D3" w:rsidRDefault="003054F5" w:rsidP="00BF15D3">
      <w:pPr>
        <w:pStyle w:val="Default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BF15D3">
        <w:rPr>
          <w:sz w:val="22"/>
          <w:szCs w:val="22"/>
        </w:rPr>
        <w:t xml:space="preserve"> Внести изменения в МП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области»:</w:t>
      </w:r>
    </w:p>
    <w:p w:rsidR="003054F5" w:rsidRPr="00BF15D3" w:rsidRDefault="003054F5" w:rsidP="00BF15D3">
      <w:pPr>
        <w:pStyle w:val="Default"/>
        <w:tabs>
          <w:tab w:val="left" w:pos="851"/>
        </w:tabs>
        <w:ind w:firstLine="567"/>
        <w:jc w:val="both"/>
        <w:rPr>
          <w:sz w:val="22"/>
          <w:szCs w:val="22"/>
        </w:rPr>
      </w:pPr>
      <w:r w:rsidRPr="00BF15D3">
        <w:rPr>
          <w:sz w:val="22"/>
          <w:szCs w:val="22"/>
        </w:rPr>
        <w:t>1.1 Раздел «Объемы и источники финансирования муниципальной программы» Паспорта муниципальной программы Каширского муниципального района Воронежской области «Управление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области» изложить в следующей редакции «Объем бюджетных ассигнований на реализацию муниципальной программы составляет 358 282,0 тыс. руб., в том числе средства федерального бюджета 839,5 тыс. руб., областного бюджета 172 865,1 тыс. руб., районного бюджета 184 577,4 тыс. руб.</w:t>
      </w:r>
    </w:p>
    <w:p w:rsidR="003054F5" w:rsidRPr="00BF15D3" w:rsidRDefault="003054F5" w:rsidP="00BF15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 xml:space="preserve">Объем бюджетных ассигнований на реализацию подпрограмм составляет:         </w:t>
      </w:r>
    </w:p>
    <w:p w:rsidR="003054F5" w:rsidRPr="00BF15D3" w:rsidRDefault="003054F5" w:rsidP="00BF15D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Подпрограмма 1 «Управление муниципальными финансами» 1000,1 тыс. руб., в том числе средства районного бюджета 1000,1 тыс. руб.;</w:t>
      </w:r>
    </w:p>
    <w:p w:rsidR="003054F5" w:rsidRPr="00BF15D3" w:rsidRDefault="003054F5" w:rsidP="00BF15D3">
      <w:pPr>
        <w:pStyle w:val="ConsPlusCell"/>
        <w:tabs>
          <w:tab w:val="left" w:pos="851"/>
        </w:tabs>
        <w:snapToGri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F15D3">
        <w:rPr>
          <w:rFonts w:ascii="Times New Roman" w:hAnsi="Times New Roman" w:cs="Times New Roman"/>
          <w:sz w:val="22"/>
          <w:szCs w:val="22"/>
        </w:rPr>
        <w:t>Подпрограмма 2 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области»</w:t>
      </w:r>
      <w:r w:rsidR="00BF15D3">
        <w:rPr>
          <w:rFonts w:ascii="Times New Roman" w:hAnsi="Times New Roman" w:cs="Times New Roman"/>
          <w:sz w:val="22"/>
          <w:szCs w:val="22"/>
        </w:rPr>
        <w:t xml:space="preserve"> 311 </w:t>
      </w:r>
      <w:r w:rsidRPr="00BF15D3">
        <w:rPr>
          <w:rFonts w:ascii="Times New Roman" w:hAnsi="Times New Roman" w:cs="Times New Roman"/>
          <w:sz w:val="22"/>
          <w:szCs w:val="22"/>
        </w:rPr>
        <w:t>595,1 тыс. руб., в том числе средства федерального бюджета 839,5 тыс. руб., областного бюджета 169</w:t>
      </w:r>
      <w:r w:rsidR="00BF15D3">
        <w:rPr>
          <w:rFonts w:ascii="Times New Roman" w:hAnsi="Times New Roman" w:cs="Times New Roman"/>
          <w:sz w:val="22"/>
          <w:szCs w:val="22"/>
        </w:rPr>
        <w:t xml:space="preserve"> </w:t>
      </w:r>
      <w:r w:rsidRPr="00BF15D3">
        <w:rPr>
          <w:rFonts w:ascii="Times New Roman" w:hAnsi="Times New Roman" w:cs="Times New Roman"/>
          <w:sz w:val="22"/>
          <w:szCs w:val="22"/>
        </w:rPr>
        <w:t>599,1 тыс. руб., районного бюджета 141</w:t>
      </w:r>
      <w:r w:rsidR="00BF15D3">
        <w:rPr>
          <w:rFonts w:ascii="Times New Roman" w:hAnsi="Times New Roman" w:cs="Times New Roman"/>
          <w:sz w:val="22"/>
          <w:szCs w:val="22"/>
        </w:rPr>
        <w:t xml:space="preserve"> </w:t>
      </w:r>
      <w:r w:rsidRPr="00BF15D3">
        <w:rPr>
          <w:rFonts w:ascii="Times New Roman" w:hAnsi="Times New Roman" w:cs="Times New Roman"/>
          <w:sz w:val="22"/>
          <w:szCs w:val="22"/>
        </w:rPr>
        <w:t xml:space="preserve">156,5 тыс. руб.; </w:t>
      </w:r>
    </w:p>
    <w:p w:rsidR="003054F5" w:rsidRPr="00BF15D3" w:rsidRDefault="003054F5" w:rsidP="00BF15D3">
      <w:pPr>
        <w:pStyle w:val="ConsPlusCell"/>
        <w:tabs>
          <w:tab w:val="left" w:pos="851"/>
        </w:tabs>
        <w:snapToGrid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F15D3">
        <w:rPr>
          <w:rFonts w:ascii="Times New Roman" w:hAnsi="Times New Roman" w:cs="Times New Roman"/>
          <w:sz w:val="22"/>
          <w:szCs w:val="22"/>
        </w:rPr>
        <w:t>Подпрограмма 3 «Обеспечение реализации муниципальной программы» 45 686,8 тыс. руб., в том числе средства областного бюджета 3260,0 тыс. руб., районного бюджета 42 420,8 тыс. руб.»</w:t>
      </w:r>
    </w:p>
    <w:p w:rsidR="003054F5" w:rsidRPr="00BF15D3" w:rsidRDefault="003054F5" w:rsidP="00BF15D3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Внести изменения в приложения №2, № 3 программы изложив их в редакции согласно приложениям №1, №2 к настоящему постановлению.</w:t>
      </w:r>
    </w:p>
    <w:p w:rsidR="003054F5" w:rsidRPr="00BF15D3" w:rsidRDefault="003054F5" w:rsidP="00BF15D3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Контроль за выполнением настоящего постановления оставляю за собой.</w:t>
      </w:r>
    </w:p>
    <w:p w:rsidR="00BF15D3" w:rsidRDefault="00BF15D3" w:rsidP="00BF15D3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BF15D3" w:rsidRPr="00BF15D3" w:rsidRDefault="00BF15D3" w:rsidP="00BF15D3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И.о. главы администрации</w:t>
      </w:r>
    </w:p>
    <w:p w:rsidR="003054F5" w:rsidRPr="003054F5" w:rsidRDefault="00BF15D3" w:rsidP="00BF15D3">
      <w:pPr>
        <w:spacing w:after="0" w:line="240" w:lineRule="auto"/>
        <w:ind w:left="567"/>
        <w:rPr>
          <w:rFonts w:ascii="Times New Roman" w:hAnsi="Times New Roman" w:cs="Times New Roman"/>
        </w:rPr>
        <w:sectPr w:rsidR="003054F5" w:rsidRPr="003054F5" w:rsidSect="008744E3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680" w:right="680" w:bottom="680" w:left="1247" w:header="284" w:footer="464" w:gutter="0"/>
          <w:cols w:space="720"/>
          <w:docGrid w:linePitch="299"/>
        </w:sectPr>
      </w:pPr>
      <w:r w:rsidRPr="00BF15D3">
        <w:rPr>
          <w:rFonts w:ascii="Times New Roman" w:hAnsi="Times New Roman" w:cs="Times New Roman"/>
        </w:rPr>
        <w:t xml:space="preserve">Каширского муниципального района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BF15D3">
        <w:rPr>
          <w:rFonts w:ascii="Times New Roman" w:hAnsi="Times New Roman" w:cs="Times New Roman"/>
        </w:rPr>
        <w:t xml:space="preserve">             И.П. Пономарев</w:t>
      </w:r>
    </w:p>
    <w:p w:rsidR="00BF15D3" w:rsidRPr="00BF15D3" w:rsidRDefault="00BF15D3" w:rsidP="00BF15D3">
      <w:pPr>
        <w:spacing w:after="0" w:line="240" w:lineRule="auto"/>
        <w:ind w:left="11340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lastRenderedPageBreak/>
        <w:t>Приложение №1</w:t>
      </w:r>
    </w:p>
    <w:p w:rsidR="00BF15D3" w:rsidRDefault="00BF15D3" w:rsidP="00BF15D3">
      <w:pPr>
        <w:spacing w:after="0" w:line="240" w:lineRule="auto"/>
        <w:ind w:left="11340"/>
        <w:rPr>
          <w:rFonts w:ascii="Times New Roman" w:hAnsi="Times New Roman" w:cs="Times New Roman"/>
        </w:rPr>
      </w:pPr>
      <w:r w:rsidRPr="00BF15D3">
        <w:rPr>
          <w:rFonts w:ascii="Times New Roman" w:hAnsi="Times New Roman" w:cs="Times New Roman"/>
        </w:rPr>
        <w:t>к постановлению администрации Каширского муниципального района Воронежской области                                                                                                                  от 30.11.2022 № 670</w:t>
      </w:r>
    </w:p>
    <w:p w:rsidR="00EB04A0" w:rsidRDefault="00EB04A0" w:rsidP="00EB04A0">
      <w:pPr>
        <w:spacing w:after="0" w:line="240" w:lineRule="auto"/>
        <w:ind w:left="11340"/>
        <w:rPr>
          <w:rFonts w:ascii="Times New Roman" w:hAnsi="Times New Roman" w:cs="Times New Roman"/>
        </w:rPr>
      </w:pPr>
    </w:p>
    <w:p w:rsidR="00EB04A0" w:rsidRPr="00EB04A0" w:rsidRDefault="00EB04A0" w:rsidP="00EB04A0">
      <w:pPr>
        <w:spacing w:after="0" w:line="240" w:lineRule="auto"/>
        <w:ind w:left="11340"/>
        <w:rPr>
          <w:rFonts w:ascii="Times New Roman" w:hAnsi="Times New Roman" w:cs="Times New Roman"/>
        </w:rPr>
      </w:pPr>
      <w:r w:rsidRPr="00EB04A0">
        <w:rPr>
          <w:rFonts w:ascii="Times New Roman" w:hAnsi="Times New Roman" w:cs="Times New Roman"/>
        </w:rPr>
        <w:t>Приложение № 2</w:t>
      </w:r>
    </w:p>
    <w:p w:rsidR="00EB04A0" w:rsidRPr="00BF15D3" w:rsidRDefault="00EB04A0" w:rsidP="00EB04A0">
      <w:pPr>
        <w:spacing w:after="0" w:line="240" w:lineRule="auto"/>
        <w:ind w:left="11340"/>
        <w:rPr>
          <w:rFonts w:ascii="Times New Roman" w:hAnsi="Times New Roman" w:cs="Times New Roman"/>
        </w:rPr>
      </w:pPr>
      <w:r w:rsidRPr="00EB04A0">
        <w:rPr>
          <w:rFonts w:ascii="Times New Roman" w:hAnsi="Times New Roman" w:cs="Times New Roman"/>
        </w:rPr>
        <w:t>к постановлению администрации Каширского муниципального района Воронежской области                                                                                                                                                                от 04.09.2019   № 571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47"/>
        <w:gridCol w:w="2847"/>
        <w:gridCol w:w="2404"/>
        <w:gridCol w:w="1089"/>
        <w:gridCol w:w="1105"/>
        <w:gridCol w:w="995"/>
        <w:gridCol w:w="998"/>
        <w:gridCol w:w="1030"/>
        <w:gridCol w:w="1008"/>
        <w:gridCol w:w="1020"/>
        <w:gridCol w:w="1051"/>
      </w:tblGrid>
      <w:tr w:rsidR="003054F5" w:rsidRPr="00BF15D3" w:rsidTr="00E31884">
        <w:trPr>
          <w:trHeight w:val="1044"/>
        </w:trPr>
        <w:tc>
          <w:tcPr>
            <w:tcW w:w="5000" w:type="pct"/>
            <w:gridSpan w:val="11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Расходы  районного бюджета на реализацию муниципальной программы  Каширского муниципального района Воронежской области                                                                                                                                                                                    «Управление муниципальными финансами, создание условий для эффективного и ответственного управления муниципальными финансами,  повышение устойчивости бюджетов муниципальных образований Каширского муниципального района Воронежской области»                                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26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4013C1" w:rsidRPr="00BF15D3" w:rsidTr="00E31884">
        <w:trPr>
          <w:trHeight w:val="20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9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" w:type="pct"/>
            <w:shd w:val="clear" w:color="auto" w:fill="FFFFFF"/>
            <w:vAlign w:val="center"/>
            <w:hideMark/>
          </w:tcPr>
          <w:p w:rsidR="003054F5" w:rsidRPr="00BF15D3" w:rsidRDefault="003054F5" w:rsidP="004013C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2020</w:t>
            </w:r>
            <w:r w:rsidR="004013C1">
              <w:rPr>
                <w:rFonts w:ascii="Times New Roman" w:hAnsi="Times New Roman" w:cs="Times New Roman"/>
              </w:rPr>
              <w:t xml:space="preserve"> </w:t>
            </w:r>
            <w:r w:rsidRPr="00BF15D3">
              <w:rPr>
                <w:rFonts w:ascii="Times New Roman" w:hAnsi="Times New Roman" w:cs="Times New Roman"/>
              </w:rPr>
              <w:t>(первый год реализации)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54F5" w:rsidRPr="00BF15D3" w:rsidRDefault="003054F5" w:rsidP="004013C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2021</w:t>
            </w:r>
            <w:r w:rsidR="004013C1">
              <w:rPr>
                <w:rFonts w:ascii="Times New Roman" w:hAnsi="Times New Roman" w:cs="Times New Roman"/>
              </w:rPr>
              <w:t xml:space="preserve"> </w:t>
            </w:r>
            <w:r w:rsidRPr="00BF15D3">
              <w:rPr>
                <w:rFonts w:ascii="Times New Roman" w:hAnsi="Times New Roman" w:cs="Times New Roman"/>
              </w:rPr>
              <w:t>(второй год реализации)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4013C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2022</w:t>
            </w:r>
            <w:r w:rsidR="004013C1">
              <w:rPr>
                <w:rFonts w:ascii="Times New Roman" w:hAnsi="Times New Roman" w:cs="Times New Roman"/>
              </w:rPr>
              <w:t xml:space="preserve"> </w:t>
            </w:r>
            <w:r w:rsidRPr="00BF15D3">
              <w:rPr>
                <w:rFonts w:ascii="Times New Roman" w:hAnsi="Times New Roman" w:cs="Times New Roman"/>
              </w:rPr>
              <w:t xml:space="preserve">(третий год реализации)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4013C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2023</w:t>
            </w:r>
            <w:r w:rsidR="004013C1">
              <w:rPr>
                <w:rFonts w:ascii="Times New Roman" w:hAnsi="Times New Roman" w:cs="Times New Roman"/>
              </w:rPr>
              <w:t xml:space="preserve"> </w:t>
            </w:r>
            <w:r w:rsidRPr="00BF15D3">
              <w:rPr>
                <w:rFonts w:ascii="Times New Roman" w:hAnsi="Times New Roman" w:cs="Times New Roman"/>
              </w:rPr>
              <w:t xml:space="preserve">(четвертый год реализации) 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4013C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2024</w:t>
            </w:r>
            <w:r w:rsidR="004013C1">
              <w:rPr>
                <w:rFonts w:ascii="Times New Roman" w:hAnsi="Times New Roman" w:cs="Times New Roman"/>
              </w:rPr>
              <w:t xml:space="preserve"> </w:t>
            </w:r>
            <w:r w:rsidRPr="00BF15D3">
              <w:rPr>
                <w:rFonts w:ascii="Times New Roman" w:hAnsi="Times New Roman" w:cs="Times New Roman"/>
              </w:rPr>
              <w:t xml:space="preserve">(пятый год реализации) 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4013C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2025</w:t>
            </w:r>
            <w:r w:rsidR="004013C1">
              <w:rPr>
                <w:rFonts w:ascii="Times New Roman" w:hAnsi="Times New Roman" w:cs="Times New Roman"/>
              </w:rPr>
              <w:t xml:space="preserve"> </w:t>
            </w:r>
            <w:r w:rsidRPr="00BF15D3">
              <w:rPr>
                <w:rFonts w:ascii="Times New Roman" w:hAnsi="Times New Roman" w:cs="Times New Roman"/>
              </w:rPr>
              <w:t xml:space="preserve">(шестой год реализации) 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4013C1">
            <w:pPr>
              <w:spacing w:after="0" w:line="240" w:lineRule="auto"/>
              <w:ind w:left="-32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2026</w:t>
            </w:r>
            <w:r w:rsidR="004013C1">
              <w:rPr>
                <w:rFonts w:ascii="Times New Roman" w:hAnsi="Times New Roman" w:cs="Times New Roman"/>
              </w:rPr>
              <w:t xml:space="preserve"> </w:t>
            </w:r>
            <w:r w:rsidRPr="00BF15D3">
              <w:rPr>
                <w:rFonts w:ascii="Times New Roman" w:hAnsi="Times New Roman" w:cs="Times New Roman"/>
              </w:rPr>
              <w:t xml:space="preserve">(седьмой год реализации) </w:t>
            </w:r>
          </w:p>
        </w:tc>
      </w:tr>
      <w:tr w:rsidR="00E31884" w:rsidRPr="00BF15D3" w:rsidTr="00327DB6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</w:tr>
      <w:tr w:rsidR="00E31884" w:rsidRPr="00BF15D3" w:rsidTr="00327DB6">
        <w:trPr>
          <w:trHeight w:val="2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E31884">
            <w:pPr>
              <w:spacing w:after="0" w:line="240" w:lineRule="auto"/>
              <w:ind w:left="-112" w:right="-72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E31884">
            <w:pPr>
              <w:spacing w:after="0" w:line="240" w:lineRule="auto"/>
              <w:ind w:left="-33" w:right="-66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 Воронежской области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E31884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358 282,0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165 033,7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44 736,0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74 759,7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21 119,4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16 972,4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17 830,4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17 830,4</w:t>
            </w:r>
          </w:p>
        </w:tc>
      </w:tr>
      <w:tr w:rsidR="00E31884" w:rsidRPr="00BF15D3" w:rsidTr="00327DB6">
        <w:trPr>
          <w:trHeight w:val="20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</w:tr>
      <w:tr w:rsidR="00E31884" w:rsidRPr="00BF15D3" w:rsidTr="00327DB6">
        <w:trPr>
          <w:trHeight w:val="253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27DB6">
            <w:pPr>
              <w:spacing w:after="0" w:line="240" w:lineRule="auto"/>
              <w:ind w:left="-52" w:right="-69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27DB6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355 016,0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164 627,7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44 322,0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74 313,7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20 649,4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16 474,4</w:t>
            </w:r>
          </w:p>
        </w:tc>
        <w:tc>
          <w:tcPr>
            <w:tcW w:w="3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17 314,4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17314,4</w:t>
            </w:r>
          </w:p>
        </w:tc>
      </w:tr>
      <w:tr w:rsidR="00E31884" w:rsidRPr="00BF15D3" w:rsidTr="00327DB6">
        <w:trPr>
          <w:trHeight w:val="253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31884" w:rsidRPr="00BF15D3" w:rsidTr="00327DB6">
        <w:trPr>
          <w:trHeight w:val="20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Администрация Каширского муниципального района Воронежской области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3 266,0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446,0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516,0</w:t>
            </w:r>
          </w:p>
        </w:tc>
      </w:tr>
      <w:tr w:rsidR="00E31884" w:rsidRPr="00BF15D3" w:rsidTr="00327DB6">
        <w:trPr>
          <w:trHeight w:val="2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27DB6">
            <w:pPr>
              <w:spacing w:after="0" w:line="240" w:lineRule="auto"/>
              <w:ind w:left="-70" w:right="-43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Управление муниципальными финансами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1 000,1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1 000,0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31884" w:rsidRPr="00BF15D3" w:rsidTr="00327DB6">
        <w:trPr>
          <w:trHeight w:val="20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27DB6">
            <w:pPr>
              <w:spacing w:after="0" w:line="240" w:lineRule="auto"/>
              <w:ind w:left="-38" w:right="-69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1 000,1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Основное мероприятие 1.4 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Управление резервным фондом муниципального района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1 000,0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1 000,0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27DB6">
            <w:pPr>
              <w:spacing w:after="0" w:line="240" w:lineRule="auto"/>
              <w:ind w:left="-80" w:right="-69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352" w:type="pct"/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Основное мероприятие 1.5 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Управление муниципальным долгом муниципального района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27DB6">
            <w:pPr>
              <w:spacing w:after="0" w:line="240" w:lineRule="auto"/>
              <w:ind w:left="-52" w:right="-69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Основное мероприятие 1.8 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15D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F15D3">
              <w:rPr>
                <w:rFonts w:ascii="Times New Roman" w:hAnsi="Times New Roman" w:cs="Times New Roman"/>
              </w:rPr>
              <w:t xml:space="preserve"> приоритетных социально значимых расходов местных бюджетов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27DB6">
            <w:pPr>
              <w:spacing w:after="0" w:line="240" w:lineRule="auto"/>
              <w:ind w:left="-24" w:right="-41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Финансовый отдел админис</w:t>
            </w:r>
            <w:bookmarkStart w:id="0" w:name="_GoBack"/>
            <w:bookmarkEnd w:id="0"/>
            <w:r w:rsidRPr="00BF15D3">
              <w:rPr>
                <w:rFonts w:ascii="Times New Roman" w:hAnsi="Times New Roman" w:cs="Times New Roman"/>
              </w:rPr>
              <w:t>трации Каширского муниципального района Воронежской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27DB6">
            <w:pPr>
              <w:spacing w:after="0" w:line="240" w:lineRule="auto"/>
              <w:ind w:left="-70" w:right="-85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 xml:space="preserve">«Создание условий для эффективного и ответственного управления муниципальными финансами, повышение устойчивости бюджетов муниципальных </w:t>
            </w:r>
            <w:r w:rsidRPr="00BF15D3">
              <w:rPr>
                <w:rFonts w:ascii="Times New Roman" w:hAnsi="Times New Roman" w:cs="Times New Roman"/>
                <w:b/>
                <w:bCs/>
              </w:rPr>
              <w:lastRenderedPageBreak/>
              <w:t>образований муниципального района»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27DB6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311 595,1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159 671,8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38 676,0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68 591,7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13 477,4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10 005,4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10 586,4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10 586,4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311 595,1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159 671,8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38 676,0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68 591,7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13 477,4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10 005,4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10 586,4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10 586,4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lastRenderedPageBreak/>
              <w:t>Основное мероприятие 2.1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Совершенствование системы распределения межбюджетных трансфертов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241 543,1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150 272,8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29 281,0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58 683,7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3 076,4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76,4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241 543,1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150 272,8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29 281,0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58 683,7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3 076,4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76,4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Основное мероприятие 2.2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70 052,0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9 399,0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9 395,0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9 908,0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10 401,0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9 929,0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10 510,0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10 510,0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70 052,0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9 399,0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9 395,0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9 908,0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10 401,0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9 929,0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10 510,0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10 510,0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Основное мероприятие 2.3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ПОДПРОГРАММА 3</w:t>
            </w:r>
            <w:r w:rsidRPr="00BF15D3">
              <w:rPr>
                <w:rFonts w:ascii="Times New Roman" w:hAnsi="Times New Roman" w:cs="Times New Roman"/>
              </w:rPr>
              <w:br/>
              <w:t xml:space="preserve"> 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реализации муниципальной программы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45 686,8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5 361,8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6 060,0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6 168,0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6 642,0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6 967,0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7 244,0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7 244,0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42 420,8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4 955,8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5 646,0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5 722,0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6 172,0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6 469,0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6 728,0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6 728,0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F15D3">
              <w:rPr>
                <w:rFonts w:ascii="Times New Roman" w:hAnsi="Times New Roman" w:cs="Times New Roman"/>
              </w:rPr>
              <w:t>Администрация  Каширского</w:t>
            </w:r>
            <w:proofErr w:type="gramEnd"/>
            <w:r w:rsidRPr="00BF15D3">
              <w:rPr>
                <w:rFonts w:ascii="Times New Roman" w:hAnsi="Times New Roman" w:cs="Times New Roman"/>
              </w:rPr>
              <w:t xml:space="preserve"> </w:t>
            </w:r>
            <w:r w:rsidRPr="00BF15D3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lastRenderedPageBreak/>
              <w:t>3 266,0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446,0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516,0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lastRenderedPageBreak/>
              <w:t xml:space="preserve">Основное мероприятие 3.1 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 xml:space="preserve">Финансовое обеспечение деятельности </w:t>
            </w:r>
            <w:proofErr w:type="gramStart"/>
            <w:r w:rsidRPr="00BF15D3">
              <w:rPr>
                <w:rFonts w:ascii="Times New Roman" w:hAnsi="Times New Roman" w:cs="Times New Roman"/>
                <w:color w:val="000000"/>
              </w:rPr>
              <w:t>финансового  отдела</w:t>
            </w:r>
            <w:proofErr w:type="gramEnd"/>
            <w:r w:rsidRPr="00BF15D3">
              <w:rPr>
                <w:rFonts w:ascii="Times New Roman" w:hAnsi="Times New Roman" w:cs="Times New Roman"/>
                <w:color w:val="000000"/>
              </w:rPr>
              <w:t xml:space="preserve"> администрации Каширского муниципального района  Воронежской области  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42 420,8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4 955,8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5 646,0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5 722,0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6 172,0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6 469,0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6 728,0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6 728,0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Финансовый отдел администрации Каширского муниципального района Воронежской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42 420,8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4 955,8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5 646,0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5 722,0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6 172,0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6 469,0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6 728,0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6 728,0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Основное мероприятие 3.2</w:t>
            </w:r>
          </w:p>
        </w:tc>
        <w:tc>
          <w:tcPr>
            <w:tcW w:w="9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 xml:space="preserve">Финансовое обеспечение выполнения других расходных обязательств Каширского муниципального </w:t>
            </w:r>
            <w:proofErr w:type="gramStart"/>
            <w:r w:rsidRPr="00BF15D3">
              <w:rPr>
                <w:rFonts w:ascii="Times New Roman" w:hAnsi="Times New Roman" w:cs="Times New Roman"/>
                <w:color w:val="000000"/>
              </w:rPr>
              <w:t>района  Воронежской</w:t>
            </w:r>
            <w:proofErr w:type="gramEnd"/>
            <w:r w:rsidRPr="00BF15D3">
              <w:rPr>
                <w:rFonts w:ascii="Times New Roman" w:hAnsi="Times New Roman" w:cs="Times New Roman"/>
                <w:color w:val="000000"/>
              </w:rPr>
              <w:t xml:space="preserve"> области</w:t>
            </w: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3 266,0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406,0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414,0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446,0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470,0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498,0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516,0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516,0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</w:tr>
      <w:tr w:rsidR="00E31884" w:rsidRPr="00BF15D3" w:rsidTr="00E31884">
        <w:trPr>
          <w:trHeight w:val="2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F15D3">
              <w:rPr>
                <w:rFonts w:ascii="Times New Roman" w:hAnsi="Times New Roman" w:cs="Times New Roman"/>
              </w:rPr>
              <w:t>Администрация  Каширского</w:t>
            </w:r>
            <w:proofErr w:type="gramEnd"/>
            <w:r w:rsidRPr="00BF15D3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3 266,0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446,0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516,0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BF1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516,0</w:t>
            </w:r>
          </w:p>
        </w:tc>
      </w:tr>
    </w:tbl>
    <w:p w:rsidR="003054F5" w:rsidRPr="003054F5" w:rsidRDefault="003054F5" w:rsidP="003054F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54F5" w:rsidRPr="003054F5" w:rsidRDefault="003054F5" w:rsidP="003054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69"/>
        <w:gridCol w:w="2057"/>
        <w:gridCol w:w="1570"/>
        <w:gridCol w:w="735"/>
        <w:gridCol w:w="1309"/>
        <w:gridCol w:w="1309"/>
        <w:gridCol w:w="1309"/>
        <w:gridCol w:w="1309"/>
        <w:gridCol w:w="1309"/>
        <w:gridCol w:w="1309"/>
        <w:gridCol w:w="1309"/>
      </w:tblGrid>
      <w:tr w:rsidR="003054F5" w:rsidRPr="00BF15D3" w:rsidTr="003054F5">
        <w:trPr>
          <w:trHeight w:val="1365"/>
        </w:trPr>
        <w:tc>
          <w:tcPr>
            <w:tcW w:w="610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gridSpan w:val="5"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BF15D3">
              <w:rPr>
                <w:rFonts w:ascii="Times New Roman" w:hAnsi="Times New Roman" w:cs="Times New Roman"/>
              </w:rPr>
              <w:t>Приложение №2</w:t>
            </w:r>
            <w:r w:rsidRPr="00BF15D3">
              <w:rPr>
                <w:rFonts w:ascii="Times New Roman" w:hAnsi="Times New Roman" w:cs="Times New Roman"/>
              </w:rPr>
              <w:br/>
              <w:t>к постановлению администрации Каширского муниципального района Воронежской области                                                                                                                                                      от 30.11.2022 №670</w:t>
            </w:r>
            <w:r w:rsidRPr="00BF15D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3054F5" w:rsidRPr="00BF15D3" w:rsidTr="003054F5">
        <w:trPr>
          <w:trHeight w:val="1365"/>
        </w:trPr>
        <w:tc>
          <w:tcPr>
            <w:tcW w:w="610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1" w:type="pct"/>
            <w:gridSpan w:val="5"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Приложение № 3</w:t>
            </w:r>
            <w:r w:rsidRPr="00BF15D3">
              <w:rPr>
                <w:rFonts w:ascii="Times New Roman" w:hAnsi="Times New Roman" w:cs="Times New Roman"/>
              </w:rPr>
              <w:br/>
              <w:t xml:space="preserve">к постановлению администрации Каширского муниципального района Воронежской области                                                                                                                    </w:t>
            </w:r>
            <w:proofErr w:type="gramStart"/>
            <w:r w:rsidRPr="00BF15D3">
              <w:rPr>
                <w:rFonts w:ascii="Times New Roman" w:hAnsi="Times New Roman" w:cs="Times New Roman"/>
              </w:rPr>
              <w:t>от  04</w:t>
            </w:r>
            <w:proofErr w:type="gramEnd"/>
            <w:r w:rsidRPr="00BF15D3">
              <w:rPr>
                <w:rFonts w:ascii="Times New Roman" w:hAnsi="Times New Roman" w:cs="Times New Roman"/>
              </w:rPr>
              <w:t xml:space="preserve"> .09.2019   № 571</w:t>
            </w:r>
          </w:p>
        </w:tc>
      </w:tr>
      <w:tr w:rsidR="003054F5" w:rsidRPr="00BF15D3" w:rsidTr="003054F5">
        <w:trPr>
          <w:trHeight w:val="1789"/>
        </w:trPr>
        <w:tc>
          <w:tcPr>
            <w:tcW w:w="5000" w:type="pct"/>
            <w:gridSpan w:val="11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lastRenderedPageBreak/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 Каширского муниципального района Воронежской области</w:t>
            </w:r>
            <w:r w:rsidRPr="00BF15D3">
              <w:rPr>
                <w:rFonts w:ascii="Times New Roman" w:hAnsi="Times New Roman" w:cs="Times New Roman"/>
                <w:color w:val="000000"/>
              </w:rPr>
              <w:br/>
              <w:t xml:space="preserve">«Управление муниципальными финансами, создание условий для эффективного и ответственного управления муниципальными финансами,  повышение устойчивости бюджетов муниципальных образований Каширского муниципального района Воронежской области»                                </w:t>
            </w:r>
          </w:p>
        </w:tc>
      </w:tr>
      <w:tr w:rsidR="003054F5" w:rsidRPr="00BF15D3" w:rsidTr="003054F5">
        <w:trPr>
          <w:trHeight w:val="375"/>
        </w:trPr>
        <w:tc>
          <w:tcPr>
            <w:tcW w:w="610" w:type="pct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9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9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noWrap/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54F5" w:rsidRPr="00BF15D3" w:rsidTr="003054F5">
        <w:trPr>
          <w:trHeight w:val="900"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3054F5" w:rsidRPr="00BF15D3" w:rsidTr="003054F5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0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 том числе по годам реализации муниципальной программы</w:t>
            </w:r>
          </w:p>
        </w:tc>
      </w:tr>
      <w:tr w:rsidR="003054F5" w:rsidRPr="00BF15D3" w:rsidTr="003054F5">
        <w:trPr>
          <w:trHeight w:val="1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2020</w:t>
            </w:r>
            <w:r w:rsidRPr="00BF15D3">
              <w:rPr>
                <w:rFonts w:ascii="Times New Roman" w:hAnsi="Times New Roman" w:cs="Times New Roman"/>
              </w:rPr>
              <w:br/>
              <w:t>(первый год реализации)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2021</w:t>
            </w:r>
            <w:r w:rsidRPr="00BF15D3">
              <w:rPr>
                <w:rFonts w:ascii="Times New Roman" w:hAnsi="Times New Roman" w:cs="Times New Roman"/>
              </w:rPr>
              <w:br/>
              <w:t>(второй год реализации)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2022</w:t>
            </w:r>
            <w:r w:rsidRPr="00BF15D3">
              <w:rPr>
                <w:rFonts w:ascii="Times New Roman" w:hAnsi="Times New Roman" w:cs="Times New Roman"/>
              </w:rPr>
              <w:br/>
              <w:t xml:space="preserve">(третий год реализации)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2023</w:t>
            </w:r>
            <w:r w:rsidRPr="00BF15D3">
              <w:rPr>
                <w:rFonts w:ascii="Times New Roman" w:hAnsi="Times New Roman" w:cs="Times New Roman"/>
              </w:rPr>
              <w:br/>
              <w:t xml:space="preserve">(четвертый год реализации)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2024</w:t>
            </w:r>
            <w:r w:rsidRPr="00BF15D3">
              <w:rPr>
                <w:rFonts w:ascii="Times New Roman" w:hAnsi="Times New Roman" w:cs="Times New Roman"/>
              </w:rPr>
              <w:br/>
              <w:t xml:space="preserve">(пятый год реализации) 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2025</w:t>
            </w:r>
            <w:r w:rsidRPr="00BF15D3">
              <w:rPr>
                <w:rFonts w:ascii="Times New Roman" w:hAnsi="Times New Roman" w:cs="Times New Roman"/>
              </w:rPr>
              <w:br/>
              <w:t xml:space="preserve">(шестой год реализации) 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2026</w:t>
            </w:r>
            <w:r w:rsidRPr="00BF15D3">
              <w:rPr>
                <w:rFonts w:ascii="Times New Roman" w:hAnsi="Times New Roman" w:cs="Times New Roman"/>
              </w:rPr>
              <w:br/>
              <w:t xml:space="preserve">(седьмой год реализации) </w:t>
            </w:r>
          </w:p>
        </w:tc>
      </w:tr>
      <w:tr w:rsidR="003054F5" w:rsidRPr="00BF15D3" w:rsidTr="003054F5">
        <w:trPr>
          <w:trHeight w:val="222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F15D3">
              <w:rPr>
                <w:rFonts w:ascii="Times New Roman" w:hAnsi="Times New Roman" w:cs="Times New Roman"/>
                <w:i/>
                <w:iCs/>
              </w:rPr>
              <w:t>11</w:t>
            </w:r>
          </w:p>
        </w:tc>
      </w:tr>
      <w:tr w:rsidR="003054F5" w:rsidRPr="00BF15D3" w:rsidTr="003054F5">
        <w:trPr>
          <w:trHeight w:val="75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 xml:space="preserve">Управление муниципальными </w:t>
            </w:r>
            <w:proofErr w:type="gramStart"/>
            <w:r w:rsidRPr="00BF15D3">
              <w:rPr>
                <w:rFonts w:ascii="Times New Roman" w:hAnsi="Times New Roman" w:cs="Times New Roman"/>
                <w:b/>
                <w:bCs/>
              </w:rPr>
              <w:t>финансами,  создание</w:t>
            </w:r>
            <w:proofErr w:type="gramEnd"/>
            <w:r w:rsidRPr="00BF15D3">
              <w:rPr>
                <w:rFonts w:ascii="Times New Roman" w:hAnsi="Times New Roman" w:cs="Times New Roman"/>
                <w:b/>
                <w:bCs/>
              </w:rPr>
              <w:t xml:space="preserve"> условий для эффективного и ответственного управления муниципальными финансами,  повышение устойчивости бюджетов муниципальных образований </w:t>
            </w:r>
            <w:r w:rsidRPr="00BF15D3">
              <w:rPr>
                <w:rFonts w:ascii="Times New Roman" w:hAnsi="Times New Roman" w:cs="Times New Roman"/>
                <w:b/>
                <w:bCs/>
              </w:rPr>
              <w:lastRenderedPageBreak/>
              <w:t>Каширского муниципального района Воронежской области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358 282,0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165 033,7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44 736,0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74 759,7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21 119,4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16 972,4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17 830,4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17 830,4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839,5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839,5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172 865,1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117 534,4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11 595,4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17 344,7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9 431,4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5 544,4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5 707,4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5 707,4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184 577,4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46 659,8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33 140,6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57 415,0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11 688,0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11 428,0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12 123,0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12 123,0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3054F5" w:rsidRPr="00BF15D3" w:rsidTr="003054F5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юридические лица </w:t>
            </w:r>
            <w:r w:rsidRPr="00BF15D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3054F5" w:rsidRPr="00BF15D3" w:rsidTr="003054F5">
        <w:trPr>
          <w:trHeight w:val="14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Управление муниципальными финансами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1 000,1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1 000,0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1 000,1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Основное </w:t>
            </w:r>
            <w:r w:rsidRPr="00BF15D3">
              <w:rPr>
                <w:rFonts w:ascii="Times New Roman" w:hAnsi="Times New Roman" w:cs="Times New Roman"/>
              </w:rPr>
              <w:br/>
              <w:t>мероприятие 1.4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Управление резервным фондом муниципального района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1 000,0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1 000,0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1 000,0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1 000,0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Основное </w:t>
            </w:r>
            <w:r w:rsidRPr="00BF15D3">
              <w:rPr>
                <w:rFonts w:ascii="Times New Roman" w:hAnsi="Times New Roman" w:cs="Times New Roman"/>
              </w:rPr>
              <w:br/>
              <w:t>мероприятие 1.5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Управление муниципальным долгом муниципального района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0,1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 xml:space="preserve"> внебюджетные фонды                       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Основное </w:t>
            </w:r>
            <w:r w:rsidRPr="00BF15D3">
              <w:rPr>
                <w:rFonts w:ascii="Times New Roman" w:hAnsi="Times New Roman" w:cs="Times New Roman"/>
              </w:rPr>
              <w:br w:type="page"/>
              <w:t>мероприятие 1.8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F15D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F15D3">
              <w:rPr>
                <w:rFonts w:ascii="Times New Roman" w:hAnsi="Times New Roman" w:cs="Times New Roman"/>
              </w:rPr>
              <w:t xml:space="preserve"> приоритетных социально значимых расходов местных бюджетов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«Создание условий для эффективного и ответственного управления муниципальными финансами, повышение устойчивости бюджетов муниципальных образований муниципального района»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311 595,1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159 671,8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38 676,0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68 591,7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13 477,4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10 005,4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10 586,4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10 586,4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839,5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839,5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169 599,1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117 128,4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11 181,4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16 898,7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8 961,4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5 046,4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5 191,4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5 191,4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141 156,5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41 703,9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27 494,6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51 693,0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4 516,0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4 959,0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5 395,0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5 395,0</w:t>
            </w:r>
          </w:p>
        </w:tc>
      </w:tr>
      <w:tr w:rsidR="003054F5" w:rsidRPr="00BF15D3" w:rsidTr="003054F5">
        <w:trPr>
          <w:trHeight w:val="75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Основное </w:t>
            </w:r>
            <w:r w:rsidRPr="00BF15D3">
              <w:rPr>
                <w:rFonts w:ascii="Times New Roman" w:hAnsi="Times New Roman" w:cs="Times New Roman"/>
              </w:rPr>
              <w:br/>
              <w:t>мероприятие 2.1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Совершенствование системы распределения межбюджетных трансфертов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241 543,1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150 272,8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29 281,0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58 683,7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3 076,4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76,4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76,4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76,4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839,5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839,5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132 449,1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111 977,4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5 821,4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11 344,7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3 076,4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76,4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108 254,5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37 455,9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23 459,6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47 339,0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Основное </w:t>
            </w:r>
            <w:r w:rsidRPr="00BF15D3">
              <w:rPr>
                <w:rFonts w:ascii="Times New Roman" w:hAnsi="Times New Roman" w:cs="Times New Roman"/>
              </w:rPr>
              <w:br/>
              <w:t>мероприятие 2.2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70 052,0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9 399,0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9 395,0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9 908,0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10 401,0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9 929,0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10 510,0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10 510,0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37 150,0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5 151,0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5 360,0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5 554,0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5 885,0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4 970,0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5 115,0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5 115,0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32 902,0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4 248,0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4 035,0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4 354,0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4 516,0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4 959,0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5 395,0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5 395,0</w:t>
            </w:r>
          </w:p>
        </w:tc>
      </w:tr>
      <w:tr w:rsidR="003054F5" w:rsidRPr="00BF15D3" w:rsidTr="003054F5">
        <w:trPr>
          <w:trHeight w:val="75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Основное </w:t>
            </w:r>
            <w:r w:rsidRPr="00BF15D3">
              <w:rPr>
                <w:rFonts w:ascii="Times New Roman" w:hAnsi="Times New Roman" w:cs="Times New Roman"/>
              </w:rPr>
              <w:br w:type="page"/>
              <w:t>мероприятие 2.3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ПОДПРОГРАММА 3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45 686,8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5 361,8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6 060,0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6 168,0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6 642,0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6 967,0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7 244,0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7 244,0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3 260,0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446,0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516,0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516,0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42 420,8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4 955,8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5 646,0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5 722,0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6 172,0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6 469,0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6 728,0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6 728,0</w:t>
            </w:r>
          </w:p>
        </w:tc>
      </w:tr>
      <w:tr w:rsidR="003054F5" w:rsidRPr="00BF15D3" w:rsidTr="003054F5">
        <w:trPr>
          <w:trHeight w:val="75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Основное </w:t>
            </w:r>
            <w:r w:rsidRPr="00BF15D3">
              <w:rPr>
                <w:rFonts w:ascii="Times New Roman" w:hAnsi="Times New Roman" w:cs="Times New Roman"/>
              </w:rPr>
              <w:br/>
              <w:t xml:space="preserve">мероприятие 3.1 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Финансовое обеспечение деятельности финансового </w:t>
            </w:r>
            <w:proofErr w:type="gramStart"/>
            <w:r w:rsidRPr="00BF15D3">
              <w:rPr>
                <w:rFonts w:ascii="Times New Roman" w:hAnsi="Times New Roman" w:cs="Times New Roman"/>
              </w:rPr>
              <w:t>отдела  администрации</w:t>
            </w:r>
            <w:proofErr w:type="gramEnd"/>
            <w:r w:rsidRPr="00BF15D3">
              <w:rPr>
                <w:rFonts w:ascii="Times New Roman" w:hAnsi="Times New Roman" w:cs="Times New Roman"/>
              </w:rPr>
              <w:t xml:space="preserve"> Каширского муниципального района Воронежской </w:t>
            </w:r>
            <w:r w:rsidRPr="00BF15D3">
              <w:rPr>
                <w:rFonts w:ascii="Times New Roman" w:hAnsi="Times New Roman" w:cs="Times New Roman"/>
              </w:rPr>
              <w:lastRenderedPageBreak/>
              <w:t xml:space="preserve">области  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lastRenderedPageBreak/>
              <w:t>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42 420,8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4 955,8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5 646,0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5 722,0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6 172,0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6 469,0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6 728,0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6 728,0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местный </w:t>
            </w:r>
            <w:r w:rsidRPr="00BF15D3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lastRenderedPageBreak/>
              <w:t xml:space="preserve">42 </w:t>
            </w:r>
            <w:r w:rsidRPr="00BF15D3">
              <w:rPr>
                <w:rFonts w:ascii="Times New Roman" w:hAnsi="Times New Roman" w:cs="Times New Roman"/>
                <w:color w:val="000000"/>
              </w:rPr>
              <w:lastRenderedPageBreak/>
              <w:t>420,8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lastRenderedPageBreak/>
              <w:t>4 955,8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5 646,0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5 722,0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6 172,0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6 469,0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6 728,0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6 728,0</w:t>
            </w:r>
          </w:p>
        </w:tc>
      </w:tr>
      <w:tr w:rsidR="003054F5" w:rsidRPr="00BF15D3" w:rsidTr="003054F5">
        <w:trPr>
          <w:trHeight w:val="750"/>
        </w:trPr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  <w:r w:rsidRPr="00BF15D3">
              <w:rPr>
                <w:rFonts w:ascii="Times New Roman" w:hAnsi="Times New Roman" w:cs="Times New Roman"/>
              </w:rPr>
              <w:br/>
              <w:t xml:space="preserve">мероприятие 3.2 </w:t>
            </w:r>
          </w:p>
        </w:tc>
        <w:tc>
          <w:tcPr>
            <w:tcW w:w="9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Финансовое обеспечение выполнения других расходных обязательств Каширского муниципального района Воронежской области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всего, в том числе: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15D3">
              <w:rPr>
                <w:rFonts w:ascii="Times New Roman" w:hAnsi="Times New Roman" w:cs="Times New Roman"/>
                <w:b/>
                <w:bCs/>
                <w:color w:val="000000"/>
              </w:rPr>
              <w:t>3 260,0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406,0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414,0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446,0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470,0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498,0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516,0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15D3">
              <w:rPr>
                <w:rFonts w:ascii="Times New Roman" w:hAnsi="Times New Roman" w:cs="Times New Roman"/>
                <w:b/>
                <w:bCs/>
              </w:rPr>
              <w:t>516,0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054F5" w:rsidRPr="00BF15D3" w:rsidTr="003054F5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3 260,0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406,0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414,0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446,0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470,0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498,0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516,0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516,0</w:t>
            </w:r>
          </w:p>
        </w:tc>
      </w:tr>
      <w:tr w:rsidR="003054F5" w:rsidRPr="00BF15D3" w:rsidTr="003054F5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54F5" w:rsidRPr="00BF15D3" w:rsidRDefault="003054F5" w:rsidP="003054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F15D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F5" w:rsidRPr="00BF15D3" w:rsidRDefault="003054F5" w:rsidP="0030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15D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3054F5" w:rsidRDefault="003054F5" w:rsidP="003054F5">
      <w:pPr>
        <w:spacing w:after="0" w:line="240" w:lineRule="auto"/>
      </w:pPr>
    </w:p>
    <w:p w:rsidR="003054F5" w:rsidRDefault="003054F5" w:rsidP="003054F5">
      <w:pPr>
        <w:tabs>
          <w:tab w:val="left" w:pos="256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054F5" w:rsidSect="00BF15D3">
          <w:headerReference w:type="default" r:id="rId15"/>
          <w:headerReference w:type="first" r:id="rId16"/>
          <w:pgSz w:w="16838" w:h="11906" w:orient="landscape"/>
          <w:pgMar w:top="1134" w:right="680" w:bottom="1134" w:left="680" w:header="567" w:footer="709" w:gutter="0"/>
          <w:cols w:space="708"/>
          <w:titlePg/>
          <w:docGrid w:linePitch="360"/>
        </w:sectPr>
      </w:pPr>
    </w:p>
    <w:p w:rsidR="003054F5" w:rsidRDefault="003054F5" w:rsidP="003054F5">
      <w:pPr>
        <w:spacing w:after="0" w:line="240" w:lineRule="auto"/>
        <w:rPr>
          <w:sz w:val="24"/>
        </w:rPr>
      </w:pPr>
    </w:p>
    <w:p w:rsidR="00203767" w:rsidRPr="00C701EE" w:rsidRDefault="00203767" w:rsidP="003054F5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C701EE">
        <w:rPr>
          <w:rFonts w:ascii="Times New Roman" w:hAnsi="Times New Roman"/>
        </w:rPr>
        <w:t>__________________________________________________________________________________________</w:t>
      </w:r>
      <w:r w:rsidR="00446EDD">
        <w:rPr>
          <w:rFonts w:ascii="Times New Roman" w:hAnsi="Times New Roman"/>
        </w:rPr>
        <w:t>_____</w:t>
      </w:r>
    </w:p>
    <w:p w:rsidR="00203767" w:rsidRPr="00C701EE" w:rsidRDefault="00203767" w:rsidP="003054F5">
      <w:pPr>
        <w:spacing w:after="0" w:line="240" w:lineRule="auto"/>
        <w:ind w:left="-284"/>
        <w:jc w:val="center"/>
        <w:rPr>
          <w:rFonts w:ascii="Times New Roman" w:hAnsi="Times New Roman"/>
          <w:b/>
          <w:color w:val="0070C0"/>
        </w:rPr>
      </w:pPr>
      <w:r w:rsidRPr="00C701EE">
        <w:rPr>
          <w:rFonts w:ascii="Times New Roman" w:hAnsi="Times New Roman"/>
          <w:b/>
          <w:color w:val="0070C0"/>
        </w:rPr>
        <w:t>Раздел 3.</w:t>
      </w:r>
    </w:p>
    <w:p w:rsidR="00203767" w:rsidRPr="004619B3" w:rsidRDefault="00203767" w:rsidP="003054F5">
      <w:pPr>
        <w:pBdr>
          <w:bottom w:val="single" w:sz="12" w:space="1" w:color="auto"/>
        </w:pBdr>
        <w:spacing w:after="0" w:line="240" w:lineRule="auto"/>
        <w:ind w:left="-284"/>
        <w:jc w:val="center"/>
        <w:rPr>
          <w:rFonts w:ascii="Times New Roman" w:hAnsi="Times New Roman"/>
          <w:color w:val="0070C0"/>
        </w:rPr>
      </w:pPr>
      <w:r>
        <w:rPr>
          <w:rFonts w:ascii="Times New Roman" w:hAnsi="Times New Roman"/>
          <w:b/>
          <w:color w:val="0070C0"/>
        </w:rPr>
        <w:t>Официальная информация</w:t>
      </w:r>
    </w:p>
    <w:p w:rsidR="00D205D6" w:rsidRPr="0076704D" w:rsidRDefault="00D205D6" w:rsidP="003054F5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205D6" w:rsidRPr="0076704D" w:rsidRDefault="00D205D6" w:rsidP="003054F5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70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02C0A" w:rsidRPr="004C6ACF" w:rsidRDefault="00602C0A" w:rsidP="003054F5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принималось</w:t>
      </w:r>
    </w:p>
    <w:p w:rsidR="0009668E" w:rsidRDefault="0009668E" w:rsidP="003054F5">
      <w:pPr>
        <w:spacing w:after="0" w:line="240" w:lineRule="auto"/>
      </w:pPr>
    </w:p>
    <w:p w:rsidR="003054F5" w:rsidRDefault="003054F5" w:rsidP="003054F5">
      <w:pPr>
        <w:spacing w:after="0" w:line="240" w:lineRule="auto"/>
        <w:rPr>
          <w:sz w:val="24"/>
        </w:rPr>
      </w:pPr>
    </w:p>
    <w:p w:rsidR="00203767" w:rsidRPr="004C6ACF" w:rsidRDefault="00203767" w:rsidP="003054F5">
      <w:pPr>
        <w:spacing w:after="0" w:line="240" w:lineRule="auto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2EEB42" wp14:editId="07040CDC">
                <wp:simplePos x="0" y="0"/>
                <wp:positionH relativeFrom="margin">
                  <wp:posOffset>303717</wp:posOffset>
                </wp:positionH>
                <wp:positionV relativeFrom="paragraph">
                  <wp:posOffset>5509895</wp:posOffset>
                </wp:positionV>
                <wp:extent cx="5628640" cy="1820545"/>
                <wp:effectExtent l="19050" t="19050" r="10160" b="8255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7DB6" w:rsidRDefault="00327DB6" w:rsidP="0020376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327DB6" w:rsidRDefault="00327DB6" w:rsidP="00203767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Учредители и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:rsidR="00327DB6" w:rsidRDefault="00327DB6" w:rsidP="00203767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:rsidR="00327DB6" w:rsidRDefault="00327DB6" w:rsidP="0020376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:rsidR="00327DB6" w:rsidRDefault="00327DB6" w:rsidP="00203767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:rsidR="00327DB6" w:rsidRPr="00AB4641" w:rsidRDefault="00327DB6" w:rsidP="00203767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Объем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17 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усл</w:t>
                              </w:r>
                              <w:proofErr w:type="spellEnd"/>
                              <w:proofErr w:type="gram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печ.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л.,</w:t>
                              </w: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Pr="00AB464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Тираж 90; бесплатно</w:t>
                              </w:r>
                            </w:p>
                            <w:p w:rsidR="00327DB6" w:rsidRPr="000C1CE6" w:rsidRDefault="00327DB6" w:rsidP="00203767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Дата выпуска – 01.12.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2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EEB42" id="Группа 9" o:spid="_x0000_s1033" style="position:absolute;margin-left:23.9pt;margin-top:433.85pt;width:443.2pt;height:143.35pt;z-index:251664384;mso-position-horizontal-relative:margin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"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327DB6" w:rsidRDefault="00327DB6" w:rsidP="0020376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327DB6" w:rsidRDefault="00327DB6" w:rsidP="00203767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Учредители и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:rsidR="00327DB6" w:rsidRDefault="00327DB6" w:rsidP="00203767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:rsidR="00327DB6" w:rsidRDefault="00327DB6" w:rsidP="0020376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:rsidR="00327DB6" w:rsidRDefault="00327DB6" w:rsidP="00203767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:rsidR="00327DB6" w:rsidRPr="00AB4641" w:rsidRDefault="00327DB6" w:rsidP="00203767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Объем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17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усл</w:t>
                        </w:r>
                        <w:proofErr w:type="spellEnd"/>
                        <w:proofErr w:type="gram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печ.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л.,</w:t>
                        </w: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 w:rsidRPr="00AB464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Тираж 90; бесплатно</w:t>
                        </w:r>
                      </w:p>
                      <w:p w:rsidR="00327DB6" w:rsidRPr="000C1CE6" w:rsidRDefault="00327DB6" w:rsidP="00203767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Дата выпуска – 01.12.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9nL4A&#10;AADbAAAADwAAAGRycy9kb3ducmV2LnhtbERPy6rCMBDdC/5DGMGdpoqIVKOIcsGFC5+gu6EZ22Iy&#10;KU2u1r83guBuDuc5s0VjjXhQ7UvHCgb9BARx5nTJuYLT8a83AeEDskbjmBS8yMNi3m7NMNXuyXt6&#10;HEIuYgj7FBUUIVSplD4ryKLvu4o4cjdXWwwR1rnUNT5juDVymCRjabHk2FBgRauCsvvh3yrY38/V&#10;wOh83Wyuxl5GmI0nu61S3U6znIII1ISf+Ove6Dh/CJ9f4gFy/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6/Zy+AAAA2wAAAA8AAAAAAAAAAAAAAAAAmAIAAGRycy9kb3ducmV2&#10;LnhtbFBLBQYAAAAABAAEAPUAAACDAwAAAAA=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desMA&#10;AADb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D+B/1/i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desMAAADbAAAADwAAAAAAAAAAAAAAAACYAgAAZHJzL2Rv&#10;d25yZXYueG1sUEsFBgAAAAAEAAQA9QAAAIgDAAAAAA==&#10;" filled="f" strokeweight=".25pt"/>
                </v:group>
                <w10:wrap anchorx="margin"/>
              </v:group>
            </w:pict>
          </mc:Fallback>
        </mc:AlternateContent>
      </w:r>
    </w:p>
    <w:sectPr w:rsidR="00203767" w:rsidRPr="004C6ACF" w:rsidSect="0020376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DB6" w:rsidRDefault="00327DB6" w:rsidP="00055AC6">
      <w:pPr>
        <w:spacing w:after="0" w:line="240" w:lineRule="auto"/>
      </w:pPr>
      <w:r>
        <w:separator/>
      </w:r>
    </w:p>
  </w:endnote>
  <w:endnote w:type="continuationSeparator" w:id="0">
    <w:p w:rsidR="00327DB6" w:rsidRDefault="00327DB6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6859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327DB6" w:rsidRPr="00BF15D3" w:rsidRDefault="00327DB6">
        <w:pPr>
          <w:pStyle w:val="a5"/>
          <w:rPr>
            <w:rFonts w:ascii="Times New Roman" w:hAnsi="Times New Roman" w:cs="Times New Roman"/>
            <w:sz w:val="18"/>
          </w:rPr>
        </w:pPr>
        <w:r w:rsidRPr="00BF15D3">
          <w:rPr>
            <w:rFonts w:ascii="Times New Roman" w:hAnsi="Times New Roman" w:cs="Times New Roman"/>
            <w:sz w:val="18"/>
          </w:rPr>
          <w:fldChar w:fldCharType="begin"/>
        </w:r>
        <w:r w:rsidRPr="00BF15D3">
          <w:rPr>
            <w:rFonts w:ascii="Times New Roman" w:hAnsi="Times New Roman" w:cs="Times New Roman"/>
            <w:sz w:val="18"/>
          </w:rPr>
          <w:instrText>PAGE   \* MERGEFORMAT</w:instrText>
        </w:r>
        <w:r w:rsidRPr="00BF15D3">
          <w:rPr>
            <w:rFonts w:ascii="Times New Roman" w:hAnsi="Times New Roman" w:cs="Times New Roman"/>
            <w:sz w:val="18"/>
          </w:rPr>
          <w:fldChar w:fldCharType="separate"/>
        </w:r>
        <w:r w:rsidR="000E561D">
          <w:rPr>
            <w:rFonts w:ascii="Times New Roman" w:hAnsi="Times New Roman" w:cs="Times New Roman"/>
            <w:noProof/>
            <w:sz w:val="18"/>
          </w:rPr>
          <w:t>12</w:t>
        </w:r>
        <w:r w:rsidRPr="00BF15D3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15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327DB6" w:rsidRPr="008744E3" w:rsidRDefault="00327DB6" w:rsidP="008744E3">
        <w:pPr>
          <w:pStyle w:val="a5"/>
          <w:jc w:val="right"/>
          <w:rPr>
            <w:rFonts w:ascii="Times New Roman" w:hAnsi="Times New Roman" w:cs="Times New Roman"/>
            <w:sz w:val="18"/>
          </w:rPr>
        </w:pPr>
        <w:r w:rsidRPr="008744E3">
          <w:rPr>
            <w:rFonts w:ascii="Times New Roman" w:hAnsi="Times New Roman" w:cs="Times New Roman"/>
            <w:sz w:val="18"/>
          </w:rPr>
          <w:fldChar w:fldCharType="begin"/>
        </w:r>
        <w:r w:rsidRPr="008744E3">
          <w:rPr>
            <w:rFonts w:ascii="Times New Roman" w:hAnsi="Times New Roman" w:cs="Times New Roman"/>
            <w:sz w:val="18"/>
          </w:rPr>
          <w:instrText>PAGE   \* MERGEFORMAT</w:instrText>
        </w:r>
        <w:r w:rsidRPr="008744E3">
          <w:rPr>
            <w:rFonts w:ascii="Times New Roman" w:hAnsi="Times New Roman" w:cs="Times New Roman"/>
            <w:sz w:val="18"/>
          </w:rPr>
          <w:fldChar w:fldCharType="separate"/>
        </w:r>
        <w:r w:rsidR="000E561D">
          <w:rPr>
            <w:rFonts w:ascii="Times New Roman" w:hAnsi="Times New Roman" w:cs="Times New Roman"/>
            <w:noProof/>
            <w:sz w:val="18"/>
          </w:rPr>
          <w:t>11</w:t>
        </w:r>
        <w:r w:rsidRPr="008744E3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163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327DB6" w:rsidRPr="00BF15D3" w:rsidRDefault="00327DB6">
        <w:pPr>
          <w:pStyle w:val="a5"/>
          <w:rPr>
            <w:rFonts w:ascii="Times New Roman" w:hAnsi="Times New Roman" w:cs="Times New Roman"/>
            <w:sz w:val="18"/>
          </w:rPr>
        </w:pPr>
        <w:r w:rsidRPr="00BF15D3">
          <w:rPr>
            <w:rFonts w:ascii="Times New Roman" w:hAnsi="Times New Roman" w:cs="Times New Roman"/>
            <w:sz w:val="18"/>
          </w:rPr>
          <w:fldChar w:fldCharType="begin"/>
        </w:r>
        <w:r w:rsidRPr="00BF15D3">
          <w:rPr>
            <w:rFonts w:ascii="Times New Roman" w:hAnsi="Times New Roman" w:cs="Times New Roman"/>
            <w:sz w:val="18"/>
          </w:rPr>
          <w:instrText>PAGE   \* MERGEFORMAT</w:instrText>
        </w:r>
        <w:r w:rsidRPr="00BF15D3">
          <w:rPr>
            <w:rFonts w:ascii="Times New Roman" w:hAnsi="Times New Roman" w:cs="Times New Roman"/>
            <w:sz w:val="18"/>
          </w:rPr>
          <w:fldChar w:fldCharType="separate"/>
        </w:r>
        <w:r w:rsidR="000E561D">
          <w:rPr>
            <w:rFonts w:ascii="Times New Roman" w:hAnsi="Times New Roman" w:cs="Times New Roman"/>
            <w:noProof/>
            <w:sz w:val="18"/>
          </w:rPr>
          <w:t>13</w:t>
        </w:r>
        <w:r w:rsidRPr="00BF15D3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DB6" w:rsidRDefault="00327DB6" w:rsidP="00055AC6">
      <w:pPr>
        <w:spacing w:after="0" w:line="240" w:lineRule="auto"/>
      </w:pPr>
      <w:r>
        <w:separator/>
      </w:r>
    </w:p>
  </w:footnote>
  <w:footnote w:type="continuationSeparator" w:id="0">
    <w:p w:rsidR="00327DB6" w:rsidRDefault="00327DB6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B6" w:rsidRPr="00EE3ED7" w:rsidRDefault="00327DB6" w:rsidP="008744E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327DB6" w:rsidRDefault="00327DB6" w:rsidP="008744E3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i/>
        <w:sz w:val="20"/>
        <w:szCs w:val="20"/>
      </w:rPr>
      <w:t>за период с 16 ноября 2022 года по 30 ноября 2022 года №20 (197)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01.12.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B6" w:rsidRPr="00EE3ED7" w:rsidRDefault="00327DB6" w:rsidP="003054F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327DB6" w:rsidRPr="00BC0ABA" w:rsidRDefault="00327DB6" w:rsidP="003054F5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16 ноября 2022 года по 30 ноября 2022 года №20 (197)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01.12.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B6" w:rsidRPr="00EE3ED7" w:rsidRDefault="00327DB6" w:rsidP="0011681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327DB6" w:rsidRPr="00BC0ABA" w:rsidRDefault="00327DB6" w:rsidP="0011681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16 ноября 2022 года по 30 ноября 2022 года №20 (197)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01.12.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B6" w:rsidRPr="00EE3ED7" w:rsidRDefault="00327DB6" w:rsidP="00BC0AB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327DB6" w:rsidRPr="00BC0ABA" w:rsidRDefault="00327DB6" w:rsidP="00BC0AB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16 ноября 2022 года по 30 ноября 2022 года №20 (197)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01.12.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04373"/>
    <w:multiLevelType w:val="multilevel"/>
    <w:tmpl w:val="653AD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24E71E9"/>
    <w:multiLevelType w:val="hybridMultilevel"/>
    <w:tmpl w:val="FD765EF6"/>
    <w:lvl w:ilvl="0" w:tplc="C548D6A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A4594D"/>
    <w:multiLevelType w:val="hybridMultilevel"/>
    <w:tmpl w:val="5C8A8174"/>
    <w:lvl w:ilvl="0" w:tplc="14FA09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F40A6"/>
    <w:multiLevelType w:val="multilevel"/>
    <w:tmpl w:val="92987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622241F"/>
    <w:multiLevelType w:val="hybridMultilevel"/>
    <w:tmpl w:val="BCC2DA9C"/>
    <w:lvl w:ilvl="0" w:tplc="1DF0E22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CE011B"/>
    <w:multiLevelType w:val="hybridMultilevel"/>
    <w:tmpl w:val="AA14340E"/>
    <w:lvl w:ilvl="0" w:tplc="2780B95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307F2"/>
    <w:multiLevelType w:val="hybridMultilevel"/>
    <w:tmpl w:val="1306447A"/>
    <w:lvl w:ilvl="0" w:tplc="88F0C82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7B65B3E"/>
    <w:multiLevelType w:val="multilevel"/>
    <w:tmpl w:val="9BF2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24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6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28" w:hanging="3240"/>
      </w:pPr>
      <w:rPr>
        <w:rFonts w:hint="default"/>
      </w:rPr>
    </w:lvl>
  </w:abstractNum>
  <w:abstractNum w:abstractNumId="13">
    <w:nsid w:val="4F2F0667"/>
    <w:multiLevelType w:val="hybridMultilevel"/>
    <w:tmpl w:val="6A12A4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85F84"/>
    <w:multiLevelType w:val="hybridMultilevel"/>
    <w:tmpl w:val="9DE618DC"/>
    <w:lvl w:ilvl="0" w:tplc="68B2E63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EF1ADB"/>
    <w:multiLevelType w:val="hybridMultilevel"/>
    <w:tmpl w:val="911C561C"/>
    <w:lvl w:ilvl="0" w:tplc="06B6B6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4D7B5B"/>
    <w:multiLevelType w:val="hybridMultilevel"/>
    <w:tmpl w:val="BF3CF612"/>
    <w:lvl w:ilvl="0" w:tplc="92B46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7687E"/>
    <w:multiLevelType w:val="multilevel"/>
    <w:tmpl w:val="0316C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61221717"/>
    <w:multiLevelType w:val="multilevel"/>
    <w:tmpl w:val="9E9EBAF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9">
    <w:nsid w:val="69AE017D"/>
    <w:multiLevelType w:val="hybridMultilevel"/>
    <w:tmpl w:val="6624CAE8"/>
    <w:lvl w:ilvl="0" w:tplc="3A789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54498F"/>
    <w:multiLevelType w:val="hybridMultilevel"/>
    <w:tmpl w:val="25CA0122"/>
    <w:lvl w:ilvl="0" w:tplc="A7DC1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83A32"/>
    <w:multiLevelType w:val="multilevel"/>
    <w:tmpl w:val="AAA06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szCs w:val="28"/>
      </w:rPr>
    </w:lvl>
  </w:abstractNum>
  <w:abstractNum w:abstractNumId="23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80EB5"/>
    <w:multiLevelType w:val="hybridMultilevel"/>
    <w:tmpl w:val="D76A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7E0B55"/>
    <w:multiLevelType w:val="hybridMultilevel"/>
    <w:tmpl w:val="9D286D00"/>
    <w:lvl w:ilvl="0" w:tplc="477258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3"/>
  </w:num>
  <w:num w:numId="4">
    <w:abstractNumId w:val="12"/>
  </w:num>
  <w:num w:numId="5">
    <w:abstractNumId w:val="4"/>
  </w:num>
  <w:num w:numId="6">
    <w:abstractNumId w:val="0"/>
  </w:num>
  <w:num w:numId="7">
    <w:abstractNumId w:val="25"/>
  </w:num>
  <w:num w:numId="8">
    <w:abstractNumId w:val="10"/>
  </w:num>
  <w:num w:numId="9">
    <w:abstractNumId w:val="7"/>
  </w:num>
  <w:num w:numId="10">
    <w:abstractNumId w:val="11"/>
  </w:num>
  <w:num w:numId="11">
    <w:abstractNumId w:val="1"/>
  </w:num>
  <w:num w:numId="12">
    <w:abstractNumId w:val="2"/>
  </w:num>
  <w:num w:numId="13">
    <w:abstractNumId w:val="24"/>
  </w:num>
  <w:num w:numId="14">
    <w:abstractNumId w:val="20"/>
  </w:num>
  <w:num w:numId="15">
    <w:abstractNumId w:val="15"/>
  </w:num>
  <w:num w:numId="16">
    <w:abstractNumId w:val="14"/>
  </w:num>
  <w:num w:numId="17">
    <w:abstractNumId w:val="6"/>
  </w:num>
  <w:num w:numId="18">
    <w:abstractNumId w:val="5"/>
  </w:num>
  <w:num w:numId="19">
    <w:abstractNumId w:val="8"/>
  </w:num>
  <w:num w:numId="20">
    <w:abstractNumId w:val="19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1"/>
  </w:num>
  <w:num w:numId="25">
    <w:abstractNumId w:val="16"/>
  </w:num>
  <w:num w:numId="26">
    <w:abstractNumId w:val="17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308D3"/>
    <w:rsid w:val="00032B5A"/>
    <w:rsid w:val="00055AC6"/>
    <w:rsid w:val="00076C45"/>
    <w:rsid w:val="000929B2"/>
    <w:rsid w:val="0009668E"/>
    <w:rsid w:val="000E561D"/>
    <w:rsid w:val="00116811"/>
    <w:rsid w:val="00144D1C"/>
    <w:rsid w:val="0015551C"/>
    <w:rsid w:val="001A5070"/>
    <w:rsid w:val="00203767"/>
    <w:rsid w:val="002075E2"/>
    <w:rsid w:val="00241CFF"/>
    <w:rsid w:val="003054F5"/>
    <w:rsid w:val="0030651C"/>
    <w:rsid w:val="00327DB6"/>
    <w:rsid w:val="00395476"/>
    <w:rsid w:val="003B0E31"/>
    <w:rsid w:val="004013C1"/>
    <w:rsid w:val="00446EDD"/>
    <w:rsid w:val="004C4035"/>
    <w:rsid w:val="004C6ACF"/>
    <w:rsid w:val="004E4EB1"/>
    <w:rsid w:val="005658D5"/>
    <w:rsid w:val="00595810"/>
    <w:rsid w:val="00596495"/>
    <w:rsid w:val="005E1662"/>
    <w:rsid w:val="005F4D1F"/>
    <w:rsid w:val="00600F98"/>
    <w:rsid w:val="00602C0A"/>
    <w:rsid w:val="006D6D2E"/>
    <w:rsid w:val="00764B67"/>
    <w:rsid w:val="007D0019"/>
    <w:rsid w:val="007E5A42"/>
    <w:rsid w:val="00836458"/>
    <w:rsid w:val="00860A5D"/>
    <w:rsid w:val="008744E3"/>
    <w:rsid w:val="008D0898"/>
    <w:rsid w:val="00905454"/>
    <w:rsid w:val="00912D3A"/>
    <w:rsid w:val="0094272E"/>
    <w:rsid w:val="00954949"/>
    <w:rsid w:val="009943D9"/>
    <w:rsid w:val="009D197E"/>
    <w:rsid w:val="00A0424F"/>
    <w:rsid w:val="00A4750B"/>
    <w:rsid w:val="00A81E3B"/>
    <w:rsid w:val="00AB5661"/>
    <w:rsid w:val="00B65309"/>
    <w:rsid w:val="00BC0ABA"/>
    <w:rsid w:val="00BE3433"/>
    <w:rsid w:val="00BF1117"/>
    <w:rsid w:val="00BF15D3"/>
    <w:rsid w:val="00BF3317"/>
    <w:rsid w:val="00C07A1F"/>
    <w:rsid w:val="00C14D8F"/>
    <w:rsid w:val="00CD6ECC"/>
    <w:rsid w:val="00D205D6"/>
    <w:rsid w:val="00D8295E"/>
    <w:rsid w:val="00D97B84"/>
    <w:rsid w:val="00E31884"/>
    <w:rsid w:val="00E41F68"/>
    <w:rsid w:val="00EB04A0"/>
    <w:rsid w:val="00EC5E9D"/>
    <w:rsid w:val="00EF30A4"/>
    <w:rsid w:val="00F01A71"/>
    <w:rsid w:val="00F10725"/>
    <w:rsid w:val="00FA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440CE3-47F4-4802-9072-EB662AE1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B65309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5AC6"/>
  </w:style>
  <w:style w:type="paragraph" w:styleId="a5">
    <w:name w:val="footer"/>
    <w:basedOn w:val="a"/>
    <w:link w:val="a6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rsid w:val="00203767"/>
    <w:rPr>
      <w:sz w:val="20"/>
      <w:szCs w:val="20"/>
    </w:rPr>
  </w:style>
  <w:style w:type="character" w:customStyle="1" w:styleId="13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0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1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2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c">
    <w:name w:val="Plain Text"/>
    <w:basedOn w:val="a"/>
    <w:link w:val="affd"/>
    <w:semiHidden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semiHidden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semiHidden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semiHidden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22EE-14E2-42AB-9A94-91782B981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13</Pages>
  <Words>2812</Words>
  <Characters>16033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Некрасова Дарья Владимировна</cp:lastModifiedBy>
  <cp:revision>31</cp:revision>
  <dcterms:created xsi:type="dcterms:W3CDTF">2022-08-16T13:35:00Z</dcterms:created>
  <dcterms:modified xsi:type="dcterms:W3CDTF">2022-12-15T11:14:00Z</dcterms:modified>
</cp:coreProperties>
</file>