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06DD0" w14:textId="77777777" w:rsidR="00203767" w:rsidRPr="005049F4" w:rsidRDefault="00203767" w:rsidP="003A5B29">
      <w:pPr>
        <w:spacing w:after="0" w:line="240" w:lineRule="auto"/>
        <w:rPr>
          <w:rFonts w:ascii="Times New Roman" w:hAnsi="Times New Roman" w:cs="Times New Roman"/>
        </w:rPr>
      </w:pPr>
    </w:p>
    <w:p w14:paraId="34719E7A" w14:textId="77777777" w:rsidR="009943D9" w:rsidRPr="005049F4" w:rsidRDefault="00055AC6" w:rsidP="003A5B29">
      <w:pPr>
        <w:spacing w:after="0" w:line="240" w:lineRule="auto"/>
        <w:rPr>
          <w:rFonts w:ascii="Times New Roman" w:hAnsi="Times New Roman" w:cs="Times New Roman"/>
        </w:rPr>
      </w:pPr>
      <w:r w:rsidRPr="005049F4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36719D" wp14:editId="79B156CB">
                <wp:simplePos x="0" y="0"/>
                <wp:positionH relativeFrom="page">
                  <wp:align>center</wp:align>
                </wp:positionH>
                <wp:positionV relativeFrom="paragraph">
                  <wp:posOffset>-5715</wp:posOffset>
                </wp:positionV>
                <wp:extent cx="6669097" cy="1666875"/>
                <wp:effectExtent l="0" t="0" r="36830" b="2857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097" cy="1666875"/>
                          <a:chOff x="0" y="0"/>
                          <a:chExt cx="6669097" cy="1666875"/>
                        </a:xfrm>
                      </wpg:grpSpPr>
                      <wps:wsp>
                        <wps:cNvPr id="1" name="Надпись 1"/>
                        <wps:cNvSpPr txBox="1">
                          <a:spLocks/>
                        </wps:cNvSpPr>
                        <wps:spPr bwMode="auto">
                          <a:xfrm>
                            <a:off x="1123950" y="0"/>
                            <a:ext cx="4272915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F85D8" w14:textId="77777777" w:rsidR="004B0AAB" w:rsidRPr="000C3F57" w:rsidRDefault="004B0AAB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ВЕСТ</w:t>
                              </w:r>
                              <w:r w:rsidRPr="005D721C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Н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ИК</w:t>
                              </w:r>
                            </w:p>
                            <w:p w14:paraId="71FE96A4" w14:textId="77777777" w:rsidR="004B0AAB" w:rsidRPr="000C3F57" w:rsidRDefault="004B0AAB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 xml:space="preserve">льных правовых актов Каширского 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муниципального</w:t>
                              </w:r>
                            </w:p>
                            <w:p w14:paraId="4EE6166D" w14:textId="77777777" w:rsidR="004B0AAB" w:rsidRDefault="004B0AAB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района Воронежской области</w:t>
                              </w:r>
                            </w:p>
                            <w:p w14:paraId="6BF72F62" w14:textId="77777777" w:rsidR="004B0AAB" w:rsidRDefault="004B0AAB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14:paraId="04E1B000" w14:textId="77777777" w:rsidR="004B0AAB" w:rsidRPr="000C3F57" w:rsidRDefault="004B0AAB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14:paraId="6129AAF8" w14:textId="77777777" w:rsidR="004B0AAB" w:rsidRDefault="004B0AAB" w:rsidP="006D6D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/>
                        </wps:cNvSpPr>
                        <wps:spPr>
                          <a:xfrm>
                            <a:off x="5305425" y="19050"/>
                            <a:ext cx="1325245" cy="14681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4F81BD">
                                <a:lumMod val="75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4ABE56BB" w14:textId="028F8A6D" w:rsidR="004B0AAB" w:rsidRDefault="004B0AAB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с </w:t>
                              </w:r>
                              <w:r w:rsidR="00AB3DC0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23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января 2023 года</w:t>
                              </w:r>
                            </w:p>
                            <w:p w14:paraId="03121143" w14:textId="06758C75" w:rsidR="004B0AAB" w:rsidRPr="0067317B" w:rsidRDefault="004B0AAB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по </w:t>
                              </w:r>
                              <w:r w:rsidR="00AB3DC0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31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января 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24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года</w:t>
                              </w:r>
                            </w:p>
                            <w:p w14:paraId="672CFC32" w14:textId="0643EF31" w:rsidR="004B0AAB" w:rsidRDefault="004B0AAB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№ </w:t>
                              </w:r>
                              <w:r w:rsidR="00AB3DC0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(22</w:t>
                              </w:r>
                              <w:r w:rsidR="00AB3DC0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14:paraId="43D40799" w14:textId="1D417C77" w:rsidR="004B0AAB" w:rsidRPr="000002E7" w:rsidRDefault="00AB3DC0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от 31</w:t>
                              </w:r>
                              <w:r w:rsidR="004B0AA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января </w:t>
                              </w:r>
                              <w:r w:rsidR="004B0AAB"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20</w:t>
                              </w:r>
                              <w:r w:rsidR="004B0AA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24</w:t>
                              </w:r>
                              <w:r w:rsidR="004B0AAB"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года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9525"/>
                            <a:ext cx="1200785" cy="14954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" name="Группа 8"/>
                        <wpg:cNvGrpSpPr>
                          <a:grpSpLocks/>
                        </wpg:cNvGrpSpPr>
                        <wpg:grpSpPr>
                          <a:xfrm>
                            <a:off x="0" y="1638300"/>
                            <a:ext cx="6669097" cy="28575"/>
                            <a:chOff x="0" y="0"/>
                            <a:chExt cx="6871686" cy="28575"/>
                          </a:xfrm>
                        </wpg:grpSpPr>
                        <wps:wsp>
                          <wps:cNvPr id="7" name="Прямая соединительная линия 7"/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863224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Прямая соединительная линия 6"/>
                          <wps:cNvCnPr>
                            <a:cxnSpLocks/>
                          </wps:cNvCnPr>
                          <wps:spPr>
                            <a:xfrm>
                              <a:off x="0" y="28575"/>
                              <a:ext cx="6871686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3" o:spid="_x0000_s1026" style="position:absolute;margin-left:0;margin-top:-.45pt;width:525.15pt;height:131.25pt;z-index:251661312;mso-position-horizontal:center;mso-position-horizontal-relative:page;mso-width-relative:margin" coordsize="6669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11239;width:42729;height:14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  <v:path arrowok="t"/>
                  <v:textbox>
                    <w:txbxContent>
                      <w:p w14:paraId="7A3F85D8" w14:textId="77777777" w:rsidR="004B0AAB" w:rsidRPr="000C3F57" w:rsidRDefault="004B0AAB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ВЕСТ</w:t>
                        </w:r>
                        <w:r w:rsidRPr="005D721C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Н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ИК</w:t>
                        </w:r>
                      </w:p>
                      <w:p w14:paraId="71FE96A4" w14:textId="77777777" w:rsidR="004B0AAB" w:rsidRPr="000C3F57" w:rsidRDefault="004B0AAB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</w:t>
                        </w:r>
                        <w:r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 xml:space="preserve">льных правовых актов Каширского 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муниципального</w:t>
                        </w:r>
                      </w:p>
                      <w:p w14:paraId="4EE6166D" w14:textId="77777777" w:rsidR="004B0AAB" w:rsidRDefault="004B0AAB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района Воронежской области</w:t>
                        </w:r>
                      </w:p>
                      <w:p w14:paraId="6BF72F62" w14:textId="77777777" w:rsidR="004B0AAB" w:rsidRDefault="004B0AAB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14:paraId="04E1B000" w14:textId="77777777" w:rsidR="004B0AAB" w:rsidRPr="000C3F57" w:rsidRDefault="004B0AAB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14:paraId="6129AAF8" w14:textId="77777777" w:rsidR="004B0AAB" w:rsidRDefault="004B0AAB" w:rsidP="006D6D2E"/>
                    </w:txbxContent>
                  </v:textbox>
                </v:shape>
                <v:shape id="Надпись 4" o:spid="_x0000_s1028" type="#_x0000_t202" style="position:absolute;left:53054;top:190;width:13252;height:14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SH8AA&#10;AADaAAAADwAAAGRycy9kb3ducmV2LnhtbESPS6vCMBSE94L/IRzBnaaKiPYapb7Ara97t4fm3Lba&#10;nJQmav33RhBcDjPzDTNbNKYUd6pdYVnBoB+BIE6tLjhTcDpuexMQziNrLC2Tgic5WMzbrRnG2j54&#10;T/eDz0SAsItRQe59FUvp0pwMur6tiIP3b2uDPsg6k7rGR4CbUg6jaCwNFhwWcqxolVN6PdyMgqse&#10;bmSS4JrK3/VyPL00yd95r1S30yQ/IDw1/hv+tHdawQjeV8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pSH8AAAADaAAAADwAAAAAAAAAAAAAAAACYAgAAZHJzL2Rvd25y&#10;ZXYueG1sUEsFBgAAAAAEAAQA9QAAAIUDAAAAAA==&#10;" fillcolor="window" strokecolor="#376092" strokeweight="3pt">
                  <v:path arrowok="t"/>
                  <v:textbox>
                    <w:txbxContent>
                      <w:p w14:paraId="4ABE56BB" w14:textId="028F8A6D" w:rsidR="004B0AAB" w:rsidRDefault="004B0AAB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с </w:t>
                        </w:r>
                        <w:r w:rsidR="00AB3DC0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23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января 2023 года</w:t>
                        </w:r>
                      </w:p>
                      <w:p w14:paraId="03121143" w14:textId="06758C75" w:rsidR="004B0AAB" w:rsidRPr="0067317B" w:rsidRDefault="004B0AAB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по </w:t>
                        </w:r>
                        <w:r w:rsidR="00AB3DC0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31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января 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24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года</w:t>
                        </w:r>
                      </w:p>
                      <w:p w14:paraId="672CFC32" w14:textId="0643EF31" w:rsidR="004B0AAB" w:rsidRDefault="004B0AAB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№ </w:t>
                        </w:r>
                        <w:r w:rsidR="00AB3DC0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(22</w:t>
                        </w:r>
                        <w:r w:rsidR="00AB3DC0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)</w:t>
                        </w:r>
                      </w:p>
                      <w:p w14:paraId="43D40799" w14:textId="1D417C77" w:rsidR="004B0AAB" w:rsidRPr="000002E7" w:rsidRDefault="00AB3DC0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от 31</w:t>
                        </w:r>
                        <w:r w:rsidR="004B0AA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января </w:t>
                        </w:r>
                        <w:r w:rsidR="004B0AAB"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20</w:t>
                        </w:r>
                        <w:r w:rsidR="004B0AA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24</w:t>
                        </w:r>
                        <w:r w:rsidR="004B0AAB"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9" type="#_x0000_t75" style="position:absolute;left:381;top:95;width:12007;height:14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0RUDDAAAA2gAAAA8AAABkcnMvZG93bnJldi54bWxEj92KwjAUhO+FfYdwFrwRTRUVqUZZFkRB&#10;EOwu6OWhOf3R5qQ00da3NwsLXg4z8w2z2nSmEg9qXGlZwXgUgSBOrS45V/D7sx0uQDiPrLGyTAqe&#10;5GCz/uitMNa25RM9Ep+LAGEXo4LC+zqW0qUFGXQjWxMHL7ONQR9kk0vdYBvgppKTKJpLgyWHhQJr&#10;+i4ovSV3oyCx5+s8ydzOP2/j9niY3S/ZdKBU/7P7WoLw1Pl3+L+91wom8Hcl3AC5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DRFQMMAAADaAAAADwAAAAAAAAAAAAAAAACf&#10;AgAAZHJzL2Rvd25yZXYueG1sUEsFBgAAAAAEAAQA9wAAAI8DAAAAAA==&#10;">
                  <v:imagedata r:id="rId10" o:title=""/>
                  <v:path arrowok="t"/>
                </v:shape>
                <v:group id="Группа 8" o:spid="_x0000_s1030" style="position:absolute;top:16383;width:66690;height:285" coordsize="68716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Прямая соединительная линия 7" o:spid="_x0000_s1031" style="position:absolute;visibility:visible;mso-wrap-style:squar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  <o:lock v:ext="edit" shapetype="f"/>
                  </v:line>
                  <v:line id="Прямая соединительная линия 6" o:spid="_x0000_s1032" style="position:absolute;visibility:visible;mso-wrap-style:squar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    <o:lock v:ext="edit" shapetype="f"/>
                  </v:line>
                </v:group>
                <w10:wrap anchorx="page"/>
              </v:group>
            </w:pict>
          </mc:Fallback>
        </mc:AlternateContent>
      </w:r>
    </w:p>
    <w:p w14:paraId="05D986F7" w14:textId="77777777" w:rsidR="009943D9" w:rsidRPr="005049F4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14:paraId="051B60A4" w14:textId="77777777" w:rsidR="009943D9" w:rsidRPr="005049F4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14:paraId="06571BD2" w14:textId="77777777" w:rsidR="009943D9" w:rsidRPr="005049F4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14:paraId="56D2E928" w14:textId="77777777" w:rsidR="009943D9" w:rsidRPr="005049F4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14:paraId="74478144" w14:textId="77777777" w:rsidR="009943D9" w:rsidRPr="005049F4" w:rsidRDefault="009943D9" w:rsidP="003A5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6F075" w14:textId="77777777" w:rsidR="003054F5" w:rsidRPr="005049F4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3A1EE" w14:textId="77777777" w:rsidR="003054F5" w:rsidRPr="005049F4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7F0D0" w14:textId="77777777" w:rsidR="003054F5" w:rsidRPr="005049F4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E5519" w14:textId="77777777" w:rsidR="003054F5" w:rsidRPr="005049F4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36B64" w14:textId="77777777" w:rsidR="00434151" w:rsidRPr="005049F4" w:rsidRDefault="00434151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9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BB244" wp14:editId="0FD2B2BF">
                <wp:simplePos x="0" y="0"/>
                <wp:positionH relativeFrom="column">
                  <wp:posOffset>138356</wp:posOffset>
                </wp:positionH>
                <wp:positionV relativeFrom="paragraph">
                  <wp:posOffset>124031</wp:posOffset>
                </wp:positionV>
                <wp:extent cx="6107831" cy="0"/>
                <wp:effectExtent l="0" t="0" r="2667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8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09447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0.9pt;margin-top:9.75pt;width:480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"/>
            </w:pict>
          </mc:Fallback>
        </mc:AlternateContent>
      </w:r>
    </w:p>
    <w:p w14:paraId="03CB7D80" w14:textId="596F2685" w:rsidR="004C6ACF" w:rsidRPr="005D721C" w:rsidRDefault="004C6ACF" w:rsidP="0085404B">
      <w:pPr>
        <w:tabs>
          <w:tab w:val="center" w:pos="5244"/>
          <w:tab w:val="left" w:pos="853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Раздел 1.</w:t>
      </w:r>
    </w:p>
    <w:p w14:paraId="309A4463" w14:textId="77777777" w:rsidR="004C6ACF" w:rsidRPr="005D721C" w:rsidRDefault="004C6ACF" w:rsidP="0085404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Решения Совета народных депутатов Каширского муниципального района</w:t>
      </w:r>
    </w:p>
    <w:p w14:paraId="293E4CDE" w14:textId="77777777" w:rsidR="004C6ACF" w:rsidRPr="005049F4" w:rsidRDefault="003054F5" w:rsidP="003A5B2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049F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00D46" wp14:editId="65A9FFA2">
                <wp:simplePos x="0" y="0"/>
                <wp:positionH relativeFrom="column">
                  <wp:posOffset>140401</wp:posOffset>
                </wp:positionH>
                <wp:positionV relativeFrom="paragraph">
                  <wp:posOffset>135041</wp:posOffset>
                </wp:positionV>
                <wp:extent cx="6107831" cy="0"/>
                <wp:effectExtent l="0" t="0" r="2667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8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89F5ED" id="Прямая со стрелкой 5" o:spid="_x0000_s1026" type="#_x0000_t32" style="position:absolute;margin-left:11.05pt;margin-top:10.65pt;width:480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"/>
            </w:pict>
          </mc:Fallback>
        </mc:AlternateContent>
      </w:r>
    </w:p>
    <w:p w14:paraId="5617B31B" w14:textId="371E678F" w:rsidR="00D71E04" w:rsidRDefault="00D71E04" w:rsidP="003A5B29">
      <w:pPr>
        <w:spacing w:after="0" w:line="240" w:lineRule="auto"/>
        <w:ind w:left="284"/>
        <w:rPr>
          <w:rFonts w:ascii="Times New Roman" w:hAnsi="Times New Roman" w:cs="Times New Roman"/>
          <w:bCs/>
        </w:rPr>
      </w:pPr>
    </w:p>
    <w:p w14:paraId="0C64357F" w14:textId="55B29564" w:rsidR="003C7224" w:rsidRPr="003C7224" w:rsidRDefault="00CA27AA" w:rsidP="003C7224">
      <w:pPr>
        <w:spacing w:after="0" w:line="240" w:lineRule="auto"/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Не принималось</w:t>
      </w:r>
    </w:p>
    <w:p w14:paraId="663EFBD2" w14:textId="0410E455" w:rsidR="004C6ACF" w:rsidRPr="004C74BB" w:rsidRDefault="005E3E6A" w:rsidP="003A5B29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4C6ACF" w:rsidRPr="004C74BB">
        <w:rPr>
          <w:rFonts w:ascii="Times New Roman" w:hAnsi="Times New Roman" w:cs="Times New Roman"/>
        </w:rPr>
        <w:t>_______________________________________________________________________________</w:t>
      </w:r>
      <w:r w:rsidR="00F60E57" w:rsidRPr="004C74BB">
        <w:rPr>
          <w:rFonts w:ascii="Times New Roman" w:hAnsi="Times New Roman" w:cs="Times New Roman"/>
        </w:rPr>
        <w:t>_</w:t>
      </w:r>
      <w:r w:rsidR="00AD0EC9">
        <w:rPr>
          <w:rFonts w:ascii="Times New Roman" w:hAnsi="Times New Roman" w:cs="Times New Roman"/>
        </w:rPr>
        <w:t>___</w:t>
      </w:r>
    </w:p>
    <w:p w14:paraId="194F83C1" w14:textId="77777777" w:rsidR="004C6ACF" w:rsidRPr="005D721C" w:rsidRDefault="004C6ACF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Раздел 2.</w:t>
      </w:r>
    </w:p>
    <w:p w14:paraId="1A7E3C23" w14:textId="77777777" w:rsidR="004C6ACF" w:rsidRPr="005D721C" w:rsidRDefault="004C6ACF" w:rsidP="003A5B29">
      <w:pPr>
        <w:pBdr>
          <w:bottom w:val="single" w:sz="12" w:space="8" w:color="auto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 xml:space="preserve">Постановления </w:t>
      </w:r>
      <w:r w:rsidRPr="00542509">
        <w:rPr>
          <w:rFonts w:ascii="Times New Roman" w:hAnsi="Times New Roman" w:cs="Times New Roman"/>
          <w:b/>
          <w:color w:val="2F5496" w:themeColor="accent5" w:themeShade="BF"/>
        </w:rPr>
        <w:t>администрации</w:t>
      </w:r>
      <w:r w:rsidRPr="005D721C">
        <w:rPr>
          <w:rFonts w:ascii="Times New Roman" w:hAnsi="Times New Roman" w:cs="Times New Roman"/>
          <w:b/>
          <w:color w:val="365F91"/>
        </w:rPr>
        <w:t xml:space="preserve"> Каширского муниципального района Воронежской области</w:t>
      </w:r>
    </w:p>
    <w:p w14:paraId="77D5C6F4" w14:textId="77777777" w:rsidR="005D0E40" w:rsidRPr="005E3E6A" w:rsidRDefault="005D0E40" w:rsidP="003A5B29">
      <w:pPr>
        <w:pStyle w:val="consplusnormal1"/>
        <w:shd w:val="clear" w:color="auto" w:fill="FFFFFF"/>
        <w:spacing w:after="0"/>
        <w:ind w:firstLine="0"/>
        <w:textAlignment w:val="top"/>
        <w:rPr>
          <w:rFonts w:ascii="Times New Roman" w:hAnsi="Times New Roman"/>
          <w:sz w:val="22"/>
          <w:szCs w:val="22"/>
        </w:rPr>
      </w:pPr>
    </w:p>
    <w:p w14:paraId="015EAEC5" w14:textId="77777777" w:rsidR="005E3E6A" w:rsidRPr="005E3E6A" w:rsidRDefault="005E3E6A" w:rsidP="005E3E6A">
      <w:pPr>
        <w:pStyle w:val="1"/>
        <w:keepNext/>
        <w:suppressAutoHyphens/>
        <w:autoSpaceDE/>
        <w:autoSpaceDN/>
        <w:adjustRightInd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5E3E6A">
        <w:rPr>
          <w:rFonts w:ascii="Times New Roman" w:hAnsi="Times New Roman"/>
          <w:b w:val="0"/>
          <w:color w:val="auto"/>
          <w:sz w:val="24"/>
          <w:szCs w:val="24"/>
        </w:rPr>
        <w:t>А Д М И Н И С Т Р А Ц И Я</w:t>
      </w:r>
    </w:p>
    <w:p w14:paraId="28637710" w14:textId="291CE56D" w:rsidR="005E3E6A" w:rsidRPr="005E3E6A" w:rsidRDefault="005E3E6A" w:rsidP="005E3E6A">
      <w:pPr>
        <w:pStyle w:val="1"/>
        <w:keepNext/>
        <w:suppressAutoHyphens/>
        <w:autoSpaceDE/>
        <w:autoSpaceDN/>
        <w:adjustRightInd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5E3E6A">
        <w:rPr>
          <w:rFonts w:ascii="Times New Roman" w:hAnsi="Times New Roman"/>
          <w:b w:val="0"/>
          <w:color w:val="auto"/>
          <w:sz w:val="24"/>
          <w:szCs w:val="24"/>
        </w:rPr>
        <w:t>К А Ш И Р С К О Г О</w:t>
      </w:r>
      <w:r w:rsidRPr="005E3E6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E3E6A">
        <w:rPr>
          <w:rFonts w:ascii="Times New Roman" w:hAnsi="Times New Roman"/>
          <w:b w:val="0"/>
          <w:color w:val="auto"/>
          <w:sz w:val="24"/>
          <w:szCs w:val="24"/>
        </w:rPr>
        <w:t>М У Н И Ц И П А Л Ь Н О Г О</w:t>
      </w:r>
      <w:r w:rsidRPr="005E3E6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E3E6A">
        <w:rPr>
          <w:rFonts w:ascii="Times New Roman" w:hAnsi="Times New Roman"/>
          <w:b w:val="0"/>
          <w:color w:val="auto"/>
          <w:sz w:val="24"/>
          <w:szCs w:val="24"/>
        </w:rPr>
        <w:t>Р А Й О Н А</w:t>
      </w:r>
    </w:p>
    <w:p w14:paraId="0ADB5CD6" w14:textId="4138FCF2" w:rsidR="005E3E6A" w:rsidRPr="005E3E6A" w:rsidRDefault="005E3E6A" w:rsidP="005E3E6A">
      <w:pPr>
        <w:pStyle w:val="3"/>
        <w:keepLines w:val="0"/>
        <w:widowControl w:val="0"/>
        <w:suppressAutoHyphens/>
        <w:spacing w:before="0" w:line="240" w:lineRule="auto"/>
        <w:ind w:left="720"/>
        <w:jc w:val="center"/>
        <w:rPr>
          <w:rFonts w:ascii="Times New Roman" w:hAnsi="Times New Roman" w:cs="Times New Roman"/>
          <w:color w:val="auto"/>
        </w:rPr>
      </w:pPr>
      <w:r w:rsidRPr="005E3E6A">
        <w:rPr>
          <w:rFonts w:ascii="Times New Roman" w:hAnsi="Times New Roman" w:cs="Times New Roman"/>
          <w:color w:val="auto"/>
        </w:rPr>
        <w:t>В О Р О Н Е Ж С К О Й</w:t>
      </w:r>
      <w:r w:rsidRPr="005E3E6A">
        <w:rPr>
          <w:rFonts w:ascii="Times New Roman" w:hAnsi="Times New Roman" w:cs="Times New Roman"/>
          <w:color w:val="auto"/>
        </w:rPr>
        <w:t xml:space="preserve"> </w:t>
      </w:r>
      <w:r w:rsidRPr="005E3E6A">
        <w:rPr>
          <w:rFonts w:ascii="Times New Roman" w:hAnsi="Times New Roman" w:cs="Times New Roman"/>
          <w:color w:val="auto"/>
        </w:rPr>
        <w:t>О Б Л А С Т И</w:t>
      </w:r>
    </w:p>
    <w:p w14:paraId="1C852951" w14:textId="77777777" w:rsidR="005E3E6A" w:rsidRPr="005E3E6A" w:rsidRDefault="005E3E6A" w:rsidP="005E3E6A">
      <w:pPr>
        <w:pStyle w:val="1"/>
        <w:keepNext/>
        <w:suppressAutoHyphens/>
        <w:autoSpaceDE/>
        <w:autoSpaceDN/>
        <w:adjustRightInd/>
        <w:spacing w:before="0" w:after="0"/>
        <w:ind w:left="432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</w:p>
    <w:p w14:paraId="3B8EC0A9" w14:textId="77777777" w:rsidR="005E3E6A" w:rsidRPr="005E3E6A" w:rsidRDefault="005E3E6A" w:rsidP="005E3E6A">
      <w:pPr>
        <w:pStyle w:val="1"/>
        <w:keepNext/>
        <w:suppressAutoHyphens/>
        <w:autoSpaceDE/>
        <w:autoSpaceDN/>
        <w:adjustRightInd/>
        <w:spacing w:before="0" w:after="0"/>
        <w:ind w:left="432"/>
        <w:rPr>
          <w:rFonts w:ascii="Times New Roman" w:hAnsi="Times New Roman"/>
          <w:b w:val="0"/>
          <w:color w:val="auto"/>
          <w:sz w:val="24"/>
          <w:szCs w:val="24"/>
        </w:rPr>
      </w:pPr>
      <w:r w:rsidRPr="005E3E6A">
        <w:rPr>
          <w:rFonts w:ascii="Times New Roman" w:hAnsi="Times New Roman"/>
          <w:b w:val="0"/>
          <w:color w:val="auto"/>
          <w:sz w:val="24"/>
          <w:szCs w:val="24"/>
        </w:rPr>
        <w:t>П О С Т А Н О В Л Е Н И Е</w:t>
      </w:r>
    </w:p>
    <w:p w14:paraId="6E81E660" w14:textId="77777777" w:rsidR="005E3E6A" w:rsidRPr="005E3E6A" w:rsidRDefault="005E3E6A" w:rsidP="005E3E6A">
      <w:pPr>
        <w:pStyle w:val="af7"/>
        <w:spacing w:after="0"/>
        <w:rPr>
          <w:sz w:val="24"/>
          <w:szCs w:val="24"/>
        </w:rPr>
      </w:pPr>
    </w:p>
    <w:p w14:paraId="086FE458" w14:textId="77777777" w:rsidR="005E3E6A" w:rsidRPr="005E3E6A" w:rsidRDefault="005E3E6A" w:rsidP="005E3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7B3FF" w14:textId="77777777" w:rsidR="005E3E6A" w:rsidRPr="005E3E6A" w:rsidRDefault="005E3E6A" w:rsidP="005E3E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E3E6A">
        <w:rPr>
          <w:rFonts w:ascii="Times New Roman" w:hAnsi="Times New Roman" w:cs="Times New Roman"/>
          <w:sz w:val="24"/>
          <w:szCs w:val="24"/>
        </w:rPr>
        <w:t>От 23.01.2024 № 44</w:t>
      </w:r>
    </w:p>
    <w:p w14:paraId="21E12809" w14:textId="77777777" w:rsidR="005E3E6A" w:rsidRPr="005E3E6A" w:rsidRDefault="005E3E6A" w:rsidP="005E3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E6A">
        <w:rPr>
          <w:rFonts w:ascii="Times New Roman" w:hAnsi="Times New Roman" w:cs="Times New Roman"/>
          <w:sz w:val="24"/>
          <w:szCs w:val="24"/>
        </w:rPr>
        <w:t>с. Каширское</w:t>
      </w:r>
    </w:p>
    <w:p w14:paraId="55C9B869" w14:textId="77777777" w:rsidR="005E3E6A" w:rsidRPr="005E3E6A" w:rsidRDefault="005E3E6A" w:rsidP="005E3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47780" w14:textId="77777777" w:rsidR="005E3E6A" w:rsidRPr="005E3E6A" w:rsidRDefault="005E3E6A" w:rsidP="005E3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E6A">
        <w:rPr>
          <w:rFonts w:ascii="Times New Roman" w:hAnsi="Times New Roman" w:cs="Times New Roman"/>
          <w:b/>
          <w:sz w:val="24"/>
          <w:szCs w:val="24"/>
        </w:rPr>
        <w:t>Об утверждении нормативной стоимости</w:t>
      </w:r>
    </w:p>
    <w:p w14:paraId="44593DCB" w14:textId="77777777" w:rsidR="005E3E6A" w:rsidRPr="005E3E6A" w:rsidRDefault="005E3E6A" w:rsidP="005E3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E6A">
        <w:rPr>
          <w:rFonts w:ascii="Times New Roman" w:hAnsi="Times New Roman" w:cs="Times New Roman"/>
          <w:b/>
          <w:sz w:val="24"/>
          <w:szCs w:val="24"/>
        </w:rPr>
        <w:t>1 кв. метра общей площади жилья по</w:t>
      </w:r>
    </w:p>
    <w:p w14:paraId="2EA47BD9" w14:textId="77777777" w:rsidR="005E3E6A" w:rsidRPr="005E3E6A" w:rsidRDefault="005E3E6A" w:rsidP="005E3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E6A">
        <w:rPr>
          <w:rFonts w:ascii="Times New Roman" w:hAnsi="Times New Roman" w:cs="Times New Roman"/>
          <w:b/>
          <w:sz w:val="24"/>
          <w:szCs w:val="24"/>
        </w:rPr>
        <w:t>Каширскому муниципальному району</w:t>
      </w:r>
    </w:p>
    <w:p w14:paraId="77300B45" w14:textId="77777777" w:rsidR="005E3E6A" w:rsidRPr="005E3E6A" w:rsidRDefault="005E3E6A" w:rsidP="005E3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E6A">
        <w:rPr>
          <w:rFonts w:ascii="Times New Roman" w:hAnsi="Times New Roman" w:cs="Times New Roman"/>
          <w:b/>
          <w:sz w:val="24"/>
          <w:szCs w:val="24"/>
        </w:rPr>
        <w:t>для расчета размера социальной выплаты на</w:t>
      </w:r>
    </w:p>
    <w:p w14:paraId="092D554C" w14:textId="77777777" w:rsidR="005E3E6A" w:rsidRPr="005E3E6A" w:rsidRDefault="005E3E6A" w:rsidP="005E3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E6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3E6A">
        <w:rPr>
          <w:rFonts w:ascii="Times New Roman" w:hAnsi="Times New Roman" w:cs="Times New Roman"/>
          <w:b/>
          <w:sz w:val="24"/>
          <w:szCs w:val="24"/>
        </w:rPr>
        <w:t xml:space="preserve"> квартал 2024 года</w:t>
      </w:r>
    </w:p>
    <w:p w14:paraId="2B2E086C" w14:textId="77777777" w:rsidR="005E3E6A" w:rsidRPr="005E3E6A" w:rsidRDefault="005E3E6A" w:rsidP="005E3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5D979" w14:textId="77777777" w:rsidR="005E3E6A" w:rsidRPr="005E3E6A" w:rsidRDefault="005E3E6A" w:rsidP="005E3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4C050" w14:textId="12E259BC" w:rsidR="005E3E6A" w:rsidRPr="005E3E6A" w:rsidRDefault="005E3E6A" w:rsidP="005E3E6A">
      <w:pPr>
        <w:pStyle w:val="211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5E3E6A">
        <w:rPr>
          <w:rFonts w:ascii="Times New Roman" w:hAnsi="Times New Roman" w:cs="Times New Roman"/>
        </w:rPr>
        <w:t xml:space="preserve">В целях реализации на территории Каширского муниципального района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30.12.2017 №1710 и на основании Федерального закона «Об общих принципах организации местного самоуправления в Российской Федерации» от 06.10.2003 №131 – ФЗ </w:t>
      </w:r>
      <w:r w:rsidRPr="005E3E6A">
        <w:rPr>
          <w:rFonts w:ascii="Times New Roman" w:hAnsi="Times New Roman" w:cs="Times New Roman"/>
          <w:b/>
        </w:rPr>
        <w:t>постановляю:</w:t>
      </w:r>
    </w:p>
    <w:p w14:paraId="6902903B" w14:textId="4D545B87" w:rsidR="005E3E6A" w:rsidRPr="005E3E6A" w:rsidRDefault="005E3E6A" w:rsidP="005E3E6A">
      <w:pPr>
        <w:pStyle w:val="211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E3E6A">
        <w:rPr>
          <w:rFonts w:ascii="Times New Roman" w:hAnsi="Times New Roman" w:cs="Times New Roman"/>
        </w:rPr>
        <w:t xml:space="preserve">Утвердить нормативную стоимость 1 кв. метра общей площади жилья по Каширскому муниципальному району для расчета размера социальной выплаты на </w:t>
      </w:r>
      <w:r w:rsidRPr="005E3E6A">
        <w:rPr>
          <w:rFonts w:ascii="Times New Roman" w:hAnsi="Times New Roman" w:cs="Times New Roman"/>
          <w:lang w:val="en-US"/>
        </w:rPr>
        <w:t>I</w:t>
      </w:r>
      <w:r w:rsidRPr="005E3E6A">
        <w:rPr>
          <w:rFonts w:ascii="Times New Roman" w:hAnsi="Times New Roman" w:cs="Times New Roman"/>
        </w:rPr>
        <w:t xml:space="preserve"> квартал 2024 года в размере 17</w:t>
      </w:r>
      <w:r>
        <w:rPr>
          <w:rFonts w:ascii="Times New Roman" w:hAnsi="Times New Roman" w:cs="Times New Roman"/>
        </w:rPr>
        <w:t xml:space="preserve"> </w:t>
      </w:r>
      <w:r w:rsidRPr="005E3E6A">
        <w:rPr>
          <w:rFonts w:ascii="Times New Roman" w:hAnsi="Times New Roman" w:cs="Times New Roman"/>
        </w:rPr>
        <w:t>000 рублей.</w:t>
      </w:r>
    </w:p>
    <w:p w14:paraId="2264191A" w14:textId="77777777" w:rsidR="005E3E6A" w:rsidRPr="005E3E6A" w:rsidRDefault="005E3E6A" w:rsidP="005E3E6A">
      <w:pPr>
        <w:pStyle w:val="211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E3E6A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14:paraId="7523C2F9" w14:textId="77777777" w:rsidR="005E3E6A" w:rsidRPr="005E3E6A" w:rsidRDefault="005E3E6A" w:rsidP="005E3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BC410" w14:textId="77777777" w:rsidR="005E3E6A" w:rsidRPr="005E3E6A" w:rsidRDefault="005E3E6A" w:rsidP="005E3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D9286" w14:textId="77777777" w:rsidR="005E3E6A" w:rsidRPr="005E3E6A" w:rsidRDefault="005E3E6A" w:rsidP="005E3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AEA23" w14:textId="77777777" w:rsidR="005E3E6A" w:rsidRPr="005E3E6A" w:rsidRDefault="005E3E6A" w:rsidP="005E3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E6A">
        <w:rPr>
          <w:rFonts w:ascii="Times New Roman" w:hAnsi="Times New Roman" w:cs="Times New Roman"/>
          <w:sz w:val="24"/>
          <w:szCs w:val="24"/>
        </w:rPr>
        <w:lastRenderedPageBreak/>
        <w:t>Глава администрации</w:t>
      </w:r>
    </w:p>
    <w:p w14:paraId="25C4F0D2" w14:textId="757CB931" w:rsidR="005E3E6A" w:rsidRPr="005E3E6A" w:rsidRDefault="005E3E6A" w:rsidP="005E3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E6A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3E6A">
        <w:rPr>
          <w:rFonts w:ascii="Times New Roman" w:hAnsi="Times New Roman" w:cs="Times New Roman"/>
          <w:sz w:val="24"/>
          <w:szCs w:val="24"/>
        </w:rPr>
        <w:t xml:space="preserve">А.И. Пономарев </w:t>
      </w:r>
    </w:p>
    <w:p w14:paraId="4B33AC07" w14:textId="77777777" w:rsidR="005E3E6A" w:rsidRPr="005E3E6A" w:rsidRDefault="005E3E6A" w:rsidP="005E3E6A">
      <w:pPr>
        <w:pStyle w:val="consplusnormal1"/>
        <w:shd w:val="clear" w:color="auto" w:fill="FFFFFF"/>
        <w:spacing w:after="0"/>
        <w:ind w:firstLine="0"/>
        <w:textAlignment w:val="top"/>
        <w:rPr>
          <w:rFonts w:ascii="Times New Roman" w:hAnsi="Times New Roman"/>
          <w:sz w:val="24"/>
        </w:rPr>
      </w:pPr>
    </w:p>
    <w:p w14:paraId="7F57B394" w14:textId="77777777" w:rsidR="005E3E6A" w:rsidRPr="005E3E6A" w:rsidRDefault="005E3E6A" w:rsidP="005E3E6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291302C" w14:textId="77777777" w:rsidR="005E3E6A" w:rsidRPr="005E3E6A" w:rsidRDefault="005E3E6A" w:rsidP="005E3E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3E6A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</w:p>
    <w:p w14:paraId="76F1E81D" w14:textId="77777777" w:rsidR="005E3E6A" w:rsidRPr="005E3E6A" w:rsidRDefault="005E3E6A" w:rsidP="005E3E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3E6A">
        <w:rPr>
          <w:rFonts w:ascii="Times New Roman" w:hAnsi="Times New Roman" w:cs="Times New Roman"/>
          <w:bCs/>
          <w:sz w:val="24"/>
          <w:szCs w:val="24"/>
        </w:rPr>
        <w:t>КАШИРСКОГО МУНИЦИПАЛЬНОГО РАЙОНА</w:t>
      </w:r>
    </w:p>
    <w:p w14:paraId="3962A276" w14:textId="77777777" w:rsidR="005E3E6A" w:rsidRPr="005E3E6A" w:rsidRDefault="005E3E6A" w:rsidP="005E3E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3E6A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14:paraId="17FF615C" w14:textId="77777777" w:rsidR="005E3E6A" w:rsidRPr="005E3E6A" w:rsidRDefault="005E3E6A" w:rsidP="005E3E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46CDC1" w14:textId="77777777" w:rsidR="005E3E6A" w:rsidRPr="005E3E6A" w:rsidRDefault="005E3E6A" w:rsidP="005E3E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3E6A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26503BF5" w14:textId="77777777" w:rsidR="005E3E6A" w:rsidRPr="005E3E6A" w:rsidRDefault="005E3E6A" w:rsidP="005E3E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F18ED7C" w14:textId="77777777" w:rsidR="005E3E6A" w:rsidRPr="005E3E6A" w:rsidRDefault="005E3E6A" w:rsidP="005E3E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A5B92D4" w14:textId="77777777" w:rsidR="005E3E6A" w:rsidRPr="005E3E6A" w:rsidRDefault="005E3E6A" w:rsidP="005E3E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3E6A">
        <w:rPr>
          <w:rFonts w:ascii="Times New Roman" w:hAnsi="Times New Roman" w:cs="Times New Roman"/>
          <w:sz w:val="24"/>
          <w:szCs w:val="24"/>
        </w:rPr>
        <w:t>От 29.01.2024 № 63</w:t>
      </w:r>
    </w:p>
    <w:p w14:paraId="161C8E55" w14:textId="77777777" w:rsidR="005E3E6A" w:rsidRPr="005E3E6A" w:rsidRDefault="005E3E6A" w:rsidP="005E3E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3E6A">
        <w:rPr>
          <w:rFonts w:ascii="Times New Roman" w:hAnsi="Times New Roman" w:cs="Times New Roman"/>
          <w:sz w:val="24"/>
          <w:szCs w:val="24"/>
        </w:rPr>
        <w:t>с. Каширское</w:t>
      </w:r>
    </w:p>
    <w:p w14:paraId="608D1903" w14:textId="77777777" w:rsidR="005E3E6A" w:rsidRPr="005E3E6A" w:rsidRDefault="005E3E6A" w:rsidP="005E3E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0056288" w14:textId="77777777" w:rsidR="005E3E6A" w:rsidRPr="005E3E6A" w:rsidRDefault="005E3E6A" w:rsidP="005E3E6A">
      <w:pPr>
        <w:spacing w:after="0" w:line="240" w:lineRule="auto"/>
        <w:ind w:right="397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порядке сбора и обмене информацией в области защиты населения и территорий от чрезвычайных ситуаций и обеспечения пожарной безопасности на территории Каширского муниципального района Воронежской области </w:t>
      </w:r>
    </w:p>
    <w:p w14:paraId="09A1B81A" w14:textId="77777777" w:rsidR="005E3E6A" w:rsidRPr="005E3E6A" w:rsidRDefault="005E3E6A" w:rsidP="005E3E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2075DE" w14:textId="77777777" w:rsidR="005E3E6A" w:rsidRPr="005E3E6A" w:rsidRDefault="005E3E6A" w:rsidP="005E3E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3E6A">
        <w:rPr>
          <w:rFonts w:ascii="Times New Roman" w:eastAsia="Arial" w:hAnsi="Times New Roman" w:cs="Times New Roman"/>
          <w:sz w:val="24"/>
          <w:szCs w:val="24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от 30.12.2003 № 794 «О единой государственной системе предупреждения и ликвидации чрезвычайных ситуаций», постановления Правительства Воронежской области от 16.12.2010 № 1101 «О Порядке сбора и обмена информацией в области защиты населения и территорий от чрезвычайных ситуаций природного и техногенного характера», Уставом Каширского муниципального района, администрация Каширского муниципального района Воронежской области</w:t>
      </w:r>
    </w:p>
    <w:p w14:paraId="245696DF" w14:textId="77777777" w:rsidR="005E3E6A" w:rsidRPr="005E3E6A" w:rsidRDefault="005E3E6A" w:rsidP="005E3E6A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eastAsia="Arial" w:hAnsi="Times New Roman" w:cs="Times New Roman"/>
          <w:sz w:val="24"/>
          <w:szCs w:val="24"/>
          <w:lang w:eastAsia="ru-RU"/>
        </w:rPr>
        <w:t>п о с т а н о в л я е т:</w:t>
      </w:r>
    </w:p>
    <w:p w14:paraId="28E6BEF5" w14:textId="77777777" w:rsidR="005E3E6A" w:rsidRPr="005E3E6A" w:rsidRDefault="005E3E6A" w:rsidP="005E3E6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7387D98" w14:textId="77777777" w:rsidR="005E3E6A" w:rsidRPr="005E3E6A" w:rsidRDefault="005E3E6A" w:rsidP="005E3E6A">
      <w:pPr>
        <w:pStyle w:val="a7"/>
        <w:numPr>
          <w:ilvl w:val="0"/>
          <w:numId w:val="18"/>
        </w:numPr>
        <w:suppressAutoHyphens/>
        <w:ind w:left="0" w:firstLine="709"/>
        <w:rPr>
          <w:rFonts w:ascii="Times New Roman" w:hAnsi="Times New Roman"/>
          <w:sz w:val="24"/>
        </w:rPr>
      </w:pPr>
      <w:r w:rsidRPr="005E3E6A">
        <w:rPr>
          <w:rFonts w:ascii="Times New Roman" w:hAnsi="Times New Roman"/>
          <w:sz w:val="24"/>
        </w:rPr>
        <w:t>Утвердить:</w:t>
      </w:r>
    </w:p>
    <w:p w14:paraId="0D36F9BA" w14:textId="77777777" w:rsidR="005E3E6A" w:rsidRPr="005E3E6A" w:rsidRDefault="005E3E6A" w:rsidP="005E3E6A">
      <w:pPr>
        <w:pStyle w:val="a7"/>
        <w:numPr>
          <w:ilvl w:val="1"/>
          <w:numId w:val="18"/>
        </w:numPr>
        <w:suppressAutoHyphens/>
        <w:ind w:left="0" w:firstLine="709"/>
        <w:rPr>
          <w:rFonts w:ascii="Times New Roman" w:hAnsi="Times New Roman"/>
          <w:sz w:val="24"/>
        </w:rPr>
      </w:pPr>
      <w:r w:rsidRPr="005E3E6A">
        <w:rPr>
          <w:rFonts w:ascii="Times New Roman" w:hAnsi="Times New Roman"/>
          <w:sz w:val="24"/>
        </w:rPr>
        <w:t>Прилагаемый Порядок сбора и обмена информацией в области защиты населения и территорий от чрезвычайных ситуаций и обеспечения пожарной безопасности на территории Каширского муниципального района Воронежской области (Приложение № 1).</w:t>
      </w:r>
    </w:p>
    <w:p w14:paraId="11170F51" w14:textId="77777777" w:rsidR="005E3E6A" w:rsidRPr="005E3E6A" w:rsidRDefault="005E3E6A" w:rsidP="005E3E6A">
      <w:pPr>
        <w:pStyle w:val="a7"/>
        <w:numPr>
          <w:ilvl w:val="1"/>
          <w:numId w:val="18"/>
        </w:numPr>
        <w:suppressAutoHyphens/>
        <w:ind w:left="0" w:firstLine="709"/>
        <w:rPr>
          <w:rFonts w:ascii="Times New Roman" w:hAnsi="Times New Roman"/>
          <w:sz w:val="24"/>
        </w:rPr>
      </w:pPr>
      <w:r w:rsidRPr="005E3E6A">
        <w:rPr>
          <w:rFonts w:ascii="Times New Roman" w:hAnsi="Times New Roman"/>
          <w:sz w:val="24"/>
        </w:rPr>
        <w:t>Перечень сельских поселений, предприятий, организаций и учреждений (далее- организаций), предоставляющих ежедневную информацию в структурное подразделение муниципального казенного учреждения «Служба технического обеспечения» Каширского муниципального района Воронежской области (Далее – МКУ «Служба технического обеспечения») – единую дежурно-диспетчерскую службу Каширского муниципального района Воронежской области (Приложение № 2).</w:t>
      </w:r>
    </w:p>
    <w:p w14:paraId="3CB3597D" w14:textId="77777777" w:rsidR="005E3E6A" w:rsidRPr="005E3E6A" w:rsidRDefault="005E3E6A" w:rsidP="005E3E6A">
      <w:pPr>
        <w:pStyle w:val="a7"/>
        <w:numPr>
          <w:ilvl w:val="0"/>
          <w:numId w:val="18"/>
        </w:numPr>
        <w:suppressAutoHyphens/>
        <w:ind w:left="0" w:firstLine="709"/>
        <w:rPr>
          <w:rFonts w:ascii="Times New Roman" w:hAnsi="Times New Roman"/>
          <w:sz w:val="24"/>
        </w:rPr>
      </w:pPr>
      <w:r w:rsidRPr="005E3E6A">
        <w:rPr>
          <w:rFonts w:ascii="Times New Roman" w:hAnsi="Times New Roman"/>
          <w:sz w:val="24"/>
        </w:rPr>
        <w:t>Информацию представлять в сроки и по формам согласно Приложениям № 3, № 4.</w:t>
      </w:r>
    </w:p>
    <w:p w14:paraId="477CD9B1" w14:textId="77777777" w:rsidR="005E3E6A" w:rsidRPr="005E3E6A" w:rsidRDefault="005E3E6A" w:rsidP="005E3E6A">
      <w:pPr>
        <w:pStyle w:val="a7"/>
        <w:numPr>
          <w:ilvl w:val="0"/>
          <w:numId w:val="18"/>
        </w:numPr>
        <w:suppressAutoHyphens/>
        <w:ind w:left="0" w:firstLine="709"/>
        <w:rPr>
          <w:rFonts w:ascii="Times New Roman" w:hAnsi="Times New Roman"/>
          <w:sz w:val="24"/>
        </w:rPr>
      </w:pPr>
      <w:r w:rsidRPr="005E3E6A">
        <w:rPr>
          <w:rFonts w:ascii="Times New Roman" w:hAnsi="Times New Roman"/>
          <w:sz w:val="24"/>
        </w:rPr>
        <w:t>Возложить на единую дежурно-диспетчерскую службу Каширского муниципального района Воронежской области (далее - ЕДДС) функции по сбору и обмену в Каширском муниципальном районе Воронежской области информацией в области защиты населения и территорий от чрезвычайных ситуаций природного и техногенного характера.</w:t>
      </w:r>
    </w:p>
    <w:p w14:paraId="1BB82781" w14:textId="77777777" w:rsidR="005E3E6A" w:rsidRPr="005E3E6A" w:rsidRDefault="005E3E6A" w:rsidP="005E3E6A">
      <w:pPr>
        <w:pStyle w:val="a7"/>
        <w:numPr>
          <w:ilvl w:val="0"/>
          <w:numId w:val="18"/>
        </w:numPr>
        <w:suppressAutoHyphens/>
        <w:ind w:left="0" w:firstLine="709"/>
        <w:rPr>
          <w:rFonts w:ascii="Times New Roman" w:hAnsi="Times New Roman"/>
          <w:sz w:val="24"/>
        </w:rPr>
      </w:pPr>
      <w:r w:rsidRPr="005E3E6A">
        <w:rPr>
          <w:rFonts w:ascii="Times New Roman" w:hAnsi="Times New Roman"/>
          <w:sz w:val="24"/>
        </w:rPr>
        <w:lastRenderedPageBreak/>
        <w:t>Рекомендовать директору МКУ «Служба технического обеспечения» (при отсутствии директора МКУ «Служба технического обеспечения» - начальнику ЕДДС):</w:t>
      </w:r>
    </w:p>
    <w:p w14:paraId="02D04F4B" w14:textId="77777777" w:rsidR="005E3E6A" w:rsidRPr="005E3E6A" w:rsidRDefault="005E3E6A" w:rsidP="005E3E6A">
      <w:pPr>
        <w:pStyle w:val="a7"/>
        <w:numPr>
          <w:ilvl w:val="1"/>
          <w:numId w:val="18"/>
        </w:numPr>
        <w:suppressAutoHyphens/>
        <w:ind w:left="0" w:firstLine="709"/>
        <w:rPr>
          <w:rFonts w:ascii="Times New Roman" w:hAnsi="Times New Roman"/>
          <w:sz w:val="24"/>
        </w:rPr>
      </w:pPr>
      <w:r w:rsidRPr="005E3E6A">
        <w:rPr>
          <w:rFonts w:ascii="Times New Roman" w:hAnsi="Times New Roman"/>
          <w:sz w:val="24"/>
        </w:rPr>
        <w:t>Представлять руководящему составу администрации Каширского муниципального района Воронежской области, главам сельских поселений (администраций поселений) Каширского муниципального района Воронежской области, руководителям организаций и населению Каширского муниципального района Воронежской области информацию в области защиты населения и территорий от чрезвычайных ситуаций природного и техногенного характера.</w:t>
      </w:r>
    </w:p>
    <w:p w14:paraId="0C7E920B" w14:textId="77777777" w:rsidR="005E3E6A" w:rsidRPr="005E3E6A" w:rsidRDefault="005E3E6A" w:rsidP="005E3E6A">
      <w:pPr>
        <w:pStyle w:val="a7"/>
        <w:numPr>
          <w:ilvl w:val="1"/>
          <w:numId w:val="18"/>
        </w:numPr>
        <w:suppressAutoHyphens/>
        <w:ind w:left="0" w:firstLine="709"/>
        <w:rPr>
          <w:rFonts w:ascii="Times New Roman" w:hAnsi="Times New Roman"/>
          <w:sz w:val="24"/>
        </w:rPr>
      </w:pPr>
      <w:r w:rsidRPr="005E3E6A">
        <w:rPr>
          <w:rFonts w:ascii="Times New Roman" w:hAnsi="Times New Roman"/>
          <w:sz w:val="24"/>
        </w:rPr>
        <w:t>Немедленно осуществлять устный доклад с последующим представлением письменных сообщений главе администрации Каширского муниципального района Воронежской области, заместителю председателя комиссии Каширского муниципального района Воронежской области по предупреждению и ликвидации чрезвычайных ситуаций и обеспечению пожарной безопасности, начальнику отдела по делам ГО и ЧС администрации района об угрозе возникновения или о возникших на территории Каширского муниципального района Воронежской области чрезвычайных ситуациях природного и техногенного характера.</w:t>
      </w:r>
    </w:p>
    <w:p w14:paraId="6EB56066" w14:textId="77777777" w:rsidR="005E3E6A" w:rsidRPr="005E3E6A" w:rsidRDefault="005E3E6A" w:rsidP="005E3E6A">
      <w:pPr>
        <w:pStyle w:val="a7"/>
        <w:numPr>
          <w:ilvl w:val="1"/>
          <w:numId w:val="18"/>
        </w:numPr>
        <w:suppressAutoHyphens/>
        <w:ind w:left="0" w:firstLine="709"/>
        <w:rPr>
          <w:rFonts w:ascii="Times New Roman" w:hAnsi="Times New Roman"/>
          <w:sz w:val="24"/>
        </w:rPr>
      </w:pPr>
      <w:r w:rsidRPr="005E3E6A">
        <w:rPr>
          <w:rFonts w:ascii="Times New Roman" w:hAnsi="Times New Roman"/>
          <w:sz w:val="24"/>
        </w:rPr>
        <w:t>Обеспечить своевременное представление ЕДДС информации о чрезвычайных ситуациях природного и техногенного характера в оперативную дежурную смену Центра управления в кризисных ситуациях Главного управления МЧС России по Воронежской области.</w:t>
      </w:r>
    </w:p>
    <w:p w14:paraId="3F4026ED" w14:textId="77777777" w:rsidR="005E3E6A" w:rsidRPr="005E3E6A" w:rsidRDefault="005E3E6A" w:rsidP="005E3E6A">
      <w:pPr>
        <w:pStyle w:val="a7"/>
        <w:numPr>
          <w:ilvl w:val="0"/>
          <w:numId w:val="18"/>
        </w:numPr>
        <w:suppressAutoHyphens/>
        <w:ind w:left="0" w:firstLine="709"/>
        <w:rPr>
          <w:rFonts w:ascii="Times New Roman" w:hAnsi="Times New Roman"/>
          <w:sz w:val="24"/>
        </w:rPr>
      </w:pPr>
      <w:r w:rsidRPr="005E3E6A">
        <w:rPr>
          <w:rFonts w:ascii="Times New Roman" w:hAnsi="Times New Roman"/>
          <w:sz w:val="24"/>
        </w:rPr>
        <w:t>Рекомендовать руководителям дежурно-диспетчерских служб постоянной готовности, не зависимо от форм собственности, расположенных в границах Каширского муниципального района Воронежской области привести в соответствие с настоящим постановлением нормативные документы, регламентирующие сбор и обмен информацией в области защиты населения и территорий от чрезвычайных ситуаций природного и техногенного характера.</w:t>
      </w:r>
    </w:p>
    <w:p w14:paraId="1B2222A6" w14:textId="77777777" w:rsidR="005E3E6A" w:rsidRPr="005E3E6A" w:rsidRDefault="005E3E6A" w:rsidP="005E3E6A">
      <w:pPr>
        <w:pStyle w:val="a7"/>
        <w:numPr>
          <w:ilvl w:val="0"/>
          <w:numId w:val="18"/>
        </w:numPr>
        <w:suppressAutoHyphens/>
        <w:ind w:left="0" w:firstLine="709"/>
        <w:rPr>
          <w:rFonts w:ascii="Times New Roman" w:hAnsi="Times New Roman"/>
          <w:sz w:val="24"/>
        </w:rPr>
      </w:pPr>
      <w:r w:rsidRPr="005E3E6A">
        <w:rPr>
          <w:rFonts w:ascii="Times New Roman" w:hAnsi="Times New Roman"/>
          <w:sz w:val="24"/>
        </w:rPr>
        <w:t>Рекомендовать главам сельских поселений (администраций поселений) Каширского муниципального района Воронежской области, руководителям организаций, независимо от форм собственности, расположенных в границах Каширского муниципального района обеспечить сбор и предоставление информации на подведомственной территории в ЕДДС.</w:t>
      </w:r>
    </w:p>
    <w:p w14:paraId="0797F7E6" w14:textId="77777777" w:rsidR="005E3E6A" w:rsidRPr="005E3E6A" w:rsidRDefault="005E3E6A" w:rsidP="005E3E6A">
      <w:pPr>
        <w:pStyle w:val="a7"/>
        <w:numPr>
          <w:ilvl w:val="0"/>
          <w:numId w:val="18"/>
        </w:numPr>
        <w:suppressAutoHyphens/>
        <w:ind w:left="0" w:firstLine="709"/>
        <w:rPr>
          <w:rFonts w:ascii="Times New Roman" w:hAnsi="Times New Roman"/>
          <w:sz w:val="24"/>
        </w:rPr>
      </w:pPr>
      <w:r w:rsidRPr="005E3E6A">
        <w:rPr>
          <w:rFonts w:ascii="Times New Roman" w:hAnsi="Times New Roman"/>
          <w:sz w:val="24"/>
        </w:rPr>
        <w:t>Постановление администрации Каширского муниципального района № 420 от 04.06.2012 года «О порядке сбора и обмена информацией по вопросам защиты населения и территорий Каширского муниципального района от чрезвычайных ситуаций природного и техногенного характера» признать утратившим силу.</w:t>
      </w:r>
    </w:p>
    <w:p w14:paraId="6C0DF1DE" w14:textId="77777777" w:rsidR="005E3E6A" w:rsidRPr="005E3E6A" w:rsidRDefault="005E3E6A" w:rsidP="005E3E6A">
      <w:pPr>
        <w:pStyle w:val="a7"/>
        <w:numPr>
          <w:ilvl w:val="0"/>
          <w:numId w:val="18"/>
        </w:numPr>
        <w:suppressAutoHyphens/>
        <w:ind w:left="0" w:firstLine="709"/>
        <w:rPr>
          <w:rFonts w:ascii="Times New Roman" w:hAnsi="Times New Roman"/>
          <w:sz w:val="24"/>
        </w:rPr>
      </w:pPr>
      <w:r w:rsidRPr="005E3E6A">
        <w:rPr>
          <w:rFonts w:ascii="Times New Roman" w:hAnsi="Times New Roman"/>
          <w:sz w:val="24"/>
        </w:rPr>
        <w:t>Контроль за исполнением настоящего постановления оставляю за собой.</w:t>
      </w:r>
    </w:p>
    <w:p w14:paraId="6E04BE24" w14:textId="39232422" w:rsidR="005E3E6A" w:rsidRPr="005E3E6A" w:rsidRDefault="005E3E6A" w:rsidP="005E3E6A">
      <w:pPr>
        <w:pStyle w:val="a7"/>
        <w:numPr>
          <w:ilvl w:val="0"/>
          <w:numId w:val="18"/>
        </w:numPr>
        <w:suppressAutoHyphens/>
        <w:ind w:left="0" w:firstLine="709"/>
        <w:rPr>
          <w:rFonts w:ascii="Times New Roman" w:hAnsi="Times New Roman"/>
          <w:sz w:val="24"/>
        </w:rPr>
      </w:pPr>
      <w:r w:rsidRPr="005E3E6A">
        <w:rPr>
          <w:rFonts w:ascii="Times New Roman" w:hAnsi="Times New Roman"/>
          <w:sz w:val="24"/>
        </w:rPr>
        <w:t>Настоящее постановление вступает в силу со дня его официального опубликования в</w:t>
      </w:r>
      <w:r>
        <w:rPr>
          <w:rFonts w:ascii="Times New Roman" w:hAnsi="Times New Roman"/>
          <w:sz w:val="24"/>
        </w:rPr>
        <w:t xml:space="preserve"> </w:t>
      </w:r>
      <w:r w:rsidRPr="005E3E6A">
        <w:rPr>
          <w:rFonts w:ascii="Times New Roman" w:eastAsia="Calibri" w:hAnsi="Times New Roman"/>
          <w:sz w:val="24"/>
        </w:rPr>
        <w:t>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 .</w:t>
      </w:r>
    </w:p>
    <w:p w14:paraId="46FF6BE1" w14:textId="77777777" w:rsidR="005E3E6A" w:rsidRPr="005E3E6A" w:rsidRDefault="005E3E6A" w:rsidP="005E3E6A">
      <w:pPr>
        <w:pStyle w:val="a7"/>
        <w:ind w:firstLine="709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5E3E6A" w:rsidRPr="005E3E6A" w14:paraId="6057E7A2" w14:textId="77777777" w:rsidTr="000018EA">
        <w:tc>
          <w:tcPr>
            <w:tcW w:w="4644" w:type="dxa"/>
            <w:shd w:val="clear" w:color="auto" w:fill="auto"/>
          </w:tcPr>
          <w:p w14:paraId="4FDA79D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0B821F68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Каширского муниципального района</w:t>
            </w:r>
          </w:p>
        </w:tc>
        <w:tc>
          <w:tcPr>
            <w:tcW w:w="4645" w:type="dxa"/>
            <w:shd w:val="clear" w:color="auto" w:fill="auto"/>
          </w:tcPr>
          <w:p w14:paraId="19FB7F86" w14:textId="77777777" w:rsidR="005E3E6A" w:rsidRPr="005E3E6A" w:rsidRDefault="005E3E6A" w:rsidP="005E3E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 Пономарев</w:t>
            </w:r>
          </w:p>
        </w:tc>
      </w:tr>
    </w:tbl>
    <w:p w14:paraId="67965C28" w14:textId="77777777" w:rsidR="005E3E6A" w:rsidRDefault="005E3E6A" w:rsidP="005E3E6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5E1549" w14:textId="54A20B3F" w:rsidR="005E3E6A" w:rsidRPr="005E3E6A" w:rsidRDefault="005E3E6A" w:rsidP="005E3E6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14:paraId="5F63466B" w14:textId="77777777" w:rsidR="005E3E6A" w:rsidRPr="005E3E6A" w:rsidRDefault="005E3E6A" w:rsidP="005E3E6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14:paraId="7E9159D9" w14:textId="77777777" w:rsidR="005E3E6A" w:rsidRPr="005E3E6A" w:rsidRDefault="005E3E6A" w:rsidP="005E3E6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2930D803" w14:textId="77777777" w:rsidR="005E3E6A" w:rsidRPr="005E3E6A" w:rsidRDefault="005E3E6A" w:rsidP="005E3E6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Каширского муниципального </w:t>
      </w:r>
    </w:p>
    <w:p w14:paraId="51DBC06F" w14:textId="77777777" w:rsidR="005E3E6A" w:rsidRPr="005E3E6A" w:rsidRDefault="005E3E6A" w:rsidP="005E3E6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</w:p>
    <w:p w14:paraId="767237E4" w14:textId="77777777" w:rsidR="005E3E6A" w:rsidRPr="005E3E6A" w:rsidRDefault="005E3E6A" w:rsidP="005E3E6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от 29.01.2024 № 63</w:t>
      </w:r>
    </w:p>
    <w:p w14:paraId="16D7104E" w14:textId="77777777" w:rsidR="005E3E6A" w:rsidRPr="005E3E6A" w:rsidRDefault="005E3E6A" w:rsidP="005E3E6A">
      <w:pPr>
        <w:tabs>
          <w:tab w:val="left" w:pos="5103"/>
          <w:tab w:val="left" w:pos="5670"/>
          <w:tab w:val="right" w:pos="921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993828" w14:textId="77777777" w:rsidR="005E3E6A" w:rsidRPr="005E3E6A" w:rsidRDefault="005E3E6A" w:rsidP="005E3E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</w:t>
      </w:r>
    </w:p>
    <w:p w14:paraId="380C3CBC" w14:textId="77777777" w:rsidR="005E3E6A" w:rsidRPr="005E3E6A" w:rsidRDefault="005E3E6A" w:rsidP="005E3E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Сбора и обмена информацией в области защиты</w:t>
      </w:r>
    </w:p>
    <w:p w14:paraId="4882C8D8" w14:textId="77777777" w:rsidR="005E3E6A" w:rsidRPr="005E3E6A" w:rsidRDefault="005E3E6A" w:rsidP="005E3E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населения и территорий</w:t>
      </w:r>
    </w:p>
    <w:p w14:paraId="5C5FEA6C" w14:textId="77777777" w:rsidR="005E3E6A" w:rsidRPr="005E3E6A" w:rsidRDefault="005E3E6A" w:rsidP="005E3E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от чрезвычайных ситуаций и обеспечения пожарной безопасности на</w:t>
      </w:r>
    </w:p>
    <w:p w14:paraId="66B116E9" w14:textId="77777777" w:rsidR="005E3E6A" w:rsidRPr="005E3E6A" w:rsidRDefault="005E3E6A" w:rsidP="005E3E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территории Каширского муниципального района </w:t>
      </w:r>
    </w:p>
    <w:p w14:paraId="32C8D524" w14:textId="77777777" w:rsidR="005E3E6A" w:rsidRPr="005E3E6A" w:rsidRDefault="005E3E6A" w:rsidP="005E3E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14:paraId="5DA5A084" w14:textId="77777777" w:rsidR="005E3E6A" w:rsidRPr="005E3E6A" w:rsidRDefault="005E3E6A" w:rsidP="005E3E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0BCB02" w14:textId="77777777" w:rsidR="005E3E6A" w:rsidRPr="005E3E6A" w:rsidRDefault="005E3E6A" w:rsidP="005E3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Настоящий Порядок определяет основные правила сбора и обмена информацией в области защиты населения и территорий от чрезвычайных ситуаций (далее - ЧС) природного и техногенного характера и их последствий (далее - информация).</w:t>
      </w:r>
    </w:p>
    <w:p w14:paraId="7D77EA82" w14:textId="77777777" w:rsidR="005E3E6A" w:rsidRPr="005E3E6A" w:rsidRDefault="005E3E6A" w:rsidP="005E3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В зависимости от назначения и сроков предоставления информация подразделяется на оперативную и плановую (текущую).</w:t>
      </w:r>
    </w:p>
    <w:p w14:paraId="7C6C74CF" w14:textId="77777777" w:rsidR="005E3E6A" w:rsidRPr="005E3E6A" w:rsidRDefault="005E3E6A" w:rsidP="005E3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К оперативной информации относятся сведения (доклады, донесения, сводки) о происшествиях, событиях, приведших к возникновению ЧС или угрозе ее возникновения. Оперативная информация представляется немедленно устным докладом с последующим письменным подтверждением.</w:t>
      </w:r>
    </w:p>
    <w:p w14:paraId="67CA2581" w14:textId="77777777" w:rsidR="005E3E6A" w:rsidRPr="005E3E6A" w:rsidRDefault="005E3E6A" w:rsidP="005E3E6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Оперативная информация подразделяется на:</w:t>
      </w:r>
    </w:p>
    <w:p w14:paraId="510DACE4" w14:textId="77777777" w:rsidR="005E3E6A" w:rsidRPr="005E3E6A" w:rsidRDefault="005E3E6A" w:rsidP="005E3E6A">
      <w:pPr>
        <w:numPr>
          <w:ilvl w:val="1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Оперативную информацию при угрозе возникновения ЧС природного и техногенного характера.</w:t>
      </w:r>
    </w:p>
    <w:p w14:paraId="14AE774E" w14:textId="77777777" w:rsidR="005E3E6A" w:rsidRPr="005E3E6A" w:rsidRDefault="005E3E6A" w:rsidP="005E3E6A">
      <w:pPr>
        <w:numPr>
          <w:ilvl w:val="1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Оперативную информацию при возникновении ЧС.</w:t>
      </w:r>
    </w:p>
    <w:p w14:paraId="0423A1F6" w14:textId="77777777" w:rsidR="005E3E6A" w:rsidRPr="005E3E6A" w:rsidRDefault="005E3E6A" w:rsidP="005E3E6A">
      <w:pPr>
        <w:numPr>
          <w:ilvl w:val="1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Оперативную информацию при реагировании на пожары.</w:t>
      </w:r>
    </w:p>
    <w:p w14:paraId="66091DCD" w14:textId="77777777" w:rsidR="005E3E6A" w:rsidRPr="005E3E6A" w:rsidRDefault="005E3E6A" w:rsidP="005E3E6A">
      <w:pPr>
        <w:numPr>
          <w:ilvl w:val="1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Ежедневную отчетную информацию об общем состоянии оперативной обстановки.</w:t>
      </w:r>
    </w:p>
    <w:p w14:paraId="06C92D99" w14:textId="77777777" w:rsidR="005E3E6A" w:rsidRPr="005E3E6A" w:rsidRDefault="005E3E6A" w:rsidP="005E3E6A">
      <w:pPr>
        <w:numPr>
          <w:ilvl w:val="1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Срочную информацию.</w:t>
      </w:r>
    </w:p>
    <w:p w14:paraId="6EE6FE2D" w14:textId="77777777" w:rsidR="005E3E6A" w:rsidRPr="005E3E6A" w:rsidRDefault="005E3E6A" w:rsidP="005E3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Оперативная информация готовится и представляется в текстуальной, графической и устной форме, в виде таблиц, схем, графиков через информационные системы, электронную почту, телефонную, почтовую и видео-конференц-связь, в том числе путем заполнения и размещения электронных форм документов в каталогах баз данных, а также внесения данных в автоматизированную информационно-управляющую систему единой государственной системы предупреждения и ликвидации ЧС в установленные сроки по московскому времени.</w:t>
      </w:r>
    </w:p>
    <w:p w14:paraId="2EB1FC02" w14:textId="77777777" w:rsidR="005E3E6A" w:rsidRPr="005E3E6A" w:rsidRDefault="005E3E6A" w:rsidP="005E3E6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Плановую (текущую) информацию составляют сведения:</w:t>
      </w:r>
    </w:p>
    <w:p w14:paraId="7D1DB5B6" w14:textId="77777777" w:rsidR="005E3E6A" w:rsidRPr="005E3E6A" w:rsidRDefault="005E3E6A" w:rsidP="005E3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2.1. О радиационной, химической, медико-биологической, взрывной, пожарной и экологической безопасности на территории Каширского муниципального района и соответствующих объектах.</w:t>
      </w:r>
    </w:p>
    <w:p w14:paraId="77D0F0EA" w14:textId="77777777" w:rsidR="005E3E6A" w:rsidRPr="005E3E6A" w:rsidRDefault="005E3E6A" w:rsidP="005E3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2.2. Объектов Государственной корпорации по атомной энергии «</w:t>
      </w:r>
      <w:proofErr w:type="spellStart"/>
      <w:r w:rsidRPr="005E3E6A">
        <w:rPr>
          <w:rFonts w:ascii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5E3E6A">
        <w:rPr>
          <w:rFonts w:ascii="Times New Roman" w:hAnsi="Times New Roman" w:cs="Times New Roman"/>
          <w:sz w:val="24"/>
          <w:szCs w:val="24"/>
          <w:lang w:eastAsia="ru-RU"/>
        </w:rPr>
        <w:t>», объектов Государственной корпорации по космической деятельности «</w:t>
      </w:r>
      <w:proofErr w:type="spellStart"/>
      <w:r w:rsidRPr="005E3E6A">
        <w:rPr>
          <w:rFonts w:ascii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5E3E6A">
        <w:rPr>
          <w:rFonts w:ascii="Times New Roman" w:hAnsi="Times New Roman" w:cs="Times New Roman"/>
          <w:sz w:val="24"/>
          <w:szCs w:val="24"/>
          <w:lang w:eastAsia="ru-RU"/>
        </w:rPr>
        <w:t>», организаций Каширского муниципального района в области защиты населения и территорий от ЧС.</w:t>
      </w:r>
    </w:p>
    <w:p w14:paraId="25B72D22" w14:textId="77777777" w:rsidR="005E3E6A" w:rsidRPr="005E3E6A" w:rsidRDefault="005E3E6A" w:rsidP="005E3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2.3. О составе и структуре сил и средств, предназначенных для предупреждения и ликвидации ЧС, в том числе сил постоянной готовности.</w:t>
      </w:r>
    </w:p>
    <w:p w14:paraId="7F4B2905" w14:textId="77777777" w:rsidR="005E3E6A" w:rsidRPr="005E3E6A" w:rsidRDefault="005E3E6A" w:rsidP="005E3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2.4. О создании, наличии, использовании и восполнении финансовых и материальных ресурсов для ликвидации ЧС.</w:t>
      </w:r>
    </w:p>
    <w:p w14:paraId="0171A373" w14:textId="77777777" w:rsidR="005E3E6A" w:rsidRPr="005E3E6A" w:rsidRDefault="005E3E6A" w:rsidP="005E3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Организация сбора, обработки и обмена информацией.</w:t>
      </w:r>
    </w:p>
    <w:p w14:paraId="7F982533" w14:textId="77777777" w:rsidR="005E3E6A" w:rsidRPr="005E3E6A" w:rsidRDefault="005E3E6A" w:rsidP="005E3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Сбор и обмен информацией проводится главами поселений</w:t>
      </w:r>
    </w:p>
    <w:p w14:paraId="0AD81F1A" w14:textId="77777777" w:rsidR="005E3E6A" w:rsidRPr="005E3E6A" w:rsidRDefault="005E3E6A" w:rsidP="005E3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(администраций) Каширского муниципального района Воронежской области, руководителями организаций, независимо от форм собственности, расположенных в границах Каширского муниципального района Воронежской области во взаимодействии с территориальными подразделениями региональных и федеральных органов исполнительной власти в целях принятия мер по предупреждению и ликвидации ЧС, оценки их последствий, информирования и своевременного оповещения населения о прогнозируемых и возникших ЧС.</w:t>
      </w:r>
    </w:p>
    <w:p w14:paraId="202DD3FB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5E3E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192A0C1E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D1F9CC2" w14:textId="77777777" w:rsidR="005E3E6A" w:rsidRPr="005E3E6A" w:rsidRDefault="005E3E6A" w:rsidP="005E3E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5E3E6A">
        <w:rPr>
          <w:rFonts w:ascii="Times New Roman" w:hAnsi="Times New Roman" w:cs="Times New Roman"/>
          <w:sz w:val="24"/>
          <w:szCs w:val="24"/>
          <w:lang w:eastAsia="ru-RU" w:bidi="ru-RU"/>
        </w:rPr>
        <w:t>сбора и обмена информацией в области защиты населения и территорий от чрезвычайных ситуаций и обеспечения пожарной безопасности</w:t>
      </w:r>
    </w:p>
    <w:p w14:paraId="40CDB1B7" w14:textId="77777777" w:rsidR="005E3E6A" w:rsidRPr="005E3E6A" w:rsidRDefault="005E3E6A" w:rsidP="005E3E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27A142" w14:textId="77777777" w:rsidR="005E3E6A" w:rsidRPr="005E3E6A" w:rsidRDefault="005E3E6A" w:rsidP="005E3E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bCs/>
          <w:sz w:val="24"/>
          <w:szCs w:val="24"/>
          <w:lang w:eastAsia="ru-RU"/>
        </w:rPr>
        <w:t>ПЕРЕЧЕНЬ</w:t>
      </w:r>
    </w:p>
    <w:p w14:paraId="41622A68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сельских поселений,</w:t>
      </w:r>
      <w:r w:rsidRPr="005E3E6A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предприятий, организаций и учреждений</w:t>
      </w:r>
      <w:r w:rsidRPr="005E3E6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предоставляющих ежедневную информацию в единую дежурно-диспетчерскую службу </w:t>
      </w:r>
    </w:p>
    <w:p w14:paraId="6E01B1EB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Каширского муниципального района</w:t>
      </w:r>
    </w:p>
    <w:p w14:paraId="521371EA" w14:textId="77777777" w:rsidR="005E3E6A" w:rsidRPr="005E3E6A" w:rsidRDefault="005E3E6A" w:rsidP="005E3E6A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W w:w="9781" w:type="dxa"/>
        <w:tblInd w:w="-45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560"/>
        <w:gridCol w:w="4402"/>
        <w:gridCol w:w="4819"/>
      </w:tblGrid>
      <w:tr w:rsidR="005E3E6A" w:rsidRPr="005E3E6A" w14:paraId="323C9164" w14:textId="77777777" w:rsidTr="000018EA">
        <w:trPr>
          <w:trHeight w:val="320"/>
        </w:trPr>
        <w:tc>
          <w:tcPr>
            <w:tcW w:w="560" w:type="dxa"/>
            <w:vAlign w:val="center"/>
          </w:tcPr>
          <w:p w14:paraId="4F060D47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2" w:type="dxa"/>
            <w:vAlign w:val="center"/>
          </w:tcPr>
          <w:p w14:paraId="36382C85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2410A7FC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предприятия, организации, учреждения</w:t>
            </w:r>
          </w:p>
        </w:tc>
        <w:tc>
          <w:tcPr>
            <w:tcW w:w="4819" w:type="dxa"/>
            <w:vAlign w:val="center"/>
          </w:tcPr>
          <w:p w14:paraId="2E0934D5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5E3E6A" w:rsidRPr="005E3E6A" w14:paraId="53247613" w14:textId="77777777" w:rsidTr="000018EA">
        <w:trPr>
          <w:trHeight w:val="320"/>
        </w:trPr>
        <w:tc>
          <w:tcPr>
            <w:tcW w:w="560" w:type="dxa"/>
          </w:tcPr>
          <w:p w14:paraId="58A28424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2" w:type="dxa"/>
          </w:tcPr>
          <w:p w14:paraId="6DB4389C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Каширского сельского поселения</w:t>
            </w:r>
          </w:p>
        </w:tc>
        <w:tc>
          <w:tcPr>
            <w:tcW w:w="4819" w:type="dxa"/>
          </w:tcPr>
          <w:p w14:paraId="35ECA937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396350 с. Каширское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Мира, 2</w:t>
            </w:r>
          </w:p>
        </w:tc>
      </w:tr>
      <w:tr w:rsidR="005E3E6A" w:rsidRPr="005E3E6A" w14:paraId="569635D7" w14:textId="77777777" w:rsidTr="000018EA">
        <w:trPr>
          <w:trHeight w:val="320"/>
        </w:trPr>
        <w:tc>
          <w:tcPr>
            <w:tcW w:w="560" w:type="dxa"/>
          </w:tcPr>
          <w:p w14:paraId="38D2A19A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2" w:type="dxa"/>
          </w:tcPr>
          <w:p w14:paraId="038E5D9A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07A98975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Боевского сельского поселения</w:t>
            </w:r>
          </w:p>
        </w:tc>
        <w:tc>
          <w:tcPr>
            <w:tcW w:w="4819" w:type="dxa"/>
          </w:tcPr>
          <w:p w14:paraId="0E0AFCF0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396346 с.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Боево ул.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Ленина, 111</w:t>
            </w:r>
          </w:p>
        </w:tc>
      </w:tr>
      <w:tr w:rsidR="005E3E6A" w:rsidRPr="005E3E6A" w14:paraId="0BB8886C" w14:textId="77777777" w:rsidTr="000018EA">
        <w:trPr>
          <w:trHeight w:val="320"/>
        </w:trPr>
        <w:tc>
          <w:tcPr>
            <w:tcW w:w="560" w:type="dxa"/>
          </w:tcPr>
          <w:p w14:paraId="5B9C4ADA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2" w:type="dxa"/>
          </w:tcPr>
          <w:p w14:paraId="15F06D8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43A7AAB1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Данковского сельского поселения</w:t>
            </w:r>
          </w:p>
        </w:tc>
        <w:tc>
          <w:tcPr>
            <w:tcW w:w="4819" w:type="dxa"/>
          </w:tcPr>
          <w:p w14:paraId="124C146E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396363 с. Данково ул. Мира, 23</w:t>
            </w:r>
          </w:p>
        </w:tc>
      </w:tr>
      <w:tr w:rsidR="005E3E6A" w:rsidRPr="005E3E6A" w14:paraId="41DE417F" w14:textId="77777777" w:rsidTr="000018EA">
        <w:trPr>
          <w:trHeight w:val="610"/>
        </w:trPr>
        <w:tc>
          <w:tcPr>
            <w:tcW w:w="560" w:type="dxa"/>
          </w:tcPr>
          <w:p w14:paraId="41563D26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2" w:type="dxa"/>
          </w:tcPr>
          <w:p w14:paraId="2474B13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2BBEB590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Дзержинского сельского поселения</w:t>
            </w:r>
          </w:p>
        </w:tc>
        <w:tc>
          <w:tcPr>
            <w:tcW w:w="4819" w:type="dxa"/>
          </w:tcPr>
          <w:p w14:paraId="4E482C74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396347 пос. им. Дзержинского ул. Школьная, 50</w:t>
            </w:r>
          </w:p>
        </w:tc>
      </w:tr>
      <w:tr w:rsidR="005E3E6A" w:rsidRPr="005E3E6A" w14:paraId="3B8A2D5D" w14:textId="77777777" w:rsidTr="000018EA">
        <w:trPr>
          <w:trHeight w:val="320"/>
        </w:trPr>
        <w:tc>
          <w:tcPr>
            <w:tcW w:w="560" w:type="dxa"/>
          </w:tcPr>
          <w:p w14:paraId="0683796F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02" w:type="dxa"/>
          </w:tcPr>
          <w:p w14:paraId="7CD6580F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45FD3541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Запрудского сельского поселения</w:t>
            </w:r>
          </w:p>
        </w:tc>
        <w:tc>
          <w:tcPr>
            <w:tcW w:w="4819" w:type="dxa"/>
          </w:tcPr>
          <w:p w14:paraId="1DF0D78E" w14:textId="77777777" w:rsidR="005E3E6A" w:rsidRPr="005E3E6A" w:rsidRDefault="005E3E6A" w:rsidP="005E3E6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396354 с. Запрудское ул. Ленина, 19 а</w:t>
            </w:r>
          </w:p>
        </w:tc>
      </w:tr>
      <w:tr w:rsidR="005E3E6A" w:rsidRPr="005E3E6A" w14:paraId="22566585" w14:textId="77777777" w:rsidTr="000018EA">
        <w:trPr>
          <w:trHeight w:val="320"/>
        </w:trPr>
        <w:tc>
          <w:tcPr>
            <w:tcW w:w="560" w:type="dxa"/>
          </w:tcPr>
          <w:p w14:paraId="3EFB2D44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2" w:type="dxa"/>
          </w:tcPr>
          <w:p w14:paraId="4504536F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Каменно-Верховского сельского поселения</w:t>
            </w:r>
          </w:p>
        </w:tc>
        <w:tc>
          <w:tcPr>
            <w:tcW w:w="4819" w:type="dxa"/>
          </w:tcPr>
          <w:p w14:paraId="520198F9" w14:textId="77777777" w:rsidR="005E3E6A" w:rsidRPr="005E3E6A" w:rsidRDefault="005E3E6A" w:rsidP="005E3E6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396345 с. Каменно-Верховка ул. Мира, 14</w:t>
            </w:r>
          </w:p>
        </w:tc>
      </w:tr>
      <w:tr w:rsidR="005E3E6A" w:rsidRPr="005E3E6A" w14:paraId="5C5A0257" w14:textId="77777777" w:rsidTr="000018EA">
        <w:trPr>
          <w:trHeight w:val="320"/>
        </w:trPr>
        <w:tc>
          <w:tcPr>
            <w:tcW w:w="560" w:type="dxa"/>
          </w:tcPr>
          <w:p w14:paraId="678169B8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02" w:type="dxa"/>
          </w:tcPr>
          <w:p w14:paraId="6AC19FD8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14:paraId="211DFFC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Краснологского сельского поселения</w:t>
            </w:r>
          </w:p>
        </w:tc>
        <w:tc>
          <w:tcPr>
            <w:tcW w:w="4819" w:type="dxa"/>
          </w:tcPr>
          <w:p w14:paraId="16EB4F9D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396353 с. Красный Лог ул. Степная, 3</w:t>
            </w:r>
          </w:p>
        </w:tc>
      </w:tr>
      <w:tr w:rsidR="005E3E6A" w:rsidRPr="005E3E6A" w14:paraId="381FB346" w14:textId="77777777" w:rsidTr="000018EA">
        <w:trPr>
          <w:trHeight w:val="320"/>
        </w:trPr>
        <w:tc>
          <w:tcPr>
            <w:tcW w:w="560" w:type="dxa"/>
          </w:tcPr>
          <w:p w14:paraId="0418A850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02" w:type="dxa"/>
          </w:tcPr>
          <w:p w14:paraId="40FDBD55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61554F87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Колодезянского сельского поселения</w:t>
            </w:r>
          </w:p>
        </w:tc>
        <w:tc>
          <w:tcPr>
            <w:tcW w:w="4819" w:type="dxa"/>
          </w:tcPr>
          <w:p w14:paraId="20D8CC3B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396340 п. Колодезный ул. Центральная, 16 а</w:t>
            </w:r>
          </w:p>
        </w:tc>
      </w:tr>
      <w:tr w:rsidR="005E3E6A" w:rsidRPr="005E3E6A" w14:paraId="1D9E21E2" w14:textId="77777777" w:rsidTr="000018EA">
        <w:trPr>
          <w:trHeight w:val="320"/>
        </w:trPr>
        <w:tc>
          <w:tcPr>
            <w:tcW w:w="560" w:type="dxa"/>
          </w:tcPr>
          <w:p w14:paraId="332D54FB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02" w:type="dxa"/>
          </w:tcPr>
          <w:p w14:paraId="6D21DEC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Кондрашкинского сельского поселения</w:t>
            </w:r>
          </w:p>
        </w:tc>
        <w:tc>
          <w:tcPr>
            <w:tcW w:w="4819" w:type="dxa"/>
          </w:tcPr>
          <w:p w14:paraId="476C379B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396342 с.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Кондрашкино ул.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Ленинградская,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E3E6A" w:rsidRPr="005E3E6A" w14:paraId="674948F8" w14:textId="77777777" w:rsidTr="000018EA">
        <w:trPr>
          <w:trHeight w:val="320"/>
        </w:trPr>
        <w:tc>
          <w:tcPr>
            <w:tcW w:w="560" w:type="dxa"/>
          </w:tcPr>
          <w:p w14:paraId="56869625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02" w:type="dxa"/>
          </w:tcPr>
          <w:p w14:paraId="043AE861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 Круглянского сельского поселения</w:t>
            </w:r>
          </w:p>
        </w:tc>
        <w:tc>
          <w:tcPr>
            <w:tcW w:w="4819" w:type="dxa"/>
          </w:tcPr>
          <w:p w14:paraId="62F18A08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396341 с. Круглое ул. </w:t>
            </w:r>
            <w:proofErr w:type="spellStart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К.Маркса</w:t>
            </w:r>
            <w:proofErr w:type="spellEnd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52</w:t>
            </w:r>
          </w:p>
        </w:tc>
      </w:tr>
      <w:tr w:rsidR="005E3E6A" w:rsidRPr="005E3E6A" w14:paraId="7CC9C54B" w14:textId="77777777" w:rsidTr="000018EA">
        <w:trPr>
          <w:trHeight w:val="320"/>
        </w:trPr>
        <w:tc>
          <w:tcPr>
            <w:tcW w:w="560" w:type="dxa"/>
          </w:tcPr>
          <w:p w14:paraId="018139CC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02" w:type="dxa"/>
          </w:tcPr>
          <w:p w14:paraId="55930992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04E3044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Левороссошанского сельского поселения</w:t>
            </w:r>
          </w:p>
        </w:tc>
        <w:tc>
          <w:tcPr>
            <w:tcW w:w="4819" w:type="dxa"/>
          </w:tcPr>
          <w:p w14:paraId="1428D03F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396360 с. Л-Россошь ул. Пролетарская, 6</w:t>
            </w:r>
          </w:p>
        </w:tc>
      </w:tr>
      <w:tr w:rsidR="005E3E6A" w:rsidRPr="005E3E6A" w14:paraId="23094BF6" w14:textId="77777777" w:rsidTr="000018EA">
        <w:trPr>
          <w:trHeight w:val="320"/>
        </w:trPr>
        <w:tc>
          <w:tcPr>
            <w:tcW w:w="560" w:type="dxa"/>
          </w:tcPr>
          <w:p w14:paraId="63A2C83A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02" w:type="dxa"/>
          </w:tcPr>
          <w:p w14:paraId="76E84E2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490C373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Можайского сельского поселения</w:t>
            </w:r>
          </w:p>
        </w:tc>
        <w:tc>
          <w:tcPr>
            <w:tcW w:w="4819" w:type="dxa"/>
          </w:tcPr>
          <w:p w14:paraId="74B01B04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396355 с. Можайское ул. Первомайская, 2</w:t>
            </w:r>
          </w:p>
        </w:tc>
      </w:tr>
      <w:tr w:rsidR="005E3E6A" w:rsidRPr="005E3E6A" w14:paraId="2F1F1F5F" w14:textId="77777777" w:rsidTr="000018EA">
        <w:trPr>
          <w:trHeight w:val="320"/>
        </w:trPr>
        <w:tc>
          <w:tcPr>
            <w:tcW w:w="560" w:type="dxa"/>
          </w:tcPr>
          <w:p w14:paraId="36B3D83C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02" w:type="dxa"/>
          </w:tcPr>
          <w:p w14:paraId="2C7B54A8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126B893A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Мосальского сельского поселения</w:t>
            </w:r>
          </w:p>
        </w:tc>
        <w:tc>
          <w:tcPr>
            <w:tcW w:w="4819" w:type="dxa"/>
          </w:tcPr>
          <w:p w14:paraId="427C2187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396357 с. Мосальское ул. Советская, 54 «а»</w:t>
            </w:r>
          </w:p>
        </w:tc>
      </w:tr>
      <w:tr w:rsidR="005E3E6A" w:rsidRPr="005E3E6A" w14:paraId="1F3B44A1" w14:textId="77777777" w:rsidTr="000018EA">
        <w:trPr>
          <w:trHeight w:val="425"/>
        </w:trPr>
        <w:tc>
          <w:tcPr>
            <w:tcW w:w="560" w:type="dxa"/>
          </w:tcPr>
          <w:p w14:paraId="5803457E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02" w:type="dxa"/>
          </w:tcPr>
          <w:p w14:paraId="108DE5A4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Старинского сельского поселения</w:t>
            </w:r>
          </w:p>
        </w:tc>
        <w:tc>
          <w:tcPr>
            <w:tcW w:w="4819" w:type="dxa"/>
          </w:tcPr>
          <w:p w14:paraId="2EAF898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396362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Старина ул. Пришкольная, 8</w:t>
            </w:r>
          </w:p>
        </w:tc>
      </w:tr>
      <w:tr w:rsidR="005E3E6A" w:rsidRPr="005E3E6A" w14:paraId="7E8F472A" w14:textId="77777777" w:rsidTr="000018EA">
        <w:trPr>
          <w:trHeight w:val="425"/>
        </w:trPr>
        <w:tc>
          <w:tcPr>
            <w:tcW w:w="560" w:type="dxa"/>
          </w:tcPr>
          <w:p w14:paraId="3FC48664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02" w:type="dxa"/>
          </w:tcPr>
          <w:p w14:paraId="7164831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</w:rPr>
              <w:t>41 ПСЧ 1ПСО ФПС ГПС ГУ МЧС России по Воронежской области</w:t>
            </w:r>
          </w:p>
        </w:tc>
        <w:tc>
          <w:tcPr>
            <w:tcW w:w="4819" w:type="dxa"/>
          </w:tcPr>
          <w:p w14:paraId="3806F91B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396350</w:t>
            </w:r>
            <w:r w:rsidRPr="005E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с. Каширское, ул. Братская, 28</w:t>
            </w:r>
          </w:p>
        </w:tc>
      </w:tr>
      <w:tr w:rsidR="005E3E6A" w:rsidRPr="005E3E6A" w14:paraId="099CD517" w14:textId="77777777" w:rsidTr="000018EA">
        <w:trPr>
          <w:trHeight w:val="320"/>
        </w:trPr>
        <w:tc>
          <w:tcPr>
            <w:tcW w:w="560" w:type="dxa"/>
          </w:tcPr>
          <w:p w14:paraId="59AA059A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02" w:type="dxa"/>
          </w:tcPr>
          <w:p w14:paraId="6AA5BBA3" w14:textId="77777777" w:rsidR="005E3E6A" w:rsidRPr="005E3E6A" w:rsidRDefault="005E3E6A" w:rsidP="005E3E6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МВД Российской Федерации по Каширскому району Воронежской области</w:t>
            </w:r>
          </w:p>
        </w:tc>
        <w:tc>
          <w:tcPr>
            <w:tcW w:w="4819" w:type="dxa"/>
          </w:tcPr>
          <w:p w14:paraId="731C3C1F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396350 с. Каширское,</w:t>
            </w:r>
          </w:p>
          <w:p w14:paraId="1D3B5E49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Братская, д.16</w:t>
            </w:r>
          </w:p>
        </w:tc>
      </w:tr>
      <w:tr w:rsidR="005E3E6A" w:rsidRPr="005E3E6A" w14:paraId="0AF7537F" w14:textId="77777777" w:rsidTr="000018EA">
        <w:trPr>
          <w:trHeight w:val="425"/>
        </w:trPr>
        <w:tc>
          <w:tcPr>
            <w:tcW w:w="560" w:type="dxa"/>
          </w:tcPr>
          <w:p w14:paraId="60A77A2B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02" w:type="dxa"/>
          </w:tcPr>
          <w:p w14:paraId="1406A0E9" w14:textId="77777777" w:rsidR="005E3E6A" w:rsidRPr="005E3E6A" w:rsidRDefault="005E3E6A" w:rsidP="005E3E6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 ВО «Каширская РБ»</w:t>
            </w:r>
          </w:p>
        </w:tc>
        <w:tc>
          <w:tcPr>
            <w:tcW w:w="4819" w:type="dxa"/>
          </w:tcPr>
          <w:p w14:paraId="5D57C397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396350 с. Каширское ул. Комсомольская, д.4</w:t>
            </w:r>
          </w:p>
        </w:tc>
      </w:tr>
      <w:tr w:rsidR="005E3E6A" w:rsidRPr="005E3E6A" w14:paraId="26E3948D" w14:textId="77777777" w:rsidTr="000018EA">
        <w:trPr>
          <w:trHeight w:val="320"/>
        </w:trPr>
        <w:tc>
          <w:tcPr>
            <w:tcW w:w="560" w:type="dxa"/>
          </w:tcPr>
          <w:p w14:paraId="4D4AE83B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02" w:type="dxa"/>
          </w:tcPr>
          <w:p w14:paraId="4DBC0902" w14:textId="77777777" w:rsidR="005E3E6A" w:rsidRPr="005E3E6A" w:rsidRDefault="005E3E6A" w:rsidP="005E3E6A">
            <w:pPr>
              <w:keepNext/>
              <w:keepLines/>
              <w:tabs>
                <w:tab w:val="left" w:pos="8789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</w:rPr>
              <w:t>Филиал ПАО «МРСК-Центра» «Воронежэнерго» Каширский РЭС</w:t>
            </w:r>
          </w:p>
        </w:tc>
        <w:tc>
          <w:tcPr>
            <w:tcW w:w="4819" w:type="dxa"/>
          </w:tcPr>
          <w:p w14:paraId="41B268F1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Воронеж, ул. </w:t>
            </w:r>
            <w:proofErr w:type="spellStart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Арзамасская</w:t>
            </w:r>
            <w:proofErr w:type="spellEnd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д.2</w:t>
            </w:r>
          </w:p>
          <w:p w14:paraId="7470CFDF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E6A" w:rsidRPr="005E3E6A" w14:paraId="28241414" w14:textId="77777777" w:rsidTr="000018EA">
        <w:trPr>
          <w:trHeight w:val="320"/>
        </w:trPr>
        <w:tc>
          <w:tcPr>
            <w:tcW w:w="560" w:type="dxa"/>
          </w:tcPr>
          <w:p w14:paraId="03C6A657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02" w:type="dxa"/>
          </w:tcPr>
          <w:p w14:paraId="76E80529" w14:textId="77777777" w:rsidR="005E3E6A" w:rsidRPr="005E3E6A" w:rsidRDefault="005E3E6A" w:rsidP="005E3E6A">
            <w:pPr>
              <w:keepNext/>
              <w:keepLines/>
              <w:tabs>
                <w:tab w:val="left" w:pos="8789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</w:rPr>
              <w:t>Филиал ОАО «Газпром газораспределение Воронеж» в г. Нововоронеже</w:t>
            </w:r>
          </w:p>
        </w:tc>
        <w:tc>
          <w:tcPr>
            <w:tcW w:w="4819" w:type="dxa"/>
          </w:tcPr>
          <w:p w14:paraId="3E1AE085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396350 с. Каширское ул. Строителей, д.3</w:t>
            </w:r>
          </w:p>
        </w:tc>
      </w:tr>
      <w:tr w:rsidR="005E3E6A" w:rsidRPr="005E3E6A" w14:paraId="3C74771C" w14:textId="77777777" w:rsidTr="000018EA">
        <w:trPr>
          <w:trHeight w:val="320"/>
        </w:trPr>
        <w:tc>
          <w:tcPr>
            <w:tcW w:w="560" w:type="dxa"/>
          </w:tcPr>
          <w:p w14:paraId="0B22FADE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402" w:type="dxa"/>
          </w:tcPr>
          <w:p w14:paraId="57FEC195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</w:rPr>
              <w:t>МУП КСП «Каширская коммунальная служба»</w:t>
            </w:r>
          </w:p>
        </w:tc>
        <w:tc>
          <w:tcPr>
            <w:tcW w:w="4819" w:type="dxa"/>
          </w:tcPr>
          <w:p w14:paraId="63554E0A" w14:textId="77777777" w:rsidR="005E3E6A" w:rsidRPr="005E3E6A" w:rsidRDefault="005E3E6A" w:rsidP="005E3E6A">
            <w:pPr>
              <w:pStyle w:val="af7"/>
              <w:snapToGrid w:val="0"/>
              <w:spacing w:after="0"/>
              <w:rPr>
                <w:sz w:val="24"/>
                <w:szCs w:val="24"/>
              </w:rPr>
            </w:pPr>
            <w:r w:rsidRPr="005E3E6A">
              <w:rPr>
                <w:sz w:val="24"/>
                <w:szCs w:val="24"/>
                <w:lang w:eastAsia="ru-RU"/>
              </w:rPr>
              <w:t xml:space="preserve">396350 </w:t>
            </w:r>
            <w:r w:rsidRPr="005E3E6A">
              <w:rPr>
                <w:sz w:val="24"/>
                <w:szCs w:val="24"/>
              </w:rPr>
              <w:t>с. Каширское ул. Олимпийская, 2а</w:t>
            </w:r>
          </w:p>
          <w:p w14:paraId="5A9FB87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E6A" w:rsidRPr="005E3E6A" w14:paraId="753BA0CB" w14:textId="77777777" w:rsidTr="000018EA">
        <w:trPr>
          <w:trHeight w:val="320"/>
        </w:trPr>
        <w:tc>
          <w:tcPr>
            <w:tcW w:w="560" w:type="dxa"/>
          </w:tcPr>
          <w:p w14:paraId="5B0A4AC2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02" w:type="dxa"/>
          </w:tcPr>
          <w:p w14:paraId="34E2C94C" w14:textId="77777777" w:rsidR="005E3E6A" w:rsidRPr="005E3E6A" w:rsidRDefault="005E3E6A" w:rsidP="005E3E6A">
            <w:pPr>
              <w:widowControl w:val="0"/>
              <w:numPr>
                <w:ilvl w:val="4"/>
                <w:numId w:val="25"/>
              </w:num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БУ ВО «Пансионат «Каширский»</w:t>
            </w:r>
          </w:p>
        </w:tc>
        <w:tc>
          <w:tcPr>
            <w:tcW w:w="4819" w:type="dxa"/>
          </w:tcPr>
          <w:p w14:paraId="7B5133C2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396350 с. Каширское ул. Комсомольская, д.7</w:t>
            </w:r>
          </w:p>
        </w:tc>
      </w:tr>
      <w:tr w:rsidR="005E3E6A" w:rsidRPr="005E3E6A" w14:paraId="11881DB3" w14:textId="77777777" w:rsidTr="000018EA">
        <w:trPr>
          <w:trHeight w:val="320"/>
        </w:trPr>
        <w:tc>
          <w:tcPr>
            <w:tcW w:w="560" w:type="dxa"/>
          </w:tcPr>
          <w:p w14:paraId="0B948D9A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02" w:type="dxa"/>
          </w:tcPr>
          <w:p w14:paraId="5D08F82D" w14:textId="77777777" w:rsidR="005E3E6A" w:rsidRPr="005E3E6A" w:rsidRDefault="005E3E6A" w:rsidP="005E3E6A">
            <w:pPr>
              <w:widowControl w:val="0"/>
              <w:numPr>
                <w:ilvl w:val="4"/>
                <w:numId w:val="25"/>
              </w:num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БУВО «Каширская </w:t>
            </w:r>
            <w:proofErr w:type="spellStart"/>
            <w:r w:rsidRPr="005E3E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РайСББЖ</w:t>
            </w:r>
            <w:proofErr w:type="spellEnd"/>
            <w:r w:rsidRPr="005E3E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819" w:type="dxa"/>
          </w:tcPr>
          <w:p w14:paraId="3C25CF22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396350 с. Каширское ул. Октябрьская, д. 133</w:t>
            </w:r>
          </w:p>
        </w:tc>
      </w:tr>
      <w:tr w:rsidR="005E3E6A" w:rsidRPr="005E3E6A" w14:paraId="773D41CD" w14:textId="77777777" w:rsidTr="000018EA">
        <w:trPr>
          <w:trHeight w:val="320"/>
        </w:trPr>
        <w:tc>
          <w:tcPr>
            <w:tcW w:w="560" w:type="dxa"/>
          </w:tcPr>
          <w:p w14:paraId="2DE82768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402" w:type="dxa"/>
          </w:tcPr>
          <w:p w14:paraId="3E3C9048" w14:textId="77777777" w:rsidR="005E3E6A" w:rsidRPr="005E3E6A" w:rsidRDefault="005E3E6A" w:rsidP="005E3E6A">
            <w:pPr>
              <w:widowControl w:val="0"/>
              <w:numPr>
                <w:ilvl w:val="4"/>
                <w:numId w:val="25"/>
              </w:num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КУВО «УСЗН Каширского района»</w:t>
            </w:r>
          </w:p>
        </w:tc>
        <w:tc>
          <w:tcPr>
            <w:tcW w:w="4819" w:type="dxa"/>
          </w:tcPr>
          <w:p w14:paraId="3477E948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396350 с. Каширское ул. Гагарина, д. 2а</w:t>
            </w:r>
          </w:p>
        </w:tc>
      </w:tr>
    </w:tbl>
    <w:p w14:paraId="04123CBA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B06A96" w14:textId="0E5A566E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Приложение № 3</w:t>
      </w:r>
    </w:p>
    <w:p w14:paraId="6CF5CD1D" w14:textId="77777777" w:rsidR="005E3E6A" w:rsidRPr="005E3E6A" w:rsidRDefault="005E3E6A" w:rsidP="005E3E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Утверждено постановлением</w:t>
      </w:r>
    </w:p>
    <w:p w14:paraId="2CCABC76" w14:textId="77777777" w:rsidR="005E3E6A" w:rsidRPr="005E3E6A" w:rsidRDefault="005E3E6A" w:rsidP="005E3E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главы администрации </w:t>
      </w:r>
    </w:p>
    <w:p w14:paraId="78ACB622" w14:textId="77777777" w:rsidR="005E3E6A" w:rsidRPr="005E3E6A" w:rsidRDefault="005E3E6A" w:rsidP="005E3E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Каширского м</w:t>
      </w: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униципального района </w:t>
      </w:r>
    </w:p>
    <w:p w14:paraId="14D42A32" w14:textId="77777777" w:rsidR="005E3E6A" w:rsidRPr="005E3E6A" w:rsidRDefault="005E3E6A" w:rsidP="005E3E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2A636C99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29.01.2024 № 63</w:t>
      </w:r>
    </w:p>
    <w:p w14:paraId="4349F868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7CB8AEC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bCs/>
          <w:sz w:val="24"/>
          <w:szCs w:val="24"/>
          <w:lang w:eastAsia="ru-RU"/>
        </w:rPr>
        <w:t>СРОКИ</w:t>
      </w:r>
    </w:p>
    <w:p w14:paraId="269D2ABF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предоставления информации при угрозе</w:t>
      </w:r>
    </w:p>
    <w:p w14:paraId="767D9EE6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bCs/>
          <w:sz w:val="24"/>
          <w:szCs w:val="24"/>
          <w:lang w:eastAsia="ru-RU"/>
        </w:rPr>
        <w:t>возникновения и возникновении чрезвычайных ситуаций</w:t>
      </w:r>
    </w:p>
    <w:p w14:paraId="4C45E2A0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10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1"/>
        <w:gridCol w:w="3331"/>
        <w:gridCol w:w="2976"/>
        <w:gridCol w:w="2162"/>
      </w:tblGrid>
      <w:tr w:rsidR="005E3E6A" w:rsidRPr="005E3E6A" w14:paraId="0D65AE2F" w14:textId="77777777" w:rsidTr="000018EA">
        <w:trPr>
          <w:trHeight w:val="181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4BE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3E6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Наименование информации (донесений), № формы донесения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C717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Наименование </w:t>
            </w:r>
          </w:p>
          <w:p w14:paraId="1E107D92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органов, организаций, структурных подразделений органов (организаций), представляющих информацию о ЧС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710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Наименование </w:t>
            </w:r>
          </w:p>
          <w:p w14:paraId="26B7B687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органов, организаций, структурных подразделений органов (организаций), которым предоставляют информацию о ЧС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1A4E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3E6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Периодичность и сроки представления</w:t>
            </w:r>
          </w:p>
          <w:p w14:paraId="2D180432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E6A" w:rsidRPr="005E3E6A" w14:paraId="7ECF6638" w14:textId="77777777" w:rsidTr="000018EA">
        <w:trPr>
          <w:trHeight w:val="381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80783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Донесение </w:t>
            </w:r>
          </w:p>
          <w:p w14:paraId="4AA4D62D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 угрозе (прогнозе) чрезвычайной ситуации,</w:t>
            </w:r>
          </w:p>
          <w:p w14:paraId="30B94EEB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форма 1/ЧС</w:t>
            </w:r>
          </w:p>
          <w:p w14:paraId="50156DA7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11C892A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EC706DF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F6118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Организациями (подразделениями), обеспечивающими деятельность ФОИВ, </w:t>
            </w:r>
            <w:proofErr w:type="spellStart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госкорпораций</w:t>
            </w:r>
            <w:proofErr w:type="spellEnd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исполнительные органы Воронежской области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(далее - ДДС объекта)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A584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ЕДДС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Каширского муниципального района 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6A3F3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Незамедлительно, по любым из имеющихся средств связи, с последующим подтверждением путем представления формы 1/ЧС в течение одного часа с момента получения данной информации. В дальнейшем, при резком изменении обстановки незамедлительно</w:t>
            </w:r>
          </w:p>
          <w:p w14:paraId="61CC89CD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E6A" w:rsidRPr="005E3E6A" w14:paraId="68DF468A" w14:textId="77777777" w:rsidTr="000018EA">
        <w:trPr>
          <w:trHeight w:val="1838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16FFF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27B00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5A876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Подведомственные и территориальные подразделения ФОИВ по подчиненности, в </w:t>
            </w:r>
            <w:proofErr w:type="spellStart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госкорпорации</w:t>
            </w:r>
            <w:proofErr w:type="spellEnd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принадлежности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C7B34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E3E6A" w:rsidRPr="005E3E6A" w14:paraId="438D0A53" w14:textId="77777777" w:rsidTr="000018EA">
        <w:trPr>
          <w:trHeight w:val="694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155E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A8CF1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ЕДДС Каширского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14:paraId="5E9DD290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D66C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Председателю КЧС и ОПБ Каширского муниципального района 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5CD98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E3E6A" w:rsidRPr="005E3E6A" w14:paraId="276F368A" w14:textId="77777777" w:rsidTr="000018EA">
        <w:trPr>
          <w:trHeight w:val="225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1DE48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9389C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AB50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ДДС экстренных оперативных служб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1F274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E3E6A" w:rsidRPr="005E3E6A" w14:paraId="15C9B4BF" w14:textId="77777777" w:rsidTr="000018EA">
        <w:trPr>
          <w:trHeight w:val="464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C2346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217C9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4E50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ЦУКС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</w:t>
            </w:r>
            <w:r w:rsidRPr="005E3E6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МЧС России </w:t>
            </w:r>
          </w:p>
          <w:p w14:paraId="08143A2B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по Воронежской области:</w:t>
            </w:r>
          </w:p>
          <w:p w14:paraId="0B0834B4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факс. 8 (473) 220-20-62;</w:t>
            </w:r>
          </w:p>
          <w:p w14:paraId="54DA8FE4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тел. 8 (473) 277-99-00;</w:t>
            </w:r>
          </w:p>
          <w:p w14:paraId="5FCF0800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ФСО 59-10;</w:t>
            </w:r>
          </w:p>
          <w:p w14:paraId="2472D09A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тел. номер внутренней сети 321, 352.</w:t>
            </w:r>
          </w:p>
          <w:p w14:paraId="63B96D4C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E-mail: odvrn@36.mchs.gov.ru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2F624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</w:tr>
      <w:tr w:rsidR="005E3E6A" w:rsidRPr="005E3E6A" w14:paraId="48493493" w14:textId="77777777" w:rsidTr="000018EA">
        <w:trPr>
          <w:trHeight w:val="578"/>
        </w:trPr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BEA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99D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84BF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ДДС организаций, которые могут попасть в зону ЧС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5ED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E3E6A" w:rsidRPr="005E3E6A" w14:paraId="69740CB7" w14:textId="77777777" w:rsidTr="000018EA">
        <w:trPr>
          <w:trHeight w:val="1306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2B668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Донесение о факте и основных параметрах чрезвычайной ситуации,</w:t>
            </w:r>
          </w:p>
          <w:p w14:paraId="3ACC86CD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 2/ЧС</w:t>
            </w:r>
          </w:p>
          <w:p w14:paraId="535C4A34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77DAB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Организациями (подразделениями), обеспечивающими деятельность ФОИВ, </w:t>
            </w:r>
            <w:proofErr w:type="spellStart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госкорпораций</w:t>
            </w:r>
            <w:proofErr w:type="spellEnd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исполнительные органы Воронежской области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(далее - ДДС объекта)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CB541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ЕДДС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Каширского муниципального района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257ED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Незамедлительно, по любым из имеющихся средств связи, с последующим подтверждением путем представления формы 2/ЧС в течение двух часов с момента возникновения ЧС. Уточнение обстановки ежесуточно к 7.00 МСК и 19.00 МСК по состоянию на 6.00 МСК и 18.00 МСК соответственно</w:t>
            </w:r>
          </w:p>
        </w:tc>
      </w:tr>
      <w:tr w:rsidR="005E3E6A" w:rsidRPr="005E3E6A" w14:paraId="7BBF81DC" w14:textId="77777777" w:rsidTr="000018EA">
        <w:trPr>
          <w:trHeight w:val="2474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8BECB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C4451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5B7B5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Подведомственные и территориальные подразделения ФОИВ по подчиненности, в </w:t>
            </w:r>
            <w:proofErr w:type="spellStart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госкорпорации</w:t>
            </w:r>
            <w:proofErr w:type="spellEnd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принадлежности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58441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E3E6A" w:rsidRPr="005E3E6A" w14:paraId="10163544" w14:textId="77777777" w:rsidTr="000018EA">
        <w:trPr>
          <w:trHeight w:val="502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5C35D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4BCF3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ЕДДС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Каширского муниципального района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17AFD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Председателю КЧС и ОПБ Каширского муниципального района 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8050A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E3E6A" w:rsidRPr="005E3E6A" w14:paraId="60769CEB" w14:textId="77777777" w:rsidTr="000018EA">
        <w:trPr>
          <w:trHeight w:val="35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62315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CAB00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91F0D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ДДС экстренных оперативных служб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91FD2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E3E6A" w:rsidRPr="005E3E6A" w14:paraId="6552CD1D" w14:textId="77777777" w:rsidTr="000018EA">
        <w:trPr>
          <w:trHeight w:val="2244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ED736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30569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38256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ЦУКС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</w:t>
            </w:r>
            <w:r w:rsidRPr="005E3E6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МЧС России </w:t>
            </w:r>
          </w:p>
          <w:p w14:paraId="151BD405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по Воронежской области:</w:t>
            </w:r>
          </w:p>
          <w:p w14:paraId="67A16ED3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факс. 8 (473) 220-20-62;</w:t>
            </w:r>
          </w:p>
          <w:p w14:paraId="37257888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тел. 8 (473) 277-99-00;</w:t>
            </w:r>
          </w:p>
          <w:p w14:paraId="338DD81E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ФСО 59-10;</w:t>
            </w:r>
          </w:p>
          <w:p w14:paraId="63A8C127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номер внутренней сети 321, 352.</w:t>
            </w:r>
          </w:p>
          <w:p w14:paraId="5C06CF3B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1" w:history="1">
              <w:r w:rsidRPr="005E3E6A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odvrn@36.mchs.gov.ru</w:t>
              </w:r>
            </w:hyperlink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8F104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</w:tr>
      <w:tr w:rsidR="005E3E6A" w:rsidRPr="005E3E6A" w14:paraId="348FCD57" w14:textId="77777777" w:rsidTr="000018EA">
        <w:trPr>
          <w:trHeight w:val="254"/>
        </w:trPr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740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A371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A94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ДДС организаций, которые могут попасть в зону ЧС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1FE7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E3E6A" w:rsidRPr="005E3E6A" w14:paraId="707E0B7E" w14:textId="77777777" w:rsidTr="000018EA">
        <w:trPr>
          <w:trHeight w:val="337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5614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Донесение о мерах по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защите населения и территорий, ведении аварийно- спасательных и других неотложных работ, </w:t>
            </w:r>
          </w:p>
          <w:p w14:paraId="2C83FE15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форма 3/ЧС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3AC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Организациями (подразделениями),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обеспечивающими деятельность ФОИВ, </w:t>
            </w:r>
            <w:proofErr w:type="spellStart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госкорпораций</w:t>
            </w:r>
            <w:proofErr w:type="spellEnd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исполнительные органы Воронежской области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(далее - ДДС объекта)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7898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ЕДДС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Каширского муниципального района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2367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В течение двух часов с момента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возникновения ЧС по любым из имеющихся средств связи, с последующим подтверждением путем представления формы 3/ЧС. Уточнение обстановки ежесуточно к 7.00 МСК и 19.00 МСК по состоянию на 6.00 МСК и 18.00 МСК соответственно</w:t>
            </w:r>
          </w:p>
        </w:tc>
      </w:tr>
      <w:tr w:rsidR="005E3E6A" w:rsidRPr="005E3E6A" w14:paraId="64F9DE12" w14:textId="77777777" w:rsidTr="000018EA">
        <w:trPr>
          <w:trHeight w:val="2339"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BE240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3864B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3CB4E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Подведомственные и территориальные подразделения ФОИВ по подчиненности, в </w:t>
            </w:r>
            <w:proofErr w:type="spellStart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госкорпорации</w:t>
            </w:r>
            <w:proofErr w:type="spellEnd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принадлежности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B43EE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E3E6A" w:rsidRPr="005E3E6A" w14:paraId="67D632D3" w14:textId="77777777" w:rsidTr="000018EA">
        <w:trPr>
          <w:trHeight w:val="742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945DC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9E34A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ЕДДС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Каширского муниципального района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1439B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Председателю КЧС и ОПБ Каширского муниципального района 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B7437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E3E6A" w:rsidRPr="005E3E6A" w14:paraId="5D6C31A5" w14:textId="77777777" w:rsidTr="000018EA">
        <w:trPr>
          <w:trHeight w:val="449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8C87B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FEBE1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8DE5E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ДДС экстренных оперативных служб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7AEDE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E3E6A" w:rsidRPr="005E3E6A" w14:paraId="5DEF7549" w14:textId="77777777" w:rsidTr="000018EA">
        <w:trPr>
          <w:trHeight w:val="840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96D39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D4DC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BC1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ЦУКС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</w:t>
            </w:r>
            <w:r w:rsidRPr="005E3E6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МЧС России </w:t>
            </w:r>
          </w:p>
          <w:p w14:paraId="77BC612A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по Воронежской области:</w:t>
            </w:r>
          </w:p>
          <w:p w14:paraId="10E8713C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факс. 8 (473) 220-20-62;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CD0B5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 w:rsidR="005E3E6A" w:rsidRPr="005E3E6A" w14:paraId="46ED9F43" w14:textId="77777777" w:rsidTr="000018EA">
        <w:trPr>
          <w:trHeight w:val="1180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360F0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B4D9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8C49E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тел. 8 (473) 277-99-00;</w:t>
            </w:r>
          </w:p>
          <w:p w14:paraId="6BFBCECB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ФСО 59-10;</w:t>
            </w:r>
          </w:p>
          <w:p w14:paraId="36392314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тел. номер внутренней сети </w:t>
            </w:r>
          </w:p>
          <w:p w14:paraId="49038E4E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321, 352.</w:t>
            </w:r>
          </w:p>
          <w:p w14:paraId="28773096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en-US"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2" w:history="1">
              <w:r w:rsidRPr="005E3E6A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odvrn@36.mchs.gov.ru</w:t>
              </w:r>
            </w:hyperlink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FB3B2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 w:rsidR="005E3E6A" w:rsidRPr="005E3E6A" w14:paraId="708CA241" w14:textId="77777777" w:rsidTr="000018EA">
        <w:trPr>
          <w:trHeight w:val="308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3A0E3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FEC40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7072E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ДДС организаций, которые могут попасть в зону ЧС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B1E77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E3E6A" w:rsidRPr="005E3E6A" w14:paraId="155E9109" w14:textId="77777777" w:rsidTr="000018EA">
        <w:trPr>
          <w:trHeight w:val="1210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98E73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Донесение </w:t>
            </w:r>
          </w:p>
          <w:p w14:paraId="611AAEC3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 силах и средствах, задействованных для ликвидации чрезвычайной ситуации, </w:t>
            </w:r>
          </w:p>
          <w:p w14:paraId="57AF58A3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форма 4/ЧС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85155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Организациями (подразделениями), обеспечивающими деятельность ФОИВ, </w:t>
            </w:r>
            <w:proofErr w:type="spellStart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госкорпораций</w:t>
            </w:r>
            <w:proofErr w:type="spellEnd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исполнительные органы Воронежской области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(далее - ДДС объекта)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52E33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ЕДДС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Каширского муниципального района </w:t>
            </w:r>
          </w:p>
          <w:p w14:paraId="4B4A5230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FD86C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В течение двух часов с момента возникновения ЧС по любым из имеющихся средств связи, с последующим подтверждением путем представления формы 4/ЧС. Уточнение обстановки ежесуточно к 7.00 МСК и 19.00 МСК </w:t>
            </w: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по состоянию на 6.00 МСК и 18.00 МСК соответственно</w:t>
            </w:r>
          </w:p>
        </w:tc>
      </w:tr>
      <w:tr w:rsidR="005E3E6A" w:rsidRPr="005E3E6A" w14:paraId="260FF401" w14:textId="77777777" w:rsidTr="000018EA">
        <w:trPr>
          <w:trHeight w:val="2453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ECC07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60681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4542A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Подведомственные и территориальные подразделения ФОИВ по подчиненности, </w:t>
            </w:r>
          </w:p>
          <w:p w14:paraId="101D85CF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госкорпорации</w:t>
            </w:r>
            <w:proofErr w:type="spellEnd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принадлежности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312AA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E3E6A" w:rsidRPr="005E3E6A" w14:paraId="47369CAD" w14:textId="77777777" w:rsidTr="000018EA">
        <w:trPr>
          <w:trHeight w:val="524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08196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82C50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ЕДДС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Каширского муниципального района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8C438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Председателю КЧС и ОПБ Каширского муниципального района 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C52F0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E3E6A" w:rsidRPr="005E3E6A" w14:paraId="434E5E6D" w14:textId="77777777" w:rsidTr="000018EA">
        <w:trPr>
          <w:trHeight w:val="501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56A5F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E89F7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F9F33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ДДС экстренных оперативных служб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B3287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E3E6A" w:rsidRPr="005E3E6A" w14:paraId="064166B9" w14:textId="77777777" w:rsidTr="000018EA">
        <w:trPr>
          <w:trHeight w:val="626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95F54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AEA4A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AEB62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ЦУКС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</w:t>
            </w:r>
            <w:r w:rsidRPr="005E3E6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МЧС России </w:t>
            </w:r>
          </w:p>
          <w:p w14:paraId="7244C18D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по Воронежской области:</w:t>
            </w:r>
          </w:p>
          <w:p w14:paraId="52C22BD8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факс. 8 (473) 220-20-62;</w:t>
            </w:r>
          </w:p>
          <w:p w14:paraId="7E18CD6A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тел. 8 (473) 277-99-00;</w:t>
            </w:r>
          </w:p>
          <w:p w14:paraId="188D5472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ФСО 59-10;</w:t>
            </w:r>
          </w:p>
          <w:p w14:paraId="00ED5356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тел. номер внутренней сети </w:t>
            </w:r>
          </w:p>
          <w:p w14:paraId="2BA2CD61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321, 352.</w:t>
            </w:r>
          </w:p>
          <w:p w14:paraId="1FADD27D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3" w:history="1">
              <w:r w:rsidRPr="005E3E6A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odvrn@36.mchs.gov.ru</w:t>
              </w:r>
            </w:hyperlink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0D8FE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  <w:tr w:rsidR="005E3E6A" w:rsidRPr="005E3E6A" w14:paraId="20889449" w14:textId="77777777" w:rsidTr="000018EA">
        <w:trPr>
          <w:trHeight w:val="537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E8C4B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8DEDB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A4796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ДДС организаций, которые могут попасть в зону ЧС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8F8AA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E3E6A" w:rsidRPr="005E3E6A" w14:paraId="22150134" w14:textId="77777777" w:rsidTr="000018EA">
        <w:trPr>
          <w:trHeight w:val="314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D7808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Итоговое</w:t>
            </w:r>
          </w:p>
          <w:p w14:paraId="43E297A2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донесение о чрезвычайной ситуации, </w:t>
            </w:r>
          </w:p>
          <w:p w14:paraId="66DFFBB0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форма 5/ЧС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86F9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Организациями (подразделениями), обеспечивающими деятельность ФОИВ, </w:t>
            </w:r>
            <w:proofErr w:type="spellStart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госкорпораций</w:t>
            </w:r>
            <w:proofErr w:type="spellEnd"/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исполнительные органы Воронежской области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(далее - ДДС объекта)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D7D9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ЕДДС Каширского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26E0F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Путем представления информация по форме 5/ЧС не позднее 25 суток после завершения ликвидации последствий ЧС</w:t>
            </w:r>
          </w:p>
        </w:tc>
      </w:tr>
      <w:tr w:rsidR="005E3E6A" w:rsidRPr="005E3E6A" w14:paraId="1D563561" w14:textId="77777777" w:rsidTr="000018EA">
        <w:trPr>
          <w:trHeight w:val="1150"/>
        </w:trPr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F3DF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6C89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ЕДДС Каширского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14:paraId="1A7B71EE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66BF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ЦУКС </w:t>
            </w: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</w:t>
            </w:r>
            <w:r w:rsidRPr="005E3E6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МЧС России </w:t>
            </w:r>
          </w:p>
          <w:p w14:paraId="6548691A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по Воронежской области:</w:t>
            </w:r>
          </w:p>
          <w:p w14:paraId="25F501BC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факс. 8 (473) 220-20-62;</w:t>
            </w:r>
          </w:p>
          <w:p w14:paraId="4350435E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тел. 8 (473) 277-99-00;</w:t>
            </w:r>
          </w:p>
          <w:p w14:paraId="79353E38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ФСО 59-10;</w:t>
            </w:r>
          </w:p>
          <w:p w14:paraId="0AA0D8B7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тел. номер внутренней сети </w:t>
            </w:r>
          </w:p>
          <w:p w14:paraId="57A6AD62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321, 352.</w:t>
            </w:r>
          </w:p>
          <w:p w14:paraId="30567EB1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E-mail: odvrn@36.mchs.gov.ru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09F9" w14:textId="77777777" w:rsidR="005E3E6A" w:rsidRPr="005E3E6A" w:rsidRDefault="005E3E6A" w:rsidP="005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</w:tbl>
    <w:p w14:paraId="0F4A8C41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14:paraId="39F35991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14:paraId="47BFD77F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  <w:sectPr w:rsidR="005E3E6A" w:rsidRPr="005E3E6A" w:rsidSect="00473EAA">
          <w:headerReference w:type="even" r:id="rId14"/>
          <w:headerReference w:type="first" r:id="rId15"/>
          <w:pgSz w:w="11909" w:h="16834" w:code="9"/>
          <w:pgMar w:top="993" w:right="851" w:bottom="993" w:left="1985" w:header="851" w:footer="720" w:gutter="0"/>
          <w:pgNumType w:start="1"/>
          <w:cols w:space="60"/>
          <w:noEndnote/>
          <w:titlePg/>
          <w:docGrid w:linePitch="299"/>
        </w:sectPr>
      </w:pPr>
    </w:p>
    <w:p w14:paraId="25BAEDC4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14:paraId="0F404EC0" w14:textId="77777777" w:rsidR="005E3E6A" w:rsidRPr="005E3E6A" w:rsidRDefault="005E3E6A" w:rsidP="005E3E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19C75C" w14:textId="77777777" w:rsidR="005E3E6A" w:rsidRPr="005E3E6A" w:rsidRDefault="005E3E6A" w:rsidP="005E3E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Утверждено постановлением</w:t>
      </w:r>
    </w:p>
    <w:p w14:paraId="4501E352" w14:textId="77777777" w:rsidR="005E3E6A" w:rsidRPr="005E3E6A" w:rsidRDefault="005E3E6A" w:rsidP="005E3E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Главы администрации</w:t>
      </w:r>
    </w:p>
    <w:p w14:paraId="747AA4E4" w14:textId="77777777" w:rsidR="005E3E6A" w:rsidRPr="005E3E6A" w:rsidRDefault="005E3E6A" w:rsidP="005E3E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Каширского м</w:t>
      </w: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униципального района </w:t>
      </w:r>
    </w:p>
    <w:p w14:paraId="2014B272" w14:textId="77777777" w:rsidR="005E3E6A" w:rsidRPr="005E3E6A" w:rsidRDefault="005E3E6A" w:rsidP="005E3E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 Воронежской области от 29.01.2024 №63 </w:t>
      </w:r>
    </w:p>
    <w:p w14:paraId="550E7D61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bookmarkStart w:id="0" w:name="Par138"/>
    <w:bookmarkEnd w:id="0"/>
    <w:p w14:paraId="27ECD465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5E3E6A">
        <w:rPr>
          <w:rFonts w:ascii="Times New Roman" w:hAnsi="Times New Roman" w:cs="Times New Roman"/>
          <w:sz w:val="24"/>
          <w:szCs w:val="24"/>
          <w:lang w:eastAsia="ru-RU"/>
        </w:rPr>
        <w:instrText>HYPERLINK \l "Par138" \o "ФОРМЫ"</w:instrText>
      </w:r>
      <w:r w:rsidRPr="005E3E6A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5E3E6A">
        <w:rPr>
          <w:rFonts w:ascii="Times New Roman" w:hAnsi="Times New Roman" w:cs="Times New Roman"/>
          <w:sz w:val="24"/>
          <w:szCs w:val="24"/>
          <w:lang w:eastAsia="ru-RU"/>
        </w:rPr>
        <w:t>Формы</w:t>
      </w:r>
      <w:r w:rsidRPr="005E3E6A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39CFE95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информации </w:t>
      </w:r>
    </w:p>
    <w:p w14:paraId="78DF7670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при угрозе возникновения и возникновении чрезвычайных ситуаций</w:t>
      </w:r>
    </w:p>
    <w:p w14:paraId="2FCF9E80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00590F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Форма 1/ЧС</w:t>
      </w:r>
    </w:p>
    <w:p w14:paraId="67657601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bCs/>
          <w:sz w:val="24"/>
          <w:szCs w:val="24"/>
          <w:lang w:eastAsia="ru-RU"/>
        </w:rPr>
        <w:t>Донесение</w:t>
      </w:r>
    </w:p>
    <w:p w14:paraId="3A6CF13C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bCs/>
          <w:sz w:val="24"/>
          <w:szCs w:val="24"/>
          <w:lang w:eastAsia="ru-RU"/>
        </w:rPr>
        <w:t>об угрозе (прогнозе) чрезвычайной ситуации</w:t>
      </w:r>
    </w:p>
    <w:tbl>
      <w:tblPr>
        <w:tblW w:w="95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6506"/>
        <w:gridCol w:w="2324"/>
      </w:tblGrid>
      <w:tr w:rsidR="005E3E6A" w:rsidRPr="005E3E6A" w14:paraId="79DA0997" w14:textId="77777777" w:rsidTr="000018EA">
        <w:trPr>
          <w:trHeight w:val="51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F61B8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C0477EE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9C61E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25E56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Содержание донесения</w:t>
            </w:r>
          </w:p>
        </w:tc>
      </w:tr>
      <w:tr w:rsidR="005E3E6A" w:rsidRPr="005E3E6A" w14:paraId="6B374B99" w14:textId="77777777" w:rsidTr="000018EA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EEBE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CD51C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Наименование прогнозируемой ЧС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864FF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5A31DCC" w14:textId="77777777" w:rsidTr="000018EA">
        <w:trPr>
          <w:trHeight w:hRule="exact" w:val="34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C18EE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52EF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Прогнозируемая зона (объект) ЧС: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77EA9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7E4308D" w14:textId="77777777" w:rsidTr="000018EA">
        <w:trPr>
          <w:trHeight w:hRule="exact"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ACD1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AA4BF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Федеральный округ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F38D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A6ABE9E" w14:textId="77777777" w:rsidTr="000018EA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75DA6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08DA3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Субъект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66202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B3FFC7D" w14:textId="77777777" w:rsidTr="000018EA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F8FB6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90A90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Муниципальное(</w:t>
            </w:r>
            <w:proofErr w:type="spellStart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ые</w:t>
            </w:r>
            <w:proofErr w:type="spellEnd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) образование(я)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7212A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45A1E0DF" w14:textId="77777777" w:rsidTr="000018EA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5EBAD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2.4.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F2264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Населенный(е) пункт(ы)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7284C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CF7FFD7" w14:textId="77777777" w:rsidTr="000018EA">
        <w:trPr>
          <w:trHeight w:hRule="exact"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CAF30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2.5.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9BF06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Объект(ы) (наименование)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202F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693C30AD" w14:textId="77777777" w:rsidTr="000018EA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EB39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2.6.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CBBE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Форма собственности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1D6D9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2F318AA5" w14:textId="77777777" w:rsidTr="000018EA">
        <w:trPr>
          <w:trHeight w:hRule="exact" w:val="83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441A0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2.7.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67CB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Принадлежность (федеральному органу исполнительной власти, </w:t>
            </w:r>
            <w:proofErr w:type="spellStart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госкорпорации</w:t>
            </w:r>
            <w:proofErr w:type="spellEnd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субъекту Российской Федерации, муниципальному образованию, организации)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BD118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9B9989F" w14:textId="77777777" w:rsidTr="000018EA">
        <w:trPr>
          <w:trHeight w:hRule="exact"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09843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DFE4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Метеоусловия: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0F5FC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717AB30" w14:textId="77777777" w:rsidTr="000018EA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0B79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02605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Температура (воздуха, почвы, воды) (°С)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F8BEC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6985A19F" w14:textId="77777777" w:rsidTr="000018EA">
        <w:trPr>
          <w:trHeight w:hRule="exact"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F0ABC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B8DEA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Направление и скорость среднего ветра (град., м/с)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005A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4F32D9B" w14:textId="77777777" w:rsidTr="000018EA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63551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83521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Осадки: вид, количество (мм)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AD828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602BA9FD" w14:textId="77777777" w:rsidTr="000018EA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95A30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5DD31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Видимость (м)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3A77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F8E1041" w14:textId="77777777" w:rsidTr="000018EA">
        <w:trPr>
          <w:trHeight w:hRule="exact" w:val="3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52621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483F2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Прогноз масштабов ЧС: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6D174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2F6B20D9" w14:textId="77777777" w:rsidTr="000018EA">
        <w:trPr>
          <w:trHeight w:hRule="exact"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2618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4.1.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4890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Количество населения, которое может попасть в зону ЧС (чел.)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9BD97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758918FE" w14:textId="77777777" w:rsidTr="000018EA">
        <w:trPr>
          <w:trHeight w:hRule="exact" w:val="40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7FA40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4.2.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845C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A165F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7FA24B0C" w14:textId="77777777" w:rsidTr="000018EA">
        <w:trPr>
          <w:trHeight w:hRule="exact" w:val="2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0CA5A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4.3.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F9EC2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Количество жилых домов, которые могут попасть в зону ЧС (ед.)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A5DEF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6236287D" w14:textId="77777777" w:rsidTr="000018EA">
        <w:trPr>
          <w:trHeight w:hRule="exact" w:val="57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6188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4.4.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7AE9D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2800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7C386BE9" w14:textId="77777777" w:rsidTr="000018EA"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C3A1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DA022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Другие данные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50408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72F8630C" w14:textId="77777777" w:rsidTr="000018EA">
        <w:trPr>
          <w:trHeight w:hRule="exact" w:val="2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0D504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8A83D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ADEF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28BA58C0" w14:textId="77777777" w:rsidTr="000018EA">
        <w:trPr>
          <w:trHeight w:val="5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CC1D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51FF6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7E57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CE96F31" w14:textId="77777777" w:rsidTr="000018EA">
        <w:trPr>
          <w:trHeight w:hRule="exact" w:val="3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EB8DDA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D9E5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Дополнительная текстовая информация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047A5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14:paraId="725B7401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</w:p>
    <w:p w14:paraId="397E35F6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 ________________ _________________________________</w:t>
      </w:r>
    </w:p>
    <w:p w14:paraId="39E8F1EA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 (Должность) (Подпись) Фамилия Имя Отчество (при наличии)</w:t>
      </w:r>
    </w:p>
    <w:p w14:paraId="389565CA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5E3E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Заполнение донесения по форме 1/ЧС</w:t>
      </w:r>
    </w:p>
    <w:p w14:paraId="566ED0AC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482B9A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Форма 1/ЧС «Донесение об угрозе (прогнозе) чрезвычайной ситуации» заполняется на основе параметров обстановки:</w:t>
      </w:r>
    </w:p>
    <w:p w14:paraId="0FBD99FA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1 указывается наименование прогнозируемой ЧС, согласно критериям информации о ЧС в соответствии с пунктом 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14:paraId="77C8B600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2 указываются ориентиры и (или) параметры территории, на которой может сложится ЧС:</w:t>
      </w:r>
    </w:p>
    <w:p w14:paraId="69FB2851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2.1-2.5 пункта 2 указывается федеральный округ, субъект Российской Федерации, муниципальное образование, населенный пункт и наименование объекта, в случае если имеется более одного параметра, указывается каждый из них;</w:t>
      </w:r>
    </w:p>
    <w:p w14:paraId="6346911A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подпункте 2.6 пункта 2 указывается форма собственности для каждого объекта, указанного в подпункте 2.5 пункта 2, в соответствии с Общероссийским классификатором форм собственности (далее - ОКФС);</w:t>
      </w:r>
    </w:p>
    <w:p w14:paraId="25397EF2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 xml:space="preserve">в подпункте 2.7 пункта 2 указывается принадлежность к ФОИВ, </w:t>
      </w:r>
      <w:proofErr w:type="spellStart"/>
      <w:r w:rsidRPr="005E3E6A">
        <w:rPr>
          <w:rFonts w:ascii="Times New Roman" w:eastAsia="Calibri" w:hAnsi="Times New Roman" w:cs="Times New Roman"/>
          <w:sz w:val="24"/>
          <w:szCs w:val="24"/>
        </w:rPr>
        <w:t>госкорпорации</w:t>
      </w:r>
      <w:proofErr w:type="spellEnd"/>
      <w:r w:rsidRPr="005E3E6A">
        <w:rPr>
          <w:rFonts w:ascii="Times New Roman" w:eastAsia="Calibri" w:hAnsi="Times New Roman" w:cs="Times New Roman"/>
          <w:sz w:val="24"/>
          <w:szCs w:val="24"/>
        </w:rPr>
        <w:t>, субъекту Российской Федерации, муниципальному образованию, организации, для каждого объекта, указанного в подпункте 2.5 пункта 2;</w:t>
      </w:r>
    </w:p>
    <w:p w14:paraId="29C7BDFE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3 указываются метеоусловия:</w:t>
      </w:r>
    </w:p>
    <w:p w14:paraId="6ED075F6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3.1-3.4 пункта 3 указываются параметры метеорологической обстановки на момент получения информации об угрозе возникновения ЧС (в подпункте 3.1 - в градусах по Цельсию, в подпункте 3.2 - в градусах и в метрах в секунду, в подпункте 3.3 - в миллиметрах, в подпункте 3.4 - в метрах);</w:t>
      </w:r>
    </w:p>
    <w:p w14:paraId="4E4A6384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4 указывается прогноз масштабов ЧС:</w:t>
      </w:r>
    </w:p>
    <w:p w14:paraId="16D89041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4.1-4.4 пункта 4 указываются прогнозные данные в случае развития ЧС (в подпункте 4.1 - количество человек, в подпунктах 4.2, 4.3, 4.4 - в единицах);</w:t>
      </w:r>
    </w:p>
    <w:p w14:paraId="0D22C42A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5 указываются дополнительные параметры обстановки, не указанные в пунктах 1-4 и необходимые для принятия мер по предотвращению возникновения, а также по снижению последствий ЧС;</w:t>
      </w:r>
    </w:p>
    <w:p w14:paraId="09CC3BBB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6 указывается полное наименование организации, подготовившей прогноз возникновения ЧС, или другие источники прогноза;</w:t>
      </w:r>
    </w:p>
    <w:p w14:paraId="7B1C1872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7 указываются все предпринимаемые меры по недопущению развития ЧС (по уменьшению возможных последствий и ущерба);</w:t>
      </w:r>
    </w:p>
    <w:p w14:paraId="7FE2D15C" w14:textId="77777777" w:rsidR="005E3E6A" w:rsidRPr="005E3E6A" w:rsidRDefault="005E3E6A" w:rsidP="005E3E6A">
      <w:pPr>
        <w:widowControl w:val="0"/>
        <w:tabs>
          <w:tab w:val="left" w:pos="6206"/>
          <w:tab w:val="left" w:pos="90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8 указывается дополнительная текстовая информация, необходимая для принятия мер по предотвращению возникновения, а также по снижению последствий ЧС, не вошедшая в пункты 1-7.</w:t>
      </w:r>
    </w:p>
    <w:p w14:paraId="3B86B1AE" w14:textId="3AB28304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Форма 2/ЧС</w:t>
      </w:r>
    </w:p>
    <w:p w14:paraId="395B3268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A9A395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bCs/>
          <w:sz w:val="24"/>
          <w:szCs w:val="24"/>
          <w:lang w:eastAsia="ru-RU"/>
        </w:rPr>
        <w:t>Донесение</w:t>
      </w:r>
    </w:p>
    <w:p w14:paraId="58F5893B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bCs/>
          <w:sz w:val="24"/>
          <w:szCs w:val="24"/>
          <w:lang w:eastAsia="ru-RU"/>
        </w:rPr>
        <w:t>о факте и основных параметрах чрезвычайной ситуации</w:t>
      </w:r>
    </w:p>
    <w:p w14:paraId="5E9E913F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</w:p>
    <w:tbl>
      <w:tblPr>
        <w:tblW w:w="94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6171"/>
        <w:gridCol w:w="2352"/>
      </w:tblGrid>
      <w:tr w:rsidR="005E3E6A" w:rsidRPr="005E3E6A" w14:paraId="6F37E4AF" w14:textId="77777777" w:rsidTr="000018EA">
        <w:trPr>
          <w:trHeight w:hRule="exact" w:val="3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6FE8C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00079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AF03F6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Содержание донесения</w:t>
            </w:r>
          </w:p>
        </w:tc>
      </w:tr>
      <w:tr w:rsidR="005E3E6A" w:rsidRPr="005E3E6A" w14:paraId="78F1ACAF" w14:textId="77777777" w:rsidTr="000018EA">
        <w:trPr>
          <w:trHeight w:hRule="exact" w:val="298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CF221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1. Общие данные</w:t>
            </w:r>
          </w:p>
        </w:tc>
      </w:tr>
      <w:tr w:rsidR="005E3E6A" w:rsidRPr="005E3E6A" w14:paraId="79AB69C1" w14:textId="77777777" w:rsidTr="000018EA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AA777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75DAA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Наименование ЧС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13001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5E77B6B" w14:textId="77777777" w:rsidTr="000018EA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517AF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A771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Классификация ЧС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81B2D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BB352B8" w14:textId="77777777" w:rsidTr="000018EA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68B45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98FE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Источник ЧС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2C02C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405D33F3" w14:textId="77777777" w:rsidTr="000018EA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9248C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C088A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Дата и время возникновения ЧС МСК (час, мин.)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095BD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5270335F" w14:textId="77777777" w:rsidTr="000018EA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EC545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1.5.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2D9A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Дата и время возникновения ЧС МСТ (час, мин.)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4E9F4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FDE68DE" w14:textId="77777777" w:rsidTr="000018EA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F9569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1.6.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3A514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Наименование федерального округа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0B221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02941F1" w14:textId="77777777" w:rsidTr="000018EA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9CE10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1.7.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3053F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Субъект РФ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CF5AA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584A73BB" w14:textId="77777777" w:rsidTr="000018EA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38375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1.8.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6EF3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Муниципальное(</w:t>
            </w:r>
            <w:proofErr w:type="spellStart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ые</w:t>
            </w:r>
            <w:proofErr w:type="spellEnd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) образование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4681A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49C3BB3D" w14:textId="77777777" w:rsidTr="000018EA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6A5F3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1.9.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92D0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Населенный(е) пункт(ы)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11F8A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6389675D" w14:textId="77777777" w:rsidTr="000018EA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2DF49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1.10.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CE25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Площадь зоны ЧС (га)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3EFF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E01AF64" w14:textId="77777777" w:rsidTr="000018EA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F4111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1.11.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FE8B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Объект(ы) (наименование)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8F85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A671D6D" w14:textId="77777777" w:rsidTr="000018EA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27381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1.12.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61673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Форма собственности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7F38D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96B5239" w14:textId="77777777" w:rsidTr="000018EA">
        <w:trPr>
          <w:trHeight w:val="84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090BB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1.13.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D0DE8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Принадлежность (федеральному органу исполнительной власти, </w:t>
            </w:r>
            <w:proofErr w:type="spellStart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госкорпорации</w:t>
            </w:r>
            <w:proofErr w:type="spellEnd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субъекту Российской Федерации, муниципальному образованию, организации)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B4B0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6D9044D" w14:textId="77777777" w:rsidTr="000018EA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E0B08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1.14.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9FFD4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Дополнительная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8649F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23264DA" w14:textId="77777777" w:rsidTr="000018EA">
        <w:trPr>
          <w:trHeight w:hRule="exact" w:val="293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6BDF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2. Метеоданные</w:t>
            </w:r>
          </w:p>
        </w:tc>
      </w:tr>
      <w:tr w:rsidR="005E3E6A" w:rsidRPr="005E3E6A" w14:paraId="143E55D9" w14:textId="77777777" w:rsidTr="000018EA">
        <w:trPr>
          <w:trHeight w:hRule="exact" w:val="3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3DAE8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1DCB5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Температура воздуха (°С)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CF135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44D2A539" w14:textId="77777777" w:rsidTr="000018EA">
        <w:trPr>
          <w:trHeight w:hRule="exact" w:val="31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02645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90700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Направление и скорость среднего ветра (град., м/с)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E4DFC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71097D95" w14:textId="77777777" w:rsidTr="000018EA">
        <w:trPr>
          <w:trHeight w:hRule="exact" w:val="3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94C07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69DF5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Осадки: вид, количество (мм)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68BA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2A39CA9" w14:textId="77777777" w:rsidTr="000018EA">
        <w:trPr>
          <w:trHeight w:hRule="exact" w:val="3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3A223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2.4.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FC67F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Видимость (м)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ECF4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5D41C9A9" w14:textId="77777777" w:rsidTr="000018EA">
        <w:trPr>
          <w:trHeight w:hRule="exact" w:val="293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DB125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 Пострадало</w:t>
            </w:r>
          </w:p>
        </w:tc>
      </w:tr>
      <w:tr w:rsidR="005E3E6A" w:rsidRPr="005E3E6A" w14:paraId="673C7CDA" w14:textId="77777777" w:rsidTr="000018EA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2347B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43596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Всего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8B2B5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6AD51418" w14:textId="77777777" w:rsidTr="000018EA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EB2C1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3.1.1.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C5DBE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том числе дети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534B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2012A8EA" w14:textId="77777777" w:rsidTr="000018EA">
        <w:trPr>
          <w:trHeight w:hRule="exact" w:val="29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0C9F8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0DC21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Погибло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997D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6C235261" w14:textId="77777777" w:rsidTr="000018EA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6D285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3.2.1.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6E84E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том числе дети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AF26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BB78393" w14:textId="77777777" w:rsidTr="000018EA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C4D13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592B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Госпитализировано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A54E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494E7A36" w14:textId="77777777" w:rsidTr="000018EA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F6296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3.3.1.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5F993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том числе дети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43128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778DF5B6" w14:textId="77777777" w:rsidTr="000018EA">
        <w:trPr>
          <w:trHeight w:hRule="exact" w:val="57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349AC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E4672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Медицинская помощь оказана в амбулаторных условиях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139AA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20AE1A0" w14:textId="77777777" w:rsidTr="000018EA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847D9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3.4.1.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9058E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том числе дети (чел.)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6FB7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7E5E0F97" w14:textId="77777777" w:rsidTr="000018EA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E6A3A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3.5.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E0843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Дополнительная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FE055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B5A6F0C" w14:textId="77777777" w:rsidTr="000018EA">
        <w:trPr>
          <w:trHeight w:hRule="exact" w:val="576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91794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4. Основные характеристики чрезвычайной ситуации (в зависимости от источника чрезвычайной ситуации)</w:t>
            </w:r>
          </w:p>
        </w:tc>
      </w:tr>
      <w:tr w:rsidR="005E3E6A" w:rsidRPr="005E3E6A" w14:paraId="4B4323B2" w14:textId="77777777" w:rsidTr="000018EA">
        <w:trPr>
          <w:trHeight w:hRule="exact" w:val="2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2D09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8F14C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DAC2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E2675EE" w14:textId="77777777" w:rsidTr="000018EA">
        <w:trPr>
          <w:trHeight w:hRule="exact" w:val="293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D4C56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5. Дополнительные данные</w:t>
            </w:r>
          </w:p>
        </w:tc>
      </w:tr>
      <w:tr w:rsidR="005E3E6A" w:rsidRPr="005E3E6A" w14:paraId="487E60E8" w14:textId="77777777" w:rsidTr="000018EA">
        <w:trPr>
          <w:trHeight w:hRule="exact" w:val="3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6FA8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53F45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8FF1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14:paraId="3358786D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10C6C3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 ________________ ________________________________</w:t>
      </w:r>
    </w:p>
    <w:p w14:paraId="72A60685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 (Должность) (Подпись) Фамилия Имя Отчество (при наличии)</w:t>
      </w:r>
    </w:p>
    <w:p w14:paraId="0C7F4A53" w14:textId="77777777" w:rsid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551ACB" w14:textId="6D590E1C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Заполнение донесения по форме 2/ЧС</w:t>
      </w:r>
    </w:p>
    <w:p w14:paraId="69F1CEF6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9D9ED0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Форма 2/ЧС «Донесение о факте и основных параметрах чрезвычайной ситуации» заполняется на основе параметров обстановки, сложившейся в результате возникновения ЧС:</w:t>
      </w:r>
    </w:p>
    <w:p w14:paraId="45E27D89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1 указываются общие данные:</w:t>
      </w:r>
    </w:p>
    <w:p w14:paraId="1CF6C0DF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подпункте 1.1 пункта 1 указывается наименование ЧС согласно критериям информации о ЧС в соответствии пунктом 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14:paraId="4151E528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 xml:space="preserve">в подпункте 1.2 пункта 1 указывается классификация ЧС в соответствии с постановлением </w:t>
      </w:r>
      <w:r w:rsidRPr="005E3E6A">
        <w:rPr>
          <w:rFonts w:ascii="Times New Roman" w:eastAsia="Calibri" w:hAnsi="Times New Roman" w:cs="Times New Roman"/>
          <w:sz w:val="24"/>
          <w:szCs w:val="24"/>
        </w:rPr>
        <w:lastRenderedPageBreak/>
        <w:t>Правительства Российской Федерации от 21 мая 2007 г. № 304 «О классификации чрезвычайных ситуаций природного и техногенного характера»;</w:t>
      </w:r>
    </w:p>
    <w:p w14:paraId="7DD10792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подпункте 1.3 пункта 1 указываются наименование аварий, опасных природных явлений, катастроф, заболеваний, являющихся источниками ЧС;</w:t>
      </w:r>
    </w:p>
    <w:p w14:paraId="571C5649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1.4-1.5 пункта 1 указываются дата и время возникновения ЧС МСК и местного времени (далее - МСТ) в часах и минутах. В случаях, когда МСК и МСТ совпадают, заполняется только подпункт 1.4 пункта 1;</w:t>
      </w:r>
    </w:p>
    <w:p w14:paraId="75271E16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1.6-1.9 пункта 1 указывается федеральный округ, субъект Российской Федерации, муниципальное образование и населенный пункт, в случае если имеется более одного параметра, указывается каждый из них;</w:t>
      </w:r>
    </w:p>
    <w:p w14:paraId="78BA1D96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подпункте 1.10 пункта 1 указывается площадь территории, на которой сложилась ЧС, - в гектарах;</w:t>
      </w:r>
    </w:p>
    <w:p w14:paraId="170DFD67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подпункте 1.11 пункта 1 указывается наименование объекта, попавшего в зону ЧС;</w:t>
      </w:r>
    </w:p>
    <w:p w14:paraId="0EBF2047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подпункте 1.12 пункта 1 указывается форма собственности для каждого объекта, указанного в подпункте 1.11 пункта 1, в соответствии с ОКФС;</w:t>
      </w:r>
    </w:p>
    <w:p w14:paraId="5545FEB0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 xml:space="preserve">в подпункте 1.13 пункта 1 указывается принадлежность к ФОИВ, </w:t>
      </w:r>
      <w:proofErr w:type="spellStart"/>
      <w:r w:rsidRPr="005E3E6A">
        <w:rPr>
          <w:rFonts w:ascii="Times New Roman" w:eastAsia="Calibri" w:hAnsi="Times New Roman" w:cs="Times New Roman"/>
          <w:sz w:val="24"/>
          <w:szCs w:val="24"/>
        </w:rPr>
        <w:t>госкорпорации</w:t>
      </w:r>
      <w:proofErr w:type="spellEnd"/>
      <w:r w:rsidRPr="005E3E6A">
        <w:rPr>
          <w:rFonts w:ascii="Times New Roman" w:eastAsia="Calibri" w:hAnsi="Times New Roman" w:cs="Times New Roman"/>
          <w:sz w:val="24"/>
          <w:szCs w:val="24"/>
        </w:rPr>
        <w:t>, субъекту Российской Федерации, муниципальному образованию, организации;</w:t>
      </w:r>
    </w:p>
    <w:p w14:paraId="794876EF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случае если в подпункте 1.11 пункта 1 имеется более одного параметра, то подпункты 1.11-1.13 пункта 1 заполняются для каждого параметра соответственно;</w:t>
      </w:r>
    </w:p>
    <w:p w14:paraId="6C079639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 xml:space="preserve">в подпункте 1.14 пункта 1 указывается дополнительная информация, не указанная в подпунктах 1.1-1.13 и необходимая для использования при организации реагирования и ликвидации ЧС; </w:t>
      </w:r>
    </w:p>
    <w:p w14:paraId="7A1AFC05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2 указываются метеоданные:</w:t>
      </w:r>
    </w:p>
    <w:p w14:paraId="78433AA2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2.1-2.4 пункта 2 указываются параметры метеорологической обстановки на момент заполнения формы 2/ЧС «Донесение об угрозе (прогнозе) чрезвычайной ситуации» (в подпункте 2.1 - в градусах по Цельсию, в подпункте 2.2 - в градусах и в метрах в секунду, в подпункте 2.3 - в миллиметрах, в подпункте 2.4 - в метрах);</w:t>
      </w:r>
    </w:p>
    <w:p w14:paraId="462D4B91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3 указываются пострадавшие:</w:t>
      </w:r>
    </w:p>
    <w:p w14:paraId="52B8D71C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3.1-3.4 пункта 3 указывается количество пострадавших на момент заполнения формы 2/ЧС «Донесение о факте и основных параметрах чрезвычайной ситуации» - количество человек;</w:t>
      </w:r>
    </w:p>
    <w:p w14:paraId="18213A6C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подпункте 3.5 пункта 3 указывается дополнительная информация, не указанная в подпунктах 3.1-3.4 и необходимая для оказания медицинской помощи;</w:t>
      </w:r>
    </w:p>
    <w:p w14:paraId="4DCAEE44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4 указываются основные характеристики ЧС в соответствии с абзацем 1 статьи 1 Федерального закона № 68-ФЗ;</w:t>
      </w:r>
    </w:p>
    <w:p w14:paraId="7D2386E8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5 указываются дополнительные данные, не вошедшие в пункты 1-4 и необходимые для оценки обстановки в зоне ЧС.</w:t>
      </w:r>
    </w:p>
    <w:p w14:paraId="30FCE147" w14:textId="77777777" w:rsid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FB7B2D" w14:textId="0A531943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Форма 3/ЧС</w:t>
      </w:r>
    </w:p>
    <w:p w14:paraId="08B141CC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35D76D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bCs/>
          <w:sz w:val="24"/>
          <w:szCs w:val="24"/>
          <w:lang w:eastAsia="ru-RU"/>
        </w:rPr>
        <w:t>ДОНЕСЕНИЕ</w:t>
      </w:r>
    </w:p>
    <w:p w14:paraId="13961970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bCs/>
          <w:sz w:val="24"/>
          <w:szCs w:val="24"/>
          <w:lang w:eastAsia="ru-RU"/>
        </w:rPr>
        <w:t>о мерах по защите населения и территорий, ведение</w:t>
      </w:r>
    </w:p>
    <w:p w14:paraId="005A90F1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bCs/>
          <w:sz w:val="24"/>
          <w:szCs w:val="24"/>
          <w:lang w:eastAsia="ru-RU"/>
        </w:rPr>
        <w:t>аварийно-спасательных и других неотложных работ</w:t>
      </w:r>
    </w:p>
    <w:p w14:paraId="2D772A52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</w:p>
    <w:tbl>
      <w:tblPr>
        <w:tblW w:w="94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936"/>
        <w:gridCol w:w="2478"/>
      </w:tblGrid>
      <w:tr w:rsidR="005E3E6A" w:rsidRPr="005E3E6A" w14:paraId="356D3BE4" w14:textId="77777777" w:rsidTr="000018EA">
        <w:trPr>
          <w:trHeight w:hRule="exact" w:val="5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F4B2E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13FF33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2190C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Показатели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7D32C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Содержание донесения</w:t>
            </w:r>
          </w:p>
        </w:tc>
      </w:tr>
      <w:tr w:rsidR="005E3E6A" w:rsidRPr="005E3E6A" w14:paraId="10F76660" w14:textId="77777777" w:rsidTr="000018EA">
        <w:trPr>
          <w:trHeight w:hRule="exact" w:val="298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9F6BCD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1. Общие данные</w:t>
            </w:r>
          </w:p>
        </w:tc>
      </w:tr>
      <w:tr w:rsidR="005E3E6A" w:rsidRPr="005E3E6A" w14:paraId="13370D03" w14:textId="77777777" w:rsidTr="000018EA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F2E9D" w14:textId="77777777" w:rsidR="005E3E6A" w:rsidRPr="005E3E6A" w:rsidRDefault="005E3E6A" w:rsidP="005E3E6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C30A7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Наименование ЧС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334A2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5014D2B6" w14:textId="77777777" w:rsidTr="000018EA">
        <w:trPr>
          <w:trHeight w:hRule="exact" w:val="293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ADD9E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2. Население</w:t>
            </w:r>
          </w:p>
        </w:tc>
      </w:tr>
      <w:tr w:rsidR="005E3E6A" w:rsidRPr="005E3E6A" w14:paraId="19F69EAE" w14:textId="77777777" w:rsidTr="000018EA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46190" w14:textId="77777777" w:rsidR="005E3E6A" w:rsidRPr="005E3E6A" w:rsidRDefault="005E3E6A" w:rsidP="005E3E6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FBC29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Всего в зоне ЧС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24B7C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4703D21E" w14:textId="77777777" w:rsidTr="000018EA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22964" w14:textId="77777777" w:rsidR="005E3E6A" w:rsidRPr="005E3E6A" w:rsidRDefault="005E3E6A" w:rsidP="005E3E6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AB34E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D5FDF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43AD140F" w14:textId="77777777" w:rsidTr="000018EA">
        <w:trPr>
          <w:trHeight w:hRule="exact" w:val="293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09625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3. Пострадало</w:t>
            </w:r>
          </w:p>
        </w:tc>
      </w:tr>
      <w:tr w:rsidR="005E3E6A" w:rsidRPr="005E3E6A" w14:paraId="17EF81B3" w14:textId="77777777" w:rsidTr="000018EA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75EA3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3.1.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66F3B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Всего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5E002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DCED318" w14:textId="77777777" w:rsidTr="000018EA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F62C1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3.1.1.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C5ED4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EC740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D0B64C2" w14:textId="77777777" w:rsidTr="000018EA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50853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D325D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Из них погибло, всего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20E4D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70290AD2" w14:textId="77777777" w:rsidTr="000018EA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53692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3.2.1.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B85E9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D13B0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AAAECCF" w14:textId="77777777" w:rsidTr="000018EA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109D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4023B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Получили ущерб здоровью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66C0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AE749E1" w14:textId="77777777" w:rsidTr="000018EA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B97BE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3.3.1.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925FF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37689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7F4A429B" w14:textId="77777777" w:rsidTr="000018EA">
        <w:trPr>
          <w:trHeight w:val="2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9E3A0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E5562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Количество людей с нарушением условий жизнедеятельности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E456D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605EC9BA" w14:textId="77777777" w:rsidTr="000018EA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A369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3.4.1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DD3B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том числе дети (чел.)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FF38B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56A69327" w14:textId="77777777" w:rsidTr="000018EA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DC12F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3.5.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8EF0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Дополнительная текстовая информация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6E04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5ACCB637" w14:textId="77777777" w:rsidTr="000018EA">
        <w:trPr>
          <w:trHeight w:hRule="exact" w:val="576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682213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4. Наименование и объем мер по защите населения и территорий, ведении аварийно-спасательных </w:t>
            </w:r>
          </w:p>
          <w:p w14:paraId="68F003BF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 других неотложных работ</w:t>
            </w:r>
          </w:p>
        </w:tc>
      </w:tr>
      <w:tr w:rsidR="005E3E6A" w:rsidRPr="005E3E6A" w14:paraId="4427EC21" w14:textId="77777777" w:rsidTr="000018EA">
        <w:trPr>
          <w:trHeight w:hRule="exact" w:val="3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7312C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4.1.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652F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Наименование меры по защите населения и территорий от ЧС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A338A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C878467" w14:textId="77777777" w:rsidTr="000018EA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A9444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4.2.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6CC3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Наименование аварийно-спасательных и других неотложных работ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5602C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292C6BE" w14:textId="77777777" w:rsidTr="000018EA">
        <w:trPr>
          <w:trHeight w:hRule="exact" w:val="365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F260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5. Дополнительные меры</w:t>
            </w:r>
          </w:p>
        </w:tc>
      </w:tr>
      <w:tr w:rsidR="005E3E6A" w:rsidRPr="005E3E6A" w14:paraId="094D9669" w14:textId="77777777" w:rsidTr="000018EA">
        <w:trPr>
          <w:trHeight w:hRule="exact" w:val="31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F259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1DF09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62A31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14:paraId="008FF052" w14:textId="77777777" w:rsidR="005E3E6A" w:rsidRPr="005E3E6A" w:rsidRDefault="005E3E6A" w:rsidP="005E3E6A">
      <w:pPr>
        <w:widowControl w:val="0"/>
        <w:tabs>
          <w:tab w:val="left" w:pos="59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D0339C8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 ________________ _______________________________</w:t>
      </w:r>
    </w:p>
    <w:p w14:paraId="6FCC65C7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 (Должность) (Подпись) Фамилия Имя Отчество (при наличии)</w:t>
      </w:r>
    </w:p>
    <w:p w14:paraId="75FF34DE" w14:textId="77777777" w:rsid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696A83" w14:textId="705B34A3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Заполнение донесения по форме 3/ЧС</w:t>
      </w:r>
    </w:p>
    <w:p w14:paraId="5A27CBFA" w14:textId="77777777" w:rsidR="005E3E6A" w:rsidRPr="005E3E6A" w:rsidRDefault="005E3E6A" w:rsidP="005E3E6A">
      <w:pPr>
        <w:widowControl w:val="0"/>
        <w:tabs>
          <w:tab w:val="left" w:pos="250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C90BFD" w14:textId="77777777" w:rsidR="005E3E6A" w:rsidRPr="005E3E6A" w:rsidRDefault="005E3E6A" w:rsidP="005E3E6A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Форма 3/ЧС «Донесение о мерах по защите населения и территорий, ведении аварийно-спасательных и других неотложных работ» заполняется на основе сведений о мероприятиях, выполняемых органами управления и силами единой государственной системы предупреждения и ликвидации чрезвычайных ситуаций (далее - РСЧС) в соответствии с пунктом 2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ситуаций»:</w:t>
      </w:r>
    </w:p>
    <w:p w14:paraId="12DDBE68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1 указываются общие данные:</w:t>
      </w:r>
    </w:p>
    <w:p w14:paraId="5FDE58EC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подпункте 1.1 пункта 1 указывается наименование ЧС согласно критериям информации о ЧС в соответствии с пунктом 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14:paraId="700637F6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2 указывается количество населения:</w:t>
      </w:r>
    </w:p>
    <w:p w14:paraId="399DDD97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2.1-2.2 пункта 2 указывается количество населения, проживающего в зоне ЧС, - количество человек;</w:t>
      </w:r>
    </w:p>
    <w:p w14:paraId="784AC20B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3 указывается количество пострадавших:</w:t>
      </w:r>
    </w:p>
    <w:p w14:paraId="6703182E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3.1-3.4 пункта 3 указывается количество пострадавших на момент заполнения формы 3/ЧС «Донесение о мерах по защите населения и территорий, ведении аварийно-спасательных и других неотложных работ» - количество человек;</w:t>
      </w:r>
    </w:p>
    <w:p w14:paraId="7CC38409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подпункте 3.5 пункта 3 указывается дополнительная текстовая информация, не вошедшая в подпункты 1.1-3.4 и необходимая для оценки мер по защите населения и территории от ЧС;</w:t>
      </w:r>
    </w:p>
    <w:p w14:paraId="73AD399D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 xml:space="preserve">в пункте 4 указываются наименование и объем выполняемых (выполненных) мер по защите населения и территорий от ЧС, а также наименование и объем выполняемых (выполненных) аварийно-спасательных и других неотложных работ на момент заполнения формы 3/ЧС </w:t>
      </w:r>
      <w:r w:rsidRPr="005E3E6A">
        <w:rPr>
          <w:rFonts w:ascii="Times New Roman" w:eastAsia="Calibri" w:hAnsi="Times New Roman" w:cs="Times New Roman"/>
          <w:sz w:val="24"/>
          <w:szCs w:val="24"/>
        </w:rPr>
        <w:lastRenderedPageBreak/>
        <w:t>«Донесение о мерах по защите населения и территорий, ведении аварийно-спасательных и других неотложных работ»;</w:t>
      </w:r>
    </w:p>
    <w:p w14:paraId="57882EE6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5 указываются дополнительные меры, не вошедшие в пункт 4 и необходимые для оценки мер по защите населения и территорий от ЧС.</w:t>
      </w:r>
    </w:p>
    <w:p w14:paraId="1E7C18EE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Форма 4/ЧС «Донесение о силах и средствах, задействованных для ликвидации чрезвычайной ситуации» заполняется на основе сведений о привлечении сил и средств РСЧС к ликвидации ЧС:</w:t>
      </w:r>
    </w:p>
    <w:p w14:paraId="19D5211B" w14:textId="77777777" w:rsidR="005E3E6A" w:rsidRPr="005E3E6A" w:rsidRDefault="005E3E6A" w:rsidP="005E3E6A">
      <w:pPr>
        <w:widowControl w:val="0"/>
        <w:tabs>
          <w:tab w:val="left" w:pos="1203"/>
          <w:tab w:val="right" w:pos="4482"/>
          <w:tab w:val="center" w:pos="5144"/>
          <w:tab w:val="left" w:pos="5811"/>
          <w:tab w:val="righ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 xml:space="preserve">в пункте 1 указываются силы и средства первого эшелона: </w:t>
      </w:r>
    </w:p>
    <w:p w14:paraId="2063B698" w14:textId="77777777" w:rsidR="005E3E6A" w:rsidRPr="005E3E6A" w:rsidRDefault="005E3E6A" w:rsidP="005E3E6A">
      <w:pPr>
        <w:widowControl w:val="0"/>
        <w:tabs>
          <w:tab w:val="left" w:pos="1203"/>
          <w:tab w:val="right" w:pos="4482"/>
          <w:tab w:val="center" w:pos="5144"/>
          <w:tab w:val="left" w:pos="5811"/>
          <w:tab w:val="righ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1.1-1.2 пункта 1 указываются наименования подразделений, количество личного состава и техники, а также контактные данные ответственных лиц подразделений, выполняющих мероприятия по ликвидации ЧС в составе первого эшелона, определяемого планом 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 № 68-ФЗ;</w:t>
      </w:r>
    </w:p>
    <w:p w14:paraId="2C609806" w14:textId="77777777" w:rsidR="005E3E6A" w:rsidRPr="005E3E6A" w:rsidRDefault="005E3E6A" w:rsidP="005E3E6A">
      <w:pPr>
        <w:widowControl w:val="0"/>
        <w:tabs>
          <w:tab w:val="left" w:pos="1203"/>
          <w:tab w:val="right" w:pos="4482"/>
          <w:tab w:val="center" w:pos="5144"/>
          <w:tab w:val="left" w:pos="5811"/>
          <w:tab w:val="righ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 xml:space="preserve">в пункте 2 указываются силы и средства второго эшелона: </w:t>
      </w:r>
    </w:p>
    <w:p w14:paraId="10B4D781" w14:textId="77777777" w:rsidR="005E3E6A" w:rsidRPr="005E3E6A" w:rsidRDefault="005E3E6A" w:rsidP="005E3E6A">
      <w:pPr>
        <w:widowControl w:val="0"/>
        <w:tabs>
          <w:tab w:val="left" w:pos="1203"/>
          <w:tab w:val="right" w:pos="4482"/>
          <w:tab w:val="center" w:pos="5144"/>
          <w:tab w:val="left" w:pos="5811"/>
          <w:tab w:val="righ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2.1-2.2 пункта 2 указываются наименования подразделений, количество личного состава и техники, а также контактные данные ответственных лиц подразделений, выполняющих мероприятия по ликвидации ЧС в составе второго эшелона, определяемого планом 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 № 68-ФЗ;</w:t>
      </w:r>
    </w:p>
    <w:p w14:paraId="04BC219F" w14:textId="77777777" w:rsidR="005E3E6A" w:rsidRPr="005E3E6A" w:rsidRDefault="005E3E6A" w:rsidP="005E3E6A">
      <w:pPr>
        <w:widowControl w:val="0"/>
        <w:tabs>
          <w:tab w:val="left" w:pos="1203"/>
          <w:tab w:val="right" w:pos="4482"/>
          <w:tab w:val="center" w:pos="5144"/>
          <w:tab w:val="left" w:pos="5811"/>
          <w:tab w:val="righ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3 указывается общее количество личного состава и техники, привлекаемых в составе первого и второго эшелонов. Столбец «Должность, фамилия, имя, отчество (при наличии) и телефон ответственного лица» не заполняется;</w:t>
      </w:r>
    </w:p>
    <w:p w14:paraId="40627541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4 указываются силы и средства резерва:</w:t>
      </w:r>
    </w:p>
    <w:p w14:paraId="1C3903B3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4.1-4.2 пункта 4 указываются наименования подразделений, количество личного состава и техники, а также контактные данные ответственного лица подразделений, находящихся в составе резерва, определяемого планом 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 № 68-ФЗ;</w:t>
      </w:r>
    </w:p>
    <w:p w14:paraId="524FAFA3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5 указывается общее количество личного состава и техники, привлекаемых к ликвидации ЧС. Столбец «Должность, фамилия, имя, отчество (при наличии) и телефон ответственного лица» не заполняется.</w:t>
      </w:r>
    </w:p>
    <w:p w14:paraId="3170E09E" w14:textId="77777777" w:rsid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11D03D" w14:textId="5A9C18D1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Форма 4/ЧС</w:t>
      </w:r>
    </w:p>
    <w:p w14:paraId="046E8DB4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3EE831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bCs/>
          <w:sz w:val="24"/>
          <w:szCs w:val="24"/>
          <w:lang w:eastAsia="ru-RU"/>
        </w:rPr>
        <w:t>ДОНЕСЕНИЕ</w:t>
      </w:r>
    </w:p>
    <w:p w14:paraId="285E6350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силах и средствах, задействованных для ликвидации </w:t>
      </w: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чрезвычайной </w:t>
      </w:r>
      <w:r w:rsidRPr="005E3E6A">
        <w:rPr>
          <w:rFonts w:ascii="Times New Roman" w:hAnsi="Times New Roman" w:cs="Times New Roman"/>
          <w:bCs/>
          <w:sz w:val="24"/>
          <w:szCs w:val="24"/>
          <w:lang w:eastAsia="ru-RU" w:bidi="ru-RU"/>
        </w:rPr>
        <w:t>ситуации</w:t>
      </w:r>
    </w:p>
    <w:p w14:paraId="4814C0CA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4"/>
        <w:gridCol w:w="1460"/>
        <w:gridCol w:w="1272"/>
        <w:gridCol w:w="2153"/>
      </w:tblGrid>
      <w:tr w:rsidR="005E3E6A" w:rsidRPr="005E3E6A" w14:paraId="06FA78C7" w14:textId="77777777" w:rsidTr="000018EA">
        <w:trPr>
          <w:trHeight w:hRule="exact" w:val="114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4DF38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Подразделения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45F62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Личный</w:t>
            </w:r>
          </w:p>
          <w:p w14:paraId="47ABE5A1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состав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51FB7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Техника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E7B3B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Должность, фамилия, имя, отчество (при наличии) и телефон ответственного лица</w:t>
            </w:r>
          </w:p>
        </w:tc>
      </w:tr>
      <w:tr w:rsidR="005E3E6A" w:rsidRPr="005E3E6A" w14:paraId="37A91415" w14:textId="77777777" w:rsidTr="000018EA">
        <w:trPr>
          <w:trHeight w:hRule="exact" w:val="394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824D0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 Силы и средства первого эшелона</w:t>
            </w:r>
          </w:p>
        </w:tc>
      </w:tr>
      <w:tr w:rsidR="005E3E6A" w:rsidRPr="005E3E6A" w14:paraId="42AC2B82" w14:textId="77777777" w:rsidTr="000018EA">
        <w:trPr>
          <w:trHeight w:hRule="exact" w:val="374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43F45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1.1. от МЧС России</w:t>
            </w:r>
          </w:p>
        </w:tc>
      </w:tr>
      <w:tr w:rsidR="005E3E6A" w:rsidRPr="005E3E6A" w14:paraId="7ACD1650" w14:textId="77777777" w:rsidTr="000018EA">
        <w:trPr>
          <w:trHeight w:hRule="exact" w:val="394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DF437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EC197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58F00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BE857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720B31ED" w14:textId="77777777" w:rsidTr="000018EA">
        <w:trPr>
          <w:trHeight w:hRule="exact" w:val="379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DEA8F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Итого от МЧС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C2E3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5CBA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266B5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8E86F85" w14:textId="77777777" w:rsidTr="000018EA">
        <w:trPr>
          <w:trHeight w:hRule="exact" w:val="374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73AD3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1.2. Другие ФОИВ, </w:t>
            </w:r>
            <w:proofErr w:type="spellStart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госкорпорации</w:t>
            </w:r>
            <w:proofErr w:type="spellEnd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ОИВ, ОМСУ и организации</w:t>
            </w:r>
          </w:p>
        </w:tc>
      </w:tr>
      <w:tr w:rsidR="005E3E6A" w:rsidRPr="005E3E6A" w14:paraId="322E9D56" w14:textId="77777777" w:rsidTr="000018EA">
        <w:trPr>
          <w:trHeight w:hRule="exact" w:val="379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B0400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5672A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39711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734BB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6098B68E" w14:textId="77777777" w:rsidTr="000018EA">
        <w:trPr>
          <w:trHeight w:val="485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6B6F3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Итого от других ФОИВ, </w:t>
            </w:r>
            <w:proofErr w:type="spellStart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госкорпораций</w:t>
            </w:r>
            <w:proofErr w:type="spellEnd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ОИВ, ОМСУ и организаций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5566E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17EBE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8357C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67690D5F" w14:textId="77777777" w:rsidTr="000018EA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03DA0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 Силы и средства второго эшелона</w:t>
            </w:r>
          </w:p>
        </w:tc>
      </w:tr>
      <w:tr w:rsidR="005E3E6A" w:rsidRPr="005E3E6A" w14:paraId="6F8B1BDC" w14:textId="77777777" w:rsidTr="000018EA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2E514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2.1. от МЧС России</w:t>
            </w:r>
          </w:p>
        </w:tc>
      </w:tr>
      <w:tr w:rsidR="005E3E6A" w:rsidRPr="005E3E6A" w14:paraId="7FD26507" w14:textId="77777777" w:rsidTr="000018EA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8C0D5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733C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3A60E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63816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4A7CAD5E" w14:textId="77777777" w:rsidTr="000018EA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AB0DC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Итого от МЧС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FB062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E4584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DAF59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DAAE83E" w14:textId="77777777" w:rsidTr="000018EA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3C64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2.2. Другие ФОИВ, </w:t>
            </w:r>
            <w:proofErr w:type="spellStart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госкорпорации</w:t>
            </w:r>
            <w:proofErr w:type="spellEnd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ОИВ, ОМСУ и организации</w:t>
            </w:r>
          </w:p>
        </w:tc>
      </w:tr>
      <w:tr w:rsidR="005E3E6A" w:rsidRPr="005E3E6A" w14:paraId="45953364" w14:textId="77777777" w:rsidTr="000018EA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C4074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1893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AE6F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B6A98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E564662" w14:textId="77777777" w:rsidTr="000018EA">
        <w:trPr>
          <w:trHeight w:hRule="exact" w:val="56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16BEF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Итого от других ФОИВ, </w:t>
            </w:r>
            <w:proofErr w:type="spellStart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госкорпораций</w:t>
            </w:r>
            <w:proofErr w:type="spellEnd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ОИВ, ОМСУ </w:t>
            </w:r>
          </w:p>
          <w:p w14:paraId="6DF652D0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 организаций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3EF19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85D62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36780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46BD28C9" w14:textId="77777777" w:rsidTr="000018EA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6EFDF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 Итого силы и средства первого и второго эшелонов</w:t>
            </w:r>
          </w:p>
        </w:tc>
      </w:tr>
      <w:tr w:rsidR="005E3E6A" w:rsidRPr="005E3E6A" w14:paraId="39030A0D" w14:textId="77777777" w:rsidTr="000018EA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27AB6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Итого от МЧС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A9432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43A9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7EF4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C766131" w14:textId="77777777" w:rsidTr="000018EA">
        <w:trPr>
          <w:trHeight w:hRule="exact" w:val="32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5625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Итого от РСЧС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AD111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33FC1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1D35D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AAFE507" w14:textId="77777777" w:rsidTr="000018EA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5671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 Силы и средства резерва</w:t>
            </w:r>
          </w:p>
        </w:tc>
      </w:tr>
      <w:tr w:rsidR="005E3E6A" w:rsidRPr="005E3E6A" w14:paraId="12E95350" w14:textId="77777777" w:rsidTr="000018EA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1E4F5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4.1. от МЧС России</w:t>
            </w:r>
          </w:p>
        </w:tc>
      </w:tr>
      <w:tr w:rsidR="005E3E6A" w:rsidRPr="005E3E6A" w14:paraId="7AD3C8DD" w14:textId="77777777" w:rsidTr="000018EA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DE268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3680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BA45F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DAEB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FB3A433" w14:textId="77777777" w:rsidTr="000018EA">
        <w:trPr>
          <w:trHeight w:hRule="exact" w:val="32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DBD33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Итого от МЧС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00B31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A437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A54CA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5E3E6A" w:rsidRPr="005E3E6A" w14:paraId="577B2A35" w14:textId="77777777" w:rsidTr="000018EA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EF1B3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4.2. Другие ФОИВ, </w:t>
            </w:r>
            <w:proofErr w:type="spellStart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госкорпорации</w:t>
            </w:r>
            <w:proofErr w:type="spellEnd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ОИВ, ОМСУ и организации</w:t>
            </w:r>
          </w:p>
        </w:tc>
      </w:tr>
      <w:tr w:rsidR="005E3E6A" w:rsidRPr="005E3E6A" w14:paraId="7059CFF3" w14:textId="77777777" w:rsidTr="000018EA">
        <w:trPr>
          <w:trHeight w:hRule="exact" w:val="3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F065A" w14:textId="77777777" w:rsidR="005E3E6A" w:rsidRPr="005E3E6A" w:rsidRDefault="005E3E6A" w:rsidP="005E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36F07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7528F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70AE5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416126F7" w14:textId="77777777" w:rsidTr="000018EA">
        <w:trPr>
          <w:trHeight w:hRule="exact" w:val="56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B988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Итого от других ФОИВ, </w:t>
            </w:r>
            <w:proofErr w:type="spellStart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госкорпораций</w:t>
            </w:r>
            <w:proofErr w:type="spellEnd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ОИВ, ОМСУ и организаций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791F7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7948A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A238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4B5D11F8" w14:textId="77777777" w:rsidTr="000018EA">
        <w:trPr>
          <w:trHeight w:hRule="exact" w:val="326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0AB6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5. Итого силы и средства, задействованные для ликвидации ЧС</w:t>
            </w:r>
          </w:p>
        </w:tc>
      </w:tr>
      <w:tr w:rsidR="005E3E6A" w:rsidRPr="005E3E6A" w14:paraId="2E1DC911" w14:textId="77777777" w:rsidTr="000018EA">
        <w:trPr>
          <w:trHeight w:hRule="exact" w:val="422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738BA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Всего от МЧС России (с резервом)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8050B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67028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97D6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6213F2F8" w14:textId="77777777" w:rsidTr="000018EA">
        <w:trPr>
          <w:trHeight w:hRule="exact" w:val="34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75E6D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Всего от РСЧС (с резервом)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E5FDA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0096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4D09D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14:paraId="325D0F6D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</w:p>
    <w:p w14:paraId="3725A1B0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 ________________ _________________________________</w:t>
      </w:r>
    </w:p>
    <w:p w14:paraId="39B8B5A7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 (Должность) (Подпись) Фамилия Имя Отчество (при наличии)</w:t>
      </w:r>
    </w:p>
    <w:p w14:paraId="2B4DB65C" w14:textId="77777777" w:rsid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1DA3E7" w14:textId="5265ED4E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Заполнение донесения по форме 4/ЧС</w:t>
      </w:r>
    </w:p>
    <w:p w14:paraId="5225C5C2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209273" w14:textId="77777777" w:rsidR="005E3E6A" w:rsidRPr="005E3E6A" w:rsidRDefault="005E3E6A" w:rsidP="005E3E6A">
      <w:pPr>
        <w:widowControl w:val="0"/>
        <w:tabs>
          <w:tab w:val="left" w:pos="12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Форма 4/ЧС «Донесение о силах и средствах, задействованных для ликвидации чрезвычайной ситуации» заполняется на основе сведений о привлечении сил и средств РСЧС к ликвидации ЧС:</w:t>
      </w:r>
    </w:p>
    <w:p w14:paraId="129EF9A1" w14:textId="77777777" w:rsidR="005E3E6A" w:rsidRPr="005E3E6A" w:rsidRDefault="005E3E6A" w:rsidP="005E3E6A">
      <w:pPr>
        <w:widowControl w:val="0"/>
        <w:tabs>
          <w:tab w:val="left" w:pos="12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1 указываются силы и средства первого эшелона: в подпунктах 1.1-1.2 пункта 1 указываются наименования подразделений, количество личного состава и техники, а также контактные данные ответственных лиц подразделений, выполняющих мероприятия по ликвидации ЧС в составе первого эшелона, определяемого планом 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 № 68-ФЗ;</w:t>
      </w:r>
    </w:p>
    <w:p w14:paraId="77DB63A3" w14:textId="77777777" w:rsidR="005E3E6A" w:rsidRPr="005E3E6A" w:rsidRDefault="005E3E6A" w:rsidP="005E3E6A">
      <w:pPr>
        <w:widowControl w:val="0"/>
        <w:tabs>
          <w:tab w:val="left" w:pos="12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2 указываются силы и средства второго эшелона: в подпунктах 2.1-2.2 пункта 2 указываются наименования подразделений, количество личного состава и техники, а также контактные данные ответственных лиц подразделений, выполняющих мероприятия по ликвидации ЧС в составе второго эшелона, определяемого планом 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 № 68-ФЗ;</w:t>
      </w:r>
    </w:p>
    <w:p w14:paraId="368A4F5D" w14:textId="77777777" w:rsidR="005E3E6A" w:rsidRPr="005E3E6A" w:rsidRDefault="005E3E6A" w:rsidP="005E3E6A">
      <w:pPr>
        <w:widowControl w:val="0"/>
        <w:tabs>
          <w:tab w:val="left" w:pos="12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 xml:space="preserve">в пункте 3 указывается общее количество личного состава и техники, привлекаемых в составе первого и второго эшелонов. Столбец «Должность, фамилия, имя, отчество (при наличии) </w:t>
      </w:r>
      <w:r w:rsidRPr="005E3E6A">
        <w:rPr>
          <w:rFonts w:ascii="Times New Roman" w:eastAsia="Calibri" w:hAnsi="Times New Roman" w:cs="Times New Roman"/>
          <w:sz w:val="24"/>
          <w:szCs w:val="24"/>
        </w:rPr>
        <w:lastRenderedPageBreak/>
        <w:t>и телефон ответственного лица» не заполняется;</w:t>
      </w:r>
    </w:p>
    <w:p w14:paraId="731372E1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4 указываются силы и средства резерва:</w:t>
      </w:r>
    </w:p>
    <w:p w14:paraId="4C2B289C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4.1-4.2 пункта 4 указываются наименования подразделений, количество личного состава и техники, а также контактные данные ответственного лица подразделений, находящихся в составе резерва, определяемого планом действий по предупреждению и ликвидации ЧС, разрабатываемым в соответствии с пунктом 2.3 статьи 4.1, подпунктом «т» пункта 1 статьи 11, подпунктом «о» пункта 2 статьи 11 Федерального закона № 68-ФЗ;</w:t>
      </w:r>
    </w:p>
    <w:p w14:paraId="2EC1C0B7" w14:textId="77777777" w:rsidR="005E3E6A" w:rsidRPr="005E3E6A" w:rsidRDefault="005E3E6A" w:rsidP="005E3E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5 указывается общее количество личного состава и техники, привлекаемых к ликвидации ЧС. Столбец «Должность, фамилия, имя, отчество (при наличии) и телефон ответственного лица» не заполняется.</w:t>
      </w:r>
    </w:p>
    <w:p w14:paraId="0D3EC838" w14:textId="77777777" w:rsid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0AF05D" w14:textId="5F59A5E9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Форма 5/ЧС</w:t>
      </w:r>
    </w:p>
    <w:p w14:paraId="70B40F5A" w14:textId="77777777" w:rsidR="005E3E6A" w:rsidRPr="005E3E6A" w:rsidRDefault="005E3E6A" w:rsidP="005E3E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  <w:bookmarkStart w:id="1" w:name="bookmark5"/>
      <w:r w:rsidRPr="005E3E6A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Итоговое донесение о чрезвычайной ситуации</w:t>
      </w:r>
      <w:bookmarkEnd w:id="1"/>
    </w:p>
    <w:tbl>
      <w:tblPr>
        <w:tblW w:w="977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7125"/>
        <w:gridCol w:w="1974"/>
      </w:tblGrid>
      <w:tr w:rsidR="005E3E6A" w:rsidRPr="005E3E6A" w14:paraId="05DA15AB" w14:textId="77777777" w:rsidTr="000018EA">
        <w:trPr>
          <w:trHeight w:hRule="exact" w:val="5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DDB4B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7C929FCA" w14:textId="77777777" w:rsidR="005E3E6A" w:rsidRPr="005E3E6A" w:rsidRDefault="005E3E6A" w:rsidP="005E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5E3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8F688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67356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Содержание</w:t>
            </w:r>
          </w:p>
          <w:p w14:paraId="2DE35900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донесения</w:t>
            </w:r>
          </w:p>
        </w:tc>
      </w:tr>
      <w:tr w:rsidR="005E3E6A" w:rsidRPr="005E3E6A" w14:paraId="6B92613E" w14:textId="77777777" w:rsidTr="000018EA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DEB3C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6136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Наименование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3D9AC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B990592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9657B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7175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Вид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767E0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10B5416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77BFF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CA3D3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Классификация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5CCB7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48C7F5AF" w14:textId="77777777" w:rsidTr="000018EA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58E09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6B20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Источник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8BC2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592C8F7D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908EA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7BC11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Дата возникновения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6C7D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5B0BCEB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9A434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D17B0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МСК возникновения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288A4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EFD7E65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C45D5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FDAA5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МСТ возникновения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38C6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6778ABD9" w14:textId="77777777" w:rsidTr="000018EA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6B21F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C2968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Дата ликвидации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D1B9A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297D2C67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599EC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EB06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МСК ликвидации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225B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57213886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D463B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C24F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МСТ ликвидации ЧС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30845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518201D2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25761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EF0E5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Место возникновения источника ЧС (координаты)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C2DB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0A9FD04" w14:textId="77777777" w:rsidTr="000018EA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CAE4F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7B815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Страна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DDDFD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2E594BF6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C4E94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F7296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Субъект Российской Федерации (акватория)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BB0C5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64A47A2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3E067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4A690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Муниципальное образование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69F4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41AC2A21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AD297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7.4.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DC24C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Населенный пункт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3B67A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60ADD8AF" w14:textId="77777777" w:rsidTr="000018EA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91C98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A963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Местонахождение зоны ЧС (координаты)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168CA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5C12CDA5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EA079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EEED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Субъект Российской Федерации (акватория)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D8060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49EC227E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82CEC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04ED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Муниципальное образование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DB100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6BAFD0D3" w14:textId="77777777" w:rsidTr="000018EA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41F48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0C906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Населенный пункт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CCA0B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230398A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B1DC5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1F6C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Общая характеристика зоны 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596A0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5C4F580E" w14:textId="77777777" w:rsidTr="000018EA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C2C90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9.1.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66A73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Площадь зоны ЧС (га)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EAB52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52BF68C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2072C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9.2.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0703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Количество других населенных пунктов в зоне ЧС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BEAD0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54397C4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E0931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9.3.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3565A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Численность населения, попавшего в зону ЧС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45AF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0FD457A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1EFB5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9.3.1.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59A64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том числе: детей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0CB8B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771D7CB" w14:textId="77777777" w:rsidTr="000018EA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F12B8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9.3.2.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DD591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Персонал организаций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6EDE9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A2714E4" w14:textId="77777777" w:rsidTr="000018EA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0398C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9.3.3.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C8F8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Количество эвакуируемых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B9F9C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780F76C5" w14:textId="77777777" w:rsidTr="000018EA">
        <w:trPr>
          <w:trHeight w:hRule="exact"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933E9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9.4.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95D9E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Количество сельскохозяйственных животных в зоне ЧС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9466B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68CC86D4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C662C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9.5.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84A2E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Площадь сельскохозяйственных угодий в зоне ЧС (га)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26FEC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80CB383" w14:textId="77777777" w:rsidTr="000018EA">
        <w:trPr>
          <w:trHeight w:val="2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D588C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9.6.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AAB0E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Площадь посевов сельскохозяйственных культур в зоне ЧС (га)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11AC4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275C7060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F680D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9.7.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7B52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Площадь лесного фонда в зоне ЧС (га)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D91BA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A9AA2C6" w14:textId="77777777" w:rsidTr="000018EA">
        <w:trPr>
          <w:trHeight w:hRule="exact" w:val="5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FEA9E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87DC6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Характеристика объекта недвижимого имущества, </w:t>
            </w:r>
          </w:p>
          <w:p w14:paraId="562DEE9E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том числе здания, сооружения, на котором возник источник 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80D7F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7A7EE92C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32D0A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10.1.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3D1C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4279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8B36680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C434B8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10.2.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275ABA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Тип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049FD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2C65F0F1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6FEC15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10.3.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0A238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Отрасль (вид экономической деятельности)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C07D8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EFDE2FE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D9109C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10.4.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5F2050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ФОИВ (</w:t>
            </w:r>
            <w:proofErr w:type="spellStart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госкорпорации</w:t>
            </w:r>
            <w:proofErr w:type="spellEnd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78FA1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29EBC35B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F9D309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10.5.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1D2EA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Форма собственности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54242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5624DD15" w14:textId="77777777" w:rsidTr="000018EA">
        <w:trPr>
          <w:trHeight w:val="5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B24AAE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10.6.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E7E022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Номер лицензии в отношении вида осуществляемой деятельности </w:t>
            </w:r>
          </w:p>
          <w:p w14:paraId="188E59E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(дата и наименование органа, выдавшего лицензию)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C0627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794F2EF0" w14:textId="77777777" w:rsidTr="000018EA">
        <w:trPr>
          <w:trHeight w:val="7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426371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10.7.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DC6B6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страхования, (дата и наименование организации, с которой заключен договор страхования)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CF3BC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F119D55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C89D81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F427E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proofErr w:type="spellStart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Метео</w:t>
            </w:r>
            <w:proofErr w:type="spellEnd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данные на момент возникновения 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6B384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96811FA" w14:textId="77777777" w:rsidTr="000018EA">
        <w:trPr>
          <w:trHeight w:hRule="exact" w:val="3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CD7935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11.1.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AFA9FD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Температура (воздуха, почвы, воды) (°С)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9308B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29EDD07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865041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11.2.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19C70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Направление и скорость среднего ветра (град., м/с)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B51D4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796C42B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921310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11.3.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2052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Осадки: вид, количество (мм)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CD727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420A35CA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F066A9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F2E58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Причины возникновения ЧС (с выделением основной причины)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1D4B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9BB768A" w14:textId="77777777" w:rsidTr="000018EA">
        <w:trPr>
          <w:trHeight w:val="4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E60E6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81B37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8E7A5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564CBD63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BF5E8D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9B3FEF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Пострадало населения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07F3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438B8272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0A7474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14.1.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258CA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4FE4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612E94FF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182B8A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B2060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Погибло населения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5FB8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2B0F18F9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16F49E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15.1.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34683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4E5C2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46A8E94C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3DC598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260D0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Получили ущерб здоровью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8EA7F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6CBBF00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0AD64F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16.1.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CC7C6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D3DE1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284AD04C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6B29CE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16.2.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2FB6A1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Из них госпитализировано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FC75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074F194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25CB80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16.2.1.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FCC9D0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7020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5B1230FC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646EFE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02D0E8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Пропало без вести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50FF5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BC661F7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EE2942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17.1.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1B08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E05EF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21E01AEC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A906CA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646D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Количество людей с нарушением условий жизнедеятельности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90060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6DD815AE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75A47B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18.1.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3C6DF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117B9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687EE96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C4AF9F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22088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Спасено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6DCF8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CE9352D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D8B7D4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19.1.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0F07E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том числе дети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6FF9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0892960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A9E4F3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123CE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Ущерб от ЧС, всего 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77465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520C33C3" w14:textId="77777777" w:rsidTr="000018EA">
        <w:trPr>
          <w:trHeight w:val="5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0503D1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20.1.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04EC1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Размер ущерба жизни и здоровью людей, имуществу физических лиц в </w:t>
            </w:r>
          </w:p>
          <w:p w14:paraId="7F8A1641" w14:textId="77777777" w:rsidR="005E3E6A" w:rsidRPr="005E3E6A" w:rsidRDefault="005E3E6A" w:rsidP="005E3E6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части имущества первой необходимости 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4BB2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ADE45A3" w14:textId="77777777" w:rsidTr="000018EA">
        <w:trPr>
          <w:trHeight w:val="4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A9808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20.2.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73CB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Размер ущерба имуществу физических лиц в части недвижимого имущества </w:t>
            </w:r>
          </w:p>
          <w:p w14:paraId="408192E6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D478A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57878611" w14:textId="77777777" w:rsidTr="000018EA">
        <w:trPr>
          <w:trHeight w:val="4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24325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20.3.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6E6D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Размер ущерба имуществу юридических лиц, государственному </w:t>
            </w:r>
          </w:p>
          <w:p w14:paraId="71829E71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или муниципальному имуществу 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55B2C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56C977CB" w14:textId="77777777" w:rsidTr="000018EA">
        <w:trPr>
          <w:trHeight w:val="3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2F2746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20.4.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26DE3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Размер ущерба окружающей среде, жизни или здоровью животных </w:t>
            </w:r>
          </w:p>
          <w:p w14:paraId="613E85EA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 растений (тыс. руб.)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443CA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13982456" w14:textId="77777777" w:rsidTr="000018EA">
        <w:trPr>
          <w:trHeight w:val="261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597A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Мероприятия по ликвидации ЧС</w:t>
            </w:r>
          </w:p>
        </w:tc>
      </w:tr>
      <w:tr w:rsidR="005E3E6A" w:rsidRPr="005E3E6A" w14:paraId="45DEA70E" w14:textId="77777777" w:rsidTr="000018EA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6A6F9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06CF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Мероприятия по защите населения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1C0CF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7EEE1006" w14:textId="77777777" w:rsidTr="000018EA">
        <w:trPr>
          <w:trHeight w:val="387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BA678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Привлекаемые силы и средства</w:t>
            </w:r>
          </w:p>
        </w:tc>
      </w:tr>
      <w:tr w:rsidR="005E3E6A" w:rsidRPr="005E3E6A" w14:paraId="4A20E647" w14:textId="77777777" w:rsidTr="000018EA">
        <w:trPr>
          <w:trHeight w:val="44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9AC7F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22.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B306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Наименование ФОИВ, </w:t>
            </w:r>
            <w:proofErr w:type="spellStart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госкорпорации</w:t>
            </w:r>
            <w:proofErr w:type="spellEnd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ОИВ, ОМСУ и организаций, </w:t>
            </w:r>
          </w:p>
          <w:p w14:paraId="6ECD601F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входящих в РСЧС: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D6AA3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67C80EE8" w14:textId="77777777" w:rsidTr="000018EA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EFD52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22.1.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9103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Функциональных подсистем: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04807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41769CB" w14:textId="77777777" w:rsidTr="000018EA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0B65F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22.1.1.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1170E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E44F0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10BF74A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24E3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22.1.2.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FCF1D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96B08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4C2F9AC" w14:textId="77777777" w:rsidTr="000018EA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A7C24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22.2.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95C00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Территориальной подсистемы: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B5905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28DA6919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101B1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22.2.1.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AC4B6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932B0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3C0905D" w14:textId="77777777" w:rsidTr="000018EA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EB1C8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22.2.2.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72D5C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3E4E2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6E862838" w14:textId="77777777" w:rsidTr="000018EA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F0697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22.3.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CC1A6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Итого за РСЧС: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DBB4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51AE7EF4" w14:textId="77777777" w:rsidTr="000018EA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1EA99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22.3.1.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1CBF8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AC182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5654F90B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9319B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22.3.2.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0CE6A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BA0CF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782E80BE" w14:textId="77777777" w:rsidTr="000018EA">
        <w:trPr>
          <w:trHeight w:hRule="exact" w:val="5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E2FEA7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23.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01678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Наименование ФОИВ, </w:t>
            </w:r>
            <w:proofErr w:type="spellStart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госкорпорации</w:t>
            </w:r>
            <w:proofErr w:type="spellEnd"/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организаций и общественных </w:t>
            </w:r>
          </w:p>
          <w:p w14:paraId="127AF694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объединений, не входящих в РСЧС: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23E58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7D91506A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E03DE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23.1.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72574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4A9C2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6C53066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6E3A6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23.2.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83BC8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A57BF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7625CAFE" w14:textId="77777777" w:rsidTr="000018EA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E9631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24.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4A72D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Итого привлекалось к ликвидации ЧС: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E26DE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38FF07B3" w14:textId="77777777" w:rsidTr="000018EA">
        <w:trPr>
          <w:trHeight w:hRule="exact" w:val="2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962E5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24.1.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39EF7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Личный состав сил, всего (чел.)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65746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E3E6A" w:rsidRPr="005E3E6A" w14:paraId="06C27791" w14:textId="77777777" w:rsidTr="000018EA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D72DC1" w14:textId="77777777" w:rsidR="005E3E6A" w:rsidRPr="005E3E6A" w:rsidRDefault="005E3E6A" w:rsidP="005E3E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24.2.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302C8" w14:textId="77777777" w:rsidR="005E3E6A" w:rsidRPr="005E3E6A" w:rsidRDefault="005E3E6A" w:rsidP="005E3E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5E3E6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Количество задействованной техники, всего (ед.)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E78F1" w14:textId="77777777" w:rsidR="005E3E6A" w:rsidRPr="005E3E6A" w:rsidRDefault="005E3E6A" w:rsidP="005E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14:paraId="6D71AA20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cyan"/>
          <w:lang w:eastAsia="ru-RU"/>
        </w:rPr>
      </w:pPr>
    </w:p>
    <w:p w14:paraId="3C986D29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 ________________ _________________________________</w:t>
      </w:r>
    </w:p>
    <w:p w14:paraId="3EA08826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 xml:space="preserve"> (Должность) (Подпись) Фамилия Имя Отчество (при наличии)</w:t>
      </w:r>
    </w:p>
    <w:p w14:paraId="0C54FFE7" w14:textId="77777777" w:rsid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93F3DF" w14:textId="3C93C763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3E6A">
        <w:rPr>
          <w:rFonts w:ascii="Times New Roman" w:hAnsi="Times New Roman" w:cs="Times New Roman"/>
          <w:sz w:val="24"/>
          <w:szCs w:val="24"/>
          <w:lang w:eastAsia="ru-RU"/>
        </w:rPr>
        <w:t>Заполнение донесения по форме 5/ЧС</w:t>
      </w:r>
    </w:p>
    <w:p w14:paraId="59FF7239" w14:textId="77777777" w:rsidR="005E3E6A" w:rsidRPr="005E3E6A" w:rsidRDefault="005E3E6A" w:rsidP="005E3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CDE819" w14:textId="77777777" w:rsidR="005E3E6A" w:rsidRPr="005E3E6A" w:rsidRDefault="005E3E6A" w:rsidP="005E3E6A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Форма 5/ЧС «Итоговое донесение о чрезвычайной ситуации» заполняется по итогам выполненных мероприятий по ликвидации ЧС:</w:t>
      </w:r>
    </w:p>
    <w:p w14:paraId="714DD66E" w14:textId="77777777" w:rsidR="005E3E6A" w:rsidRPr="005E3E6A" w:rsidRDefault="005E3E6A" w:rsidP="005E3E6A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1 указывается наименование ЧС согласно критериям информации о ЧС в соответствии с пунктом 5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14:paraId="52282183" w14:textId="77777777" w:rsidR="005E3E6A" w:rsidRPr="005E3E6A" w:rsidRDefault="005E3E6A" w:rsidP="005E3E6A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2 указывается вид ЧС (природная, техногенная в соответствии с Федеральным законом № 68-ФЗ , биолого-социальная);</w:t>
      </w:r>
    </w:p>
    <w:p w14:paraId="689A797A" w14:textId="77777777" w:rsidR="005E3E6A" w:rsidRPr="005E3E6A" w:rsidRDefault="005E3E6A" w:rsidP="005E3E6A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3 указывается классификация ЧС в соответствии с постановлением Правительства Российской Федерации от 21 мая 2007 г. № 304 «О классификации чрезвычайных ситуаций природного и техногенного характера»;</w:t>
      </w:r>
    </w:p>
    <w:p w14:paraId="093323D3" w14:textId="77777777" w:rsidR="005E3E6A" w:rsidRPr="005E3E6A" w:rsidRDefault="005E3E6A" w:rsidP="005E3E6A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 xml:space="preserve">в пункте 4 указываются наименование аварий, опасных природных явлений, катастроф, заболеваний, являющихся источниками ЧС; </w:t>
      </w:r>
    </w:p>
    <w:p w14:paraId="09F21BB7" w14:textId="77777777" w:rsidR="005E3E6A" w:rsidRPr="005E3E6A" w:rsidRDefault="005E3E6A" w:rsidP="005E3E6A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5 указывается дата возникновения ЧС:</w:t>
      </w:r>
    </w:p>
    <w:p w14:paraId="281DE897" w14:textId="77777777" w:rsidR="005E3E6A" w:rsidRPr="005E3E6A" w:rsidRDefault="005E3E6A" w:rsidP="005E3E6A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5.1-5.2. пункта 5 указывается время возникновения ЧС (МСК и МСТ). В случаях, когда (МСК и МСТ) совпадают, подпункт 5.2 пункта 5 не заполняется;</w:t>
      </w:r>
    </w:p>
    <w:p w14:paraId="1E70A9AC" w14:textId="77777777" w:rsidR="005E3E6A" w:rsidRPr="005E3E6A" w:rsidRDefault="005E3E6A" w:rsidP="005E3E6A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6 указывается дата ЧС:</w:t>
      </w:r>
    </w:p>
    <w:p w14:paraId="6329E387" w14:textId="77777777" w:rsidR="005E3E6A" w:rsidRPr="005E3E6A" w:rsidRDefault="005E3E6A" w:rsidP="005E3E6A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6.1-6.2 пункта 6 указывается время ликвидации ЧС (МСК и МСТ). В случаях, когда (МСК и МСТ) совпадают, подпункт 6.2 пункта 6 не заполняется;</w:t>
      </w:r>
    </w:p>
    <w:p w14:paraId="590AAD26" w14:textId="77777777" w:rsidR="005E3E6A" w:rsidRPr="005E3E6A" w:rsidRDefault="005E3E6A" w:rsidP="005E3E6A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7 указываются координаты места возникновения источника ЧС в виде 0°0'0" северной широты (далее - СШ), 0°0'0" восточной долготы (далее - ВД):</w:t>
      </w:r>
    </w:p>
    <w:p w14:paraId="09A1755B" w14:textId="77777777" w:rsidR="005E3E6A" w:rsidRPr="005E3E6A" w:rsidRDefault="005E3E6A" w:rsidP="005E3E6A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7.1-7.4 пункта 7 указывается страна, субъект Российской Федерации, муниципальное образование и населенный пункт места возникновения источника ЧС;</w:t>
      </w:r>
    </w:p>
    <w:p w14:paraId="121FE2C7" w14:textId="77777777" w:rsidR="005E3E6A" w:rsidRPr="005E3E6A" w:rsidRDefault="005E3E6A" w:rsidP="005E3E6A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lastRenderedPageBreak/>
        <w:t>в пункте 8 указываются координаты зоны ЧС в виде 0°0'0" СШ, 0°0'0" ВД;</w:t>
      </w:r>
    </w:p>
    <w:p w14:paraId="6C4BA10A" w14:textId="77777777" w:rsidR="005E3E6A" w:rsidRPr="005E3E6A" w:rsidRDefault="005E3E6A" w:rsidP="005E3E6A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 xml:space="preserve">в подпунктах 8.1-8.3 пункта 8 указывается субъект Российской Федерации, муниципальное образование и населенный пункт зоны ЧС; </w:t>
      </w:r>
    </w:p>
    <w:p w14:paraId="2C6DF80B" w14:textId="77777777" w:rsidR="005E3E6A" w:rsidRPr="005E3E6A" w:rsidRDefault="005E3E6A" w:rsidP="005E3E6A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 xml:space="preserve">в пункте 9 указывается общая характеристика зоны ЧС: </w:t>
      </w:r>
    </w:p>
    <w:p w14:paraId="11D177C5" w14:textId="77777777" w:rsidR="005E3E6A" w:rsidRPr="005E3E6A" w:rsidRDefault="005E3E6A" w:rsidP="005E3E6A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 xml:space="preserve">в подпункте 9.1 пункта 9 указывается площадь зоны ЧС - в гектарах; </w:t>
      </w:r>
    </w:p>
    <w:p w14:paraId="2BEC75C4" w14:textId="77777777" w:rsidR="005E3E6A" w:rsidRPr="005E3E6A" w:rsidRDefault="005E3E6A" w:rsidP="005E3E6A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подпункте 9.2 пункта 9 указывается количество населенных пунктов, попавших в зону ЧС и не вошедших в пункт 7.4, - в единицах;</w:t>
      </w:r>
    </w:p>
    <w:p w14:paraId="296EB8B2" w14:textId="77777777" w:rsidR="005E3E6A" w:rsidRPr="005E3E6A" w:rsidRDefault="005E3E6A" w:rsidP="005E3E6A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подпункте 9.3 пункта 9 указывается общая численность населения, попавшего в зону ЧС, - количество человек;</w:t>
      </w:r>
    </w:p>
    <w:p w14:paraId="17B04C00" w14:textId="77777777" w:rsidR="005E3E6A" w:rsidRPr="005E3E6A" w:rsidRDefault="005E3E6A" w:rsidP="005E3E6A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подпункте 9.3.1 пункта 9 указывается общая численность детей, попавших в зону ЧС, - количество человек;</w:t>
      </w:r>
    </w:p>
    <w:p w14:paraId="61604C7A" w14:textId="77777777" w:rsidR="005E3E6A" w:rsidRPr="005E3E6A" w:rsidRDefault="005E3E6A" w:rsidP="005E3E6A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подпункте 9.3.2 пункта 9 указывается численность персонала организации, попавшей в зону ЧС, - количество человек;</w:t>
      </w:r>
    </w:p>
    <w:p w14:paraId="4662D22A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подпункте 9.3.3 пункта 9 указывается общая численность эвакуированного населения - количество человек;</w:t>
      </w:r>
    </w:p>
    <w:p w14:paraId="58257A09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подпункте 9.4. пункта 9 указывается общее количество сельскохозяйственных животных, попавших в зону ЧС, (по видам сельскохозяйственных животных) - вид и в единицах;</w:t>
      </w:r>
    </w:p>
    <w:p w14:paraId="30C790E0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подпункте 9.5 пункта 9 указывается площадь сельскохозяйственных угодий, попавших в зону ЧС, - в гектарах;</w:t>
      </w:r>
    </w:p>
    <w:p w14:paraId="730DA089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подпункте 9.6 пункта 9 указывается площадь посевов сельскохозяйственных культур в зоне ЧС - в гектарах;</w:t>
      </w:r>
    </w:p>
    <w:p w14:paraId="6CD4ACB1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подпункте 9.7 пункта 9 указывается площадь лесного фонда в зоне ЧС - в гектарах;</w:t>
      </w:r>
    </w:p>
    <w:p w14:paraId="35F1E4FB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10 перечисляются характеристики объекта недвижимого имущества, в том числе здания, сооружения, на котором возник источник ЧС:</w:t>
      </w:r>
    </w:p>
    <w:p w14:paraId="1BEA5391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10.1-10.7 пункта 10 указывается наименование объекта, его тип, отрасль (вид экономической деятельности), принадлежность, форма собственности (в соответствии с ОКФС), а также номер лицензии в отношении вида осуществляемой деятельности (дата и наименование органа, выдавшего лицензию), 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страхования, (дата и наименование организации, с которой заключен договор страхования);</w:t>
      </w:r>
    </w:p>
    <w:p w14:paraId="0794A81D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11 указываются метеоданные на момент возникновения ЧС: в подпунктах 11.1-11.3 пункта 11 указываются метеоданные на момент возникновения ЧС (в подпункте 11.1 - в градусах по Цельсию, в подпункте 11.2 - в градусах и метрах в секунду, в подпункте 11.3 - в миллиметрах);</w:t>
      </w:r>
    </w:p>
    <w:p w14:paraId="6D020A1E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12 указываются причины возникновения ЧС (с выделением основной причины);</w:t>
      </w:r>
    </w:p>
    <w:p w14:paraId="024B19D6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13 указываются 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 в том числе здания, сооружения и окружающую природную среду);</w:t>
      </w:r>
    </w:p>
    <w:p w14:paraId="162AE0AA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пунктах 14-19 (включая подпункты) указывается количество пострадавших на момент заполнения формы 5/ЧС «Итоговое донесение о чрезвычайной ситуации» - количество человек;</w:t>
      </w:r>
    </w:p>
    <w:p w14:paraId="05F99CE6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20 указывается общий ущерб, причинённый ЧС; в подпунктах 20.1-20.4 пункта 20 указывается ущерб, причинённый ЧС по категориям, - в тысячах рублей;</w:t>
      </w:r>
    </w:p>
    <w:p w14:paraId="5404E471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21 указываются выполненные мероприятия по защите населения и территорий от ЧС;</w:t>
      </w:r>
    </w:p>
    <w:p w14:paraId="5ABCA86D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 xml:space="preserve">в пункте 22 указываются ФОИВ, </w:t>
      </w:r>
      <w:proofErr w:type="spellStart"/>
      <w:r w:rsidRPr="005E3E6A">
        <w:rPr>
          <w:rFonts w:ascii="Times New Roman" w:eastAsia="Calibri" w:hAnsi="Times New Roman" w:cs="Times New Roman"/>
          <w:sz w:val="24"/>
          <w:szCs w:val="24"/>
        </w:rPr>
        <w:t>госкорпорации</w:t>
      </w:r>
      <w:proofErr w:type="spellEnd"/>
      <w:r w:rsidRPr="005E3E6A">
        <w:rPr>
          <w:rFonts w:ascii="Times New Roman" w:eastAsia="Calibri" w:hAnsi="Times New Roman" w:cs="Times New Roman"/>
          <w:sz w:val="24"/>
          <w:szCs w:val="24"/>
        </w:rPr>
        <w:t>, ОИВ, ОМСУ, организации, входящие в РСЧС и привлекаемые к ликвидации ЧС:</w:t>
      </w:r>
    </w:p>
    <w:p w14:paraId="12965496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22.1-22.2.2 пункта 22 указывается количество личного состава и техники, привлекаемых к ликвидации ЧС для каждого положения пункта 22, - количество человек и в единицах;</w:t>
      </w:r>
    </w:p>
    <w:p w14:paraId="2C37C30E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22.3-22.3.2 пункта 22 указывается общее количество личного состав и техники, привлекаемых к ликвидации ЧС за РСЧС, - количество человек и в единицах;</w:t>
      </w:r>
    </w:p>
    <w:p w14:paraId="7242AB47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пункте 23 указываются ФОИВ, </w:t>
      </w:r>
      <w:proofErr w:type="spellStart"/>
      <w:r w:rsidRPr="005E3E6A">
        <w:rPr>
          <w:rFonts w:ascii="Times New Roman" w:eastAsia="Calibri" w:hAnsi="Times New Roman" w:cs="Times New Roman"/>
          <w:sz w:val="24"/>
          <w:szCs w:val="24"/>
        </w:rPr>
        <w:t>госкорпорации</w:t>
      </w:r>
      <w:proofErr w:type="spellEnd"/>
      <w:r w:rsidRPr="005E3E6A">
        <w:rPr>
          <w:rFonts w:ascii="Times New Roman" w:eastAsia="Calibri" w:hAnsi="Times New Roman" w:cs="Times New Roman"/>
          <w:sz w:val="24"/>
          <w:szCs w:val="24"/>
        </w:rPr>
        <w:t>, организации и общественные объединения, не входящие в РСЧС и привлекаемые к ликвидации ЧС:</w:t>
      </w:r>
    </w:p>
    <w:p w14:paraId="02B1AFAB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подпунктах 23.1-23.2 пункта 23 указывается общее количество личного состава и техники, привлекаемых к ликвидации ЧС, не входящих в РСЧС для каждого положения пункта 23, - количество человек и в единицах;</w:t>
      </w:r>
    </w:p>
    <w:p w14:paraId="75ACE3BF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>в пункте 24 указывается общее количество личного состава и техники: в подпунктах 24.1-24.2 пункта 24 указывается общее количество личного состава и техники, привлекаемых к ликвидации ЧС, - количество человек и в единицах.</w:t>
      </w:r>
    </w:p>
    <w:p w14:paraId="04AA122D" w14:textId="77777777" w:rsidR="005E3E6A" w:rsidRPr="005E3E6A" w:rsidRDefault="005E3E6A" w:rsidP="005E3E6A">
      <w:pPr>
        <w:widowControl w:val="0"/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6A">
        <w:rPr>
          <w:rFonts w:ascii="Times New Roman" w:eastAsia="Calibri" w:hAnsi="Times New Roman" w:cs="Times New Roman"/>
          <w:sz w:val="24"/>
          <w:szCs w:val="24"/>
        </w:rPr>
        <w:t xml:space="preserve">При отсутствии информации по пунктам форм 1/ЧС-5/ЧС соответствующие разделы не заполняются.». </w:t>
      </w:r>
    </w:p>
    <w:p w14:paraId="7BB21ECE" w14:textId="043FEDB9" w:rsidR="00203767" w:rsidRPr="00542509" w:rsidRDefault="00203767" w:rsidP="00AA26DE">
      <w:pPr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46EDD" w:rsidRPr="00542509">
        <w:rPr>
          <w:rFonts w:ascii="Times New Roman" w:hAnsi="Times New Roman" w:cs="Times New Roman"/>
          <w:sz w:val="24"/>
          <w:szCs w:val="24"/>
        </w:rPr>
        <w:t>__</w:t>
      </w:r>
      <w:r w:rsidR="00542509">
        <w:rPr>
          <w:rFonts w:ascii="Times New Roman" w:hAnsi="Times New Roman" w:cs="Times New Roman"/>
          <w:sz w:val="24"/>
          <w:szCs w:val="24"/>
        </w:rPr>
        <w:t>________</w:t>
      </w:r>
    </w:p>
    <w:p w14:paraId="7B54D140" w14:textId="77777777" w:rsidR="00203767" w:rsidRPr="00542509" w:rsidRDefault="00203767" w:rsidP="00542509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54250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Раздел 3.</w:t>
      </w:r>
    </w:p>
    <w:p w14:paraId="7FEC6D5F" w14:textId="77777777" w:rsidR="00203767" w:rsidRPr="00542509" w:rsidRDefault="00203767" w:rsidP="005425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54250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Официальная информация</w:t>
      </w:r>
    </w:p>
    <w:p w14:paraId="2C2CCFB9" w14:textId="77777777" w:rsidR="00D205D6" w:rsidRPr="00542509" w:rsidRDefault="00D205D6" w:rsidP="00542509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3D2B75" w14:textId="55A369C0" w:rsidR="00DF138A" w:rsidRDefault="00AA26DE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имеется</w:t>
      </w:r>
    </w:p>
    <w:p w14:paraId="798D184B" w14:textId="77777777" w:rsidR="00542509" w:rsidRDefault="00542509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7C0405F9" w14:textId="1A274819" w:rsidR="00A74CC2" w:rsidRDefault="00A74C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005978F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219436CC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E06EE86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7AF97047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E555FAF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3C449B36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2F0329E7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276B611B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5D7908A5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074D98DB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6EDC726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2AFDE27C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8E6752D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C2A4026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2BEBD4DD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1151DAB6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0C4022FB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138AA6C4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92C6DCB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87CCE40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77014E5B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0827E27D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7D287866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149FDA97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53919E28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146D536E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1264FD8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75D1E3BD" w14:textId="77777777" w:rsidR="00A74CC2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0545EC3C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7EC8E5F9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2AF7AF48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1A11DB13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EF47398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03FE21A9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7D3A4E82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56C30F24" w14:textId="2D48F032" w:rsidR="00DF138A" w:rsidRDefault="00A74CC2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bookmarkStart w:id="2" w:name="_GoBack"/>
      <w:r w:rsidRPr="005049F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22757BCA" wp14:editId="101AA996">
                <wp:extent cx="5628640" cy="1820545"/>
                <wp:effectExtent l="19050" t="19050" r="10160" b="825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640" cy="1820545"/>
                          <a:chOff x="0" y="0"/>
                          <a:chExt cx="61106" cy="12858"/>
                        </a:xfrm>
                      </wpg:grpSpPr>
                      <wps:wsp>
                        <wps:cNvPr id="100" name="Поле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255" cy="1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F4105" w14:textId="77777777" w:rsidR="004B0AAB" w:rsidRDefault="004B0AAB" w:rsidP="00A274F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094E445F" w14:textId="77777777" w:rsidR="004B0AAB" w:rsidRDefault="004B0AAB" w:rsidP="00A274F7">
                              <w:pPr>
                                <w:spacing w:after="0"/>
                                <w:ind w:left="2835" w:right="234" w:hanging="2835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Учредители и издатели: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Совет народных депутатов и администрация Каширского муниципального района Воронежской области</w:t>
                              </w:r>
                            </w:p>
                            <w:p w14:paraId="1AA1A50A" w14:textId="77777777" w:rsidR="004B0AAB" w:rsidRDefault="004B0AAB" w:rsidP="00A274F7">
                              <w:pPr>
                                <w:spacing w:after="0"/>
                                <w:ind w:left="2124" w:right="23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396350, Воронежская область, с. Каширское, ул.  Олимпийская, 3</w:t>
                              </w:r>
                            </w:p>
                            <w:p w14:paraId="464530C5" w14:textId="77777777" w:rsidR="004B0AAB" w:rsidRDefault="004B0AAB" w:rsidP="00A274F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                                                              Тел. 8(47342)4-10-42, 4-14-67</w:t>
                              </w:r>
                            </w:p>
                            <w:p w14:paraId="676CE1FC" w14:textId="77777777" w:rsidR="004B0AAB" w:rsidRDefault="004B0AAB" w:rsidP="00A274F7">
                              <w:pPr>
                                <w:spacing w:after="0"/>
                                <w:ind w:right="376"/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                                                              </w:t>
                              </w:r>
                            </w:p>
                            <w:p w14:paraId="57267A61" w14:textId="29FE7E0D" w:rsidR="004B0AAB" w:rsidRPr="00AB4641" w:rsidRDefault="004B0AAB" w:rsidP="00A274F7">
                              <w:pPr>
                                <w:spacing w:after="0"/>
                                <w:ind w:right="376" w:firstLine="2835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Объем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  <w:r w:rsidR="00561BED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22</w:t>
                              </w:r>
                              <w:r w:rsidR="00A74CC2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усл</w:t>
                              </w:r>
                              <w:proofErr w:type="spellEnd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печ</w:t>
                              </w:r>
                              <w:proofErr w:type="spellEnd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л.,</w:t>
                              </w:r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Тираж 57</w:t>
                              </w:r>
                              <w:r w:rsidRPr="00AB464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; бесплатно</w:t>
                              </w:r>
                            </w:p>
                            <w:p w14:paraId="7A31C269" w14:textId="770C0B86" w:rsidR="004B0AAB" w:rsidRPr="000C1CE6" w:rsidRDefault="005E3E6A" w:rsidP="00A274F7">
                              <w:pPr>
                                <w:spacing w:after="0"/>
                                <w:ind w:left="2124" w:right="179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Дата выпуска – 31</w:t>
                              </w:r>
                              <w:r w:rsidR="004B0AAB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.01.2024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" name="Группа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106" cy="12312"/>
                            <a:chOff x="0" y="0"/>
                            <a:chExt cx="61106" cy="13449"/>
                          </a:xfrm>
                        </wpg:grpSpPr>
                        <wps:wsp>
                          <wps:cNvPr id="102" name="Скругленный прямоугольник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06" cy="1344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Скругленный прямоугольник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" y="476"/>
                              <a:ext cx="60115" cy="12395"/>
                            </a:xfrm>
                            <a:prstGeom prst="roundRect">
                              <a:avLst>
                                <a:gd name="adj" fmla="val 14310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33" style="width:443.2pt;height:143.35pt;mso-position-horizontal-relative:char;mso-position-vertical-relative:line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">
                <v:shape id="Поле 20" o:spid="_x0000_s1034" type="#_x0000_t202" style="position:absolute;width:60255;height:1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<v:textbox>
                    <w:txbxContent>
                      <w:p w14:paraId="485F4105" w14:textId="77777777" w:rsidR="004B0AAB" w:rsidRDefault="004B0AAB" w:rsidP="00A274F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</w:t>
                        </w:r>
                      </w:p>
                      <w:p w14:paraId="094E445F" w14:textId="77777777" w:rsidR="004B0AAB" w:rsidRDefault="004B0AAB" w:rsidP="00A274F7">
                        <w:pPr>
                          <w:spacing w:after="0"/>
                          <w:ind w:left="2835" w:right="234" w:hanging="2835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Учредители и издатели: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Совет народных депутатов и администрация Каширского муниципального района Воронежской области</w:t>
                        </w:r>
                      </w:p>
                      <w:p w14:paraId="1AA1A50A" w14:textId="77777777" w:rsidR="004B0AAB" w:rsidRDefault="004B0AAB" w:rsidP="00A274F7">
                        <w:pPr>
                          <w:spacing w:after="0"/>
                          <w:ind w:left="2124" w:right="234" w:firstLine="708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396350, Воронежская область, с. Каширское, ул.  Олимпийская, 3</w:t>
                        </w:r>
                      </w:p>
                      <w:p w14:paraId="464530C5" w14:textId="77777777" w:rsidR="004B0AAB" w:rsidRDefault="004B0AAB" w:rsidP="00A274F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                                                              Тел. 8(47342)4-10-42, 4-14-67</w:t>
                        </w:r>
                      </w:p>
                      <w:p w14:paraId="676CE1FC" w14:textId="77777777" w:rsidR="004B0AAB" w:rsidRDefault="004B0AAB" w:rsidP="00A274F7">
                        <w:pPr>
                          <w:spacing w:after="0"/>
                          <w:ind w:right="376"/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                                                              </w:t>
                        </w:r>
                      </w:p>
                      <w:p w14:paraId="57267A61" w14:textId="29FE7E0D" w:rsidR="004B0AAB" w:rsidRPr="00AB4641" w:rsidRDefault="004B0AAB" w:rsidP="00A274F7">
                        <w:pPr>
                          <w:spacing w:after="0"/>
                          <w:ind w:right="376" w:firstLine="283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Объем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</w:t>
                        </w:r>
                        <w:r w:rsidR="00561BED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22</w:t>
                        </w:r>
                        <w:r w:rsidR="00A74CC2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усл</w:t>
                        </w:r>
                        <w:proofErr w:type="spellEnd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. </w:t>
                        </w:r>
                        <w:proofErr w:type="spellStart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печ</w:t>
                        </w:r>
                        <w:proofErr w:type="spellEnd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л.,</w:t>
                        </w:r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Тираж 57</w:t>
                        </w:r>
                        <w:r w:rsidRPr="00AB464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 бесплатно</w:t>
                        </w:r>
                      </w:p>
                      <w:p w14:paraId="7A31C269" w14:textId="770C0B86" w:rsidR="004B0AAB" w:rsidRPr="000C1CE6" w:rsidRDefault="005E3E6A" w:rsidP="00A274F7">
                        <w:pPr>
                          <w:spacing w:after="0"/>
                          <w:ind w:left="2124" w:right="1794" w:firstLine="708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Дата выпуска – 31</w:t>
                        </w:r>
                        <w:r w:rsidR="004B0AAB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.01.2024</w:t>
                        </w:r>
                      </w:p>
                    </w:txbxContent>
                  </v:textbox>
                </v:shape>
    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roundrect id="Скругленный прямоугольник 17" o:spid="_x0000_s1036" style="position:absolute;width:61106;height:134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YNsMA&#10;AADcAAAADwAAAGRycy9kb3ducmV2LnhtbERPPWvDMBDdC/0P4gLZatmmmOBGMSElkKFD46bQbod1&#10;sY2lk7GUxPn3VaHQ7R7v89bVbI240uR7xwqyJAVB3Djdc6vg9LF/WoHwAVmjcUwK7uSh2jw+rLHU&#10;7sZHutahFTGEfYkKuhDGUkrfdGTRJ24kjtzZTRZDhFMr9YS3GG6NzNO0kBZ7jg0djrTrqBnqi1Vw&#10;HD7HzOj2dT58G/v1jE2xen9TarmYty8gAs3hX/znPug4P8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YNsMAAADcAAAADwAAAAAAAAAAAAAAAACYAgAAZHJzL2Rv&#10;d25yZXYueG1sUEsFBgAAAAAEAAQA9QAAAIgDAAAAAA==&#10;" filled="f" strokeweight="3pt"/>
                  <v:roundrect id="Скругленный прямоугольник 19" o:spid="_x0000_s1037" style="position:absolute;left:476;top:476;width:60115;height:12395;visibility:visible;mso-wrap-style:squar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JO8QA&#10;AADc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J9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yTvEAAAA3AAAAA8AAAAAAAAAAAAAAAAAmAIAAGRycy9k&#10;b3ducmV2LnhtbFBLBQYAAAAABAAEAPUAAACJAwAAAAA=&#10;" filled="f" strokeweight=".25pt"/>
                </v:group>
                <w10:anchorlock/>
              </v:group>
            </w:pict>
          </mc:Fallback>
        </mc:AlternateContent>
      </w:r>
      <w:bookmarkEnd w:id="2"/>
    </w:p>
    <w:sectPr w:rsidR="00DF138A" w:rsidSect="00916460">
      <w:headerReference w:type="default" r:id="rId16"/>
      <w:headerReference w:type="firs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3F539" w14:textId="77777777" w:rsidR="002B7028" w:rsidRDefault="002B7028" w:rsidP="00055AC6">
      <w:pPr>
        <w:spacing w:after="0" w:line="240" w:lineRule="auto"/>
      </w:pPr>
      <w:r>
        <w:separator/>
      </w:r>
    </w:p>
  </w:endnote>
  <w:endnote w:type="continuationSeparator" w:id="0">
    <w:p w14:paraId="21A5FE1B" w14:textId="77777777" w:rsidR="002B7028" w:rsidRDefault="002B7028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766BB" w14:textId="77777777" w:rsidR="002B7028" w:rsidRDefault="002B7028" w:rsidP="00055AC6">
      <w:pPr>
        <w:spacing w:after="0" w:line="240" w:lineRule="auto"/>
      </w:pPr>
      <w:r>
        <w:separator/>
      </w:r>
    </w:p>
  </w:footnote>
  <w:footnote w:type="continuationSeparator" w:id="0">
    <w:p w14:paraId="769A4BE2" w14:textId="77777777" w:rsidR="002B7028" w:rsidRDefault="002B7028" w:rsidP="000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BF54E" w14:textId="77777777" w:rsidR="005E3E6A" w:rsidRDefault="005E3E6A" w:rsidP="00AF78D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F2EBB22" w14:textId="77777777" w:rsidR="005E3E6A" w:rsidRDefault="005E3E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E80CD" w14:textId="77777777" w:rsidR="005E3E6A" w:rsidRPr="00EE3ED7" w:rsidRDefault="005E3E6A" w:rsidP="005E3E6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14:paraId="10A029B1" w14:textId="77777777" w:rsidR="005E3E6A" w:rsidRPr="00D3056A" w:rsidRDefault="005E3E6A" w:rsidP="005E3E6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23 января 2024 года по 31 января 2024 года №2  (223)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31.01.2024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BDF4C" w14:textId="77777777" w:rsidR="00E41980" w:rsidRPr="00EE3ED7" w:rsidRDefault="00E41980" w:rsidP="00E4198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14:paraId="54C22DDE" w14:textId="77777777" w:rsidR="00E41980" w:rsidRPr="00D3056A" w:rsidRDefault="00E41980" w:rsidP="00E4198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23 января 2024 года по 31 января 2024 года №2  (223)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31.01.2024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F1D25" w14:textId="77777777" w:rsidR="004B0AAB" w:rsidRPr="00EE3ED7" w:rsidRDefault="004B0AAB" w:rsidP="002B457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14:paraId="0FADEF55" w14:textId="012FF4ED" w:rsidR="004B0AAB" w:rsidRPr="00D3056A" w:rsidRDefault="004B0AAB" w:rsidP="002B457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за период с </w:t>
    </w:r>
    <w:r w:rsidR="00AB3DC0">
      <w:rPr>
        <w:rFonts w:ascii="Times New Roman" w:hAnsi="Times New Roman"/>
        <w:i/>
        <w:sz w:val="20"/>
        <w:szCs w:val="20"/>
      </w:rPr>
      <w:t>23</w:t>
    </w:r>
    <w:r>
      <w:rPr>
        <w:rFonts w:ascii="Times New Roman" w:hAnsi="Times New Roman"/>
        <w:i/>
        <w:sz w:val="20"/>
        <w:szCs w:val="20"/>
      </w:rPr>
      <w:t xml:space="preserve"> января 2024 года по </w:t>
    </w:r>
    <w:r w:rsidR="00AB3DC0">
      <w:rPr>
        <w:rFonts w:ascii="Times New Roman" w:hAnsi="Times New Roman"/>
        <w:i/>
        <w:sz w:val="20"/>
        <w:szCs w:val="20"/>
      </w:rPr>
      <w:t xml:space="preserve">31 </w:t>
    </w:r>
    <w:r>
      <w:rPr>
        <w:rFonts w:ascii="Times New Roman" w:hAnsi="Times New Roman"/>
        <w:i/>
        <w:sz w:val="20"/>
        <w:szCs w:val="20"/>
      </w:rPr>
      <w:t>января 2024 года №</w:t>
    </w:r>
    <w:r w:rsidR="00AB3DC0">
      <w:rPr>
        <w:rFonts w:ascii="Times New Roman" w:hAnsi="Times New Roman"/>
        <w:i/>
        <w:sz w:val="20"/>
        <w:szCs w:val="20"/>
      </w:rPr>
      <w:t>2</w:t>
    </w:r>
    <w:r>
      <w:rPr>
        <w:rFonts w:ascii="Times New Roman" w:hAnsi="Times New Roman"/>
        <w:i/>
        <w:sz w:val="20"/>
        <w:szCs w:val="20"/>
      </w:rPr>
      <w:t xml:space="preserve">  (22</w:t>
    </w:r>
    <w:r w:rsidR="00AB3DC0">
      <w:rPr>
        <w:rFonts w:ascii="Times New Roman" w:hAnsi="Times New Roman"/>
        <w:i/>
        <w:sz w:val="20"/>
        <w:szCs w:val="20"/>
      </w:rPr>
      <w:t>3</w:t>
    </w:r>
    <w:r>
      <w:rPr>
        <w:rFonts w:ascii="Times New Roman" w:hAnsi="Times New Roman"/>
        <w:i/>
        <w:sz w:val="20"/>
        <w:szCs w:val="20"/>
      </w:rPr>
      <w:t>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 w:rsidR="00AB3DC0">
      <w:rPr>
        <w:rFonts w:ascii="Times New Roman" w:hAnsi="Times New Roman"/>
        <w:i/>
        <w:sz w:val="20"/>
        <w:szCs w:val="20"/>
      </w:rPr>
      <w:t>31</w:t>
    </w:r>
    <w:r>
      <w:rPr>
        <w:rFonts w:ascii="Times New Roman" w:hAnsi="Times New Roman"/>
        <w:i/>
        <w:sz w:val="20"/>
        <w:szCs w:val="20"/>
      </w:rPr>
      <w:t>.01.2024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7E37E2"/>
    <w:multiLevelType w:val="multilevel"/>
    <w:tmpl w:val="E1F65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F07D9"/>
    <w:multiLevelType w:val="multilevel"/>
    <w:tmpl w:val="5FBE97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75D9D"/>
    <w:multiLevelType w:val="multilevel"/>
    <w:tmpl w:val="4094F5C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51"/>
      <w:suff w:val="nothing"/>
      <w:lvlText w:val="%5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9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113707"/>
    <w:multiLevelType w:val="hybridMultilevel"/>
    <w:tmpl w:val="BAFE26C4"/>
    <w:lvl w:ilvl="0" w:tplc="5B649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546A2D"/>
    <w:multiLevelType w:val="multilevel"/>
    <w:tmpl w:val="333AB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D75178"/>
    <w:multiLevelType w:val="multilevel"/>
    <w:tmpl w:val="B920B3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2039C2"/>
    <w:multiLevelType w:val="multilevel"/>
    <w:tmpl w:val="998AAA5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091FBF"/>
    <w:multiLevelType w:val="multilevel"/>
    <w:tmpl w:val="D854C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>
    <w:nsid w:val="5D305479"/>
    <w:multiLevelType w:val="hybridMultilevel"/>
    <w:tmpl w:val="DDA00348"/>
    <w:lvl w:ilvl="0" w:tplc="5B649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63D93F18"/>
    <w:multiLevelType w:val="hybridMultilevel"/>
    <w:tmpl w:val="725A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0134F3"/>
    <w:multiLevelType w:val="hybridMultilevel"/>
    <w:tmpl w:val="A788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C563A"/>
    <w:multiLevelType w:val="multilevel"/>
    <w:tmpl w:val="36E454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74F92"/>
    <w:multiLevelType w:val="multilevel"/>
    <w:tmpl w:val="B0125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796B61B8"/>
    <w:multiLevelType w:val="multilevel"/>
    <w:tmpl w:val="BDC6D3CE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9"/>
  </w:num>
  <w:num w:numId="5">
    <w:abstractNumId w:val="22"/>
  </w:num>
  <w:num w:numId="6">
    <w:abstractNumId w:val="7"/>
  </w:num>
  <w:num w:numId="7">
    <w:abstractNumId w:val="19"/>
  </w:num>
  <w:num w:numId="8">
    <w:abstractNumId w:val="11"/>
  </w:num>
  <w:num w:numId="9">
    <w:abstractNumId w:val="14"/>
  </w:num>
  <w:num w:numId="10">
    <w:abstractNumId w:val="2"/>
  </w:num>
  <w:num w:numId="11">
    <w:abstractNumId w:val="20"/>
  </w:num>
  <w:num w:numId="12">
    <w:abstractNumId w:val="0"/>
  </w:num>
  <w:num w:numId="13">
    <w:abstractNumId w:val="1"/>
  </w:num>
  <w:num w:numId="14">
    <w:abstractNumId w:val="10"/>
  </w:num>
  <w:num w:numId="15">
    <w:abstractNumId w:val="16"/>
  </w:num>
  <w:num w:numId="16">
    <w:abstractNumId w:val="18"/>
  </w:num>
  <w:num w:numId="17">
    <w:abstractNumId w:val="24"/>
  </w:num>
  <w:num w:numId="18">
    <w:abstractNumId w:val="21"/>
  </w:num>
  <w:num w:numId="19">
    <w:abstractNumId w:val="15"/>
  </w:num>
  <w:num w:numId="20">
    <w:abstractNumId w:val="13"/>
  </w:num>
  <w:num w:numId="21">
    <w:abstractNumId w:val="4"/>
  </w:num>
  <w:num w:numId="22">
    <w:abstractNumId w:val="5"/>
  </w:num>
  <w:num w:numId="23">
    <w:abstractNumId w:val="12"/>
  </w:num>
  <w:num w:numId="24">
    <w:abstractNumId w:val="8"/>
  </w:num>
  <w:num w:numId="25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84"/>
    <w:rsid w:val="0001126B"/>
    <w:rsid w:val="000147E4"/>
    <w:rsid w:val="00023D84"/>
    <w:rsid w:val="0002786C"/>
    <w:rsid w:val="000308D3"/>
    <w:rsid w:val="00032B5A"/>
    <w:rsid w:val="00046DDD"/>
    <w:rsid w:val="00055AC6"/>
    <w:rsid w:val="00076C45"/>
    <w:rsid w:val="000929B2"/>
    <w:rsid w:val="00093363"/>
    <w:rsid w:val="0009668E"/>
    <w:rsid w:val="000D4AC7"/>
    <w:rsid w:val="000E1D9D"/>
    <w:rsid w:val="000E6F4D"/>
    <w:rsid w:val="000E6F9B"/>
    <w:rsid w:val="00100D7B"/>
    <w:rsid w:val="00116811"/>
    <w:rsid w:val="00144D1C"/>
    <w:rsid w:val="0015551C"/>
    <w:rsid w:val="00191A15"/>
    <w:rsid w:val="001A5070"/>
    <w:rsid w:val="001F0B60"/>
    <w:rsid w:val="00203767"/>
    <w:rsid w:val="002075E2"/>
    <w:rsid w:val="00236AE2"/>
    <w:rsid w:val="00241CFF"/>
    <w:rsid w:val="00264726"/>
    <w:rsid w:val="002A4F34"/>
    <w:rsid w:val="002B4574"/>
    <w:rsid w:val="002B7028"/>
    <w:rsid w:val="002D252D"/>
    <w:rsid w:val="002F68A0"/>
    <w:rsid w:val="003054F5"/>
    <w:rsid w:val="0030651C"/>
    <w:rsid w:val="00306E04"/>
    <w:rsid w:val="00317A84"/>
    <w:rsid w:val="003213E1"/>
    <w:rsid w:val="003219C4"/>
    <w:rsid w:val="00373740"/>
    <w:rsid w:val="00392695"/>
    <w:rsid w:val="00395476"/>
    <w:rsid w:val="003969EB"/>
    <w:rsid w:val="003A5B29"/>
    <w:rsid w:val="003A6BCB"/>
    <w:rsid w:val="003B0E31"/>
    <w:rsid w:val="003B4794"/>
    <w:rsid w:val="003C7224"/>
    <w:rsid w:val="003D13D7"/>
    <w:rsid w:val="004022D4"/>
    <w:rsid w:val="00434151"/>
    <w:rsid w:val="00446EDD"/>
    <w:rsid w:val="004B0AAB"/>
    <w:rsid w:val="004C4035"/>
    <w:rsid w:val="004C6ACF"/>
    <w:rsid w:val="004C74BB"/>
    <w:rsid w:val="004E4EB1"/>
    <w:rsid w:val="005049F4"/>
    <w:rsid w:val="0051479C"/>
    <w:rsid w:val="0052226C"/>
    <w:rsid w:val="00542509"/>
    <w:rsid w:val="00561BED"/>
    <w:rsid w:val="00592ECA"/>
    <w:rsid w:val="00595810"/>
    <w:rsid w:val="00596495"/>
    <w:rsid w:val="005C3351"/>
    <w:rsid w:val="005D0E40"/>
    <w:rsid w:val="005D721C"/>
    <w:rsid w:val="005E1662"/>
    <w:rsid w:val="005E3E6A"/>
    <w:rsid w:val="005F4D1F"/>
    <w:rsid w:val="00600F98"/>
    <w:rsid w:val="00602C0A"/>
    <w:rsid w:val="00640EA2"/>
    <w:rsid w:val="00685083"/>
    <w:rsid w:val="006A7B0E"/>
    <w:rsid w:val="006C3E74"/>
    <w:rsid w:val="006D6D2E"/>
    <w:rsid w:val="006F1754"/>
    <w:rsid w:val="006F474B"/>
    <w:rsid w:val="007027DC"/>
    <w:rsid w:val="00733C89"/>
    <w:rsid w:val="007446CF"/>
    <w:rsid w:val="00764B67"/>
    <w:rsid w:val="007D0019"/>
    <w:rsid w:val="007D7B46"/>
    <w:rsid w:val="007E5A42"/>
    <w:rsid w:val="007F2080"/>
    <w:rsid w:val="0081115E"/>
    <w:rsid w:val="00836458"/>
    <w:rsid w:val="0085404B"/>
    <w:rsid w:val="008575AA"/>
    <w:rsid w:val="00860A5D"/>
    <w:rsid w:val="0087464E"/>
    <w:rsid w:val="0088695A"/>
    <w:rsid w:val="008D0898"/>
    <w:rsid w:val="008E5B55"/>
    <w:rsid w:val="00905454"/>
    <w:rsid w:val="00912D3A"/>
    <w:rsid w:val="00916460"/>
    <w:rsid w:val="00917D9E"/>
    <w:rsid w:val="0094272E"/>
    <w:rsid w:val="00954949"/>
    <w:rsid w:val="00960CFC"/>
    <w:rsid w:val="009943D9"/>
    <w:rsid w:val="009C143D"/>
    <w:rsid w:val="009C3491"/>
    <w:rsid w:val="009D197E"/>
    <w:rsid w:val="00A015F9"/>
    <w:rsid w:val="00A0424F"/>
    <w:rsid w:val="00A14C40"/>
    <w:rsid w:val="00A274F7"/>
    <w:rsid w:val="00A4750B"/>
    <w:rsid w:val="00A74CC2"/>
    <w:rsid w:val="00A81E3B"/>
    <w:rsid w:val="00AA26DE"/>
    <w:rsid w:val="00AA617D"/>
    <w:rsid w:val="00AB3DC0"/>
    <w:rsid w:val="00AB5661"/>
    <w:rsid w:val="00AB6F15"/>
    <w:rsid w:val="00AD0EC9"/>
    <w:rsid w:val="00AD5DFA"/>
    <w:rsid w:val="00B07DD9"/>
    <w:rsid w:val="00B361DF"/>
    <w:rsid w:val="00B65309"/>
    <w:rsid w:val="00BC0ABA"/>
    <w:rsid w:val="00BC7B6B"/>
    <w:rsid w:val="00BD13EC"/>
    <w:rsid w:val="00BE3433"/>
    <w:rsid w:val="00BE6ACE"/>
    <w:rsid w:val="00BF1117"/>
    <w:rsid w:val="00BF3317"/>
    <w:rsid w:val="00C07A1F"/>
    <w:rsid w:val="00C14D8F"/>
    <w:rsid w:val="00C434B5"/>
    <w:rsid w:val="00CA27AA"/>
    <w:rsid w:val="00CC3C41"/>
    <w:rsid w:val="00CD07A7"/>
    <w:rsid w:val="00CD6ECC"/>
    <w:rsid w:val="00CF2295"/>
    <w:rsid w:val="00D07331"/>
    <w:rsid w:val="00D205D6"/>
    <w:rsid w:val="00D3056A"/>
    <w:rsid w:val="00D65126"/>
    <w:rsid w:val="00D71E04"/>
    <w:rsid w:val="00D75DFF"/>
    <w:rsid w:val="00D8295E"/>
    <w:rsid w:val="00D97B84"/>
    <w:rsid w:val="00DB7A53"/>
    <w:rsid w:val="00DC5D14"/>
    <w:rsid w:val="00DC64FD"/>
    <w:rsid w:val="00DE4C69"/>
    <w:rsid w:val="00DF138A"/>
    <w:rsid w:val="00E3398B"/>
    <w:rsid w:val="00E41980"/>
    <w:rsid w:val="00E41F68"/>
    <w:rsid w:val="00E935F2"/>
    <w:rsid w:val="00E96D14"/>
    <w:rsid w:val="00EB0064"/>
    <w:rsid w:val="00EC5E9D"/>
    <w:rsid w:val="00EF30A4"/>
    <w:rsid w:val="00F01A71"/>
    <w:rsid w:val="00F10725"/>
    <w:rsid w:val="00F10E6D"/>
    <w:rsid w:val="00F558B8"/>
    <w:rsid w:val="00F60E57"/>
    <w:rsid w:val="00F70483"/>
    <w:rsid w:val="00F91EFA"/>
    <w:rsid w:val="00FA5604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9E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74"/>
  </w:style>
  <w:style w:type="paragraph" w:styleId="1">
    <w:name w:val="heading 1"/>
    <w:aliases w:val="!Части документа"/>
    <w:basedOn w:val="a"/>
    <w:next w:val="a"/>
    <w:link w:val="10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"/>
    <w:link w:val="20"/>
    <w:uiPriority w:val="9"/>
    <w:qFormat/>
    <w:rsid w:val="00B65309"/>
    <w:pPr>
      <w:outlineLvl w:val="1"/>
    </w:p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B566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17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AC6"/>
  </w:style>
  <w:style w:type="paragraph" w:styleId="a5">
    <w:name w:val="footer"/>
    <w:basedOn w:val="a"/>
    <w:link w:val="a6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AC6"/>
  </w:style>
  <w:style w:type="paragraph" w:customStyle="1" w:styleId="12">
    <w:name w:val="1Орган_ПР"/>
    <w:basedOn w:val="a"/>
    <w:link w:val="13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3">
    <w:name w:val="1Орган_ПР Знак"/>
    <w:link w:val="12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2">
    <w:name w:val="2Название"/>
    <w:basedOn w:val="a"/>
    <w:link w:val="23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page number"/>
    <w:basedOn w:val="a0"/>
    <w:rsid w:val="00B65309"/>
  </w:style>
  <w:style w:type="character" w:customStyle="1" w:styleId="70">
    <w:name w:val="Заголовок 7 Знак"/>
    <w:basedOn w:val="a0"/>
    <w:link w:val="7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Символ сноски"/>
    <w:uiPriority w:val="99"/>
    <w:rsid w:val="00203767"/>
    <w:rPr>
      <w:vertAlign w:val="superscript"/>
    </w:rPr>
  </w:style>
  <w:style w:type="paragraph" w:styleId="af0">
    <w:name w:val="footnote text"/>
    <w:basedOn w:val="a"/>
    <w:link w:val="14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uiPriority w:val="99"/>
    <w:rsid w:val="00203767"/>
    <w:rPr>
      <w:sz w:val="20"/>
      <w:szCs w:val="20"/>
    </w:rPr>
  </w:style>
  <w:style w:type="character" w:customStyle="1" w:styleId="14">
    <w:name w:val="Текст сноски Знак1"/>
    <w:link w:val="af0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2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uiPriority w:val="99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caption"/>
    <w:basedOn w:val="a"/>
    <w:next w:val="a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566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0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2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2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2">
    <w:name w:val="Основной шрифт абзаца5"/>
    <w:rsid w:val="00AB5661"/>
  </w:style>
  <w:style w:type="character" w:customStyle="1" w:styleId="42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2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6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4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AB5661"/>
  </w:style>
  <w:style w:type="paragraph" w:customStyle="1" w:styleId="af6">
    <w:basedOn w:val="a"/>
    <w:next w:val="af7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Body Text"/>
    <w:basedOn w:val="a"/>
    <w:link w:val="af8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"/>
    <w:basedOn w:val="af7"/>
    <w:rsid w:val="00AB5661"/>
    <w:rPr>
      <w:rFonts w:ascii="Arial" w:hAnsi="Arial" w:cs="Tahoma"/>
    </w:rPr>
  </w:style>
  <w:style w:type="paragraph" w:customStyle="1" w:styleId="141">
    <w:name w:val="Название1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2">
    <w:name w:val="Указатель1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2">
    <w:name w:val="Указатель9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3">
    <w:name w:val="Название8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4">
    <w:name w:val="Указатель8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3">
    <w:name w:val="Название7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4">
    <w:name w:val="Указатель7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2">
    <w:name w:val="Указатель6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3">
    <w:name w:val="Название5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4">
    <w:name w:val="Указатель5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4">
    <w:name w:val="Указатель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3">
    <w:name w:val="Название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7">
    <w:name w:val="Название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8">
    <w:name w:val="Указатель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link w:val="ConsPlusTitle0"/>
    <w:uiPriority w:val="99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b">
    <w:name w:val="Body Text Indent"/>
    <w:basedOn w:val="a"/>
    <w:link w:val="afc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d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e">
    <w:name w:val="Subtitle"/>
    <w:basedOn w:val="a"/>
    <w:next w:val="af7"/>
    <w:link w:val="aff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">
    <w:name w:val="Подзаголовок Знак"/>
    <w:basedOn w:val="a0"/>
    <w:link w:val="afe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0">
    <w:name w:val="ЗАК_ПОСТ_РЕШ"/>
    <w:basedOn w:val="afe"/>
    <w:next w:val="a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1">
    <w:name w:val="ВорОблДума"/>
    <w:basedOn w:val="a"/>
    <w:next w:val="a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"/>
    <w:next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Title"/>
    <w:basedOn w:val="a"/>
    <w:next w:val="afe"/>
    <w:link w:val="aff3"/>
    <w:uiPriority w:val="99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3">
    <w:name w:val="Название Знак"/>
    <w:basedOn w:val="a0"/>
    <w:link w:val="aff2"/>
    <w:uiPriority w:val="99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4">
    <w:name w:val="Вопрос"/>
    <w:basedOn w:val="aff2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5">
    <w:name w:val="Вертикальный отступ"/>
    <w:basedOn w:val="a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7">
    <w:name w:val="Содержимое таблицы"/>
    <w:basedOn w:val="a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Заголовок таблицы"/>
    <w:basedOn w:val="aff7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AB5661"/>
  </w:style>
  <w:style w:type="character" w:styleId="aff9">
    <w:name w:val="Hyperlink"/>
    <w:unhideWhenUsed/>
    <w:rsid w:val="00AB5661"/>
    <w:rPr>
      <w:color w:val="0000FF"/>
      <w:u w:val="single"/>
    </w:rPr>
  </w:style>
  <w:style w:type="character" w:styleId="affa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uiPriority w:val="99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uiPriority w:val="99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uiPriority w:val="99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"/>
    <w:uiPriority w:val="99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AB5661"/>
  </w:style>
  <w:style w:type="table" w:customStyle="1" w:styleId="1b">
    <w:name w:val="Сетка таблицы1"/>
    <w:basedOn w:val="a1"/>
    <w:next w:val="ab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AB5661"/>
  </w:style>
  <w:style w:type="table" w:customStyle="1" w:styleId="2a">
    <w:name w:val="Сетка таблицы2"/>
    <w:basedOn w:val="a1"/>
    <w:next w:val="ab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AB5661"/>
  </w:style>
  <w:style w:type="paragraph" w:customStyle="1" w:styleId="xl63">
    <w:name w:val="xl63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5">
    <w:name w:val="Нет списка5"/>
    <w:next w:val="a2"/>
    <w:uiPriority w:val="99"/>
    <w:semiHidden/>
    <w:unhideWhenUsed/>
    <w:rsid w:val="00AB5661"/>
  </w:style>
  <w:style w:type="numbering" w:customStyle="1" w:styleId="63">
    <w:name w:val="Нет списка6"/>
    <w:next w:val="a2"/>
    <w:uiPriority w:val="99"/>
    <w:semiHidden/>
    <w:unhideWhenUsed/>
    <w:rsid w:val="00AB5661"/>
  </w:style>
  <w:style w:type="numbering" w:customStyle="1" w:styleId="75">
    <w:name w:val="Нет списка7"/>
    <w:next w:val="a2"/>
    <w:uiPriority w:val="99"/>
    <w:semiHidden/>
    <w:unhideWhenUsed/>
    <w:rsid w:val="00AB5661"/>
  </w:style>
  <w:style w:type="numbering" w:customStyle="1" w:styleId="85">
    <w:name w:val="Нет списка8"/>
    <w:next w:val="a2"/>
    <w:uiPriority w:val="99"/>
    <w:semiHidden/>
    <w:unhideWhenUsed/>
    <w:rsid w:val="00AB5661"/>
  </w:style>
  <w:style w:type="numbering" w:customStyle="1" w:styleId="93">
    <w:name w:val="Нет списка9"/>
    <w:next w:val="a2"/>
    <w:uiPriority w:val="99"/>
    <w:semiHidden/>
    <w:unhideWhenUsed/>
    <w:rsid w:val="00AB5661"/>
  </w:style>
  <w:style w:type="numbering" w:customStyle="1" w:styleId="103">
    <w:name w:val="Нет списка10"/>
    <w:next w:val="a2"/>
    <w:uiPriority w:val="99"/>
    <w:semiHidden/>
    <w:unhideWhenUsed/>
    <w:rsid w:val="00AB5661"/>
  </w:style>
  <w:style w:type="paragraph" w:styleId="affb">
    <w:name w:val="List Paragraph"/>
    <w:aliases w:val="ТЗ список,Абзац списка нумерованный"/>
    <w:basedOn w:val="a"/>
    <w:link w:val="affc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d">
    <w:name w:val="Plain Text"/>
    <w:basedOn w:val="a"/>
    <w:link w:val="affe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e">
    <w:name w:val="Текст Знак"/>
    <w:basedOn w:val="a0"/>
    <w:link w:val="affd"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"/>
    <w:uiPriority w:val="99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5D0E40"/>
  </w:style>
  <w:style w:type="character" w:customStyle="1" w:styleId="80">
    <w:name w:val="Заголовок 8 Знак"/>
    <w:basedOn w:val="a0"/>
    <w:link w:val="8"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">
    <w:name w:val="Прижатый влево"/>
    <w:basedOn w:val="a"/>
    <w:next w:val="a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0">
    <w:name w:val="Book Title"/>
    <w:basedOn w:val="a0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1">
    <w:name w:val="Нормальный (таблица)"/>
    <w:basedOn w:val="a"/>
    <w:next w:val="a"/>
    <w:uiPriority w:val="99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b">
    <w:name w:val="Основной текст (2)_"/>
    <w:link w:val="2c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uiPriority w:val="99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6">
    <w:name w:val="Body Text Indent 3"/>
    <w:basedOn w:val="a"/>
    <w:link w:val="37"/>
    <w:uiPriority w:val="99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2">
    <w:name w:val="Знак Знак Знак Знак"/>
    <w:basedOn w:val="a"/>
    <w:uiPriority w:val="99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c">
    <w:name w:val="Абзац списка Знак"/>
    <w:aliases w:val="ТЗ список Знак,Абзац списка нумерованный Знак"/>
    <w:link w:val="affb"/>
    <w:uiPriority w:val="34"/>
    <w:qFormat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d">
    <w:name w:val="Body Text Indent 2"/>
    <w:basedOn w:val="a"/>
    <w:link w:val="2e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Знак"/>
    <w:basedOn w:val="a"/>
    <w:uiPriority w:val="99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f">
    <w:name w:val="Обычный2"/>
    <w:uiPriority w:val="99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0"/>
    <w:rsid w:val="003B4794"/>
  </w:style>
  <w:style w:type="paragraph" w:customStyle="1" w:styleId="Style4">
    <w:name w:val="Style4"/>
    <w:basedOn w:val="a"/>
    <w:uiPriority w:val="99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4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uiPriority w:val="99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0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7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8">
    <w:name w:val="Сетка таблицы3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1"/>
    <w:basedOn w:val="a"/>
    <w:next w:val="af7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5">
    <w:name w:val="Знак Знак Знак Знак Знак Знак Знак Знак Знак Знак"/>
    <w:basedOn w:val="a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6">
    <w:name w:val="annotation text"/>
    <w:aliases w:val="!Равноширинный текст документа"/>
    <w:basedOn w:val="a"/>
    <w:link w:val="afff7"/>
    <w:uiPriority w:val="99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7">
    <w:name w:val="Текст примечания Знак"/>
    <w:aliases w:val="!Равноширинный текст документа Знак"/>
    <w:basedOn w:val="a0"/>
    <w:link w:val="afff6"/>
    <w:uiPriority w:val="99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9">
    <w:name w:val="3Приложение"/>
    <w:basedOn w:val="a"/>
    <w:link w:val="3a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a">
    <w:name w:val="3Приложение Знак"/>
    <w:link w:val="39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6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4">
    <w:name w:val="Основной текст6"/>
    <w:basedOn w:val="a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val="ru" w:eastAsia="ru-RU"/>
    </w:rPr>
  </w:style>
  <w:style w:type="paragraph" w:customStyle="1" w:styleId="3b">
    <w:name w:val="Основной текст3"/>
    <w:basedOn w:val="a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0">
    <w:name w:val="Заголовок №2"/>
    <w:basedOn w:val="a"/>
    <w:link w:val="2f1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  <w:style w:type="character" w:customStyle="1" w:styleId="2f2">
    <w:name w:val="Основной текст (2) + Курсив"/>
    <w:uiPriority w:val="99"/>
    <w:rsid w:val="00F10E6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c">
    <w:name w:val="Основной текст (3)_"/>
    <w:link w:val="3d"/>
    <w:locked/>
    <w:rsid w:val="00F10E6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F10E6D"/>
    <w:pPr>
      <w:shd w:val="clear" w:color="auto" w:fill="FFFFFF"/>
      <w:spacing w:after="600" w:line="322" w:lineRule="exact"/>
      <w:ind w:firstLine="567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afff8">
    <w:name w:val="Сноска_"/>
    <w:link w:val="afff9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9">
    <w:name w:val="Сноска"/>
    <w:basedOn w:val="a"/>
    <w:link w:val="afff8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7">
    <w:name w:val="Основной текст (4)_"/>
    <w:link w:val="48"/>
    <w:locked/>
    <w:rsid w:val="00F10E6D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48">
    <w:name w:val="Основной текст (4)"/>
    <w:basedOn w:val="a"/>
    <w:link w:val="47"/>
    <w:rsid w:val="00F10E6D"/>
    <w:pPr>
      <w:shd w:val="clear" w:color="auto" w:fill="FFFFFF"/>
      <w:spacing w:after="0" w:line="322" w:lineRule="exact"/>
      <w:ind w:firstLine="600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1f">
    <w:name w:val="Заголовок №1_"/>
    <w:link w:val="1f0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f0">
    <w:name w:val="Заголовок №1"/>
    <w:basedOn w:val="a"/>
    <w:link w:val="1f"/>
    <w:rsid w:val="00F10E6D"/>
    <w:pPr>
      <w:shd w:val="clear" w:color="auto" w:fill="FFFFFF"/>
      <w:spacing w:before="240" w:after="240" w:line="322" w:lineRule="exact"/>
      <w:ind w:firstLine="567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afffa">
    <w:name w:val="Колонтитул_"/>
    <w:link w:val="1f1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1f1">
    <w:name w:val="Колонтитул1"/>
    <w:basedOn w:val="a"/>
    <w:link w:val="afffa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57">
    <w:name w:val="Основной текст (5)_"/>
    <w:link w:val="58"/>
    <w:locked/>
    <w:rsid w:val="00F10E6D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58">
    <w:name w:val="Основной текст (5)"/>
    <w:basedOn w:val="a"/>
    <w:link w:val="57"/>
    <w:rsid w:val="00F10E6D"/>
    <w:pPr>
      <w:shd w:val="clear" w:color="auto" w:fill="FFFFFF"/>
      <w:spacing w:after="360" w:line="240" w:lineRule="atLeast"/>
      <w:ind w:firstLine="567"/>
      <w:jc w:val="both"/>
    </w:pPr>
    <w:rPr>
      <w:rFonts w:ascii="Times New Roman" w:hAnsi="Times New Roman"/>
      <w:i/>
      <w:iCs/>
      <w:sz w:val="17"/>
      <w:szCs w:val="17"/>
    </w:rPr>
  </w:style>
  <w:style w:type="character" w:customStyle="1" w:styleId="65">
    <w:name w:val="Основной текст (6)_"/>
    <w:link w:val="66"/>
    <w:uiPriority w:val="99"/>
    <w:locked/>
    <w:rsid w:val="00F10E6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6">
    <w:name w:val="Основной текст (6)"/>
    <w:basedOn w:val="a"/>
    <w:link w:val="65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18"/>
      <w:szCs w:val="18"/>
    </w:rPr>
  </w:style>
  <w:style w:type="character" w:customStyle="1" w:styleId="7Exact">
    <w:name w:val="Основной текст (7) Exact"/>
    <w:link w:val="76"/>
    <w:uiPriority w:val="99"/>
    <w:locked/>
    <w:rsid w:val="00F10E6D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76">
    <w:name w:val="Основной текст (7)"/>
    <w:basedOn w:val="a"/>
    <w:link w:val="7Exact"/>
    <w:uiPriority w:val="99"/>
    <w:rsid w:val="00F10E6D"/>
    <w:pPr>
      <w:shd w:val="clear" w:color="auto" w:fill="FFFFFF"/>
      <w:spacing w:after="0" w:line="269" w:lineRule="exact"/>
      <w:ind w:firstLine="567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86">
    <w:name w:val="Основной текст (8)_"/>
    <w:link w:val="87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87">
    <w:name w:val="Основной текст (8)"/>
    <w:basedOn w:val="a"/>
    <w:link w:val="86"/>
    <w:uiPriority w:val="99"/>
    <w:rsid w:val="00F10E6D"/>
    <w:pPr>
      <w:shd w:val="clear" w:color="auto" w:fill="FFFFFF"/>
      <w:spacing w:before="180" w:after="0" w:line="240" w:lineRule="atLeast"/>
      <w:ind w:firstLine="567"/>
      <w:jc w:val="right"/>
    </w:pPr>
    <w:rPr>
      <w:rFonts w:ascii="Times New Roman" w:hAnsi="Times New Roman"/>
      <w:b/>
      <w:bCs/>
      <w:sz w:val="19"/>
      <w:szCs w:val="19"/>
    </w:rPr>
  </w:style>
  <w:style w:type="character" w:customStyle="1" w:styleId="2f3">
    <w:name w:val="Подпись к таблице (2)_"/>
    <w:link w:val="212"/>
    <w:uiPriority w:val="99"/>
    <w:locked/>
    <w:rsid w:val="00F10E6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"/>
    <w:link w:val="2f3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3e">
    <w:name w:val="Подпись к таблице (3)_"/>
    <w:link w:val="311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1">
    <w:name w:val="Подпись к таблице (3)1"/>
    <w:basedOn w:val="a"/>
    <w:link w:val="3e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afffb">
    <w:name w:val="Подпись к таблице_"/>
    <w:link w:val="afffc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c">
    <w:name w:val="Подпись к таблице"/>
    <w:basedOn w:val="a"/>
    <w:link w:val="afffb"/>
    <w:rsid w:val="00F10E6D"/>
    <w:pPr>
      <w:shd w:val="clear" w:color="auto" w:fill="FFFFFF"/>
      <w:spacing w:after="0" w:line="230" w:lineRule="exac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9">
    <w:name w:val="Подпись к таблице (4)_"/>
    <w:link w:val="410"/>
    <w:uiPriority w:val="99"/>
    <w:locked/>
    <w:rsid w:val="00F10E6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0">
    <w:name w:val="Подпись к таблице (4)1"/>
    <w:basedOn w:val="a"/>
    <w:link w:val="49"/>
    <w:uiPriority w:val="99"/>
    <w:rsid w:val="00F10E6D"/>
    <w:pPr>
      <w:shd w:val="clear" w:color="auto" w:fill="FFFFFF"/>
      <w:spacing w:after="0" w:line="278" w:lineRule="exact"/>
      <w:ind w:firstLine="567"/>
      <w:jc w:val="both"/>
    </w:pPr>
    <w:rPr>
      <w:rFonts w:ascii="Times New Roman" w:hAnsi="Times New Roman"/>
      <w:b/>
      <w:bCs/>
      <w:sz w:val="23"/>
      <w:szCs w:val="23"/>
    </w:rPr>
  </w:style>
  <w:style w:type="paragraph" w:customStyle="1" w:styleId="afffd">
    <w:name w:val="Знак Знак Знак"/>
    <w:basedOn w:val="a"/>
    <w:uiPriority w:val="99"/>
    <w:rsid w:val="00F10E6D"/>
    <w:pPr>
      <w:spacing w:line="240" w:lineRule="exact"/>
      <w:ind w:firstLine="567"/>
      <w:jc w:val="both"/>
    </w:pPr>
    <w:rPr>
      <w:rFonts w:ascii="Verdana" w:eastAsia="Courier New" w:hAnsi="Verdana" w:cs="Verdana"/>
      <w:sz w:val="24"/>
      <w:szCs w:val="24"/>
      <w:lang w:val="en-US" w:eastAsia="ru-RU"/>
    </w:rPr>
  </w:style>
  <w:style w:type="character" w:customStyle="1" w:styleId="afffe">
    <w:name w:val="Основной текст + 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a">
    <w:name w:val="Основной текст (4) + Не курсив"/>
    <w:uiPriority w:val="99"/>
    <w:rsid w:val="00F10E6D"/>
    <w:rPr>
      <w:rFonts w:ascii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f4">
    <w:name w:val="Основной текст (2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f2">
    <w:name w:val="Основной текст Знак1"/>
    <w:uiPriority w:val="99"/>
    <w:semiHidden/>
    <w:rsid w:val="00F10E6D"/>
    <w:rPr>
      <w:color w:val="000000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F10E6D"/>
    <w:rPr>
      <w:color w:val="000000"/>
      <w:sz w:val="24"/>
      <w:szCs w:val="24"/>
    </w:rPr>
  </w:style>
  <w:style w:type="character" w:customStyle="1" w:styleId="133">
    <w:name w:val="Колонтитул + 13"/>
    <w:aliases w:val="5 pt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F10E6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8Exact">
    <w:name w:val="Основной текст (8) Exact"/>
    <w:uiPriority w:val="99"/>
    <w:rsid w:val="00F10E6D"/>
    <w:rPr>
      <w:rFonts w:ascii="Times New Roman" w:hAnsi="Times New Roman" w:cs="Times New Roman" w:hint="default"/>
      <w:b/>
      <w:bCs/>
      <w:strike w:val="0"/>
      <w:dstrike w:val="0"/>
      <w:spacing w:val="-3"/>
      <w:sz w:val="17"/>
      <w:szCs w:val="17"/>
      <w:u w:val="none"/>
      <w:effect w:val="none"/>
    </w:rPr>
  </w:style>
  <w:style w:type="character" w:customStyle="1" w:styleId="affff">
    <w:name w:val="Основной текст + Полужирный"/>
    <w:uiPriority w:val="99"/>
    <w:rsid w:val="00F10E6D"/>
    <w:rPr>
      <w:rFonts w:ascii="Times New Roman" w:eastAsia="Courier New" w:hAnsi="Times New Roman" w:cs="Times New Roman" w:hint="default"/>
      <w:b/>
      <w:b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f">
    <w:name w:val="Подпись к таблице (3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f5">
    <w:name w:val="Подпись к таблице (2)"/>
    <w:uiPriority w:val="99"/>
    <w:rsid w:val="00F10E6D"/>
    <w:rPr>
      <w:rFonts w:ascii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b">
    <w:name w:val="Подпись к таблице (4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c">
    <w:name w:val="Подпись к таблице (4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14">
    <w:name w:val="Основной текст + 11"/>
    <w:aliases w:val="5 pt2"/>
    <w:uiPriority w:val="99"/>
    <w:rsid w:val="00F10E6D"/>
    <w:rPr>
      <w:rFonts w:ascii="Times New Roman" w:eastAsia="Courier New" w:hAnsi="Times New Roman" w:cs="Times New Roman" w:hint="default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4">
    <w:name w:val="Основной текст + 9"/>
    <w:aliases w:val="5 pt1,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0">
    <w:name w:val="Колонтитул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1">
    <w:name w:val="Колонтитул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ff2">
    <w:name w:val="Основной текст_"/>
    <w:link w:val="2f6"/>
    <w:locked/>
    <w:rsid w:val="00F10E6D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A61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f7">
    <w:name w:val="Текст сноски Знак2"/>
    <w:basedOn w:val="a0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f3">
    <w:name w:val="Нижний колонтитул Знак1"/>
    <w:basedOn w:val="a0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4">
    <w:name w:val="Верхний колонтитул Знак1"/>
    <w:basedOn w:val="a0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5">
    <w:name w:val="Текст Знак1"/>
    <w:basedOn w:val="a0"/>
    <w:uiPriority w:val="99"/>
    <w:semiHidden/>
    <w:rsid w:val="00AA617D"/>
    <w:rPr>
      <w:rFonts w:ascii="Consolas" w:eastAsia="SimSun" w:hAnsi="Consolas" w:cs="Consolas"/>
      <w:sz w:val="21"/>
      <w:szCs w:val="21"/>
      <w:lang w:eastAsia="ru-RU"/>
    </w:rPr>
  </w:style>
  <w:style w:type="paragraph" w:customStyle="1" w:styleId="Dolgnost">
    <w:name w:val="Dolgnost"/>
    <w:basedOn w:val="a"/>
    <w:rsid w:val="00AA617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SimSun" w:hAnsi="Arial" w:cs="Arial"/>
      <w:i/>
      <w:iCs/>
      <w:spacing w:val="-20"/>
      <w:sz w:val="19"/>
      <w:szCs w:val="19"/>
      <w:lang w:eastAsia="ru-RU"/>
    </w:rPr>
  </w:style>
  <w:style w:type="paragraph" w:customStyle="1" w:styleId="adres">
    <w:name w:val="adres"/>
    <w:basedOn w:val="a"/>
    <w:rsid w:val="00AA617D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SimSun" w:hAnsi="Arial" w:cs="Times New Roman"/>
      <w:i/>
      <w:iCs/>
      <w:sz w:val="18"/>
      <w:szCs w:val="18"/>
      <w:lang w:eastAsia="ru-RU"/>
    </w:rPr>
  </w:style>
  <w:style w:type="paragraph" w:customStyle="1" w:styleId="FIO">
    <w:name w:val="FIO"/>
    <w:basedOn w:val="a"/>
    <w:rsid w:val="00AA617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SimSun" w:hAnsi="Arial" w:cs="Arial"/>
      <w:b/>
      <w:bCs/>
      <w:spacing w:val="-20"/>
      <w:sz w:val="20"/>
      <w:szCs w:val="20"/>
      <w:lang w:eastAsia="ru-RU"/>
    </w:rPr>
  </w:style>
  <w:style w:type="paragraph" w:customStyle="1" w:styleId="3f0">
    <w:name w:val="заголовок 3"/>
    <w:basedOn w:val="a"/>
    <w:rsid w:val="00AA617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customStyle="1" w:styleId="1f6">
    <w:name w:val="заголовок1"/>
    <w:basedOn w:val="a"/>
    <w:next w:val="a"/>
    <w:rsid w:val="00AA617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SimSun" w:hAnsi="Arial" w:cs="Times New Roman"/>
      <w:b/>
      <w:bCs/>
      <w:i/>
      <w:iCs/>
      <w:lang w:eastAsia="ru-RU"/>
    </w:rPr>
  </w:style>
  <w:style w:type="paragraph" w:customStyle="1" w:styleId="2f8">
    <w:name w:val="заголовок2"/>
    <w:basedOn w:val="a"/>
    <w:next w:val="a"/>
    <w:rsid w:val="00AA617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styleId="affff3">
    <w:name w:val="endnote text"/>
    <w:basedOn w:val="a"/>
    <w:link w:val="affff4"/>
    <w:uiPriority w:val="99"/>
    <w:semiHidden/>
    <w:unhideWhenUsed/>
    <w:rsid w:val="00AA61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fff4">
    <w:name w:val="Текст концевой сноски Знак"/>
    <w:basedOn w:val="a0"/>
    <w:link w:val="affff3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fff5">
    <w:name w:val="endnote reference"/>
    <w:uiPriority w:val="99"/>
    <w:semiHidden/>
    <w:unhideWhenUsed/>
    <w:rsid w:val="00AA617D"/>
    <w:rPr>
      <w:vertAlign w:val="superscript"/>
    </w:rPr>
  </w:style>
  <w:style w:type="paragraph" w:customStyle="1" w:styleId="Standard">
    <w:name w:val="Standard"/>
    <w:rsid w:val="00AA6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1f7">
    <w:name w:val="Стиль1"/>
    <w:basedOn w:val="a"/>
    <w:qFormat/>
    <w:rsid w:val="004B0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fff6">
    <w:name w:val="Оглавление_"/>
    <w:basedOn w:val="a0"/>
    <w:link w:val="affff7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7">
    <w:name w:val="Оглавление"/>
    <w:basedOn w:val="a"/>
    <w:link w:val="affff6"/>
    <w:rsid w:val="004B0AAB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f8">
    <w:name w:val="Неразрешенное упоминание1"/>
    <w:basedOn w:val="a0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affff8">
    <w:name w:val="Другое_"/>
    <w:basedOn w:val="a0"/>
    <w:link w:val="affff9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9">
    <w:name w:val="Другое"/>
    <w:basedOn w:val="a"/>
    <w:link w:val="affff8"/>
    <w:rsid w:val="004B0A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ffa">
    <w:name w:val="TOC Heading"/>
    <w:basedOn w:val="1"/>
    <w:next w:val="a"/>
    <w:uiPriority w:val="39"/>
    <w:unhideWhenUsed/>
    <w:qFormat/>
    <w:rsid w:val="004B0AAB"/>
    <w:pPr>
      <w:keepNext/>
      <w:keepLines/>
      <w:widowControl/>
      <w:autoSpaceDE/>
      <w:autoSpaceDN/>
      <w:adjustRightInd/>
      <w:spacing w:before="240" w:after="0" w:line="259" w:lineRule="auto"/>
      <w:outlineLvl w:val="9"/>
    </w:pPr>
    <w:rPr>
      <w:rFonts w:ascii="Times New Roman" w:eastAsiaTheme="majorEastAsia" w:hAnsi="Times New Roman" w:cstheme="majorBidi"/>
      <w:bCs w:val="0"/>
      <w:color w:val="auto"/>
      <w:sz w:val="32"/>
      <w:szCs w:val="32"/>
    </w:rPr>
  </w:style>
  <w:style w:type="paragraph" w:styleId="1f9">
    <w:name w:val="toc 1"/>
    <w:basedOn w:val="a"/>
    <w:next w:val="a"/>
    <w:link w:val="1fa"/>
    <w:autoRedefine/>
    <w:uiPriority w:val="39"/>
    <w:unhideWhenUsed/>
    <w:rsid w:val="004B0AAB"/>
    <w:pPr>
      <w:widowControl w:val="0"/>
      <w:spacing w:after="100" w:line="240" w:lineRule="auto"/>
    </w:pPr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character" w:customStyle="1" w:styleId="1fa">
    <w:name w:val="Оглавление 1 Знак"/>
    <w:basedOn w:val="a0"/>
    <w:link w:val="1f9"/>
    <w:uiPriority w:val="39"/>
    <w:rsid w:val="004B0AAB"/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paragraph" w:styleId="2f9">
    <w:name w:val="toc 2"/>
    <w:basedOn w:val="a"/>
    <w:next w:val="a"/>
    <w:autoRedefine/>
    <w:uiPriority w:val="39"/>
    <w:unhideWhenUsed/>
    <w:rsid w:val="004B0AAB"/>
    <w:pPr>
      <w:widowControl w:val="0"/>
      <w:spacing w:after="100" w:line="240" w:lineRule="auto"/>
      <w:ind w:left="240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FontStyle18">
    <w:name w:val="Font Style18"/>
    <w:rsid w:val="004B0A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Title0">
    <w:name w:val="ConsPlusTitle Знак"/>
    <w:basedOn w:val="a0"/>
    <w:link w:val="ConsPlusTitle"/>
    <w:rsid w:val="004B0AAB"/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4d">
    <w:name w:val="Заг.4"/>
    <w:basedOn w:val="ConsPlusTitle"/>
    <w:link w:val="4e"/>
    <w:rsid w:val="004B0AAB"/>
    <w:pPr>
      <w:suppressAutoHyphens w:val="0"/>
      <w:autoSpaceDE w:val="0"/>
      <w:autoSpaceDN w:val="0"/>
      <w:jc w:val="center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4e">
    <w:name w:val="Заг.4 Знак"/>
    <w:basedOn w:val="ConsPlusTitle0"/>
    <w:link w:val="4d"/>
    <w:rsid w:val="004B0AA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customStyle="1" w:styleId="2f6">
    <w:name w:val="Основной текст2"/>
    <w:basedOn w:val="a"/>
    <w:link w:val="affff2"/>
    <w:rsid w:val="004B0AA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95">
    <w:name w:val="Основной текст (9)_"/>
    <w:link w:val="96"/>
    <w:locked/>
    <w:rsid w:val="004B0AAB"/>
    <w:rPr>
      <w:i/>
      <w:iCs/>
      <w:spacing w:val="1"/>
      <w:shd w:val="clear" w:color="auto" w:fill="FFFFFF"/>
    </w:rPr>
  </w:style>
  <w:style w:type="paragraph" w:customStyle="1" w:styleId="96">
    <w:name w:val="Основной текст (9)"/>
    <w:basedOn w:val="a"/>
    <w:link w:val="95"/>
    <w:rsid w:val="004B0AA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104">
    <w:name w:val="Основной текст (10)_"/>
    <w:link w:val="105"/>
    <w:rsid w:val="004B0AAB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5">
    <w:name w:val="Основной текст (10)"/>
    <w:basedOn w:val="a"/>
    <w:link w:val="104"/>
    <w:rsid w:val="004B0AAB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styleId="affffb">
    <w:name w:val="annotation reference"/>
    <w:basedOn w:val="a0"/>
    <w:uiPriority w:val="99"/>
    <w:semiHidden/>
    <w:unhideWhenUsed/>
    <w:rsid w:val="004B0AAB"/>
    <w:rPr>
      <w:sz w:val="16"/>
      <w:szCs w:val="16"/>
    </w:rPr>
  </w:style>
  <w:style w:type="paragraph" w:styleId="affffc">
    <w:name w:val="annotation subject"/>
    <w:basedOn w:val="afff6"/>
    <w:next w:val="afff6"/>
    <w:link w:val="affffd"/>
    <w:uiPriority w:val="99"/>
    <w:semiHidden/>
    <w:unhideWhenUsed/>
    <w:rsid w:val="004B0AAB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bidi="ru-RU"/>
    </w:rPr>
  </w:style>
  <w:style w:type="character" w:customStyle="1" w:styleId="affffd">
    <w:name w:val="Тема примечания Знак"/>
    <w:basedOn w:val="afff7"/>
    <w:link w:val="affffc"/>
    <w:uiPriority w:val="99"/>
    <w:semiHidden/>
    <w:rsid w:val="004B0AAB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0pt0">
    <w:name w:val="Основной текст +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b">
    <w:name w:val="Основной текст1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1">
    <w:name w:val="Заголовок №2_"/>
    <w:link w:val="2f0"/>
    <w:rsid w:val="00AA26DE"/>
    <w:rPr>
      <w:rFonts w:ascii="Arial" w:eastAsia="Arial" w:hAnsi="Arial" w:cs="Arial"/>
      <w:b/>
      <w:bCs/>
      <w:sz w:val="16"/>
      <w:szCs w:val="16"/>
      <w:shd w:val="clear" w:color="auto" w:fill="FFFFFF"/>
      <w:lang w:eastAsia="ru-RU"/>
    </w:rPr>
  </w:style>
  <w:style w:type="character" w:customStyle="1" w:styleId="Candara0pt">
    <w:name w:val="Основной текст + Candara;Интервал 0 pt"/>
    <w:rsid w:val="00AA26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ontStyle19">
    <w:name w:val="Font Style19"/>
    <w:basedOn w:val="a0"/>
    <w:rsid w:val="00AA26DE"/>
    <w:rPr>
      <w:rFonts w:ascii="Times New Roman" w:hAnsi="Times New Roman" w:cs="Times New Roman" w:hint="default"/>
      <w:sz w:val="26"/>
      <w:szCs w:val="26"/>
    </w:rPr>
  </w:style>
  <w:style w:type="character" w:customStyle="1" w:styleId="WW8Num4z1">
    <w:name w:val="WW8Num4z1"/>
    <w:rsid w:val="005E3E6A"/>
    <w:rPr>
      <w:rFonts w:ascii="Symbol" w:hAnsi="Symbol"/>
    </w:rPr>
  </w:style>
  <w:style w:type="character" w:customStyle="1" w:styleId="WW8Num4z2">
    <w:name w:val="WW8Num4z2"/>
    <w:rsid w:val="005E3E6A"/>
    <w:rPr>
      <w:rFonts w:ascii="Times New Roman" w:eastAsia="Times New Roman" w:hAnsi="Times New Roman" w:cs="Times New Roman"/>
    </w:rPr>
  </w:style>
  <w:style w:type="paragraph" w:styleId="affffe">
    <w:basedOn w:val="a"/>
    <w:next w:val="af7"/>
    <w:rsid w:val="005E3E6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212pt">
    <w:name w:val="Основной текст (2) + 12 pt"/>
    <w:rsid w:val="005E3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rsid w:val="005E3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f1">
    <w:name w:val="Заголовок №3_"/>
    <w:rsid w:val="005E3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f2">
    <w:name w:val="Заголовок №3"/>
    <w:rsid w:val="005E3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fc">
    <w:name w:val="Нижний колонтитул1"/>
    <w:basedOn w:val="a"/>
    <w:next w:val="a5"/>
    <w:uiPriority w:val="99"/>
    <w:semiHidden/>
    <w:unhideWhenUsed/>
    <w:rsid w:val="005E3E6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fd">
    <w:name w:val="Текст выноски1"/>
    <w:basedOn w:val="a"/>
    <w:next w:val="a9"/>
    <w:uiPriority w:val="99"/>
    <w:semiHidden/>
    <w:unhideWhenUsed/>
    <w:rsid w:val="005E3E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qFormat/>
    <w:rsid w:val="005E3E6A"/>
    <w:pPr>
      <w:keepNext/>
      <w:numPr>
        <w:numId w:val="2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21">
    <w:name w:val="Заголовок 21"/>
    <w:basedOn w:val="a"/>
    <w:qFormat/>
    <w:rsid w:val="005E3E6A"/>
    <w:pPr>
      <w:keepNext/>
      <w:numPr>
        <w:ilvl w:val="1"/>
        <w:numId w:val="2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31">
    <w:name w:val="Заголовок 31"/>
    <w:basedOn w:val="a"/>
    <w:qFormat/>
    <w:rsid w:val="005E3E6A"/>
    <w:pPr>
      <w:keepNext/>
      <w:numPr>
        <w:ilvl w:val="2"/>
        <w:numId w:val="2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41">
    <w:name w:val="Заголовок 41"/>
    <w:basedOn w:val="a"/>
    <w:qFormat/>
    <w:rsid w:val="005E3E6A"/>
    <w:pPr>
      <w:keepNext/>
      <w:numPr>
        <w:ilvl w:val="3"/>
        <w:numId w:val="2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51">
    <w:name w:val="Заголовок 51"/>
    <w:basedOn w:val="a"/>
    <w:qFormat/>
    <w:rsid w:val="005E3E6A"/>
    <w:pPr>
      <w:keepNext/>
      <w:numPr>
        <w:ilvl w:val="4"/>
        <w:numId w:val="24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61">
    <w:name w:val="Заголовок 61"/>
    <w:basedOn w:val="a"/>
    <w:qFormat/>
    <w:rsid w:val="005E3E6A"/>
    <w:pPr>
      <w:keepNext/>
      <w:numPr>
        <w:ilvl w:val="5"/>
        <w:numId w:val="2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71">
    <w:name w:val="Заголовок 71"/>
    <w:basedOn w:val="a"/>
    <w:qFormat/>
    <w:rsid w:val="005E3E6A"/>
    <w:pPr>
      <w:keepNext/>
      <w:numPr>
        <w:ilvl w:val="6"/>
        <w:numId w:val="24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81">
    <w:name w:val="Заголовок 81"/>
    <w:basedOn w:val="a"/>
    <w:qFormat/>
    <w:rsid w:val="005E3E6A"/>
    <w:pPr>
      <w:keepNext/>
      <w:numPr>
        <w:ilvl w:val="7"/>
        <w:numId w:val="24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91">
    <w:name w:val="Заголовок 91"/>
    <w:basedOn w:val="a"/>
    <w:qFormat/>
    <w:rsid w:val="005E3E6A"/>
    <w:pPr>
      <w:keepNext/>
      <w:numPr>
        <w:ilvl w:val="8"/>
        <w:numId w:val="24"/>
      </w:numPr>
      <w:spacing w:after="0" w:line="240" w:lineRule="auto"/>
      <w:ind w:left="72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1fe">
    <w:name w:val="Текст выноски Знак1"/>
    <w:basedOn w:val="a0"/>
    <w:uiPriority w:val="99"/>
    <w:semiHidden/>
    <w:rsid w:val="005E3E6A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74"/>
  </w:style>
  <w:style w:type="paragraph" w:styleId="1">
    <w:name w:val="heading 1"/>
    <w:aliases w:val="!Части документа"/>
    <w:basedOn w:val="a"/>
    <w:next w:val="a"/>
    <w:link w:val="10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"/>
    <w:link w:val="20"/>
    <w:uiPriority w:val="9"/>
    <w:qFormat/>
    <w:rsid w:val="00B65309"/>
    <w:pPr>
      <w:outlineLvl w:val="1"/>
    </w:p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B566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17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AC6"/>
  </w:style>
  <w:style w:type="paragraph" w:styleId="a5">
    <w:name w:val="footer"/>
    <w:basedOn w:val="a"/>
    <w:link w:val="a6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AC6"/>
  </w:style>
  <w:style w:type="paragraph" w:customStyle="1" w:styleId="12">
    <w:name w:val="1Орган_ПР"/>
    <w:basedOn w:val="a"/>
    <w:link w:val="13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3">
    <w:name w:val="1Орган_ПР Знак"/>
    <w:link w:val="12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2">
    <w:name w:val="2Название"/>
    <w:basedOn w:val="a"/>
    <w:link w:val="23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page number"/>
    <w:basedOn w:val="a0"/>
    <w:rsid w:val="00B65309"/>
  </w:style>
  <w:style w:type="character" w:customStyle="1" w:styleId="70">
    <w:name w:val="Заголовок 7 Знак"/>
    <w:basedOn w:val="a0"/>
    <w:link w:val="7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Символ сноски"/>
    <w:uiPriority w:val="99"/>
    <w:rsid w:val="00203767"/>
    <w:rPr>
      <w:vertAlign w:val="superscript"/>
    </w:rPr>
  </w:style>
  <w:style w:type="paragraph" w:styleId="af0">
    <w:name w:val="footnote text"/>
    <w:basedOn w:val="a"/>
    <w:link w:val="14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uiPriority w:val="99"/>
    <w:rsid w:val="00203767"/>
    <w:rPr>
      <w:sz w:val="20"/>
      <w:szCs w:val="20"/>
    </w:rPr>
  </w:style>
  <w:style w:type="character" w:customStyle="1" w:styleId="14">
    <w:name w:val="Текст сноски Знак1"/>
    <w:link w:val="af0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2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uiPriority w:val="99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caption"/>
    <w:basedOn w:val="a"/>
    <w:next w:val="a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566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0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2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2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2">
    <w:name w:val="Основной шрифт абзаца5"/>
    <w:rsid w:val="00AB5661"/>
  </w:style>
  <w:style w:type="character" w:customStyle="1" w:styleId="42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2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6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4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AB5661"/>
  </w:style>
  <w:style w:type="paragraph" w:customStyle="1" w:styleId="af6">
    <w:basedOn w:val="a"/>
    <w:next w:val="af7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Body Text"/>
    <w:basedOn w:val="a"/>
    <w:link w:val="af8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"/>
    <w:basedOn w:val="af7"/>
    <w:rsid w:val="00AB5661"/>
    <w:rPr>
      <w:rFonts w:ascii="Arial" w:hAnsi="Arial" w:cs="Tahoma"/>
    </w:rPr>
  </w:style>
  <w:style w:type="paragraph" w:customStyle="1" w:styleId="141">
    <w:name w:val="Название1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2">
    <w:name w:val="Указатель1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2">
    <w:name w:val="Указатель9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3">
    <w:name w:val="Название8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4">
    <w:name w:val="Указатель8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3">
    <w:name w:val="Название7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4">
    <w:name w:val="Указатель7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2">
    <w:name w:val="Указатель6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3">
    <w:name w:val="Название5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4">
    <w:name w:val="Указатель5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4">
    <w:name w:val="Указатель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3">
    <w:name w:val="Название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7">
    <w:name w:val="Название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8">
    <w:name w:val="Указатель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link w:val="ConsPlusTitle0"/>
    <w:uiPriority w:val="99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b">
    <w:name w:val="Body Text Indent"/>
    <w:basedOn w:val="a"/>
    <w:link w:val="afc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d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e">
    <w:name w:val="Subtitle"/>
    <w:basedOn w:val="a"/>
    <w:next w:val="af7"/>
    <w:link w:val="aff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">
    <w:name w:val="Подзаголовок Знак"/>
    <w:basedOn w:val="a0"/>
    <w:link w:val="afe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0">
    <w:name w:val="ЗАК_ПОСТ_РЕШ"/>
    <w:basedOn w:val="afe"/>
    <w:next w:val="a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1">
    <w:name w:val="ВорОблДума"/>
    <w:basedOn w:val="a"/>
    <w:next w:val="a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"/>
    <w:next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Title"/>
    <w:basedOn w:val="a"/>
    <w:next w:val="afe"/>
    <w:link w:val="aff3"/>
    <w:uiPriority w:val="99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3">
    <w:name w:val="Название Знак"/>
    <w:basedOn w:val="a0"/>
    <w:link w:val="aff2"/>
    <w:uiPriority w:val="99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4">
    <w:name w:val="Вопрос"/>
    <w:basedOn w:val="aff2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5">
    <w:name w:val="Вертикальный отступ"/>
    <w:basedOn w:val="a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7">
    <w:name w:val="Содержимое таблицы"/>
    <w:basedOn w:val="a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Заголовок таблицы"/>
    <w:basedOn w:val="aff7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AB5661"/>
  </w:style>
  <w:style w:type="character" w:styleId="aff9">
    <w:name w:val="Hyperlink"/>
    <w:unhideWhenUsed/>
    <w:rsid w:val="00AB5661"/>
    <w:rPr>
      <w:color w:val="0000FF"/>
      <w:u w:val="single"/>
    </w:rPr>
  </w:style>
  <w:style w:type="character" w:styleId="affa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uiPriority w:val="99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uiPriority w:val="99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uiPriority w:val="99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"/>
    <w:uiPriority w:val="99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AB5661"/>
  </w:style>
  <w:style w:type="table" w:customStyle="1" w:styleId="1b">
    <w:name w:val="Сетка таблицы1"/>
    <w:basedOn w:val="a1"/>
    <w:next w:val="ab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AB5661"/>
  </w:style>
  <w:style w:type="table" w:customStyle="1" w:styleId="2a">
    <w:name w:val="Сетка таблицы2"/>
    <w:basedOn w:val="a1"/>
    <w:next w:val="ab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AB5661"/>
  </w:style>
  <w:style w:type="paragraph" w:customStyle="1" w:styleId="xl63">
    <w:name w:val="xl63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5">
    <w:name w:val="Нет списка5"/>
    <w:next w:val="a2"/>
    <w:uiPriority w:val="99"/>
    <w:semiHidden/>
    <w:unhideWhenUsed/>
    <w:rsid w:val="00AB5661"/>
  </w:style>
  <w:style w:type="numbering" w:customStyle="1" w:styleId="63">
    <w:name w:val="Нет списка6"/>
    <w:next w:val="a2"/>
    <w:uiPriority w:val="99"/>
    <w:semiHidden/>
    <w:unhideWhenUsed/>
    <w:rsid w:val="00AB5661"/>
  </w:style>
  <w:style w:type="numbering" w:customStyle="1" w:styleId="75">
    <w:name w:val="Нет списка7"/>
    <w:next w:val="a2"/>
    <w:uiPriority w:val="99"/>
    <w:semiHidden/>
    <w:unhideWhenUsed/>
    <w:rsid w:val="00AB5661"/>
  </w:style>
  <w:style w:type="numbering" w:customStyle="1" w:styleId="85">
    <w:name w:val="Нет списка8"/>
    <w:next w:val="a2"/>
    <w:uiPriority w:val="99"/>
    <w:semiHidden/>
    <w:unhideWhenUsed/>
    <w:rsid w:val="00AB5661"/>
  </w:style>
  <w:style w:type="numbering" w:customStyle="1" w:styleId="93">
    <w:name w:val="Нет списка9"/>
    <w:next w:val="a2"/>
    <w:uiPriority w:val="99"/>
    <w:semiHidden/>
    <w:unhideWhenUsed/>
    <w:rsid w:val="00AB5661"/>
  </w:style>
  <w:style w:type="numbering" w:customStyle="1" w:styleId="103">
    <w:name w:val="Нет списка10"/>
    <w:next w:val="a2"/>
    <w:uiPriority w:val="99"/>
    <w:semiHidden/>
    <w:unhideWhenUsed/>
    <w:rsid w:val="00AB5661"/>
  </w:style>
  <w:style w:type="paragraph" w:styleId="affb">
    <w:name w:val="List Paragraph"/>
    <w:aliases w:val="ТЗ список,Абзац списка нумерованный"/>
    <w:basedOn w:val="a"/>
    <w:link w:val="affc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d">
    <w:name w:val="Plain Text"/>
    <w:basedOn w:val="a"/>
    <w:link w:val="affe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e">
    <w:name w:val="Текст Знак"/>
    <w:basedOn w:val="a0"/>
    <w:link w:val="affd"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"/>
    <w:uiPriority w:val="99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5D0E40"/>
  </w:style>
  <w:style w:type="character" w:customStyle="1" w:styleId="80">
    <w:name w:val="Заголовок 8 Знак"/>
    <w:basedOn w:val="a0"/>
    <w:link w:val="8"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">
    <w:name w:val="Прижатый влево"/>
    <w:basedOn w:val="a"/>
    <w:next w:val="a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0">
    <w:name w:val="Book Title"/>
    <w:basedOn w:val="a0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1">
    <w:name w:val="Нормальный (таблица)"/>
    <w:basedOn w:val="a"/>
    <w:next w:val="a"/>
    <w:uiPriority w:val="99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b">
    <w:name w:val="Основной текст (2)_"/>
    <w:link w:val="2c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uiPriority w:val="99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6">
    <w:name w:val="Body Text Indent 3"/>
    <w:basedOn w:val="a"/>
    <w:link w:val="37"/>
    <w:uiPriority w:val="99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2">
    <w:name w:val="Знак Знак Знак Знак"/>
    <w:basedOn w:val="a"/>
    <w:uiPriority w:val="99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c">
    <w:name w:val="Абзац списка Знак"/>
    <w:aliases w:val="ТЗ список Знак,Абзац списка нумерованный Знак"/>
    <w:link w:val="affb"/>
    <w:uiPriority w:val="34"/>
    <w:qFormat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d">
    <w:name w:val="Body Text Indent 2"/>
    <w:basedOn w:val="a"/>
    <w:link w:val="2e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Знак"/>
    <w:basedOn w:val="a"/>
    <w:uiPriority w:val="99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f">
    <w:name w:val="Обычный2"/>
    <w:uiPriority w:val="99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0"/>
    <w:rsid w:val="003B4794"/>
  </w:style>
  <w:style w:type="paragraph" w:customStyle="1" w:styleId="Style4">
    <w:name w:val="Style4"/>
    <w:basedOn w:val="a"/>
    <w:uiPriority w:val="99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4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uiPriority w:val="99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0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7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8">
    <w:name w:val="Сетка таблицы3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1"/>
    <w:basedOn w:val="a"/>
    <w:next w:val="af7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5">
    <w:name w:val="Знак Знак Знак Знак Знак Знак Знак Знак Знак Знак"/>
    <w:basedOn w:val="a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6">
    <w:name w:val="annotation text"/>
    <w:aliases w:val="!Равноширинный текст документа"/>
    <w:basedOn w:val="a"/>
    <w:link w:val="afff7"/>
    <w:uiPriority w:val="99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7">
    <w:name w:val="Текст примечания Знак"/>
    <w:aliases w:val="!Равноширинный текст документа Знак"/>
    <w:basedOn w:val="a0"/>
    <w:link w:val="afff6"/>
    <w:uiPriority w:val="99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9">
    <w:name w:val="3Приложение"/>
    <w:basedOn w:val="a"/>
    <w:link w:val="3a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a">
    <w:name w:val="3Приложение Знак"/>
    <w:link w:val="39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6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4">
    <w:name w:val="Основной текст6"/>
    <w:basedOn w:val="a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val="ru" w:eastAsia="ru-RU"/>
    </w:rPr>
  </w:style>
  <w:style w:type="paragraph" w:customStyle="1" w:styleId="3b">
    <w:name w:val="Основной текст3"/>
    <w:basedOn w:val="a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0">
    <w:name w:val="Заголовок №2"/>
    <w:basedOn w:val="a"/>
    <w:link w:val="2f1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  <w:style w:type="character" w:customStyle="1" w:styleId="2f2">
    <w:name w:val="Основной текст (2) + Курсив"/>
    <w:uiPriority w:val="99"/>
    <w:rsid w:val="00F10E6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c">
    <w:name w:val="Основной текст (3)_"/>
    <w:link w:val="3d"/>
    <w:locked/>
    <w:rsid w:val="00F10E6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F10E6D"/>
    <w:pPr>
      <w:shd w:val="clear" w:color="auto" w:fill="FFFFFF"/>
      <w:spacing w:after="600" w:line="322" w:lineRule="exact"/>
      <w:ind w:firstLine="567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afff8">
    <w:name w:val="Сноска_"/>
    <w:link w:val="afff9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9">
    <w:name w:val="Сноска"/>
    <w:basedOn w:val="a"/>
    <w:link w:val="afff8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7">
    <w:name w:val="Основной текст (4)_"/>
    <w:link w:val="48"/>
    <w:locked/>
    <w:rsid w:val="00F10E6D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48">
    <w:name w:val="Основной текст (4)"/>
    <w:basedOn w:val="a"/>
    <w:link w:val="47"/>
    <w:rsid w:val="00F10E6D"/>
    <w:pPr>
      <w:shd w:val="clear" w:color="auto" w:fill="FFFFFF"/>
      <w:spacing w:after="0" w:line="322" w:lineRule="exact"/>
      <w:ind w:firstLine="600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1f">
    <w:name w:val="Заголовок №1_"/>
    <w:link w:val="1f0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f0">
    <w:name w:val="Заголовок №1"/>
    <w:basedOn w:val="a"/>
    <w:link w:val="1f"/>
    <w:rsid w:val="00F10E6D"/>
    <w:pPr>
      <w:shd w:val="clear" w:color="auto" w:fill="FFFFFF"/>
      <w:spacing w:before="240" w:after="240" w:line="322" w:lineRule="exact"/>
      <w:ind w:firstLine="567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afffa">
    <w:name w:val="Колонтитул_"/>
    <w:link w:val="1f1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1f1">
    <w:name w:val="Колонтитул1"/>
    <w:basedOn w:val="a"/>
    <w:link w:val="afffa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57">
    <w:name w:val="Основной текст (5)_"/>
    <w:link w:val="58"/>
    <w:locked/>
    <w:rsid w:val="00F10E6D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58">
    <w:name w:val="Основной текст (5)"/>
    <w:basedOn w:val="a"/>
    <w:link w:val="57"/>
    <w:rsid w:val="00F10E6D"/>
    <w:pPr>
      <w:shd w:val="clear" w:color="auto" w:fill="FFFFFF"/>
      <w:spacing w:after="360" w:line="240" w:lineRule="atLeast"/>
      <w:ind w:firstLine="567"/>
      <w:jc w:val="both"/>
    </w:pPr>
    <w:rPr>
      <w:rFonts w:ascii="Times New Roman" w:hAnsi="Times New Roman"/>
      <w:i/>
      <w:iCs/>
      <w:sz w:val="17"/>
      <w:szCs w:val="17"/>
    </w:rPr>
  </w:style>
  <w:style w:type="character" w:customStyle="1" w:styleId="65">
    <w:name w:val="Основной текст (6)_"/>
    <w:link w:val="66"/>
    <w:uiPriority w:val="99"/>
    <w:locked/>
    <w:rsid w:val="00F10E6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6">
    <w:name w:val="Основной текст (6)"/>
    <w:basedOn w:val="a"/>
    <w:link w:val="65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18"/>
      <w:szCs w:val="18"/>
    </w:rPr>
  </w:style>
  <w:style w:type="character" w:customStyle="1" w:styleId="7Exact">
    <w:name w:val="Основной текст (7) Exact"/>
    <w:link w:val="76"/>
    <w:uiPriority w:val="99"/>
    <w:locked/>
    <w:rsid w:val="00F10E6D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76">
    <w:name w:val="Основной текст (7)"/>
    <w:basedOn w:val="a"/>
    <w:link w:val="7Exact"/>
    <w:uiPriority w:val="99"/>
    <w:rsid w:val="00F10E6D"/>
    <w:pPr>
      <w:shd w:val="clear" w:color="auto" w:fill="FFFFFF"/>
      <w:spacing w:after="0" w:line="269" w:lineRule="exact"/>
      <w:ind w:firstLine="567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86">
    <w:name w:val="Основной текст (8)_"/>
    <w:link w:val="87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87">
    <w:name w:val="Основной текст (8)"/>
    <w:basedOn w:val="a"/>
    <w:link w:val="86"/>
    <w:uiPriority w:val="99"/>
    <w:rsid w:val="00F10E6D"/>
    <w:pPr>
      <w:shd w:val="clear" w:color="auto" w:fill="FFFFFF"/>
      <w:spacing w:before="180" w:after="0" w:line="240" w:lineRule="atLeast"/>
      <w:ind w:firstLine="567"/>
      <w:jc w:val="right"/>
    </w:pPr>
    <w:rPr>
      <w:rFonts w:ascii="Times New Roman" w:hAnsi="Times New Roman"/>
      <w:b/>
      <w:bCs/>
      <w:sz w:val="19"/>
      <w:szCs w:val="19"/>
    </w:rPr>
  </w:style>
  <w:style w:type="character" w:customStyle="1" w:styleId="2f3">
    <w:name w:val="Подпись к таблице (2)_"/>
    <w:link w:val="212"/>
    <w:uiPriority w:val="99"/>
    <w:locked/>
    <w:rsid w:val="00F10E6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"/>
    <w:link w:val="2f3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3e">
    <w:name w:val="Подпись к таблице (3)_"/>
    <w:link w:val="311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1">
    <w:name w:val="Подпись к таблице (3)1"/>
    <w:basedOn w:val="a"/>
    <w:link w:val="3e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afffb">
    <w:name w:val="Подпись к таблице_"/>
    <w:link w:val="afffc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c">
    <w:name w:val="Подпись к таблице"/>
    <w:basedOn w:val="a"/>
    <w:link w:val="afffb"/>
    <w:rsid w:val="00F10E6D"/>
    <w:pPr>
      <w:shd w:val="clear" w:color="auto" w:fill="FFFFFF"/>
      <w:spacing w:after="0" w:line="230" w:lineRule="exac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9">
    <w:name w:val="Подпись к таблице (4)_"/>
    <w:link w:val="410"/>
    <w:uiPriority w:val="99"/>
    <w:locked/>
    <w:rsid w:val="00F10E6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0">
    <w:name w:val="Подпись к таблице (4)1"/>
    <w:basedOn w:val="a"/>
    <w:link w:val="49"/>
    <w:uiPriority w:val="99"/>
    <w:rsid w:val="00F10E6D"/>
    <w:pPr>
      <w:shd w:val="clear" w:color="auto" w:fill="FFFFFF"/>
      <w:spacing w:after="0" w:line="278" w:lineRule="exact"/>
      <w:ind w:firstLine="567"/>
      <w:jc w:val="both"/>
    </w:pPr>
    <w:rPr>
      <w:rFonts w:ascii="Times New Roman" w:hAnsi="Times New Roman"/>
      <w:b/>
      <w:bCs/>
      <w:sz w:val="23"/>
      <w:szCs w:val="23"/>
    </w:rPr>
  </w:style>
  <w:style w:type="paragraph" w:customStyle="1" w:styleId="afffd">
    <w:name w:val="Знак Знак Знак"/>
    <w:basedOn w:val="a"/>
    <w:uiPriority w:val="99"/>
    <w:rsid w:val="00F10E6D"/>
    <w:pPr>
      <w:spacing w:line="240" w:lineRule="exact"/>
      <w:ind w:firstLine="567"/>
      <w:jc w:val="both"/>
    </w:pPr>
    <w:rPr>
      <w:rFonts w:ascii="Verdana" w:eastAsia="Courier New" w:hAnsi="Verdana" w:cs="Verdana"/>
      <w:sz w:val="24"/>
      <w:szCs w:val="24"/>
      <w:lang w:val="en-US" w:eastAsia="ru-RU"/>
    </w:rPr>
  </w:style>
  <w:style w:type="character" w:customStyle="1" w:styleId="afffe">
    <w:name w:val="Основной текст + 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a">
    <w:name w:val="Основной текст (4) + Не курсив"/>
    <w:uiPriority w:val="99"/>
    <w:rsid w:val="00F10E6D"/>
    <w:rPr>
      <w:rFonts w:ascii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f4">
    <w:name w:val="Основной текст (2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f2">
    <w:name w:val="Основной текст Знак1"/>
    <w:uiPriority w:val="99"/>
    <w:semiHidden/>
    <w:rsid w:val="00F10E6D"/>
    <w:rPr>
      <w:color w:val="000000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F10E6D"/>
    <w:rPr>
      <w:color w:val="000000"/>
      <w:sz w:val="24"/>
      <w:szCs w:val="24"/>
    </w:rPr>
  </w:style>
  <w:style w:type="character" w:customStyle="1" w:styleId="133">
    <w:name w:val="Колонтитул + 13"/>
    <w:aliases w:val="5 pt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F10E6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8Exact">
    <w:name w:val="Основной текст (8) Exact"/>
    <w:uiPriority w:val="99"/>
    <w:rsid w:val="00F10E6D"/>
    <w:rPr>
      <w:rFonts w:ascii="Times New Roman" w:hAnsi="Times New Roman" w:cs="Times New Roman" w:hint="default"/>
      <w:b/>
      <w:bCs/>
      <w:strike w:val="0"/>
      <w:dstrike w:val="0"/>
      <w:spacing w:val="-3"/>
      <w:sz w:val="17"/>
      <w:szCs w:val="17"/>
      <w:u w:val="none"/>
      <w:effect w:val="none"/>
    </w:rPr>
  </w:style>
  <w:style w:type="character" w:customStyle="1" w:styleId="affff">
    <w:name w:val="Основной текст + Полужирный"/>
    <w:uiPriority w:val="99"/>
    <w:rsid w:val="00F10E6D"/>
    <w:rPr>
      <w:rFonts w:ascii="Times New Roman" w:eastAsia="Courier New" w:hAnsi="Times New Roman" w:cs="Times New Roman" w:hint="default"/>
      <w:b/>
      <w:b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f">
    <w:name w:val="Подпись к таблице (3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f5">
    <w:name w:val="Подпись к таблице (2)"/>
    <w:uiPriority w:val="99"/>
    <w:rsid w:val="00F10E6D"/>
    <w:rPr>
      <w:rFonts w:ascii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b">
    <w:name w:val="Подпись к таблице (4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c">
    <w:name w:val="Подпись к таблице (4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14">
    <w:name w:val="Основной текст + 11"/>
    <w:aliases w:val="5 pt2"/>
    <w:uiPriority w:val="99"/>
    <w:rsid w:val="00F10E6D"/>
    <w:rPr>
      <w:rFonts w:ascii="Times New Roman" w:eastAsia="Courier New" w:hAnsi="Times New Roman" w:cs="Times New Roman" w:hint="default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4">
    <w:name w:val="Основной текст + 9"/>
    <w:aliases w:val="5 pt1,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0">
    <w:name w:val="Колонтитул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1">
    <w:name w:val="Колонтитул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ff2">
    <w:name w:val="Основной текст_"/>
    <w:link w:val="2f6"/>
    <w:locked/>
    <w:rsid w:val="00F10E6D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A61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f7">
    <w:name w:val="Текст сноски Знак2"/>
    <w:basedOn w:val="a0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f3">
    <w:name w:val="Нижний колонтитул Знак1"/>
    <w:basedOn w:val="a0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4">
    <w:name w:val="Верхний колонтитул Знак1"/>
    <w:basedOn w:val="a0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5">
    <w:name w:val="Текст Знак1"/>
    <w:basedOn w:val="a0"/>
    <w:uiPriority w:val="99"/>
    <w:semiHidden/>
    <w:rsid w:val="00AA617D"/>
    <w:rPr>
      <w:rFonts w:ascii="Consolas" w:eastAsia="SimSun" w:hAnsi="Consolas" w:cs="Consolas"/>
      <w:sz w:val="21"/>
      <w:szCs w:val="21"/>
      <w:lang w:eastAsia="ru-RU"/>
    </w:rPr>
  </w:style>
  <w:style w:type="paragraph" w:customStyle="1" w:styleId="Dolgnost">
    <w:name w:val="Dolgnost"/>
    <w:basedOn w:val="a"/>
    <w:rsid w:val="00AA617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SimSun" w:hAnsi="Arial" w:cs="Arial"/>
      <w:i/>
      <w:iCs/>
      <w:spacing w:val="-20"/>
      <w:sz w:val="19"/>
      <w:szCs w:val="19"/>
      <w:lang w:eastAsia="ru-RU"/>
    </w:rPr>
  </w:style>
  <w:style w:type="paragraph" w:customStyle="1" w:styleId="adres">
    <w:name w:val="adres"/>
    <w:basedOn w:val="a"/>
    <w:rsid w:val="00AA617D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SimSun" w:hAnsi="Arial" w:cs="Times New Roman"/>
      <w:i/>
      <w:iCs/>
      <w:sz w:val="18"/>
      <w:szCs w:val="18"/>
      <w:lang w:eastAsia="ru-RU"/>
    </w:rPr>
  </w:style>
  <w:style w:type="paragraph" w:customStyle="1" w:styleId="FIO">
    <w:name w:val="FIO"/>
    <w:basedOn w:val="a"/>
    <w:rsid w:val="00AA617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SimSun" w:hAnsi="Arial" w:cs="Arial"/>
      <w:b/>
      <w:bCs/>
      <w:spacing w:val="-20"/>
      <w:sz w:val="20"/>
      <w:szCs w:val="20"/>
      <w:lang w:eastAsia="ru-RU"/>
    </w:rPr>
  </w:style>
  <w:style w:type="paragraph" w:customStyle="1" w:styleId="3f0">
    <w:name w:val="заголовок 3"/>
    <w:basedOn w:val="a"/>
    <w:rsid w:val="00AA617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customStyle="1" w:styleId="1f6">
    <w:name w:val="заголовок1"/>
    <w:basedOn w:val="a"/>
    <w:next w:val="a"/>
    <w:rsid w:val="00AA617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SimSun" w:hAnsi="Arial" w:cs="Times New Roman"/>
      <w:b/>
      <w:bCs/>
      <w:i/>
      <w:iCs/>
      <w:lang w:eastAsia="ru-RU"/>
    </w:rPr>
  </w:style>
  <w:style w:type="paragraph" w:customStyle="1" w:styleId="2f8">
    <w:name w:val="заголовок2"/>
    <w:basedOn w:val="a"/>
    <w:next w:val="a"/>
    <w:rsid w:val="00AA617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styleId="affff3">
    <w:name w:val="endnote text"/>
    <w:basedOn w:val="a"/>
    <w:link w:val="affff4"/>
    <w:uiPriority w:val="99"/>
    <w:semiHidden/>
    <w:unhideWhenUsed/>
    <w:rsid w:val="00AA61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fff4">
    <w:name w:val="Текст концевой сноски Знак"/>
    <w:basedOn w:val="a0"/>
    <w:link w:val="affff3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fff5">
    <w:name w:val="endnote reference"/>
    <w:uiPriority w:val="99"/>
    <w:semiHidden/>
    <w:unhideWhenUsed/>
    <w:rsid w:val="00AA617D"/>
    <w:rPr>
      <w:vertAlign w:val="superscript"/>
    </w:rPr>
  </w:style>
  <w:style w:type="paragraph" w:customStyle="1" w:styleId="Standard">
    <w:name w:val="Standard"/>
    <w:rsid w:val="00AA6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1f7">
    <w:name w:val="Стиль1"/>
    <w:basedOn w:val="a"/>
    <w:qFormat/>
    <w:rsid w:val="004B0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fff6">
    <w:name w:val="Оглавление_"/>
    <w:basedOn w:val="a0"/>
    <w:link w:val="affff7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7">
    <w:name w:val="Оглавление"/>
    <w:basedOn w:val="a"/>
    <w:link w:val="affff6"/>
    <w:rsid w:val="004B0AAB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f8">
    <w:name w:val="Неразрешенное упоминание1"/>
    <w:basedOn w:val="a0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affff8">
    <w:name w:val="Другое_"/>
    <w:basedOn w:val="a0"/>
    <w:link w:val="affff9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9">
    <w:name w:val="Другое"/>
    <w:basedOn w:val="a"/>
    <w:link w:val="affff8"/>
    <w:rsid w:val="004B0A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ffa">
    <w:name w:val="TOC Heading"/>
    <w:basedOn w:val="1"/>
    <w:next w:val="a"/>
    <w:uiPriority w:val="39"/>
    <w:unhideWhenUsed/>
    <w:qFormat/>
    <w:rsid w:val="004B0AAB"/>
    <w:pPr>
      <w:keepNext/>
      <w:keepLines/>
      <w:widowControl/>
      <w:autoSpaceDE/>
      <w:autoSpaceDN/>
      <w:adjustRightInd/>
      <w:spacing w:before="240" w:after="0" w:line="259" w:lineRule="auto"/>
      <w:outlineLvl w:val="9"/>
    </w:pPr>
    <w:rPr>
      <w:rFonts w:ascii="Times New Roman" w:eastAsiaTheme="majorEastAsia" w:hAnsi="Times New Roman" w:cstheme="majorBidi"/>
      <w:bCs w:val="0"/>
      <w:color w:val="auto"/>
      <w:sz w:val="32"/>
      <w:szCs w:val="32"/>
    </w:rPr>
  </w:style>
  <w:style w:type="paragraph" w:styleId="1f9">
    <w:name w:val="toc 1"/>
    <w:basedOn w:val="a"/>
    <w:next w:val="a"/>
    <w:link w:val="1fa"/>
    <w:autoRedefine/>
    <w:uiPriority w:val="39"/>
    <w:unhideWhenUsed/>
    <w:rsid w:val="004B0AAB"/>
    <w:pPr>
      <w:widowControl w:val="0"/>
      <w:spacing w:after="100" w:line="240" w:lineRule="auto"/>
    </w:pPr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character" w:customStyle="1" w:styleId="1fa">
    <w:name w:val="Оглавление 1 Знак"/>
    <w:basedOn w:val="a0"/>
    <w:link w:val="1f9"/>
    <w:uiPriority w:val="39"/>
    <w:rsid w:val="004B0AAB"/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paragraph" w:styleId="2f9">
    <w:name w:val="toc 2"/>
    <w:basedOn w:val="a"/>
    <w:next w:val="a"/>
    <w:autoRedefine/>
    <w:uiPriority w:val="39"/>
    <w:unhideWhenUsed/>
    <w:rsid w:val="004B0AAB"/>
    <w:pPr>
      <w:widowControl w:val="0"/>
      <w:spacing w:after="100" w:line="240" w:lineRule="auto"/>
      <w:ind w:left="240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FontStyle18">
    <w:name w:val="Font Style18"/>
    <w:rsid w:val="004B0A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Title0">
    <w:name w:val="ConsPlusTitle Знак"/>
    <w:basedOn w:val="a0"/>
    <w:link w:val="ConsPlusTitle"/>
    <w:rsid w:val="004B0AAB"/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4d">
    <w:name w:val="Заг.4"/>
    <w:basedOn w:val="ConsPlusTitle"/>
    <w:link w:val="4e"/>
    <w:rsid w:val="004B0AAB"/>
    <w:pPr>
      <w:suppressAutoHyphens w:val="0"/>
      <w:autoSpaceDE w:val="0"/>
      <w:autoSpaceDN w:val="0"/>
      <w:jc w:val="center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4e">
    <w:name w:val="Заг.4 Знак"/>
    <w:basedOn w:val="ConsPlusTitle0"/>
    <w:link w:val="4d"/>
    <w:rsid w:val="004B0AA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customStyle="1" w:styleId="2f6">
    <w:name w:val="Основной текст2"/>
    <w:basedOn w:val="a"/>
    <w:link w:val="affff2"/>
    <w:rsid w:val="004B0AA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95">
    <w:name w:val="Основной текст (9)_"/>
    <w:link w:val="96"/>
    <w:locked/>
    <w:rsid w:val="004B0AAB"/>
    <w:rPr>
      <w:i/>
      <w:iCs/>
      <w:spacing w:val="1"/>
      <w:shd w:val="clear" w:color="auto" w:fill="FFFFFF"/>
    </w:rPr>
  </w:style>
  <w:style w:type="paragraph" w:customStyle="1" w:styleId="96">
    <w:name w:val="Основной текст (9)"/>
    <w:basedOn w:val="a"/>
    <w:link w:val="95"/>
    <w:rsid w:val="004B0AA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104">
    <w:name w:val="Основной текст (10)_"/>
    <w:link w:val="105"/>
    <w:rsid w:val="004B0AAB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5">
    <w:name w:val="Основной текст (10)"/>
    <w:basedOn w:val="a"/>
    <w:link w:val="104"/>
    <w:rsid w:val="004B0AAB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styleId="affffb">
    <w:name w:val="annotation reference"/>
    <w:basedOn w:val="a0"/>
    <w:uiPriority w:val="99"/>
    <w:semiHidden/>
    <w:unhideWhenUsed/>
    <w:rsid w:val="004B0AAB"/>
    <w:rPr>
      <w:sz w:val="16"/>
      <w:szCs w:val="16"/>
    </w:rPr>
  </w:style>
  <w:style w:type="paragraph" w:styleId="affffc">
    <w:name w:val="annotation subject"/>
    <w:basedOn w:val="afff6"/>
    <w:next w:val="afff6"/>
    <w:link w:val="affffd"/>
    <w:uiPriority w:val="99"/>
    <w:semiHidden/>
    <w:unhideWhenUsed/>
    <w:rsid w:val="004B0AAB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bidi="ru-RU"/>
    </w:rPr>
  </w:style>
  <w:style w:type="character" w:customStyle="1" w:styleId="affffd">
    <w:name w:val="Тема примечания Знак"/>
    <w:basedOn w:val="afff7"/>
    <w:link w:val="affffc"/>
    <w:uiPriority w:val="99"/>
    <w:semiHidden/>
    <w:rsid w:val="004B0AAB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0pt0">
    <w:name w:val="Основной текст +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b">
    <w:name w:val="Основной текст1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1">
    <w:name w:val="Заголовок №2_"/>
    <w:link w:val="2f0"/>
    <w:rsid w:val="00AA26DE"/>
    <w:rPr>
      <w:rFonts w:ascii="Arial" w:eastAsia="Arial" w:hAnsi="Arial" w:cs="Arial"/>
      <w:b/>
      <w:bCs/>
      <w:sz w:val="16"/>
      <w:szCs w:val="16"/>
      <w:shd w:val="clear" w:color="auto" w:fill="FFFFFF"/>
      <w:lang w:eastAsia="ru-RU"/>
    </w:rPr>
  </w:style>
  <w:style w:type="character" w:customStyle="1" w:styleId="Candara0pt">
    <w:name w:val="Основной текст + Candara;Интервал 0 pt"/>
    <w:rsid w:val="00AA26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ontStyle19">
    <w:name w:val="Font Style19"/>
    <w:basedOn w:val="a0"/>
    <w:rsid w:val="00AA26DE"/>
    <w:rPr>
      <w:rFonts w:ascii="Times New Roman" w:hAnsi="Times New Roman" w:cs="Times New Roman" w:hint="default"/>
      <w:sz w:val="26"/>
      <w:szCs w:val="26"/>
    </w:rPr>
  </w:style>
  <w:style w:type="character" w:customStyle="1" w:styleId="WW8Num4z1">
    <w:name w:val="WW8Num4z1"/>
    <w:rsid w:val="005E3E6A"/>
    <w:rPr>
      <w:rFonts w:ascii="Symbol" w:hAnsi="Symbol"/>
    </w:rPr>
  </w:style>
  <w:style w:type="character" w:customStyle="1" w:styleId="WW8Num4z2">
    <w:name w:val="WW8Num4z2"/>
    <w:rsid w:val="005E3E6A"/>
    <w:rPr>
      <w:rFonts w:ascii="Times New Roman" w:eastAsia="Times New Roman" w:hAnsi="Times New Roman" w:cs="Times New Roman"/>
    </w:rPr>
  </w:style>
  <w:style w:type="paragraph" w:styleId="affffe">
    <w:basedOn w:val="a"/>
    <w:next w:val="af7"/>
    <w:rsid w:val="005E3E6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212pt">
    <w:name w:val="Основной текст (2) + 12 pt"/>
    <w:rsid w:val="005E3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rsid w:val="005E3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f1">
    <w:name w:val="Заголовок №3_"/>
    <w:rsid w:val="005E3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f2">
    <w:name w:val="Заголовок №3"/>
    <w:rsid w:val="005E3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fc">
    <w:name w:val="Нижний колонтитул1"/>
    <w:basedOn w:val="a"/>
    <w:next w:val="a5"/>
    <w:uiPriority w:val="99"/>
    <w:semiHidden/>
    <w:unhideWhenUsed/>
    <w:rsid w:val="005E3E6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fd">
    <w:name w:val="Текст выноски1"/>
    <w:basedOn w:val="a"/>
    <w:next w:val="a9"/>
    <w:uiPriority w:val="99"/>
    <w:semiHidden/>
    <w:unhideWhenUsed/>
    <w:rsid w:val="005E3E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qFormat/>
    <w:rsid w:val="005E3E6A"/>
    <w:pPr>
      <w:keepNext/>
      <w:numPr>
        <w:numId w:val="2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21">
    <w:name w:val="Заголовок 21"/>
    <w:basedOn w:val="a"/>
    <w:qFormat/>
    <w:rsid w:val="005E3E6A"/>
    <w:pPr>
      <w:keepNext/>
      <w:numPr>
        <w:ilvl w:val="1"/>
        <w:numId w:val="2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31">
    <w:name w:val="Заголовок 31"/>
    <w:basedOn w:val="a"/>
    <w:qFormat/>
    <w:rsid w:val="005E3E6A"/>
    <w:pPr>
      <w:keepNext/>
      <w:numPr>
        <w:ilvl w:val="2"/>
        <w:numId w:val="2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41">
    <w:name w:val="Заголовок 41"/>
    <w:basedOn w:val="a"/>
    <w:qFormat/>
    <w:rsid w:val="005E3E6A"/>
    <w:pPr>
      <w:keepNext/>
      <w:numPr>
        <w:ilvl w:val="3"/>
        <w:numId w:val="2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51">
    <w:name w:val="Заголовок 51"/>
    <w:basedOn w:val="a"/>
    <w:qFormat/>
    <w:rsid w:val="005E3E6A"/>
    <w:pPr>
      <w:keepNext/>
      <w:numPr>
        <w:ilvl w:val="4"/>
        <w:numId w:val="24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61">
    <w:name w:val="Заголовок 61"/>
    <w:basedOn w:val="a"/>
    <w:qFormat/>
    <w:rsid w:val="005E3E6A"/>
    <w:pPr>
      <w:keepNext/>
      <w:numPr>
        <w:ilvl w:val="5"/>
        <w:numId w:val="2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71">
    <w:name w:val="Заголовок 71"/>
    <w:basedOn w:val="a"/>
    <w:qFormat/>
    <w:rsid w:val="005E3E6A"/>
    <w:pPr>
      <w:keepNext/>
      <w:numPr>
        <w:ilvl w:val="6"/>
        <w:numId w:val="24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81">
    <w:name w:val="Заголовок 81"/>
    <w:basedOn w:val="a"/>
    <w:qFormat/>
    <w:rsid w:val="005E3E6A"/>
    <w:pPr>
      <w:keepNext/>
      <w:numPr>
        <w:ilvl w:val="7"/>
        <w:numId w:val="24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91">
    <w:name w:val="Заголовок 91"/>
    <w:basedOn w:val="a"/>
    <w:qFormat/>
    <w:rsid w:val="005E3E6A"/>
    <w:pPr>
      <w:keepNext/>
      <w:numPr>
        <w:ilvl w:val="8"/>
        <w:numId w:val="24"/>
      </w:numPr>
      <w:spacing w:after="0" w:line="240" w:lineRule="auto"/>
      <w:ind w:left="72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1fe">
    <w:name w:val="Текст выноски Знак1"/>
    <w:basedOn w:val="a0"/>
    <w:uiPriority w:val="99"/>
    <w:semiHidden/>
    <w:rsid w:val="005E3E6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dvrn@36.mchs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dvrn@36.mchs.gov.ru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vrn@36.mchs.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FFA6-12F8-4EC1-B13D-7741F00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22</Pages>
  <Words>6930</Words>
  <Characters>39506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Пелагин Никита Сергеевич</cp:lastModifiedBy>
  <cp:revision>28</cp:revision>
  <dcterms:created xsi:type="dcterms:W3CDTF">2023-07-17T09:05:00Z</dcterms:created>
  <dcterms:modified xsi:type="dcterms:W3CDTF">2024-03-05T09:48:00Z</dcterms:modified>
</cp:coreProperties>
</file>