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67" w:rsidRPr="003219C4" w:rsidRDefault="00203767" w:rsidP="003219C4">
      <w:pPr>
        <w:spacing w:after="0" w:line="240" w:lineRule="auto"/>
        <w:rPr>
          <w:rFonts w:ascii="Times New Roman" w:hAnsi="Times New Roman" w:cs="Times New Roman"/>
        </w:rPr>
      </w:pPr>
    </w:p>
    <w:p w:rsidR="009943D9" w:rsidRPr="003219C4" w:rsidRDefault="00055AC6" w:rsidP="003219C4">
      <w:pPr>
        <w:spacing w:after="0" w:line="240" w:lineRule="auto"/>
        <w:rPr>
          <w:rFonts w:ascii="Times New Roman" w:hAnsi="Times New Roman" w:cs="Times New Roman"/>
        </w:rPr>
      </w:pPr>
      <w:r w:rsidRPr="003219C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26439CB7" wp14:editId="0ADFDAB8">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E56C6" w:rsidRPr="000C3F57" w:rsidRDefault="003E56C6"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3E56C6" w:rsidRPr="000C3F57" w:rsidRDefault="003E56C6"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3E56C6" w:rsidRDefault="003E56C6"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3E56C6" w:rsidRDefault="003E56C6" w:rsidP="006D6D2E">
                              <w:pPr>
                                <w:spacing w:after="0"/>
                                <w:jc w:val="center"/>
                                <w:rPr>
                                  <w:rFonts w:ascii="Times New Roman" w:hAnsi="Times New Roman"/>
                                  <w:b/>
                                  <w:color w:val="365F91"/>
                                  <w:sz w:val="40"/>
                                  <w:szCs w:val="40"/>
                                </w:rPr>
                              </w:pPr>
                            </w:p>
                            <w:p w:rsidR="003E56C6" w:rsidRPr="000C3F57" w:rsidRDefault="003E56C6" w:rsidP="006D6D2E">
                              <w:pPr>
                                <w:spacing w:after="0"/>
                                <w:jc w:val="center"/>
                                <w:rPr>
                                  <w:rFonts w:ascii="Times New Roman" w:hAnsi="Times New Roman"/>
                                  <w:b/>
                                  <w:color w:val="365F91"/>
                                  <w:sz w:val="40"/>
                                  <w:szCs w:val="40"/>
                                </w:rPr>
                              </w:pPr>
                            </w:p>
                            <w:p w:rsidR="003E56C6" w:rsidRDefault="003E56C6"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rsidR="003E56C6" w:rsidRDefault="003E56C6"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16 марта 2023 года</w:t>
                              </w:r>
                            </w:p>
                            <w:p w:rsidR="003E56C6" w:rsidRPr="0067317B" w:rsidRDefault="003E56C6"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31 марта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rsidR="003E56C6" w:rsidRDefault="003E56C6"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№5 (204)</w:t>
                              </w:r>
                            </w:p>
                            <w:p w:rsidR="003E56C6" w:rsidRPr="000002E7" w:rsidRDefault="003E56C6"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3 апреля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w14:anchorId="26439CB7"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rsidR="003E56C6" w:rsidRPr="000C3F57" w:rsidRDefault="003E56C6"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3E56C6" w:rsidRPr="000C3F57" w:rsidRDefault="003E56C6"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3E56C6" w:rsidRDefault="003E56C6"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3E56C6" w:rsidRDefault="003E56C6" w:rsidP="006D6D2E">
                        <w:pPr>
                          <w:spacing w:after="0"/>
                          <w:jc w:val="center"/>
                          <w:rPr>
                            <w:rFonts w:ascii="Times New Roman" w:hAnsi="Times New Roman"/>
                            <w:b/>
                            <w:color w:val="365F91"/>
                            <w:sz w:val="40"/>
                            <w:szCs w:val="40"/>
                          </w:rPr>
                        </w:pPr>
                      </w:p>
                      <w:p w:rsidR="003E56C6" w:rsidRPr="000C3F57" w:rsidRDefault="003E56C6" w:rsidP="006D6D2E">
                        <w:pPr>
                          <w:spacing w:after="0"/>
                          <w:jc w:val="center"/>
                          <w:rPr>
                            <w:rFonts w:ascii="Times New Roman" w:hAnsi="Times New Roman"/>
                            <w:b/>
                            <w:color w:val="365F91"/>
                            <w:sz w:val="40"/>
                            <w:szCs w:val="40"/>
                          </w:rPr>
                        </w:pPr>
                      </w:p>
                      <w:p w:rsidR="003E56C6" w:rsidRDefault="003E56C6"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rsidR="003E56C6" w:rsidRDefault="003E56C6"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16 марта 2023 года</w:t>
                        </w:r>
                      </w:p>
                      <w:p w:rsidR="003E56C6" w:rsidRPr="0067317B" w:rsidRDefault="003E56C6"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31 марта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rsidR="003E56C6" w:rsidRDefault="003E56C6"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№5 (204)</w:t>
                        </w:r>
                      </w:p>
                      <w:p w:rsidR="003E56C6" w:rsidRPr="000002E7" w:rsidRDefault="003E56C6"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3 апреля 2023 года</w:t>
                        </w:r>
                      </w:p>
                    </w:txbxContent>
                  </v:textbox>
                </v:sha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434151" w:rsidRPr="003219C4" w:rsidRDefault="00434151" w:rsidP="00FE05C0">
      <w:pPr>
        <w:spacing w:after="0" w:line="240" w:lineRule="auto"/>
        <w:ind w:left="284"/>
        <w:jc w:val="center"/>
        <w:rPr>
          <w:rFonts w:ascii="Times New Roman" w:hAnsi="Times New Roman" w:cs="Times New Roman"/>
          <w:b/>
          <w:sz w:val="24"/>
          <w:szCs w:val="24"/>
        </w:rPr>
      </w:pPr>
      <w:r w:rsidRPr="003219C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8D68E33" wp14:editId="6A1A0DB2">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89755"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rsidR="004C6ACF" w:rsidRPr="000E1D9D" w:rsidRDefault="004C6ACF" w:rsidP="00FE05C0">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Раздел 1.</w:t>
      </w:r>
    </w:p>
    <w:p w:rsidR="004C6ACF" w:rsidRPr="000E1D9D" w:rsidRDefault="004C6ACF" w:rsidP="00FE05C0">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 xml:space="preserve">Решения Совета народных </w:t>
      </w:r>
      <w:r w:rsidRPr="00B361DF">
        <w:rPr>
          <w:rFonts w:ascii="Times New Roman" w:hAnsi="Times New Roman" w:cs="Times New Roman"/>
          <w:b/>
          <w:color w:val="1F3864"/>
        </w:rPr>
        <w:t xml:space="preserve">депутатов Каширского </w:t>
      </w:r>
      <w:r w:rsidRPr="000E1D9D">
        <w:rPr>
          <w:rFonts w:ascii="Times New Roman" w:hAnsi="Times New Roman" w:cs="Times New Roman"/>
          <w:b/>
          <w:color w:val="1F3864" w:themeColor="accent5" w:themeShade="80"/>
        </w:rPr>
        <w:t>муниципального района</w:t>
      </w:r>
    </w:p>
    <w:p w:rsidR="004C6ACF" w:rsidRPr="000E1D9D" w:rsidRDefault="003054F5" w:rsidP="00FE05C0">
      <w:pPr>
        <w:spacing w:after="0" w:line="240" w:lineRule="auto"/>
        <w:ind w:left="284"/>
        <w:jc w:val="both"/>
        <w:rPr>
          <w:rFonts w:ascii="Times New Roman" w:hAnsi="Times New Roman" w:cs="Times New Roman"/>
        </w:rPr>
      </w:pPr>
      <w:r w:rsidRPr="000E1D9D">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48C5756" wp14:editId="16FF206A">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0A0C7"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rsidR="0001126B" w:rsidRPr="008842DE" w:rsidRDefault="003D13D7" w:rsidP="0001126B">
      <w:pPr>
        <w:spacing w:after="0" w:line="240" w:lineRule="auto"/>
        <w:ind w:left="284"/>
        <w:jc w:val="center"/>
        <w:rPr>
          <w:rFonts w:ascii="Times New Roman" w:hAnsi="Times New Roman" w:cs="Times New Roman"/>
          <w:b/>
          <w:bCs/>
        </w:rPr>
      </w:pPr>
      <w:r w:rsidRPr="008842DE">
        <w:rPr>
          <w:rFonts w:ascii="Times New Roman" w:hAnsi="Times New Roman" w:cs="Times New Roman"/>
          <w:b/>
          <w:bCs/>
        </w:rPr>
        <w:t xml:space="preserve"> </w:t>
      </w:r>
    </w:p>
    <w:p w:rsidR="00D3056A" w:rsidRPr="008842DE" w:rsidRDefault="00D3056A" w:rsidP="0001126B">
      <w:pPr>
        <w:spacing w:after="0" w:line="240" w:lineRule="auto"/>
        <w:ind w:left="284"/>
        <w:jc w:val="center"/>
        <w:rPr>
          <w:rFonts w:ascii="Times New Roman" w:hAnsi="Times New Roman" w:cs="Times New Roman"/>
          <w:b/>
        </w:rPr>
      </w:pPr>
      <w:r w:rsidRPr="008842DE">
        <w:rPr>
          <w:rFonts w:ascii="Times New Roman" w:hAnsi="Times New Roman" w:cs="Times New Roman"/>
          <w:b/>
          <w:lang w:val="en-US"/>
        </w:rPr>
        <w:t>C</w:t>
      </w:r>
      <w:r w:rsidRPr="008842DE">
        <w:rPr>
          <w:rFonts w:ascii="Times New Roman" w:hAnsi="Times New Roman" w:cs="Times New Roman"/>
          <w:b/>
        </w:rPr>
        <w:t xml:space="preserve">ОВЕТ НАРОДНЫХ ДЕПУТАТОВ </w:t>
      </w:r>
    </w:p>
    <w:p w:rsidR="00D3056A" w:rsidRPr="008842DE" w:rsidRDefault="00D3056A" w:rsidP="00D3056A">
      <w:pPr>
        <w:suppressAutoHyphens/>
        <w:spacing w:after="0" w:line="240" w:lineRule="auto"/>
        <w:jc w:val="center"/>
        <w:rPr>
          <w:rFonts w:ascii="Times New Roman" w:hAnsi="Times New Roman" w:cs="Times New Roman"/>
          <w:b/>
        </w:rPr>
      </w:pPr>
      <w:r w:rsidRPr="008842DE">
        <w:rPr>
          <w:rFonts w:ascii="Times New Roman" w:hAnsi="Times New Roman" w:cs="Times New Roman"/>
          <w:b/>
        </w:rPr>
        <w:t>КАШИРСКОГО МУНИЦИПАЛЬНОГО РАЙОНА</w:t>
      </w:r>
    </w:p>
    <w:p w:rsidR="00D3056A" w:rsidRPr="008842DE" w:rsidRDefault="00D3056A" w:rsidP="00D3056A">
      <w:pPr>
        <w:suppressAutoHyphens/>
        <w:spacing w:after="0" w:line="240" w:lineRule="auto"/>
        <w:jc w:val="center"/>
        <w:rPr>
          <w:rFonts w:ascii="Times New Roman" w:hAnsi="Times New Roman" w:cs="Times New Roman"/>
          <w:b/>
        </w:rPr>
      </w:pPr>
      <w:r w:rsidRPr="008842DE">
        <w:rPr>
          <w:rFonts w:ascii="Times New Roman" w:hAnsi="Times New Roman" w:cs="Times New Roman"/>
          <w:b/>
        </w:rPr>
        <w:t>ВОРОНЕЖСКОЙ ОБЛАСТИ</w:t>
      </w:r>
    </w:p>
    <w:p w:rsidR="00D3056A" w:rsidRPr="008842DE" w:rsidRDefault="00D3056A" w:rsidP="00D3056A">
      <w:pPr>
        <w:suppressAutoHyphens/>
        <w:spacing w:after="0" w:line="240" w:lineRule="auto"/>
        <w:jc w:val="center"/>
        <w:rPr>
          <w:rFonts w:ascii="Times New Roman" w:hAnsi="Times New Roman" w:cs="Times New Roman"/>
          <w:b/>
        </w:rPr>
      </w:pPr>
    </w:p>
    <w:p w:rsidR="00D3056A" w:rsidRPr="008842DE" w:rsidRDefault="00D3056A" w:rsidP="00D3056A">
      <w:pPr>
        <w:suppressAutoHyphens/>
        <w:spacing w:after="0" w:line="240" w:lineRule="auto"/>
        <w:jc w:val="center"/>
        <w:rPr>
          <w:rFonts w:ascii="Times New Roman" w:hAnsi="Times New Roman" w:cs="Times New Roman"/>
          <w:b/>
        </w:rPr>
      </w:pPr>
      <w:r w:rsidRPr="008842DE">
        <w:rPr>
          <w:rFonts w:ascii="Times New Roman" w:hAnsi="Times New Roman" w:cs="Times New Roman"/>
          <w:b/>
        </w:rPr>
        <w:t>РЕШЕНИЕ</w:t>
      </w:r>
    </w:p>
    <w:p w:rsidR="00D3056A" w:rsidRPr="008842DE" w:rsidRDefault="00D3056A" w:rsidP="00D3056A">
      <w:pPr>
        <w:suppressAutoHyphens/>
        <w:spacing w:after="0" w:line="240" w:lineRule="auto"/>
        <w:rPr>
          <w:rFonts w:ascii="Times New Roman" w:hAnsi="Times New Roman" w:cs="Times New Roman"/>
        </w:rPr>
      </w:pPr>
    </w:p>
    <w:p w:rsidR="00D3056A" w:rsidRPr="008842DE" w:rsidRDefault="00D3056A" w:rsidP="00D3056A">
      <w:pPr>
        <w:suppressAutoHyphens/>
        <w:spacing w:after="0" w:line="240" w:lineRule="auto"/>
        <w:rPr>
          <w:rFonts w:ascii="Times New Roman" w:hAnsi="Times New Roman" w:cs="Times New Roman"/>
        </w:rPr>
      </w:pPr>
      <w:r w:rsidRPr="008842DE">
        <w:rPr>
          <w:rFonts w:ascii="Times New Roman" w:hAnsi="Times New Roman" w:cs="Times New Roman"/>
        </w:rPr>
        <w:t>от 29 марта 2023 года № 131</w:t>
      </w:r>
    </w:p>
    <w:p w:rsidR="00D3056A" w:rsidRPr="008842DE" w:rsidRDefault="00D3056A" w:rsidP="00D3056A">
      <w:pPr>
        <w:suppressAutoHyphens/>
        <w:spacing w:after="0" w:line="240" w:lineRule="auto"/>
        <w:rPr>
          <w:rFonts w:ascii="Times New Roman" w:hAnsi="Times New Roman" w:cs="Times New Roman"/>
        </w:rPr>
      </w:pPr>
      <w:r w:rsidRPr="008842DE">
        <w:rPr>
          <w:rFonts w:ascii="Times New Roman" w:hAnsi="Times New Roman" w:cs="Times New Roman"/>
        </w:rPr>
        <w:t>с. Каширское</w:t>
      </w:r>
    </w:p>
    <w:p w:rsidR="00D3056A" w:rsidRPr="008842DE" w:rsidRDefault="00D3056A" w:rsidP="00D3056A">
      <w:pPr>
        <w:suppressAutoHyphens/>
        <w:spacing w:after="0" w:line="240" w:lineRule="auto"/>
        <w:ind w:firstLine="708"/>
        <w:rPr>
          <w:rFonts w:ascii="Times New Roman" w:hAnsi="Times New Roman" w:cs="Times New Roman"/>
        </w:rPr>
      </w:pPr>
    </w:p>
    <w:p w:rsidR="00D3056A" w:rsidRPr="008842DE" w:rsidRDefault="00D3056A" w:rsidP="00D3056A">
      <w:pPr>
        <w:suppressAutoHyphens/>
        <w:spacing w:after="0" w:line="240" w:lineRule="auto"/>
        <w:ind w:right="4535"/>
        <w:jc w:val="both"/>
        <w:rPr>
          <w:rFonts w:ascii="Times New Roman" w:hAnsi="Times New Roman" w:cs="Times New Roman"/>
          <w:b/>
        </w:rPr>
      </w:pPr>
      <w:r w:rsidRPr="008842DE">
        <w:rPr>
          <w:rFonts w:ascii="Times New Roman" w:hAnsi="Times New Roman" w:cs="Times New Roman"/>
          <w:b/>
        </w:rPr>
        <w:t>О внесении изменений и дополнений в решение Совета народных депутатов Каширского муниципального района Воронежской области от 30.10.2015 № 22 «Об утверждении Положения о бюджетном процессе в Каширском муниципальном районе Воронежской области»</w:t>
      </w:r>
    </w:p>
    <w:p w:rsidR="00D3056A" w:rsidRPr="008842DE" w:rsidRDefault="00D3056A" w:rsidP="00D3056A">
      <w:pPr>
        <w:suppressAutoHyphens/>
        <w:spacing w:after="0" w:line="240" w:lineRule="auto"/>
        <w:rPr>
          <w:rFonts w:ascii="Times New Roman" w:hAnsi="Times New Roman" w:cs="Times New Roman"/>
        </w:rPr>
      </w:pPr>
      <w:r w:rsidRPr="008842DE">
        <w:rPr>
          <w:rFonts w:ascii="Times New Roman" w:hAnsi="Times New Roman" w:cs="Times New Roman"/>
        </w:rPr>
        <w:t xml:space="preserve"> </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 xml:space="preserve">В соответствии с Федеральным законом № 145-ФЗ от 31.07.1998 «Бюджетный кодекс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Совет народных депутатов Каширского муниципального района Воронежской области </w:t>
      </w:r>
      <w:r w:rsidRPr="008842DE">
        <w:rPr>
          <w:rFonts w:ascii="Times New Roman" w:hAnsi="Times New Roman" w:cs="Times New Roman"/>
          <w:b/>
        </w:rPr>
        <w:t>решил</w:t>
      </w:r>
      <w:r w:rsidRPr="008842DE">
        <w:rPr>
          <w:rFonts w:ascii="Times New Roman" w:hAnsi="Times New Roman" w:cs="Times New Roman"/>
        </w:rPr>
        <w:t>:</w:t>
      </w:r>
    </w:p>
    <w:p w:rsidR="00D3056A" w:rsidRPr="008842DE" w:rsidRDefault="00D3056A" w:rsidP="008842DE">
      <w:pPr>
        <w:suppressAutoHyphens/>
        <w:spacing w:after="0" w:line="240" w:lineRule="auto"/>
        <w:ind w:firstLine="567"/>
        <w:jc w:val="both"/>
        <w:rPr>
          <w:rFonts w:ascii="Times New Roman" w:hAnsi="Times New Roman" w:cs="Times New Roman"/>
        </w:rPr>
      </w:pP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Внести в Положение о бюджетном процессе в Каширском муниципальном районе Воронежской области, утвержденное решением Совета народных депутатов Каширского муниципального района Воронежской области 30.10.2015 № 22 (далее – Положение), следующие изменения и дополнения:</w:t>
      </w:r>
      <w:bookmarkStart w:id="0" w:name="Par4"/>
      <w:bookmarkEnd w:id="0"/>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1.1. Пункт 12 части 1 статьи 6 Положения «Бюджетные полномочия администрации района и иных исполнительных органов муниципальной власти Каширского муниципального района» изложить в следующей редакции:</w:t>
      </w:r>
    </w:p>
    <w:p w:rsidR="00D3056A" w:rsidRPr="008842DE" w:rsidRDefault="00D3056A" w:rsidP="008842DE">
      <w:pPr>
        <w:pStyle w:val="a7"/>
        <w:suppressAutoHyphens/>
        <w:rPr>
          <w:rFonts w:ascii="Times New Roman" w:hAnsi="Times New Roman"/>
          <w:sz w:val="22"/>
          <w:szCs w:val="22"/>
        </w:rPr>
      </w:pPr>
      <w:r w:rsidRPr="008842DE">
        <w:rPr>
          <w:rFonts w:ascii="Times New Roman" w:hAnsi="Times New Roman"/>
          <w:sz w:val="22"/>
          <w:szCs w:val="22"/>
        </w:rPr>
        <w:t>«12) устанавливает порядок возврата привлеченных средств с единого счета районного бюджета на казначейские счета, с которых они были ранее перечислены, в соответствии с пунктом 12 статьи 236.1 Бюджетного кодекса Российской Федерации».</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1.2. В части 1 статьи 7 Положения «Полномочия Контрольно-счетной комиссии»:</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rPr>
        <w:t>1.2.1. Пункт 1 дополнить словами «</w:t>
      </w:r>
      <w:r w:rsidRPr="008842DE">
        <w:rPr>
          <w:rFonts w:ascii="Times New Roman" w:hAnsi="Times New Roman" w:cs="Times New Roman"/>
          <w:color w:val="000000"/>
        </w:rPr>
        <w:t>аудит эффективности, направленный на определение экономности и результативности использования бюджетных средств».</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color w:val="000000"/>
        </w:rPr>
        <w:t>1.2.2. Дополнить подпунктом 9.1. следующего содержания: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color w:val="000000"/>
        </w:rPr>
        <w:t>1.2.3. Дополнить подпунктом 14 следующего содержания: «другие вопросы, установленным </w:t>
      </w:r>
      <w:hyperlink r:id="rId10" w:anchor="/document/70353474/entry/0" w:history="1">
        <w:r w:rsidRPr="008842DE">
          <w:rPr>
            <w:rFonts w:ascii="Times New Roman" w:hAnsi="Times New Roman" w:cs="Times New Roman"/>
            <w:color w:val="000000"/>
          </w:rPr>
          <w:t>Федеральным законом</w:t>
        </w:r>
      </w:hyperlink>
      <w:r w:rsidRPr="008842DE">
        <w:rPr>
          <w:rFonts w:ascii="Times New Roman" w:hAnsi="Times New Roman" w:cs="Times New Roman"/>
          <w:color w:val="000000"/>
        </w:rPr>
        <w:t> от 5 апреля 2013 года N 41-ФЗ "О Счетной палате Российской Федерации" и </w:t>
      </w:r>
      <w:hyperlink r:id="rId11" w:anchor="/document/12182695/entry/0" w:history="1">
        <w:r w:rsidRPr="008842DE">
          <w:rPr>
            <w:rFonts w:ascii="Times New Roman" w:hAnsi="Times New Roman" w:cs="Times New Roman"/>
            <w:color w:val="000000"/>
          </w:rPr>
          <w:t>Федеральным законом</w:t>
        </w:r>
      </w:hyperlink>
      <w:r w:rsidRPr="008842DE">
        <w:rPr>
          <w:rFonts w:ascii="Times New Roman" w:hAnsi="Times New Roman" w:cs="Times New Roman"/>
          <w:color w:val="000000"/>
        </w:rPr>
        <w:t xml:space="preserve"> от 7 февраля 2011 года N 6-ФЗ "Об общих принципах организации </w:t>
      </w:r>
      <w:r w:rsidRPr="008842DE">
        <w:rPr>
          <w:rFonts w:ascii="Times New Roman" w:hAnsi="Times New Roman" w:cs="Times New Roman"/>
          <w:color w:val="000000"/>
        </w:rPr>
        <w:lastRenderedPageBreak/>
        <w:t>и деятельности контрольно-счетных органов субъектов Российской Федерации и муниципальных образований».</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1.3. Статью 8 Положения «Бюджетные полномочия органа внутреннего муниципального финансового контроля» изложить в следующей редакции:</w:t>
      </w:r>
    </w:p>
    <w:p w:rsidR="00D3056A" w:rsidRPr="008842DE" w:rsidRDefault="00D3056A" w:rsidP="008842DE">
      <w:pPr>
        <w:suppressAutoHyphens/>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w:t>
      </w:r>
      <w:r w:rsidRPr="008842DE">
        <w:rPr>
          <w:rFonts w:ascii="Times New Roman" w:hAnsi="Times New Roman" w:cs="Times New Roman"/>
        </w:rPr>
        <w:t xml:space="preserve">Статья 8 «Бюджетные полномочия органа внутреннего муниципального финансового контроля». </w:t>
      </w:r>
      <w:r w:rsidRPr="008842DE">
        <w:rPr>
          <w:rFonts w:ascii="Times New Roman" w:hAnsi="Times New Roman" w:cs="Times New Roman"/>
          <w:lang w:eastAsia="ru-RU"/>
        </w:rPr>
        <w:t xml:space="preserve">Орган внутреннего государственного финансового контроля обладает бюджетными полномочиями, установленными Бюджетным </w:t>
      </w:r>
      <w:hyperlink r:id="rId12" w:history="1">
        <w:r w:rsidRPr="008842DE">
          <w:rPr>
            <w:rFonts w:ascii="Times New Roman" w:hAnsi="Times New Roman" w:cs="Times New Roman"/>
            <w:lang w:eastAsia="ru-RU"/>
          </w:rPr>
          <w:t>кодексом</w:t>
        </w:r>
      </w:hyperlink>
      <w:r w:rsidRPr="008842DE">
        <w:rPr>
          <w:rFonts w:ascii="Times New Roman" w:hAnsi="Times New Roman" w:cs="Times New Roman"/>
          <w:lang w:eastAsia="ru-RU"/>
        </w:rPr>
        <w:t xml:space="preserve"> Российской Федерации.».</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 xml:space="preserve">1.4. Статью 10 Положения «Бюджетные полномочия главного распорядителя (распорядителя) средств районного бюджета Каширского муниципального района Воронежской области» изложить в следующей редакции: </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«Статья 10 «Бюджетные полномочия главного распорядителя (распорядителя) средств районного бюджета Каширского муниципального района Воронежской области».</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rPr>
        <w:t xml:space="preserve">1. </w:t>
      </w:r>
      <w:r w:rsidRPr="008842DE">
        <w:rPr>
          <w:rFonts w:ascii="Times New Roman" w:hAnsi="Times New Roman" w:cs="Times New Roman"/>
          <w:lang w:eastAsia="ru-RU"/>
        </w:rPr>
        <w:t>Главный распорядитель средств районного бюджета обладает бюджетными полномочиями,</w:t>
      </w:r>
      <w:r w:rsidRPr="008842DE">
        <w:rPr>
          <w:rFonts w:ascii="Times New Roman" w:hAnsi="Times New Roman" w:cs="Times New Roman"/>
        </w:rPr>
        <w:t xml:space="preserve"> установленными Бюджетным кодексом Российской Федерации, настоящим </w:t>
      </w:r>
      <w:r w:rsidRPr="008842DE">
        <w:rPr>
          <w:rFonts w:ascii="Times New Roman" w:hAnsi="Times New Roman" w:cs="Times New Roman"/>
          <w:color w:val="000000"/>
        </w:rPr>
        <w:t>Положением и принимаемыми в соответствии с ними муниципальными правовыми актами, регулирующими бюджетные правоотношения.</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2.</w:t>
      </w:r>
      <w:r w:rsidRPr="008842DE">
        <w:rPr>
          <w:rFonts w:ascii="Times New Roman" w:hAnsi="Times New Roman" w:cs="Times New Roman"/>
          <w:lang w:eastAsia="ru-RU"/>
        </w:rPr>
        <w:t xml:space="preserve"> Распорядитель средств районного бюджета обладает бюджетными полномочиями,</w:t>
      </w:r>
      <w:r w:rsidRPr="008842DE">
        <w:rPr>
          <w:rFonts w:ascii="Times New Roman" w:hAnsi="Times New Roman" w:cs="Times New Roman"/>
        </w:rPr>
        <w:t xml:space="preserve">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3. Главный распорядитель средств районного бюджета выступает в суде соответственно от имени Каширского муниципального района в качестве представителя ответчика по искам к муниципальному образованию Каширский муниципальный район:</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муниципального образования;</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3) по иным искам к Каширскому муниципальному району,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районного бюджета.</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 xml:space="preserve">4. Главный распорядитель районного бюджета выступает в суде от имени Каширского муниципального района в качестве представителя истца по искам о взыскании денежных средств в порядке регресса в соответствии с </w:t>
      </w:r>
      <w:hyperlink r:id="rId13" w:history="1">
        <w:r w:rsidRPr="008842DE">
          <w:rPr>
            <w:rFonts w:ascii="Times New Roman" w:hAnsi="Times New Roman" w:cs="Times New Roman"/>
            <w:lang w:eastAsia="ru-RU"/>
          </w:rPr>
          <w:t>пунктом 3.1 статьи 1081</w:t>
        </w:r>
      </w:hyperlink>
      <w:r w:rsidRPr="008842DE">
        <w:rPr>
          <w:rFonts w:ascii="Times New Roman" w:hAnsi="Times New Roman" w:cs="Times New Roman"/>
          <w:lang w:eastAsia="ru-RU"/>
        </w:rPr>
        <w:t xml:space="preserve"> Гражданского кодекса Российской Федерации к лицам, чьи действия (бездействие) повлекли возмещение вреда за счет соответственно казны Каширского муниципального района.».</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lang w:eastAsia="ru-RU"/>
        </w:rPr>
        <w:t>1.5. Статью 12 Положения «</w:t>
      </w:r>
      <w:r w:rsidRPr="008842DE">
        <w:rPr>
          <w:rFonts w:ascii="Times New Roman" w:hAnsi="Times New Roman" w:cs="Times New Roman"/>
        </w:rPr>
        <w:t>Бюджетные полномочия главного администратора (администратора) доходов районного бюджета» изложить в следующей редакции:</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lang w:eastAsia="ru-RU"/>
        </w:rPr>
        <w:t>«Статья 12 «</w:t>
      </w:r>
      <w:r w:rsidRPr="008842DE">
        <w:rPr>
          <w:rFonts w:ascii="Times New Roman" w:hAnsi="Times New Roman" w:cs="Times New Roman"/>
        </w:rPr>
        <w:t xml:space="preserve">Бюджетные полномочия главного администратора (администратора) доходов районного бюджета». </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rPr>
        <w:t>1. Главный администратор доходов районного бюджета обладает бюджетными полномочиями, установленными Бюджетным кодексом Российской Федерации</w:t>
      </w:r>
      <w:r w:rsidRPr="008842DE">
        <w:rPr>
          <w:rFonts w:ascii="Times New Roman" w:hAnsi="Times New Roman" w:cs="Times New Roman"/>
          <w:color w:val="000000"/>
        </w:rPr>
        <w:t>, настоящим Положением и принимаемыми в соответствии с ними муниципальными правовыми актами, регулирующими бюджетные правоотношения.</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2. Администратор доходов районного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lastRenderedPageBreak/>
        <w:t xml:space="preserve">4. Закрепление бюджетных полномочий главного администратора доходов районного бюджета производится с учетом выполняемых ими полномочий по исполнению функций в соответствии с общими </w:t>
      </w:r>
      <w:hyperlink r:id="rId14" w:history="1">
        <w:r w:rsidRPr="008842DE">
          <w:rPr>
            <w:rFonts w:ascii="Times New Roman" w:hAnsi="Times New Roman" w:cs="Times New Roman"/>
            <w:lang w:eastAsia="ru-RU"/>
          </w:rPr>
          <w:t>требованиями</w:t>
        </w:r>
      </w:hyperlink>
      <w:r w:rsidRPr="008842DE">
        <w:rPr>
          <w:rFonts w:ascii="Times New Roman" w:hAnsi="Times New Roman" w:cs="Times New Roman"/>
          <w:lang w:eastAsia="ru-RU"/>
        </w:rPr>
        <w:t>, установленными Правительством Российской Федерации.</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 xml:space="preserve">5. Перечень главных администраторов доходов районного бюджета утверждается администрацией района в соответствии с общими </w:t>
      </w:r>
      <w:hyperlink r:id="rId15" w:history="1">
        <w:r w:rsidRPr="008842DE">
          <w:rPr>
            <w:rFonts w:ascii="Times New Roman" w:hAnsi="Times New Roman" w:cs="Times New Roman"/>
            <w:lang w:eastAsia="ru-RU"/>
          </w:rPr>
          <w:t>требованиями</w:t>
        </w:r>
      </w:hyperlink>
      <w:r w:rsidRPr="008842DE">
        <w:rPr>
          <w:rFonts w:ascii="Times New Roman" w:hAnsi="Times New Roman" w:cs="Times New Roman"/>
          <w:lang w:eastAsia="ru-RU"/>
        </w:rPr>
        <w:t>, установленными Правительством Российской Федерации. Перечень главных администраторов доходов районного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6. Бюджетные полномочия главных администраторов доходов районного бюджета и находящимися в их ведении казенными учреждениями, осуществляются в порядке, установленном администрацией района.».</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lang w:eastAsia="ru-RU"/>
        </w:rPr>
        <w:t>1.6. Статью 13 Положения «</w:t>
      </w:r>
      <w:r w:rsidRPr="008842DE">
        <w:rPr>
          <w:rFonts w:ascii="Times New Roman" w:hAnsi="Times New Roman" w:cs="Times New Roman"/>
        </w:rPr>
        <w:t>Бюджетные полномочия главного администратора (администратора) источников финансирования дефицита районного бюджета» изложить в следующей редакции:</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w:t>
      </w:r>
      <w:r w:rsidRPr="008842DE">
        <w:rPr>
          <w:rFonts w:ascii="Times New Roman" w:hAnsi="Times New Roman" w:cs="Times New Roman"/>
          <w:lang w:eastAsia="ru-RU"/>
        </w:rPr>
        <w:t>Статья 13 «</w:t>
      </w:r>
      <w:r w:rsidRPr="008842DE">
        <w:rPr>
          <w:rFonts w:ascii="Times New Roman" w:hAnsi="Times New Roman" w:cs="Times New Roman"/>
        </w:rPr>
        <w:t xml:space="preserve">Бюджетные полномочия главного администратора (администратора) источников финансирования дефицита районного бюджета». </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rPr>
        <w:t>1.Главный администратор источников финансирования дефицита районного бюджета обладает бюджетными полномочиями, установленными Бюджетным кодексом Российской Федерации</w:t>
      </w:r>
      <w:r w:rsidRPr="008842DE">
        <w:rPr>
          <w:rFonts w:ascii="Times New Roman" w:hAnsi="Times New Roman" w:cs="Times New Roman"/>
          <w:color w:val="000000"/>
        </w:rPr>
        <w:t>, настоящим Положением и принимаемыми в соответствии с ними муниципальными правовыми актами, регулирующими бюджетные правоотношения.</w:t>
      </w:r>
    </w:p>
    <w:p w:rsidR="00D3056A" w:rsidRPr="008842DE" w:rsidRDefault="00D3056A" w:rsidP="008842DE">
      <w:pPr>
        <w:suppressAutoHyphens/>
        <w:spacing w:after="0" w:line="240" w:lineRule="auto"/>
        <w:ind w:firstLine="567"/>
        <w:jc w:val="both"/>
        <w:rPr>
          <w:rFonts w:ascii="Times New Roman" w:hAnsi="Times New Roman" w:cs="Times New Roman"/>
          <w:color w:val="000000"/>
        </w:rPr>
      </w:pPr>
      <w:r w:rsidRPr="008842DE">
        <w:rPr>
          <w:rFonts w:ascii="Times New Roman" w:hAnsi="Times New Roman" w:cs="Times New Roman"/>
        </w:rPr>
        <w:t>2. Администратор источников финансирования дефицита районного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 xml:space="preserve">3. Закрепление бюджетных полномочий главного администратора источников финансирования дефицита районного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16" w:history="1">
        <w:r w:rsidRPr="008842DE">
          <w:rPr>
            <w:rFonts w:ascii="Times New Roman" w:hAnsi="Times New Roman" w:cs="Times New Roman"/>
            <w:lang w:eastAsia="ru-RU"/>
          </w:rPr>
          <w:t>требованиями</w:t>
        </w:r>
      </w:hyperlink>
      <w:r w:rsidRPr="008842DE">
        <w:rPr>
          <w:rFonts w:ascii="Times New Roman" w:hAnsi="Times New Roman" w:cs="Times New Roman"/>
          <w:lang w:eastAsia="ru-RU"/>
        </w:rPr>
        <w:t>, установленными Правительством Российской Федерации.</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 xml:space="preserve">4. Перечень главных администраторов источников финансирования дефицита районного бюджета утверждается местной администрацией в соответствии с общими </w:t>
      </w:r>
      <w:hyperlink r:id="rId17" w:history="1">
        <w:r w:rsidRPr="008842DE">
          <w:rPr>
            <w:rFonts w:ascii="Times New Roman" w:hAnsi="Times New Roman" w:cs="Times New Roman"/>
            <w:lang w:eastAsia="ru-RU"/>
          </w:rPr>
          <w:t>требованиями</w:t>
        </w:r>
      </w:hyperlink>
      <w:r w:rsidRPr="008842DE">
        <w:rPr>
          <w:rFonts w:ascii="Times New Roman" w:hAnsi="Times New Roman" w:cs="Times New Roman"/>
          <w:lang w:eastAsia="ru-RU"/>
        </w:rPr>
        <w:t>, установленными Правительством Российской Федерации. Перечень главных администраторов источников финансирования районного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D3056A" w:rsidRPr="008842DE" w:rsidRDefault="00D3056A" w:rsidP="008842DE">
      <w:pPr>
        <w:suppressAutoHyphens/>
        <w:autoSpaceDE w:val="0"/>
        <w:autoSpaceDN w:val="0"/>
        <w:adjustRightInd w:val="0"/>
        <w:spacing w:after="0" w:line="240" w:lineRule="auto"/>
        <w:ind w:firstLine="567"/>
        <w:jc w:val="both"/>
        <w:rPr>
          <w:rFonts w:ascii="Times New Roman" w:hAnsi="Times New Roman" w:cs="Times New Roman"/>
        </w:rPr>
      </w:pPr>
      <w:r w:rsidRPr="008842DE">
        <w:rPr>
          <w:rFonts w:ascii="Times New Roman" w:hAnsi="Times New Roman" w:cs="Times New Roman"/>
          <w:lang w:eastAsia="ru-RU"/>
        </w:rPr>
        <w:t>1.7. Статью</w:t>
      </w:r>
      <w:r w:rsidRPr="008842DE">
        <w:rPr>
          <w:rFonts w:ascii="Times New Roman" w:hAnsi="Times New Roman" w:cs="Times New Roman"/>
        </w:rPr>
        <w:t xml:space="preserve"> 27 Положения «Превышение предельного объема муниципального долга Каширского муниципального района и объема расходов на обслуживание муниципального долга Каширского муниципального района в очередном финансовом году и плановом периоде» признать утратившей силу.</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 xml:space="preserve">1.8. Часть 2 статьи 40 Положения «Сведения, необходимые для составления проекта районного бюджета» изложить в следующей редакции: </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«2. Составление проекта районного бюджета основывается на:</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3) 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Каширского муниципального района);</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4) прогнозе социально-экономического развития Каширского муниципального района;</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5) бюджетном прогнозе (проекте бюджетного прогноза, проекте изменений бюджетного прогноза) Каширского муниципального района на долгосрочный период;</w:t>
      </w:r>
    </w:p>
    <w:p w:rsidR="00D3056A" w:rsidRPr="008842DE" w:rsidRDefault="00D3056A" w:rsidP="008842DE">
      <w:pPr>
        <w:pStyle w:val="a7"/>
        <w:suppressAutoHyphens/>
        <w:rPr>
          <w:rFonts w:ascii="Times New Roman" w:hAnsi="Times New Roman"/>
          <w:color w:val="000000"/>
          <w:sz w:val="22"/>
          <w:szCs w:val="22"/>
        </w:rPr>
      </w:pPr>
      <w:r w:rsidRPr="008842DE">
        <w:rPr>
          <w:rFonts w:ascii="Times New Roman" w:hAnsi="Times New Roman"/>
          <w:color w:val="000000"/>
          <w:sz w:val="22"/>
          <w:szCs w:val="22"/>
        </w:rPr>
        <w:t>6) муниципальных программах Каширского муниципального района (проектах муниципальных (государственных) программ Каширского муниципального района, проектах изменений указанных программ).».</w:t>
      </w:r>
    </w:p>
    <w:p w:rsidR="00D3056A" w:rsidRPr="008842DE" w:rsidRDefault="00D3056A" w:rsidP="008842DE">
      <w:pPr>
        <w:suppressAutoHyphens/>
        <w:spacing w:after="0" w:line="240" w:lineRule="auto"/>
        <w:ind w:firstLine="567"/>
        <w:jc w:val="both"/>
        <w:rPr>
          <w:rFonts w:ascii="Times New Roman" w:hAnsi="Times New Roman" w:cs="Times New Roman"/>
          <w:color w:val="000000"/>
          <w:lang w:eastAsia="ru-RU"/>
        </w:rPr>
      </w:pPr>
      <w:r w:rsidRPr="008842DE">
        <w:rPr>
          <w:rFonts w:ascii="Times New Roman" w:hAnsi="Times New Roman" w:cs="Times New Roman"/>
          <w:color w:val="000000"/>
          <w:lang w:eastAsia="ru-RU"/>
        </w:rPr>
        <w:t>1.9. Наименование статьи 48 Положения «Состав показателей, представляемых для рассмотрения и утверждения в решении Совета народных депутатов районном бюджете» изложить в следующей редакции: «Статья 48. Основные характеристики районного бюджета в решении Совета народных депутатов о районном бюджете, предоставляемые для рассмотрения и утверждения в представительный орган Каширского муниципального района Воронежской области».</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lastRenderedPageBreak/>
        <w:t xml:space="preserve">1.10. Из абзаца 2 части 2 статьи 53 Положения «Принятие решения о бюджете Каширского муниципального района» слово «округа» исключить. </w:t>
      </w:r>
    </w:p>
    <w:p w:rsidR="00D3056A" w:rsidRPr="008842DE" w:rsidRDefault="00D3056A" w:rsidP="008842DE">
      <w:pPr>
        <w:suppressAutoHyphens/>
        <w:spacing w:after="0" w:line="240" w:lineRule="auto"/>
        <w:ind w:firstLine="567"/>
        <w:jc w:val="both"/>
        <w:rPr>
          <w:rFonts w:ascii="Times New Roman" w:hAnsi="Times New Roman" w:cs="Times New Roman"/>
          <w:color w:val="000000"/>
          <w:lang w:eastAsia="ru-RU"/>
        </w:rPr>
      </w:pPr>
      <w:r w:rsidRPr="008842DE">
        <w:rPr>
          <w:rFonts w:ascii="Times New Roman" w:hAnsi="Times New Roman" w:cs="Times New Roman"/>
          <w:color w:val="000000"/>
        </w:rPr>
        <w:t>1.11. Часть 1 статьи 72 Положения «Представление, рассмотрение и утверждение годового отчета об исполнении бюджета Каширского муниципального района Советом народных депутатов» дополнить предложением следующего содержания: «П</w:t>
      </w:r>
      <w:r w:rsidRPr="008842DE">
        <w:rPr>
          <w:rFonts w:ascii="Times New Roman" w:hAnsi="Times New Roman" w:cs="Times New Roman"/>
          <w:color w:val="000000"/>
          <w:shd w:val="clear" w:color="auto" w:fill="FFFFFF"/>
        </w:rPr>
        <w:t>орядок представления, рассмотрения и утверждения годового отчета об исполнении бюджета устанавливается настоящим Положением в соответствии с требованиями Бюджетного кодекса Российской Федерации</w:t>
      </w:r>
      <w:r w:rsidRPr="008842DE">
        <w:rPr>
          <w:rFonts w:ascii="Times New Roman" w:hAnsi="Times New Roman" w:cs="Times New Roman"/>
          <w:color w:val="000000"/>
          <w:lang w:eastAsia="ru-RU"/>
        </w:rPr>
        <w:t>».</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2.</w:t>
      </w:r>
      <w:bookmarkStart w:id="1" w:name="Par158"/>
      <w:bookmarkEnd w:id="1"/>
      <w:r w:rsidRPr="008842DE">
        <w:rPr>
          <w:rFonts w:ascii="Times New Roman" w:hAnsi="Times New Roman" w:cs="Times New Roman"/>
        </w:rPr>
        <w:t xml:space="preserve"> Настоящее решение вступает в силу со дня его официального опубликования.</w:t>
      </w:r>
    </w:p>
    <w:p w:rsidR="00D3056A" w:rsidRPr="008842DE" w:rsidRDefault="00D3056A" w:rsidP="008842DE">
      <w:pPr>
        <w:suppressAutoHyphens/>
        <w:spacing w:after="0" w:line="240" w:lineRule="auto"/>
        <w:ind w:firstLine="567"/>
        <w:jc w:val="both"/>
        <w:rPr>
          <w:rFonts w:ascii="Times New Roman" w:eastAsia="Calibri" w:hAnsi="Times New Roman" w:cs="Times New Roman"/>
        </w:rPr>
      </w:pPr>
      <w:r w:rsidRPr="008842DE">
        <w:rPr>
          <w:rFonts w:ascii="Times New Roman" w:hAnsi="Times New Roman" w:cs="Times New Roman"/>
        </w:rPr>
        <w:t>3. Настоящее решение опубликовать в официальном периодическом печатном средстве массовой информации органа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официальных сайтах администрации и Совета народных депутатов Каширского муниципального района Воронежской области в сети Интернет.</w:t>
      </w:r>
    </w:p>
    <w:p w:rsidR="00D3056A" w:rsidRPr="008842DE" w:rsidRDefault="00D3056A" w:rsidP="008842DE">
      <w:pPr>
        <w:suppressAutoHyphens/>
        <w:spacing w:after="0" w:line="240" w:lineRule="auto"/>
        <w:ind w:firstLine="567"/>
        <w:jc w:val="both"/>
        <w:rPr>
          <w:rFonts w:ascii="Times New Roman" w:hAnsi="Times New Roman" w:cs="Times New Roman"/>
        </w:rPr>
      </w:pPr>
      <w:r w:rsidRPr="008842DE">
        <w:rPr>
          <w:rFonts w:ascii="Times New Roman" w:hAnsi="Times New Roman" w:cs="Times New Roman"/>
        </w:rPr>
        <w:t xml:space="preserve"> 4. Контроль за исполнением настоящего решения возложить на председателя постоянной комиссии по бюджету, налогам и финансам Совета народных депутатов Каширского муниципального района А.Н. Панова.</w:t>
      </w:r>
    </w:p>
    <w:p w:rsidR="00D3056A" w:rsidRPr="008842DE" w:rsidRDefault="00D3056A" w:rsidP="00D3056A">
      <w:pPr>
        <w:suppressAutoHyphens/>
        <w:autoSpaceDE w:val="0"/>
        <w:autoSpaceDN w:val="0"/>
        <w:adjustRightInd w:val="0"/>
        <w:spacing w:after="0" w:line="240" w:lineRule="auto"/>
        <w:ind w:firstLine="709"/>
        <w:jc w:val="both"/>
        <w:outlineLvl w:val="0"/>
        <w:rPr>
          <w:rFonts w:ascii="Times New Roman" w:hAnsi="Times New Roman" w:cs="Times New Roman"/>
          <w:lang w:eastAsia="ru-RU"/>
        </w:rPr>
      </w:pPr>
    </w:p>
    <w:p w:rsidR="0001126B" w:rsidRPr="008842DE" w:rsidRDefault="0001126B" w:rsidP="00D3056A">
      <w:pPr>
        <w:suppressAutoHyphens/>
        <w:autoSpaceDE w:val="0"/>
        <w:autoSpaceDN w:val="0"/>
        <w:adjustRightInd w:val="0"/>
        <w:spacing w:after="0" w:line="240" w:lineRule="auto"/>
        <w:ind w:firstLine="709"/>
        <w:jc w:val="both"/>
        <w:outlineLvl w:val="0"/>
        <w:rPr>
          <w:rFonts w:ascii="Times New Roman" w:hAnsi="Times New Roman" w:cs="Times New Roman"/>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085"/>
      </w:tblGrid>
      <w:tr w:rsidR="00D3056A" w:rsidRPr="008842DE" w:rsidTr="00D3056A">
        <w:tc>
          <w:tcPr>
            <w:tcW w:w="5210" w:type="dxa"/>
          </w:tcPr>
          <w:p w:rsidR="00D3056A" w:rsidRPr="008842DE" w:rsidRDefault="00D3056A" w:rsidP="00D3056A">
            <w:pPr>
              <w:suppressAutoHyphens/>
              <w:jc w:val="both"/>
              <w:rPr>
                <w:b/>
                <w:sz w:val="22"/>
                <w:szCs w:val="22"/>
              </w:rPr>
            </w:pPr>
            <w:r w:rsidRPr="008842DE">
              <w:rPr>
                <w:b/>
                <w:sz w:val="22"/>
                <w:szCs w:val="22"/>
              </w:rPr>
              <w:t xml:space="preserve">Глава </w:t>
            </w:r>
          </w:p>
          <w:p w:rsidR="00D3056A" w:rsidRPr="008842DE" w:rsidRDefault="00D3056A" w:rsidP="00D3056A">
            <w:pPr>
              <w:suppressAutoHyphens/>
              <w:jc w:val="both"/>
              <w:rPr>
                <w:sz w:val="22"/>
                <w:szCs w:val="22"/>
              </w:rPr>
            </w:pPr>
            <w:r w:rsidRPr="008842DE">
              <w:rPr>
                <w:b/>
                <w:sz w:val="22"/>
                <w:szCs w:val="22"/>
              </w:rPr>
              <w:t>Каширского муниципального района</w:t>
            </w:r>
            <w:r w:rsidRPr="008842DE">
              <w:rPr>
                <w:b/>
                <w:sz w:val="22"/>
                <w:szCs w:val="22"/>
              </w:rPr>
              <w:tab/>
            </w:r>
          </w:p>
        </w:tc>
        <w:tc>
          <w:tcPr>
            <w:tcW w:w="5211" w:type="dxa"/>
          </w:tcPr>
          <w:p w:rsidR="00D3056A" w:rsidRPr="008842DE" w:rsidRDefault="00D3056A" w:rsidP="00D3056A">
            <w:pPr>
              <w:suppressAutoHyphens/>
              <w:jc w:val="right"/>
              <w:rPr>
                <w:b/>
                <w:sz w:val="22"/>
                <w:szCs w:val="22"/>
              </w:rPr>
            </w:pPr>
          </w:p>
          <w:p w:rsidR="00D3056A" w:rsidRPr="008842DE" w:rsidRDefault="00D3056A" w:rsidP="00D3056A">
            <w:pPr>
              <w:suppressAutoHyphens/>
              <w:jc w:val="right"/>
              <w:rPr>
                <w:sz w:val="22"/>
                <w:szCs w:val="22"/>
              </w:rPr>
            </w:pPr>
            <w:r w:rsidRPr="008842DE">
              <w:rPr>
                <w:b/>
                <w:sz w:val="22"/>
                <w:szCs w:val="22"/>
              </w:rPr>
              <w:t>А.П. Воронов</w:t>
            </w:r>
          </w:p>
        </w:tc>
      </w:tr>
    </w:tbl>
    <w:p w:rsidR="0001126B" w:rsidRDefault="0001126B" w:rsidP="008842DE">
      <w:pPr>
        <w:pBdr>
          <w:bottom w:val="single" w:sz="4" w:space="1" w:color="auto"/>
        </w:pBdr>
        <w:spacing w:after="0" w:line="240" w:lineRule="auto"/>
        <w:jc w:val="center"/>
        <w:rPr>
          <w:rFonts w:ascii="Times New Roman" w:hAnsi="Times New Roman" w:cs="Times New Roman"/>
          <w:b/>
          <w:bCs/>
        </w:rPr>
      </w:pPr>
    </w:p>
    <w:p w:rsidR="008842DE" w:rsidRDefault="008842DE" w:rsidP="0001126B">
      <w:pPr>
        <w:spacing w:after="0" w:line="240" w:lineRule="auto"/>
        <w:jc w:val="center"/>
        <w:rPr>
          <w:rFonts w:ascii="Times New Roman" w:hAnsi="Times New Roman" w:cs="Times New Roman"/>
          <w:b/>
          <w:bCs/>
        </w:rPr>
      </w:pPr>
    </w:p>
    <w:p w:rsidR="0001126B" w:rsidRPr="008842DE" w:rsidRDefault="0001126B" w:rsidP="0001126B">
      <w:pPr>
        <w:spacing w:after="0" w:line="240" w:lineRule="auto"/>
        <w:jc w:val="center"/>
        <w:rPr>
          <w:rFonts w:ascii="Times New Roman" w:hAnsi="Times New Roman" w:cs="Times New Roman"/>
          <w:b/>
          <w:bCs/>
        </w:rPr>
      </w:pPr>
      <w:r w:rsidRPr="008842DE">
        <w:rPr>
          <w:rFonts w:ascii="Times New Roman" w:hAnsi="Times New Roman" w:cs="Times New Roman"/>
          <w:b/>
          <w:bCs/>
        </w:rPr>
        <w:t xml:space="preserve">СОВЕТ НАРОДНЫХ ДЕПУТАТОВ </w:t>
      </w:r>
    </w:p>
    <w:p w:rsidR="0001126B" w:rsidRPr="008842DE" w:rsidRDefault="0001126B" w:rsidP="0001126B">
      <w:pPr>
        <w:tabs>
          <w:tab w:val="left" w:pos="1133"/>
          <w:tab w:val="center" w:pos="4819"/>
        </w:tabs>
        <w:spacing w:after="0" w:line="240" w:lineRule="auto"/>
        <w:ind w:right="-285"/>
        <w:jc w:val="center"/>
        <w:rPr>
          <w:rFonts w:ascii="Times New Roman" w:hAnsi="Times New Roman" w:cs="Times New Roman"/>
          <w:b/>
          <w:bCs/>
        </w:rPr>
      </w:pPr>
      <w:r w:rsidRPr="008842DE">
        <w:rPr>
          <w:rFonts w:ascii="Times New Roman" w:hAnsi="Times New Roman" w:cs="Times New Roman"/>
          <w:b/>
          <w:bCs/>
        </w:rPr>
        <w:t>КАШИРСКОГО МУНИЦИПАЛЬНОГО РАЙОНА</w:t>
      </w:r>
    </w:p>
    <w:p w:rsidR="0001126B" w:rsidRPr="008842DE" w:rsidRDefault="0001126B" w:rsidP="0001126B">
      <w:pPr>
        <w:spacing w:after="0" w:line="240" w:lineRule="auto"/>
        <w:ind w:right="-285"/>
        <w:jc w:val="center"/>
        <w:rPr>
          <w:rFonts w:ascii="Times New Roman" w:hAnsi="Times New Roman" w:cs="Times New Roman"/>
          <w:b/>
          <w:bCs/>
        </w:rPr>
      </w:pPr>
      <w:r w:rsidRPr="008842DE">
        <w:rPr>
          <w:rFonts w:ascii="Times New Roman" w:hAnsi="Times New Roman" w:cs="Times New Roman"/>
          <w:b/>
          <w:bCs/>
        </w:rPr>
        <w:t>ВОРОНЕЖСКОЙ ОБЛАСТИ</w:t>
      </w:r>
    </w:p>
    <w:p w:rsidR="0001126B" w:rsidRPr="008842DE" w:rsidRDefault="0001126B" w:rsidP="0001126B">
      <w:pPr>
        <w:pStyle w:val="1"/>
        <w:keepNext/>
        <w:widowControl/>
        <w:numPr>
          <w:ilvl w:val="0"/>
          <w:numId w:val="12"/>
        </w:numPr>
        <w:tabs>
          <w:tab w:val="left" w:pos="0"/>
        </w:tabs>
        <w:suppressAutoHyphens/>
        <w:autoSpaceDE/>
        <w:autoSpaceDN/>
        <w:adjustRightInd/>
        <w:spacing w:before="0" w:after="0"/>
        <w:ind w:right="-285"/>
        <w:rPr>
          <w:rFonts w:ascii="Times New Roman" w:hAnsi="Times New Roman"/>
          <w:bCs w:val="0"/>
          <w:color w:val="auto"/>
          <w:sz w:val="22"/>
          <w:szCs w:val="22"/>
        </w:rPr>
      </w:pPr>
      <w:r w:rsidRPr="008842DE">
        <w:rPr>
          <w:rFonts w:ascii="Times New Roman" w:hAnsi="Times New Roman"/>
          <w:bCs w:val="0"/>
          <w:color w:val="auto"/>
          <w:sz w:val="22"/>
          <w:szCs w:val="22"/>
        </w:rPr>
        <w:t>Р Е Ш Е Н И Е</w:t>
      </w:r>
    </w:p>
    <w:p w:rsidR="0001126B" w:rsidRPr="008842DE" w:rsidRDefault="0001126B" w:rsidP="0001126B">
      <w:pPr>
        <w:spacing w:after="0" w:line="240" w:lineRule="auto"/>
        <w:jc w:val="center"/>
        <w:rPr>
          <w:rFonts w:ascii="Times New Roman" w:hAnsi="Times New Roman" w:cs="Times New Roman"/>
        </w:rPr>
      </w:pPr>
    </w:p>
    <w:p w:rsidR="0001126B" w:rsidRPr="008842DE" w:rsidRDefault="0001126B" w:rsidP="0001126B">
      <w:pPr>
        <w:spacing w:after="0" w:line="240" w:lineRule="auto"/>
        <w:rPr>
          <w:rFonts w:ascii="Times New Roman" w:hAnsi="Times New Roman" w:cs="Times New Roman"/>
        </w:rPr>
      </w:pPr>
    </w:p>
    <w:p w:rsidR="0001126B" w:rsidRPr="008842DE" w:rsidRDefault="0001126B" w:rsidP="0001126B">
      <w:pPr>
        <w:spacing w:after="0" w:line="240" w:lineRule="auto"/>
        <w:rPr>
          <w:rFonts w:ascii="Times New Roman" w:hAnsi="Times New Roman" w:cs="Times New Roman"/>
        </w:rPr>
      </w:pPr>
      <w:r w:rsidRPr="008842DE">
        <w:rPr>
          <w:rFonts w:ascii="Times New Roman" w:hAnsi="Times New Roman" w:cs="Times New Roman"/>
        </w:rPr>
        <w:t>от 29 марта 2023 года № 132</w:t>
      </w:r>
    </w:p>
    <w:p w:rsidR="0001126B" w:rsidRPr="008842DE" w:rsidRDefault="0001126B" w:rsidP="0001126B">
      <w:pPr>
        <w:spacing w:after="0" w:line="240" w:lineRule="auto"/>
        <w:rPr>
          <w:rFonts w:ascii="Times New Roman" w:hAnsi="Times New Roman" w:cs="Times New Roman"/>
        </w:rPr>
      </w:pPr>
      <w:r w:rsidRPr="008842DE">
        <w:rPr>
          <w:rFonts w:ascii="Times New Roman" w:hAnsi="Times New Roman" w:cs="Times New Roman"/>
        </w:rPr>
        <w:t xml:space="preserve"> с. Каширское</w:t>
      </w:r>
    </w:p>
    <w:p w:rsidR="0001126B" w:rsidRPr="008842DE" w:rsidRDefault="0001126B" w:rsidP="0001126B">
      <w:pPr>
        <w:spacing w:after="0" w:line="240" w:lineRule="auto"/>
        <w:jc w:val="center"/>
        <w:rPr>
          <w:rFonts w:ascii="Times New Roman" w:hAnsi="Times New Roman" w:cs="Times New Roman"/>
        </w:rPr>
      </w:pPr>
    </w:p>
    <w:p w:rsidR="0001126B" w:rsidRPr="008842DE" w:rsidRDefault="0001126B" w:rsidP="0001126B">
      <w:pPr>
        <w:tabs>
          <w:tab w:val="left" w:pos="5670"/>
        </w:tabs>
        <w:spacing w:after="0" w:line="240" w:lineRule="auto"/>
        <w:ind w:right="3684"/>
        <w:jc w:val="both"/>
        <w:rPr>
          <w:rFonts w:ascii="Times New Roman" w:hAnsi="Times New Roman" w:cs="Times New Roman"/>
          <w:b/>
        </w:rPr>
      </w:pPr>
      <w:r w:rsidRPr="008842DE">
        <w:rPr>
          <w:rFonts w:ascii="Times New Roman" w:hAnsi="Times New Roman" w:cs="Times New Roman"/>
          <w:b/>
        </w:rPr>
        <w:t>О внесении изменений в решение Совета народных депутатов Каширского муниципального района от 23.12.2022 г № 124 «О районном бюджете Каширского муниципального района Воронежской области на 2023 год и на плановый период 2024 и 2025 годов»</w:t>
      </w:r>
    </w:p>
    <w:p w:rsidR="0001126B" w:rsidRPr="008842DE" w:rsidRDefault="0001126B" w:rsidP="0001126B">
      <w:pPr>
        <w:spacing w:after="0" w:line="240" w:lineRule="auto"/>
        <w:jc w:val="center"/>
        <w:rPr>
          <w:rFonts w:ascii="Times New Roman" w:hAnsi="Times New Roman" w:cs="Times New Roman"/>
          <w:b/>
        </w:rPr>
      </w:pPr>
    </w:p>
    <w:p w:rsidR="0001126B" w:rsidRPr="008842DE" w:rsidRDefault="0001126B" w:rsidP="008842DE">
      <w:pPr>
        <w:spacing w:after="0" w:line="240" w:lineRule="auto"/>
        <w:ind w:firstLine="567"/>
        <w:jc w:val="both"/>
        <w:rPr>
          <w:rFonts w:ascii="Times New Roman" w:hAnsi="Times New Roman" w:cs="Times New Roman"/>
        </w:rPr>
      </w:pPr>
      <w:r w:rsidRPr="008842DE">
        <w:rPr>
          <w:rFonts w:ascii="Times New Roman" w:hAnsi="Times New Roman" w:cs="Times New Roman"/>
        </w:rPr>
        <w:t xml:space="preserve">В соответствии со ст.11 Бюджетного кодекса Российской Федерации, п.2 ч.10 ст.35 Федерального закона от 06.10.2003 № 131-ФЗ «Об общих принципах организации местного самоуправления в Российской Федерации», п. 1 ч. 1 ст. 9, п. 2 ч. 1 ст. 28 Устава Каширского муниципального района Воронежской области Совет народных депутатов Каширского муниципального района Воронежской области </w:t>
      </w:r>
      <w:r w:rsidRPr="008842DE">
        <w:rPr>
          <w:rFonts w:ascii="Times New Roman" w:hAnsi="Times New Roman" w:cs="Times New Roman"/>
          <w:b/>
        </w:rPr>
        <w:t>решил</w:t>
      </w:r>
      <w:r w:rsidRPr="008842DE">
        <w:rPr>
          <w:rFonts w:ascii="Times New Roman" w:hAnsi="Times New Roman" w:cs="Times New Roman"/>
        </w:rPr>
        <w:t>:</w:t>
      </w:r>
    </w:p>
    <w:p w:rsidR="0001126B" w:rsidRPr="008842DE" w:rsidRDefault="0001126B" w:rsidP="008842DE">
      <w:pPr>
        <w:pStyle w:val="ConsNormal"/>
        <w:ind w:firstLine="567"/>
        <w:jc w:val="both"/>
        <w:rPr>
          <w:rFonts w:ascii="Times New Roman" w:hAnsi="Times New Roman" w:cs="Times New Roman"/>
          <w:bCs/>
          <w:sz w:val="22"/>
          <w:szCs w:val="22"/>
        </w:rPr>
      </w:pPr>
    </w:p>
    <w:p w:rsidR="0001126B" w:rsidRPr="008842DE" w:rsidRDefault="0001126B" w:rsidP="008842DE">
      <w:pPr>
        <w:pStyle w:val="ConsNormal"/>
        <w:tabs>
          <w:tab w:val="left" w:pos="426"/>
        </w:tabs>
        <w:ind w:right="0" w:firstLine="567"/>
        <w:jc w:val="both"/>
        <w:rPr>
          <w:rFonts w:ascii="Times New Roman" w:hAnsi="Times New Roman" w:cs="Times New Roman"/>
          <w:bCs/>
          <w:sz w:val="22"/>
          <w:szCs w:val="22"/>
        </w:rPr>
      </w:pPr>
      <w:r w:rsidRPr="008842DE">
        <w:rPr>
          <w:rFonts w:ascii="Times New Roman" w:hAnsi="Times New Roman" w:cs="Times New Roman"/>
          <w:bCs/>
          <w:sz w:val="22"/>
          <w:szCs w:val="22"/>
        </w:rPr>
        <w:t>Внести в решение Совета народных депутатов Каширского муниципального района от 23.12.2022 г № 124 «О районном бюджете Каширского муниципального района Воронежской области на 2023 год и на плановый период 2024 и 2025 годов» следующие изменения и дополнения:</w:t>
      </w:r>
    </w:p>
    <w:p w:rsidR="0001126B" w:rsidRPr="008842DE" w:rsidRDefault="0001126B" w:rsidP="008842DE">
      <w:pPr>
        <w:autoSpaceDE w:val="0"/>
        <w:spacing w:after="0" w:line="240" w:lineRule="auto"/>
        <w:ind w:firstLine="567"/>
        <w:jc w:val="both"/>
        <w:rPr>
          <w:rFonts w:ascii="Times New Roman" w:hAnsi="Times New Roman" w:cs="Times New Roman"/>
        </w:rPr>
      </w:pP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1. В статье 1:</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а) в части 1:</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пункт 1 изложить в следующей редакции:</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«1) прогнозируемый общий объём доходов районного бюджета на 2023 год в сумме 681 202,9 тыс. рублей, в том числе безвозмездные поступления в сумме 505 215,7 тыс. рублей, из них:</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безвозмездные поступления из областного бюджета в сумме 505 215,7 тыс. рублей, в том числе: дотации – 53 212,8 тыс. рублей, субсидии – 181 991,2 тыс. рублей, субвенции – 251 139,7 тыс. рублей, иные межбюджетные трансферты, имеющие целевое назначение – 18 872,0 тыс. рублей»;</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пункт 2 изложить в следующей редакции:</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«2) общий объём расходов районного бюджета в сумме</w:t>
      </w:r>
      <w:r w:rsidRPr="008842DE">
        <w:rPr>
          <w:rFonts w:ascii="Times New Roman" w:hAnsi="Times New Roman" w:cs="Times New Roman"/>
          <w:lang w:val="en-US"/>
        </w:rPr>
        <w:t> </w:t>
      </w:r>
      <w:r w:rsidRPr="008842DE">
        <w:rPr>
          <w:rFonts w:ascii="Times New Roman" w:hAnsi="Times New Roman" w:cs="Times New Roman"/>
        </w:rPr>
        <w:t>717 397,9 тыс. рублей»;</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пункт 3 изложить в следующей редакции:</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«3) прогнозируемый дефицит районного бюджета 36 195,0 тыс. рублей»;</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пункт 4 изложить в следующей редакции:</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lastRenderedPageBreak/>
        <w:t xml:space="preserve">«4) источники внутреннего финансирования дефицита районного бюджета на 2023 год и на плановый период 2024 и 2025 годов согласно приложению 1 к настоящему Решению Совета народных депутатов Каширского муниципального района Воронежской области»; </w:t>
      </w:r>
    </w:p>
    <w:p w:rsidR="0001126B" w:rsidRPr="008842DE" w:rsidRDefault="0001126B" w:rsidP="008842DE">
      <w:pPr>
        <w:autoSpaceDE w:val="0"/>
        <w:spacing w:after="0" w:line="240" w:lineRule="auto"/>
        <w:ind w:firstLine="567"/>
        <w:jc w:val="both"/>
        <w:rPr>
          <w:rFonts w:ascii="Times New Roman" w:hAnsi="Times New Roman" w:cs="Times New Roman"/>
        </w:rPr>
      </w:pP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2. В статье 4:</w:t>
      </w:r>
    </w:p>
    <w:p w:rsidR="0001126B" w:rsidRPr="008842DE" w:rsidRDefault="0001126B" w:rsidP="008842DE">
      <w:pPr>
        <w:tabs>
          <w:tab w:val="left" w:pos="1605"/>
        </w:tabs>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часть 4 изложить в следующей редакции:</w:t>
      </w:r>
    </w:p>
    <w:p w:rsidR="0001126B" w:rsidRPr="008842DE" w:rsidRDefault="0001126B" w:rsidP="008842DE">
      <w:pPr>
        <w:tabs>
          <w:tab w:val="left" w:pos="1605"/>
        </w:tabs>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«4) Утвердить общий объем бюджетных ассигнований на исполнение публичных нормативных обязательств Каширского муниципального района Воронежской области на 2023 год в сумме 2594,8 тыс. рублей, на 2024 год в сумме 3739,8 тыс. рублей, на 2025 год в сумме 1292,0 тыс. рублей с распределением согласно приложению 7 к настоящему Решению Совета народных депутатов Каширского муниципального района Воронежской области»;</w:t>
      </w:r>
      <w:r w:rsidRPr="008842DE">
        <w:rPr>
          <w:rFonts w:ascii="Times New Roman" w:hAnsi="Times New Roman" w:cs="Times New Roman"/>
        </w:rPr>
        <w:tab/>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 часть 5 изложить в следующей редакции:</w:t>
      </w: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«5) Утвердить объем бюджетных ассигнований муниципального дорожного фонда Каширского муниципального района Воронежской области на 2023 год в сумме 61 999,0 тыс. рублей»;</w:t>
      </w:r>
    </w:p>
    <w:p w:rsidR="0001126B" w:rsidRPr="008842DE" w:rsidRDefault="0001126B" w:rsidP="008842DE">
      <w:pPr>
        <w:autoSpaceDE w:val="0"/>
        <w:spacing w:after="0" w:line="240" w:lineRule="auto"/>
        <w:ind w:firstLine="567"/>
        <w:jc w:val="both"/>
        <w:rPr>
          <w:rFonts w:ascii="Times New Roman" w:hAnsi="Times New Roman" w:cs="Times New Roman"/>
        </w:rPr>
      </w:pPr>
    </w:p>
    <w:p w:rsidR="0001126B" w:rsidRPr="008842DE" w:rsidRDefault="0001126B" w:rsidP="008842DE">
      <w:pPr>
        <w:pStyle w:val="af7"/>
        <w:tabs>
          <w:tab w:val="left" w:pos="1080"/>
        </w:tabs>
        <w:spacing w:after="0"/>
        <w:ind w:firstLine="567"/>
        <w:jc w:val="both"/>
        <w:rPr>
          <w:sz w:val="22"/>
          <w:szCs w:val="22"/>
        </w:rPr>
      </w:pPr>
      <w:r w:rsidRPr="008842DE">
        <w:rPr>
          <w:sz w:val="22"/>
          <w:szCs w:val="22"/>
        </w:rPr>
        <w:t xml:space="preserve"> 3. В части 1 статьи 6:</w:t>
      </w:r>
    </w:p>
    <w:p w:rsidR="0001126B" w:rsidRPr="008842DE" w:rsidRDefault="0001126B" w:rsidP="008842DE">
      <w:pPr>
        <w:pStyle w:val="af7"/>
        <w:tabs>
          <w:tab w:val="left" w:pos="0"/>
          <w:tab w:val="left" w:pos="720"/>
        </w:tabs>
        <w:spacing w:after="0"/>
        <w:ind w:firstLine="567"/>
        <w:jc w:val="both"/>
        <w:rPr>
          <w:sz w:val="22"/>
          <w:szCs w:val="22"/>
        </w:rPr>
      </w:pPr>
      <w:r w:rsidRPr="008842DE">
        <w:rPr>
          <w:sz w:val="22"/>
          <w:szCs w:val="22"/>
        </w:rPr>
        <w:t>- пункт 3 изложить в следующей редакции:</w:t>
      </w:r>
    </w:p>
    <w:p w:rsidR="0001126B" w:rsidRPr="008842DE" w:rsidRDefault="0001126B" w:rsidP="008842DE">
      <w:pPr>
        <w:pStyle w:val="af7"/>
        <w:tabs>
          <w:tab w:val="left" w:pos="0"/>
          <w:tab w:val="left" w:pos="720"/>
        </w:tabs>
        <w:spacing w:after="0"/>
        <w:ind w:firstLine="567"/>
        <w:jc w:val="both"/>
        <w:rPr>
          <w:sz w:val="22"/>
          <w:szCs w:val="22"/>
        </w:rPr>
      </w:pPr>
      <w:r w:rsidRPr="008842DE">
        <w:rPr>
          <w:sz w:val="22"/>
          <w:szCs w:val="22"/>
        </w:rPr>
        <w:t>«3) объем прочих межбюджетных трансфертов, передаваемых бюджетам сельских поселений на 2023 год в сумме 178 855,2 тыс. рублей»;</w:t>
      </w:r>
    </w:p>
    <w:p w:rsidR="0001126B" w:rsidRPr="008842DE" w:rsidRDefault="0001126B" w:rsidP="008842DE">
      <w:pPr>
        <w:pStyle w:val="af7"/>
        <w:tabs>
          <w:tab w:val="left" w:pos="0"/>
          <w:tab w:val="left" w:pos="720"/>
        </w:tabs>
        <w:spacing w:after="0"/>
        <w:ind w:firstLine="567"/>
        <w:jc w:val="both"/>
        <w:rPr>
          <w:sz w:val="22"/>
          <w:szCs w:val="22"/>
        </w:rPr>
      </w:pPr>
    </w:p>
    <w:p w:rsidR="0001126B" w:rsidRPr="008842DE" w:rsidRDefault="0001126B" w:rsidP="008842DE">
      <w:pPr>
        <w:pStyle w:val="af7"/>
        <w:tabs>
          <w:tab w:val="left" w:pos="0"/>
          <w:tab w:val="left" w:pos="720"/>
        </w:tabs>
        <w:spacing w:after="0"/>
        <w:ind w:firstLine="567"/>
        <w:jc w:val="both"/>
        <w:rPr>
          <w:sz w:val="22"/>
          <w:szCs w:val="22"/>
        </w:rPr>
      </w:pPr>
      <w:r w:rsidRPr="008842DE">
        <w:rPr>
          <w:sz w:val="22"/>
          <w:szCs w:val="22"/>
        </w:rPr>
        <w:t>4. Дополнить статьей 7.1. следующего содержания:</w:t>
      </w:r>
    </w:p>
    <w:p w:rsidR="0001126B" w:rsidRPr="008842DE" w:rsidRDefault="0001126B" w:rsidP="008842DE">
      <w:pPr>
        <w:autoSpaceDE w:val="0"/>
        <w:autoSpaceDN w:val="0"/>
        <w:adjustRightInd w:val="0"/>
        <w:spacing w:after="0" w:line="240" w:lineRule="auto"/>
        <w:ind w:firstLine="567"/>
        <w:jc w:val="both"/>
        <w:outlineLvl w:val="0"/>
        <w:rPr>
          <w:rFonts w:ascii="Times New Roman" w:hAnsi="Times New Roman" w:cs="Times New Roman"/>
          <w:bCs/>
          <w:lang w:eastAsia="ru-RU"/>
        </w:rPr>
      </w:pPr>
      <w:r w:rsidRPr="008842DE">
        <w:rPr>
          <w:rFonts w:ascii="Times New Roman" w:hAnsi="Times New Roman" w:cs="Times New Roman"/>
        </w:rPr>
        <w:t>«</w:t>
      </w:r>
      <w:r w:rsidRPr="008842DE">
        <w:rPr>
          <w:rFonts w:ascii="Times New Roman" w:hAnsi="Times New Roman" w:cs="Times New Roman"/>
          <w:bCs/>
          <w:lang w:eastAsia="ru-RU"/>
        </w:rPr>
        <w:t>Статья 7.1. Особенности реструктуризации муниципального долга</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Администрация Каширского муниципального района Воронежской области вправе провести в 2023 году реструктуризацию долга муниципальных образований Каширского муниципального района Воронежской области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2023 году для покрытия временных кассовых разрывов, возникающих при исполнении местных бюджетов.</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За пользование средствами районного бюджета взимается плата в размере 0,1 процента годовых, начисляемых на остаток реструктурированного долга.</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Порядок реструктуризации долга перед районным бюджетом устанавливается администрацией Каширского муниципального района Воронежской области».</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5. Статью 9 дополнить частями 2 и 3 следующего содержания:</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 xml:space="preserve">«2. Утвердить </w:t>
      </w:r>
      <w:hyperlink w:anchor="Par10" w:history="1">
        <w:r w:rsidRPr="008842DE">
          <w:rPr>
            <w:rFonts w:ascii="Times New Roman" w:hAnsi="Times New Roman" w:cs="Times New Roman"/>
            <w:lang w:eastAsia="ru-RU"/>
          </w:rPr>
          <w:t>программу</w:t>
        </w:r>
      </w:hyperlink>
      <w:r w:rsidRPr="008842DE">
        <w:rPr>
          <w:rFonts w:ascii="Times New Roman" w:hAnsi="Times New Roman" w:cs="Times New Roman"/>
          <w:lang w:eastAsia="ru-RU"/>
        </w:rPr>
        <w:t xml:space="preserve"> муниципальных внутренних заимствований Каширского муниципального района Воронежской области на 2023 год и на плановый период 2024 и 2025 годов согласно приложению 11 к настоящему решению Совета народных депутатов Каширского муниципального района Воронежской области.</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r w:rsidRPr="008842DE">
        <w:rPr>
          <w:rFonts w:ascii="Times New Roman" w:hAnsi="Times New Roman" w:cs="Times New Roman"/>
          <w:lang w:eastAsia="ru-RU"/>
        </w:rPr>
        <w:t xml:space="preserve">3.Утвердить </w:t>
      </w:r>
      <w:hyperlink r:id="rId18" w:history="1">
        <w:r w:rsidRPr="008842DE">
          <w:rPr>
            <w:rFonts w:ascii="Times New Roman" w:hAnsi="Times New Roman" w:cs="Times New Roman"/>
            <w:lang w:eastAsia="ru-RU"/>
          </w:rPr>
          <w:t>программу</w:t>
        </w:r>
      </w:hyperlink>
      <w:r w:rsidRPr="008842DE">
        <w:rPr>
          <w:rFonts w:ascii="Times New Roman" w:hAnsi="Times New Roman" w:cs="Times New Roman"/>
          <w:lang w:eastAsia="ru-RU"/>
        </w:rPr>
        <w:t xml:space="preserve"> муниципальных гарантий Каширского муниципального района Воронежской области в валюте Российской Федерации на 2023 год и на плановый период 2024 и 2025 годов согласно приложению 12 к настоящему решению Совета народных депутатов Каширского муниципального района Воронежской области.</w:t>
      </w:r>
    </w:p>
    <w:p w:rsidR="0001126B" w:rsidRPr="008842DE" w:rsidRDefault="0001126B" w:rsidP="008842DE">
      <w:pPr>
        <w:autoSpaceDE w:val="0"/>
        <w:autoSpaceDN w:val="0"/>
        <w:adjustRightInd w:val="0"/>
        <w:spacing w:after="0" w:line="240" w:lineRule="auto"/>
        <w:ind w:firstLine="567"/>
        <w:jc w:val="both"/>
        <w:rPr>
          <w:rFonts w:ascii="Times New Roman" w:hAnsi="Times New Roman" w:cs="Times New Roman"/>
          <w:lang w:eastAsia="ru-RU"/>
        </w:rPr>
      </w:pPr>
    </w:p>
    <w:p w:rsidR="0001126B" w:rsidRPr="008842DE" w:rsidRDefault="0001126B" w:rsidP="008842DE">
      <w:pPr>
        <w:spacing w:after="0" w:line="240" w:lineRule="auto"/>
        <w:ind w:firstLine="567"/>
        <w:jc w:val="both"/>
        <w:rPr>
          <w:rFonts w:ascii="Times New Roman" w:hAnsi="Times New Roman" w:cs="Times New Roman"/>
        </w:rPr>
      </w:pPr>
      <w:r w:rsidRPr="008842DE">
        <w:rPr>
          <w:rFonts w:ascii="Times New Roman" w:hAnsi="Times New Roman" w:cs="Times New Roman"/>
        </w:rPr>
        <w:t>6. Дополнить статьей 10.1. следующего содержания:</w:t>
      </w:r>
    </w:p>
    <w:p w:rsidR="0001126B" w:rsidRPr="008842DE" w:rsidRDefault="0001126B" w:rsidP="008842DE">
      <w:pPr>
        <w:spacing w:after="0" w:line="240" w:lineRule="auto"/>
        <w:ind w:firstLine="567"/>
        <w:jc w:val="both"/>
        <w:rPr>
          <w:rFonts w:ascii="Times New Roman" w:hAnsi="Times New Roman" w:cs="Times New Roman"/>
        </w:rPr>
      </w:pPr>
      <w:r w:rsidRPr="008842DE">
        <w:rPr>
          <w:rFonts w:ascii="Times New Roman" w:hAnsi="Times New Roman" w:cs="Times New Roman"/>
        </w:rPr>
        <w:t>«Статья 10.1. Казначейское сопровождение средств, предоставляемых из бюджета Каширского муниципального района.</w:t>
      </w:r>
    </w:p>
    <w:p w:rsidR="0001126B" w:rsidRPr="008842DE" w:rsidRDefault="0001126B" w:rsidP="008842DE">
      <w:pPr>
        <w:tabs>
          <w:tab w:val="left" w:pos="709"/>
        </w:tabs>
        <w:spacing w:after="0" w:line="240" w:lineRule="auto"/>
        <w:ind w:firstLine="567"/>
        <w:jc w:val="both"/>
        <w:rPr>
          <w:rFonts w:ascii="Times New Roman" w:hAnsi="Times New Roman" w:cs="Times New Roman"/>
        </w:rPr>
      </w:pPr>
      <w:r w:rsidRPr="008842DE">
        <w:rPr>
          <w:rFonts w:ascii="Times New Roman" w:hAnsi="Times New Roman" w:cs="Times New Roman"/>
        </w:rPr>
        <w:t>Установить, что казначейскому сопровождению подлежат следующие средства:</w:t>
      </w:r>
    </w:p>
    <w:p w:rsidR="0001126B" w:rsidRPr="008842DE" w:rsidRDefault="0001126B" w:rsidP="008842DE">
      <w:pPr>
        <w:spacing w:after="0" w:line="240" w:lineRule="auto"/>
        <w:ind w:firstLine="567"/>
        <w:jc w:val="both"/>
        <w:rPr>
          <w:rFonts w:ascii="Times New Roman" w:hAnsi="Times New Roman" w:cs="Times New Roman"/>
        </w:rPr>
      </w:pPr>
      <w:r w:rsidRPr="008842DE">
        <w:rPr>
          <w:rFonts w:ascii="Times New Roman" w:hAnsi="Times New Roman" w:cs="Times New Roman"/>
        </w:rPr>
        <w:t xml:space="preserve"> - авансовые платежи и расчеты по муниципальным контрактам, заключаемым на сумму 100 000,0 тыс. рублей и более;</w:t>
      </w:r>
    </w:p>
    <w:p w:rsidR="0001126B" w:rsidRPr="008842DE" w:rsidRDefault="0001126B" w:rsidP="008842DE">
      <w:pPr>
        <w:spacing w:after="0" w:line="240" w:lineRule="auto"/>
        <w:ind w:firstLine="567"/>
        <w:jc w:val="both"/>
        <w:rPr>
          <w:rFonts w:ascii="Times New Roman" w:hAnsi="Times New Roman" w:cs="Times New Roman"/>
        </w:rPr>
      </w:pPr>
      <w:r w:rsidRPr="008842DE">
        <w:rPr>
          <w:rFonts w:ascii="Times New Roman" w:hAnsi="Times New Roman" w:cs="Times New Roman"/>
        </w:rPr>
        <w:t xml:space="preserve"> - авансовые платежи и расчеты по муниципальным контрактам, заключаемым на сумму 100 000,0 тыс. рублей и более муниципальными казенными учреждениями».</w:t>
      </w:r>
    </w:p>
    <w:p w:rsidR="0001126B" w:rsidRPr="008842DE" w:rsidRDefault="0001126B" w:rsidP="008842DE">
      <w:pPr>
        <w:autoSpaceDE w:val="0"/>
        <w:spacing w:after="0" w:line="240" w:lineRule="auto"/>
        <w:ind w:firstLine="567"/>
        <w:jc w:val="both"/>
        <w:rPr>
          <w:rFonts w:ascii="Times New Roman" w:hAnsi="Times New Roman" w:cs="Times New Roman"/>
        </w:rPr>
      </w:pPr>
    </w:p>
    <w:p w:rsidR="0001126B" w:rsidRPr="008842DE" w:rsidRDefault="0001126B" w:rsidP="008842DE">
      <w:pPr>
        <w:autoSpaceDE w:val="0"/>
        <w:spacing w:after="0" w:line="240" w:lineRule="auto"/>
        <w:ind w:firstLine="567"/>
        <w:jc w:val="both"/>
        <w:rPr>
          <w:rFonts w:ascii="Times New Roman" w:hAnsi="Times New Roman" w:cs="Times New Roman"/>
        </w:rPr>
      </w:pPr>
      <w:r w:rsidRPr="008842DE">
        <w:rPr>
          <w:rFonts w:ascii="Times New Roman" w:hAnsi="Times New Roman" w:cs="Times New Roman"/>
        </w:rPr>
        <w:t>7. Приложение 1 «Источники внутреннего финансирования дефицита районного бюджета на 2023 год и на плановый период 2024 и 2025 годов» изложить в следующей редакции:</w:t>
      </w:r>
    </w:p>
    <w:p w:rsidR="0001126B" w:rsidRPr="0001126B" w:rsidRDefault="0001126B" w:rsidP="0001126B">
      <w:pPr>
        <w:autoSpaceDE w:val="0"/>
        <w:spacing w:after="0" w:line="240" w:lineRule="auto"/>
        <w:jc w:val="both"/>
        <w:rPr>
          <w:rFonts w:ascii="Times New Roman" w:hAnsi="Times New Roman" w:cs="Times New Roman"/>
          <w:sz w:val="24"/>
          <w:szCs w:val="24"/>
        </w:rPr>
        <w:sectPr w:rsidR="0001126B" w:rsidRPr="0001126B" w:rsidSect="008842DE">
          <w:headerReference w:type="even" r:id="rId19"/>
          <w:headerReference w:type="default" r:id="rId20"/>
          <w:footerReference w:type="even" r:id="rId21"/>
          <w:footerReference w:type="default" r:id="rId22"/>
          <w:footerReference w:type="first" r:id="rId23"/>
          <w:footnotePr>
            <w:pos w:val="beneathText"/>
          </w:footnotePr>
          <w:pgSz w:w="11905" w:h="16837"/>
          <w:pgMar w:top="680" w:right="680" w:bottom="680" w:left="1247" w:header="196" w:footer="720" w:gutter="0"/>
          <w:cols w:space="720"/>
          <w:docGrid w:linePitch="360"/>
        </w:sectPr>
      </w:pPr>
    </w:p>
    <w:p w:rsidR="0001126B" w:rsidRPr="008842DE" w:rsidRDefault="0001126B" w:rsidP="0001126B">
      <w:pPr>
        <w:autoSpaceDE w:val="0"/>
        <w:spacing w:after="0" w:line="240" w:lineRule="auto"/>
        <w:ind w:left="10620" w:firstLine="708"/>
        <w:jc w:val="right"/>
        <w:rPr>
          <w:rFonts w:ascii="Times New Roman" w:hAnsi="Times New Roman" w:cs="Times New Roman"/>
          <w:lang w:eastAsia="ru-RU"/>
        </w:rPr>
      </w:pPr>
      <w:r w:rsidRPr="008842DE">
        <w:rPr>
          <w:rFonts w:ascii="Times New Roman" w:hAnsi="Times New Roman" w:cs="Times New Roman"/>
          <w:lang w:eastAsia="ru-RU"/>
        </w:rPr>
        <w:lastRenderedPageBreak/>
        <w:t>«Приложение 1</w:t>
      </w:r>
    </w:p>
    <w:p w:rsidR="0001126B" w:rsidRPr="008842DE" w:rsidRDefault="0001126B" w:rsidP="0001126B">
      <w:pPr>
        <w:widowControl w:val="0"/>
        <w:autoSpaceDN w:val="0"/>
        <w:adjustRightInd w:val="0"/>
        <w:spacing w:after="0" w:line="240" w:lineRule="auto"/>
        <w:jc w:val="right"/>
        <w:rPr>
          <w:rFonts w:ascii="Times New Roman" w:hAnsi="Times New Roman" w:cs="Times New Roman"/>
          <w:lang w:eastAsia="ru-RU"/>
        </w:rPr>
      </w:pPr>
      <w:r w:rsidRPr="008842DE">
        <w:rPr>
          <w:rFonts w:ascii="Times New Roman" w:hAnsi="Times New Roman" w:cs="Times New Roman"/>
          <w:lang w:eastAsia="ru-RU"/>
        </w:rPr>
        <w:t xml:space="preserve">к решению Совета народных депутатов </w:t>
      </w:r>
    </w:p>
    <w:p w:rsidR="0001126B" w:rsidRPr="008842DE" w:rsidRDefault="0001126B" w:rsidP="0001126B">
      <w:pPr>
        <w:widowControl w:val="0"/>
        <w:autoSpaceDN w:val="0"/>
        <w:adjustRightInd w:val="0"/>
        <w:spacing w:after="0" w:line="240" w:lineRule="auto"/>
        <w:jc w:val="right"/>
        <w:rPr>
          <w:rFonts w:ascii="Times New Roman" w:hAnsi="Times New Roman" w:cs="Times New Roman"/>
          <w:lang w:eastAsia="ru-RU"/>
        </w:rPr>
      </w:pPr>
      <w:r w:rsidRPr="008842DE">
        <w:rPr>
          <w:rFonts w:ascii="Times New Roman" w:hAnsi="Times New Roman" w:cs="Times New Roman"/>
          <w:lang w:eastAsia="ru-RU"/>
        </w:rPr>
        <w:t xml:space="preserve"> Каширского муниципального района</w:t>
      </w:r>
    </w:p>
    <w:p w:rsidR="0001126B" w:rsidRPr="008842DE" w:rsidRDefault="0001126B" w:rsidP="0001126B">
      <w:pPr>
        <w:widowControl w:val="0"/>
        <w:autoSpaceDN w:val="0"/>
        <w:adjustRightInd w:val="0"/>
        <w:spacing w:after="0" w:line="240" w:lineRule="auto"/>
        <w:jc w:val="right"/>
        <w:rPr>
          <w:rFonts w:ascii="Times New Roman" w:hAnsi="Times New Roman" w:cs="Times New Roman"/>
          <w:bCs/>
          <w:lang w:eastAsia="ru-RU"/>
        </w:rPr>
      </w:pPr>
      <w:r w:rsidRPr="008842DE">
        <w:rPr>
          <w:rFonts w:ascii="Times New Roman" w:hAnsi="Times New Roman" w:cs="Times New Roman"/>
          <w:bCs/>
          <w:lang w:eastAsia="ru-RU"/>
        </w:rPr>
        <w:t>«23» декабря 2022 г № 124</w:t>
      </w:r>
    </w:p>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p>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Источники внутреннего финансирования дефицита районного бюджета</w:t>
      </w:r>
    </w:p>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на 2023 год и на плановый период 2024 и 2025 годов</w:t>
      </w:r>
    </w:p>
    <w:p w:rsidR="0001126B" w:rsidRPr="008842DE" w:rsidRDefault="0001126B" w:rsidP="0001126B">
      <w:pPr>
        <w:widowControl w:val="0"/>
        <w:autoSpaceDN w:val="0"/>
        <w:adjustRightInd w:val="0"/>
        <w:spacing w:after="0" w:line="240" w:lineRule="auto"/>
        <w:jc w:val="right"/>
        <w:rPr>
          <w:rFonts w:ascii="Times New Roman" w:hAnsi="Times New Roman" w:cs="Times New Roman"/>
          <w:lang w:eastAsia="ru-RU"/>
        </w:rPr>
      </w:pPr>
      <w:r w:rsidRPr="008842DE">
        <w:rPr>
          <w:rFonts w:ascii="Times New Roman" w:hAnsi="Times New Roman" w:cs="Times New Roman"/>
          <w:lang w:eastAsia="ru-RU"/>
        </w:rPr>
        <w:t>(тыс. рублей)</w:t>
      </w:r>
    </w:p>
    <w:tbl>
      <w:tblPr>
        <w:tblW w:w="0" w:type="auto"/>
        <w:jc w:val="center"/>
        <w:tblLayout w:type="fixed"/>
        <w:tblLook w:val="0000" w:firstRow="0" w:lastRow="0" w:firstColumn="0" w:lastColumn="0" w:noHBand="0" w:noVBand="0"/>
      </w:tblPr>
      <w:tblGrid>
        <w:gridCol w:w="838"/>
        <w:gridCol w:w="6335"/>
        <w:gridCol w:w="2694"/>
        <w:gridCol w:w="1701"/>
        <w:gridCol w:w="1842"/>
        <w:gridCol w:w="1672"/>
      </w:tblGrid>
      <w:tr w:rsidR="0001126B" w:rsidRPr="008842DE" w:rsidTr="008842DE">
        <w:trPr>
          <w:cantSplit/>
          <w:trHeight w:hRule="exact" w:val="765"/>
          <w:jc w:val="center"/>
        </w:trPr>
        <w:tc>
          <w:tcPr>
            <w:tcW w:w="838" w:type="dxa"/>
            <w:tcBorders>
              <w:top w:val="single" w:sz="2" w:space="0" w:color="000000"/>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w:t>
            </w:r>
          </w:p>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п/п</w:t>
            </w:r>
          </w:p>
        </w:tc>
        <w:tc>
          <w:tcPr>
            <w:tcW w:w="6335" w:type="dxa"/>
            <w:tcBorders>
              <w:top w:val="single" w:sz="2" w:space="0" w:color="000000"/>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Наименование</w:t>
            </w:r>
          </w:p>
        </w:tc>
        <w:tc>
          <w:tcPr>
            <w:tcW w:w="2694" w:type="dxa"/>
            <w:tcBorders>
              <w:top w:val="single" w:sz="2" w:space="0" w:color="000000"/>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Код классификации</w:t>
            </w:r>
          </w:p>
        </w:tc>
        <w:tc>
          <w:tcPr>
            <w:tcW w:w="5215" w:type="dxa"/>
            <w:gridSpan w:val="3"/>
            <w:tcBorders>
              <w:top w:val="single" w:sz="2" w:space="0" w:color="000000"/>
              <w:left w:val="single" w:sz="2" w:space="0" w:color="000000"/>
              <w:bottom w:val="single" w:sz="2" w:space="0" w:color="000000"/>
              <w:right w:val="single" w:sz="2" w:space="0" w:color="000000"/>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Сумма</w:t>
            </w:r>
          </w:p>
        </w:tc>
      </w:tr>
      <w:tr w:rsidR="0001126B" w:rsidRPr="008842DE" w:rsidTr="008842DE">
        <w:trPr>
          <w:cantSplit/>
          <w:jc w:val="center"/>
        </w:trPr>
        <w:tc>
          <w:tcPr>
            <w:tcW w:w="838" w:type="dxa"/>
            <w:tcBorders>
              <w:top w:val="nil"/>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rPr>
                <w:rFonts w:ascii="Times New Roman" w:hAnsi="Times New Roman" w:cs="Times New Roman"/>
                <w:lang w:eastAsia="ru-RU"/>
              </w:rPr>
            </w:pPr>
          </w:p>
        </w:tc>
        <w:tc>
          <w:tcPr>
            <w:tcW w:w="6335" w:type="dxa"/>
            <w:tcBorders>
              <w:top w:val="nil"/>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rPr>
                <w:rFonts w:ascii="Times New Roman" w:hAnsi="Times New Roman" w:cs="Times New Roman"/>
                <w:lang w:eastAsia="ru-RU"/>
              </w:rPr>
            </w:pPr>
          </w:p>
        </w:tc>
        <w:tc>
          <w:tcPr>
            <w:tcW w:w="2694" w:type="dxa"/>
            <w:tcBorders>
              <w:top w:val="nil"/>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rPr>
                <w:rFonts w:ascii="Times New Roman" w:hAnsi="Times New Roman" w:cs="Times New Roman"/>
                <w:lang w:eastAsia="ru-RU"/>
              </w:rPr>
            </w:pPr>
          </w:p>
        </w:tc>
        <w:tc>
          <w:tcPr>
            <w:tcW w:w="1701" w:type="dxa"/>
            <w:tcBorders>
              <w:top w:val="nil"/>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2023 год</w:t>
            </w:r>
          </w:p>
        </w:tc>
        <w:tc>
          <w:tcPr>
            <w:tcW w:w="1842" w:type="dxa"/>
            <w:tcBorders>
              <w:top w:val="nil"/>
              <w:left w:val="single" w:sz="2" w:space="0" w:color="000000"/>
              <w:bottom w:val="single" w:sz="2" w:space="0" w:color="000000"/>
              <w:right w:val="nil"/>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2024 год</w:t>
            </w:r>
          </w:p>
        </w:tc>
        <w:tc>
          <w:tcPr>
            <w:tcW w:w="1672" w:type="dxa"/>
            <w:tcBorders>
              <w:top w:val="nil"/>
              <w:left w:val="single" w:sz="2" w:space="0" w:color="000000"/>
              <w:bottom w:val="single" w:sz="2" w:space="0" w:color="000000"/>
              <w:right w:val="single" w:sz="2" w:space="0" w:color="000000"/>
            </w:tcBorders>
            <w:vAlign w:val="center"/>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2025 год</w:t>
            </w:r>
          </w:p>
        </w:tc>
      </w:tr>
    </w:tbl>
    <w:p w:rsidR="0001126B" w:rsidRPr="008842DE" w:rsidRDefault="0001126B" w:rsidP="0001126B">
      <w:pPr>
        <w:widowControl w:val="0"/>
        <w:autoSpaceDN w:val="0"/>
        <w:adjustRightInd w:val="0"/>
        <w:spacing w:after="0" w:line="240" w:lineRule="auto"/>
        <w:rPr>
          <w:rFonts w:ascii="Times New Roman" w:hAnsi="Times New Roman" w:cs="Times New Roman"/>
          <w:sz w:val="20"/>
          <w:szCs w:val="24"/>
          <w:lang w:eastAsia="ru-RU"/>
        </w:rPr>
      </w:pPr>
    </w:p>
    <w:tbl>
      <w:tblPr>
        <w:tblW w:w="0" w:type="auto"/>
        <w:tblInd w:w="318" w:type="dxa"/>
        <w:tblLayout w:type="fixed"/>
        <w:tblLook w:val="0000" w:firstRow="0" w:lastRow="0" w:firstColumn="0" w:lastColumn="0" w:noHBand="0" w:noVBand="0"/>
      </w:tblPr>
      <w:tblGrid>
        <w:gridCol w:w="827"/>
        <w:gridCol w:w="6334"/>
        <w:gridCol w:w="2694"/>
        <w:gridCol w:w="1701"/>
        <w:gridCol w:w="1842"/>
        <w:gridCol w:w="1650"/>
      </w:tblGrid>
      <w:tr w:rsidR="0001126B" w:rsidRPr="008842DE" w:rsidTr="008842DE">
        <w:trPr>
          <w:trHeight w:val="283"/>
        </w:trPr>
        <w:tc>
          <w:tcPr>
            <w:tcW w:w="827" w:type="dxa"/>
            <w:tcBorders>
              <w:top w:val="single" w:sz="2" w:space="0" w:color="000000"/>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1</w:t>
            </w:r>
          </w:p>
        </w:tc>
        <w:tc>
          <w:tcPr>
            <w:tcW w:w="6334" w:type="dxa"/>
            <w:tcBorders>
              <w:top w:val="single" w:sz="2" w:space="0" w:color="000000"/>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2</w:t>
            </w:r>
          </w:p>
        </w:tc>
        <w:tc>
          <w:tcPr>
            <w:tcW w:w="2694" w:type="dxa"/>
            <w:tcBorders>
              <w:top w:val="single" w:sz="2" w:space="0" w:color="000000"/>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3</w:t>
            </w:r>
          </w:p>
        </w:tc>
        <w:tc>
          <w:tcPr>
            <w:tcW w:w="1701" w:type="dxa"/>
            <w:tcBorders>
              <w:top w:val="single" w:sz="2" w:space="0" w:color="000000"/>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4</w:t>
            </w:r>
          </w:p>
        </w:tc>
        <w:tc>
          <w:tcPr>
            <w:tcW w:w="1842" w:type="dxa"/>
            <w:tcBorders>
              <w:top w:val="single" w:sz="2" w:space="0" w:color="000000"/>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5</w:t>
            </w:r>
          </w:p>
        </w:tc>
        <w:tc>
          <w:tcPr>
            <w:tcW w:w="1650" w:type="dxa"/>
            <w:tcBorders>
              <w:top w:val="single" w:sz="2" w:space="0" w:color="000000"/>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6</w:t>
            </w:r>
          </w:p>
        </w:tc>
      </w:tr>
      <w:tr w:rsidR="0001126B" w:rsidRPr="008842DE" w:rsidTr="008842DE">
        <w:trPr>
          <w:trHeight w:val="283"/>
        </w:trPr>
        <w:tc>
          <w:tcPr>
            <w:tcW w:w="827"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 </w:t>
            </w: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b/>
                <w:bCs/>
                <w:lang w:eastAsia="ru-RU"/>
              </w:rPr>
              <w:t>ИСТОЧНИКИ ВНУТРЕННЕГО ФИНАНСИРОВАНИЯ ДЕФИЦИТОВ БЮДЖЕТОВ</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01 00 00 00 00 0000 000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- 36 195,0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 xml:space="preserve"> 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0,0</w:t>
            </w:r>
          </w:p>
        </w:tc>
      </w:tr>
      <w:tr w:rsidR="0001126B" w:rsidRPr="008842DE" w:rsidTr="008842DE">
        <w:trPr>
          <w:trHeight w:val="283"/>
        </w:trPr>
        <w:tc>
          <w:tcPr>
            <w:tcW w:w="827" w:type="dxa"/>
            <w:vMerge w:val="restart"/>
            <w:tcBorders>
              <w:top w:val="single" w:sz="2" w:space="0" w:color="000000"/>
              <w:left w:val="single" w:sz="2"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1</w:t>
            </w:r>
          </w:p>
        </w:tc>
        <w:tc>
          <w:tcPr>
            <w:tcW w:w="6334"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rPr>
            </w:pPr>
            <w:r w:rsidRPr="008842DE">
              <w:rPr>
                <w:rFonts w:ascii="Times New Roman" w:hAnsi="Times New Roman" w:cs="Times New Roman"/>
                <w:b/>
                <w:bCs/>
              </w:rPr>
              <w:t>Государственные (муниципальные) ценные бумаги, номинальная стоимость которых указана в валюте РФ</w:t>
            </w:r>
          </w:p>
        </w:tc>
        <w:tc>
          <w:tcPr>
            <w:tcW w:w="2694"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01 01 00 00 00 0000 000</w:t>
            </w:r>
          </w:p>
        </w:tc>
        <w:tc>
          <w:tcPr>
            <w:tcW w:w="1701"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single" w:sz="2"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rPr>
            </w:pPr>
            <w:r w:rsidRPr="008842DE">
              <w:rPr>
                <w:rFonts w:ascii="Times New Roman" w:hAnsi="Times New Roman" w:cs="Times New Roman"/>
              </w:rPr>
              <w:t>Размещение государственных (муниципальных) ценных бумаг, номинальная стоимость которых указана в валюте Российской Федерации</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01 01 00 00 00 0000 700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rPr>
            </w:pPr>
            <w:r w:rsidRPr="008842DE">
              <w:rPr>
                <w:rFonts w:ascii="Times New Roman" w:hAnsi="Times New Roman" w:cs="Times New Roman"/>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01 01 00 00 02 0000 710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2"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rPr>
            </w:pPr>
            <w:r w:rsidRPr="008842DE">
              <w:rPr>
                <w:rFonts w:ascii="Times New Roman" w:hAnsi="Times New Roman" w:cs="Times New Roman"/>
              </w:rPr>
              <w:t>Погашение государственных (муниципальных) ценных бумаг, номинальная стоимость которых указана в валюте Российской Федерации</w:t>
            </w:r>
          </w:p>
        </w:tc>
        <w:tc>
          <w:tcPr>
            <w:tcW w:w="2694"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01 01 00 00 00 0000 800</w:t>
            </w:r>
          </w:p>
        </w:tc>
        <w:tc>
          <w:tcPr>
            <w:tcW w:w="1701"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rPr>
            </w:pPr>
            <w:r w:rsidRPr="008842DE">
              <w:rPr>
                <w:rFonts w:ascii="Times New Roman" w:hAnsi="Times New Roman" w:cs="Times New Roman"/>
              </w:rPr>
              <w:t>Погашение муниципальных ценных бумаг муниципальных районов, номинальная стоимость которых указана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01 01 00 00 05 0000 810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val="restart"/>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2</w:t>
            </w: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 xml:space="preserve">Кредиты кредитных организаций в валюте Российской Федерации </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01 02 00 00 00 0000 000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rPr>
                <w:rFonts w:ascii="Times New Roman" w:hAnsi="Times New Roman" w:cs="Times New Roman"/>
                <w:b/>
                <w:bCs/>
                <w:lang w:eastAsia="ru-RU"/>
              </w:rPr>
            </w:pPr>
            <w:r w:rsidRPr="008842DE">
              <w:rPr>
                <w:rFonts w:ascii="Times New Roman" w:hAnsi="Times New Roman" w:cs="Times New Roman"/>
                <w:b/>
                <w:bCs/>
                <w:lang w:eastAsia="ru-RU"/>
              </w:rPr>
              <w:t xml:space="preserve"> 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Привлечение кредитов от других кредитных организаций Российской Федерации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01 02 00 00 00 0000 700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4" w:space="0" w:color="auto"/>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Привлечение кредитов от других кредитных организаций Российской Федерации бюджетами муниципальных районов в валюте Российской Федерации</w:t>
            </w:r>
          </w:p>
        </w:tc>
        <w:tc>
          <w:tcPr>
            <w:tcW w:w="2694" w:type="dxa"/>
            <w:tcBorders>
              <w:top w:val="nil"/>
              <w:left w:val="single" w:sz="2" w:space="0" w:color="000000"/>
              <w:bottom w:val="single" w:sz="4" w:space="0" w:color="auto"/>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01 02 00 00 05 0000 710</w:t>
            </w:r>
          </w:p>
        </w:tc>
        <w:tc>
          <w:tcPr>
            <w:tcW w:w="1701" w:type="dxa"/>
            <w:tcBorders>
              <w:top w:val="nil"/>
              <w:left w:val="single" w:sz="2" w:space="0" w:color="000000"/>
              <w:bottom w:val="single" w:sz="4" w:space="0" w:color="auto"/>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4" w:space="0" w:color="auto"/>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4" w:space="0" w:color="auto"/>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single" w:sz="4" w:space="0" w:color="auto"/>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4" w:space="0" w:color="auto"/>
              <w:left w:val="single" w:sz="4" w:space="0" w:color="auto"/>
              <w:bottom w:val="single" w:sz="4" w:space="0" w:color="auto"/>
              <w:right w:val="single" w:sz="4" w:space="0" w:color="auto"/>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Погашение кредитов, предоставленных кредитными организациями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01 02 00 00 00 0000 800</w:t>
            </w:r>
          </w:p>
        </w:tc>
        <w:tc>
          <w:tcPr>
            <w:tcW w:w="1701" w:type="dxa"/>
            <w:tcBorders>
              <w:top w:val="single" w:sz="4" w:space="0" w:color="auto"/>
              <w:left w:val="single" w:sz="4" w:space="0" w:color="auto"/>
              <w:bottom w:val="single" w:sz="4" w:space="0" w:color="auto"/>
              <w:right w:val="single" w:sz="4" w:space="0" w:color="auto"/>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4" w:space="0" w:color="auto"/>
              <w:left w:val="single" w:sz="4" w:space="0" w:color="auto"/>
              <w:bottom w:val="single" w:sz="4" w:space="0" w:color="auto"/>
              <w:right w:val="single" w:sz="4" w:space="0" w:color="auto"/>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4" w:space="0" w:color="auto"/>
              <w:left w:val="single" w:sz="4" w:space="0" w:color="auto"/>
              <w:bottom w:val="single" w:sz="4" w:space="0" w:color="auto"/>
              <w:right w:val="single" w:sz="4" w:space="0" w:color="auto"/>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4" w:space="0" w:color="auto"/>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Погашение бюджетами муниципальных районов кредитов от кредитных организаций в валюте Российской Федерации</w:t>
            </w:r>
          </w:p>
        </w:tc>
        <w:tc>
          <w:tcPr>
            <w:tcW w:w="2694" w:type="dxa"/>
            <w:tcBorders>
              <w:top w:val="single" w:sz="4" w:space="0" w:color="auto"/>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01 02 00 00 05 0000 810</w:t>
            </w:r>
          </w:p>
        </w:tc>
        <w:tc>
          <w:tcPr>
            <w:tcW w:w="1701" w:type="dxa"/>
            <w:tcBorders>
              <w:top w:val="single" w:sz="4" w:space="0" w:color="auto"/>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c>
          <w:tcPr>
            <w:tcW w:w="1842" w:type="dxa"/>
            <w:tcBorders>
              <w:top w:val="single" w:sz="4" w:space="0" w:color="auto"/>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c>
          <w:tcPr>
            <w:tcW w:w="1650" w:type="dxa"/>
            <w:tcBorders>
              <w:top w:val="single" w:sz="4" w:space="0" w:color="auto"/>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r>
      <w:tr w:rsidR="0001126B" w:rsidRPr="008842DE" w:rsidTr="008842DE">
        <w:trPr>
          <w:trHeight w:val="283"/>
        </w:trPr>
        <w:tc>
          <w:tcPr>
            <w:tcW w:w="827" w:type="dxa"/>
            <w:vMerge w:val="restart"/>
            <w:tcBorders>
              <w:top w:val="single" w:sz="2" w:space="0" w:color="000000"/>
              <w:left w:val="single" w:sz="2"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3</w:t>
            </w:r>
          </w:p>
        </w:tc>
        <w:tc>
          <w:tcPr>
            <w:tcW w:w="6334"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Бюджетные кредиты от других бюджетов бюджетной системы Российской Федерации</w:t>
            </w:r>
          </w:p>
        </w:tc>
        <w:tc>
          <w:tcPr>
            <w:tcW w:w="2694"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01 03 00 00 00 0000 000</w:t>
            </w:r>
          </w:p>
        </w:tc>
        <w:tc>
          <w:tcPr>
            <w:tcW w:w="1701"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single" w:sz="2"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01 03 00 00 00 0000 700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2"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694"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01 03 00 00 05 0000 710</w:t>
            </w:r>
          </w:p>
        </w:tc>
        <w:tc>
          <w:tcPr>
            <w:tcW w:w="1701"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01 03 00 00 00 0000 800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01 03 00 00 05 0000 810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val="restart"/>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4</w:t>
            </w: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Кредиты международных финансовых организаций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01 04 00 00 00 0000 000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Привлечение кредитов международных финансовых организаций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01 04 00 00 00 0000 700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Привлечение муниципальных районов кредитов международных финансовых организаций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01 04 00 00 05 0000 710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val="restart"/>
            <w:tcBorders>
              <w:top w:val="single" w:sz="2" w:space="0" w:color="000000"/>
              <w:left w:val="single" w:sz="2"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5</w:t>
            </w:r>
          </w:p>
        </w:tc>
        <w:tc>
          <w:tcPr>
            <w:tcW w:w="6334"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Изменение остатков средств на счетах по учету средств бюджета</w:t>
            </w:r>
          </w:p>
        </w:tc>
        <w:tc>
          <w:tcPr>
            <w:tcW w:w="2694"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01 05 00 00 00 0000 000</w:t>
            </w:r>
          </w:p>
        </w:tc>
        <w:tc>
          <w:tcPr>
            <w:tcW w:w="1701"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36 195,0</w:t>
            </w:r>
          </w:p>
        </w:tc>
        <w:tc>
          <w:tcPr>
            <w:tcW w:w="1842"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0 </w:t>
            </w:r>
          </w:p>
        </w:tc>
        <w:tc>
          <w:tcPr>
            <w:tcW w:w="1650" w:type="dxa"/>
            <w:tcBorders>
              <w:top w:val="single" w:sz="2" w:space="0" w:color="000000"/>
              <w:left w:val="single" w:sz="6"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Увеличение остатков средств бюджетов</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01 05 00 00 00 0000 500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-691 202,9</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-547 723,4</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-641 496,4</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Увеличение прочих остатков денежных средств бюджетов муниципальных районов</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01 05 02 01 05 0000 510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-691 202,9</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-547 723,4</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- 641 496,4</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Уменьшение остатков средств бюджетов</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01 05 00 00 00 0000 600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727 397,9</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547 723,4</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641 496,4</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Уменьшение прочих остатков денежных средств бюджетов муниципальных районов</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01 05 02 01 05 0000 610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727 397,9</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547 723,4</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641 496,4</w:t>
            </w:r>
          </w:p>
        </w:tc>
      </w:tr>
      <w:tr w:rsidR="0001126B" w:rsidRPr="008842DE" w:rsidTr="008842DE">
        <w:trPr>
          <w:trHeight w:val="283"/>
        </w:trPr>
        <w:tc>
          <w:tcPr>
            <w:tcW w:w="827" w:type="dxa"/>
            <w:vMerge w:val="restart"/>
            <w:tcBorders>
              <w:top w:val="single" w:sz="2" w:space="0" w:color="000000"/>
              <w:left w:val="single" w:sz="2"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6</w:t>
            </w:r>
          </w:p>
        </w:tc>
        <w:tc>
          <w:tcPr>
            <w:tcW w:w="6334"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Иные источники внутреннего финансирования дефицита бюджетов</w:t>
            </w:r>
          </w:p>
        </w:tc>
        <w:tc>
          <w:tcPr>
            <w:tcW w:w="2694"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01 06 00 00 00 0000 000</w:t>
            </w:r>
          </w:p>
        </w:tc>
        <w:tc>
          <w:tcPr>
            <w:tcW w:w="1701"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single" w:sz="2"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single" w:sz="2"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Акции и иные формы участия в капитале, находящиеся в государственной и муниципальной собственности</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01 06 01 00 00 0000 000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Средства от продажи акций и иных форм участия в капитале, находящихся в государственной и муниципальной собственности</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01 06 01 00 00 0000 630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Средства от продажи акций и иных форм участия в капитале, находящихся в собственности муниципальных районов</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01 06 01 00 05 0000 630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Исполнение государственных и муниципальных гарантий в валюте Российской Федерации</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01 06 04 00 00 0000 000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b/>
                <w:bCs/>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8842DE">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01 06 04 00 05 0000 800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8842DE">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Исполнение государственных гарантий муниципальных образований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01 06 04 00 05 0000 810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tcBorders>
              <w:top w:val="single" w:sz="6" w:space="0" w:color="000000"/>
              <w:left w:val="single" w:sz="2"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p>
        </w:tc>
        <w:tc>
          <w:tcPr>
            <w:tcW w:w="633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b/>
                <w:bCs/>
                <w:lang w:eastAsia="ru-RU"/>
              </w:rPr>
            </w:pPr>
            <w:r w:rsidRPr="008842DE">
              <w:rPr>
                <w:rFonts w:ascii="Times New Roman" w:hAnsi="Times New Roman" w:cs="Times New Roman"/>
                <w:b/>
                <w:bCs/>
                <w:lang w:eastAsia="ru-RU"/>
              </w:rPr>
              <w:t>Бюджетные кредиты, предоставленные внутри страны в валюте РФ</w:t>
            </w:r>
          </w:p>
        </w:tc>
        <w:tc>
          <w:tcPr>
            <w:tcW w:w="2694"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01 06 05 00 00 0000 000</w:t>
            </w:r>
          </w:p>
        </w:tc>
        <w:tc>
          <w:tcPr>
            <w:tcW w:w="1701"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842" w:type="dxa"/>
            <w:tcBorders>
              <w:top w:val="single" w:sz="6" w:space="0" w:color="000000"/>
              <w:left w:val="single" w:sz="6" w:space="0" w:color="000000"/>
              <w:bottom w:val="single" w:sz="6"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c>
          <w:tcPr>
            <w:tcW w:w="1650" w:type="dxa"/>
            <w:tcBorders>
              <w:top w:val="single" w:sz="6" w:space="0" w:color="000000"/>
              <w:left w:val="single" w:sz="6" w:space="0" w:color="000000"/>
              <w:bottom w:val="single" w:sz="6"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b/>
                <w:bCs/>
                <w:lang w:eastAsia="ru-RU"/>
              </w:rPr>
            </w:pPr>
            <w:r w:rsidRPr="008842DE">
              <w:rPr>
                <w:rFonts w:ascii="Times New Roman" w:hAnsi="Times New Roman" w:cs="Times New Roman"/>
                <w:b/>
                <w:bCs/>
                <w:lang w:eastAsia="ru-RU"/>
              </w:rPr>
              <w:t>0</w:t>
            </w:r>
          </w:p>
        </w:tc>
      </w:tr>
      <w:tr w:rsidR="0001126B" w:rsidRPr="008842DE" w:rsidTr="008842DE">
        <w:trPr>
          <w:trHeight w:val="283"/>
        </w:trPr>
        <w:tc>
          <w:tcPr>
            <w:tcW w:w="827" w:type="dxa"/>
            <w:vMerge w:val="restart"/>
            <w:tcBorders>
              <w:top w:val="single" w:sz="6" w:space="0" w:color="000000"/>
              <w:left w:val="single" w:sz="2"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c>
          <w:tcPr>
            <w:tcW w:w="6334"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 xml:space="preserve">Возврат </w:t>
            </w:r>
            <w:proofErr w:type="gramStart"/>
            <w:r w:rsidRPr="008842DE">
              <w:rPr>
                <w:rFonts w:ascii="Times New Roman" w:hAnsi="Times New Roman" w:cs="Times New Roman"/>
                <w:lang w:eastAsia="ru-RU"/>
              </w:rPr>
              <w:t>бюджетных кредитов</w:t>
            </w:r>
            <w:proofErr w:type="gramEnd"/>
            <w:r w:rsidRPr="008842DE">
              <w:rPr>
                <w:rFonts w:ascii="Times New Roman" w:hAnsi="Times New Roman" w:cs="Times New Roman"/>
                <w:lang w:eastAsia="ru-RU"/>
              </w:rPr>
              <w:t xml:space="preserve"> предоставленных внутри страны в валюте РФ</w:t>
            </w:r>
          </w:p>
        </w:tc>
        <w:tc>
          <w:tcPr>
            <w:tcW w:w="2694"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01 06 05 00 00 0000 600</w:t>
            </w:r>
          </w:p>
        </w:tc>
        <w:tc>
          <w:tcPr>
            <w:tcW w:w="1701"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-10 000,0</w:t>
            </w:r>
          </w:p>
        </w:tc>
        <w:tc>
          <w:tcPr>
            <w:tcW w:w="1842" w:type="dxa"/>
            <w:tcBorders>
              <w:top w:val="single" w:sz="6"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6" w:space="0" w:color="000000"/>
              <w:left w:val="single" w:sz="6"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single" w:sz="2" w:space="0" w:color="000000"/>
              <w:left w:val="single" w:sz="2" w:space="0" w:color="000000"/>
              <w:bottom w:val="single" w:sz="2" w:space="0" w:color="000000"/>
              <w:right w:val="single" w:sz="6" w:space="0" w:color="000000"/>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 xml:space="preserve">Возврат бюджетных кредитов, предоставленных юридическим лицам из бюджетов муниципальных районов в валюте РФ </w:t>
            </w:r>
          </w:p>
        </w:tc>
        <w:tc>
          <w:tcPr>
            <w:tcW w:w="2694"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01 06 05 01 05 0000 640</w:t>
            </w:r>
          </w:p>
        </w:tc>
        <w:tc>
          <w:tcPr>
            <w:tcW w:w="1701"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842" w:type="dxa"/>
            <w:tcBorders>
              <w:top w:val="single" w:sz="2" w:space="0" w:color="000000"/>
              <w:left w:val="single" w:sz="6" w:space="0" w:color="000000"/>
              <w:bottom w:val="single" w:sz="2" w:space="0" w:color="000000"/>
              <w:right w:val="single" w:sz="6"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single" w:sz="2" w:space="0" w:color="000000"/>
              <w:left w:val="single" w:sz="6"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Возврат бюджетных кредитов, предоставленных другим бюджетам бюджетной системы РФ из бюджетов муниципальных районов в валюте РФ</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01 06 05 02 05 0000 640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 xml:space="preserve">-10 000,0 </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 xml:space="preserve">0 </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Предоставление бюджетных кредитов внутри страны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01 06 05 00 00 0000 500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10 000,0</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Предоставление бюджетных кредитов юридическим лицам из бюджетов муниципальных районов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01 06 05 01 05 0000 540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p>
        </w:tc>
      </w:tr>
      <w:tr w:rsidR="0001126B" w:rsidRPr="008842DE" w:rsidTr="008842DE">
        <w:trPr>
          <w:trHeight w:val="283"/>
        </w:trPr>
        <w:tc>
          <w:tcPr>
            <w:tcW w:w="827" w:type="dxa"/>
            <w:vMerge/>
            <w:tcBorders>
              <w:top w:val="nil"/>
              <w:left w:val="single" w:sz="2" w:space="0" w:color="000000"/>
              <w:bottom w:val="single" w:sz="2" w:space="0" w:color="000000"/>
              <w:right w:val="nil"/>
            </w:tcBorders>
          </w:tcPr>
          <w:p w:rsidR="0001126B" w:rsidRPr="008842DE" w:rsidRDefault="0001126B" w:rsidP="0001126B">
            <w:pPr>
              <w:widowControl w:val="0"/>
              <w:autoSpaceDE w:val="0"/>
              <w:autoSpaceDN w:val="0"/>
              <w:adjustRightInd w:val="0"/>
              <w:spacing w:after="0" w:line="240" w:lineRule="auto"/>
              <w:rPr>
                <w:rFonts w:ascii="Times New Roman" w:hAnsi="Times New Roman" w:cs="Times New Roman"/>
                <w:lang w:eastAsia="ru-RU"/>
              </w:rPr>
            </w:pPr>
          </w:p>
        </w:tc>
        <w:tc>
          <w:tcPr>
            <w:tcW w:w="633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both"/>
              <w:rPr>
                <w:rFonts w:ascii="Times New Roman" w:hAnsi="Times New Roman" w:cs="Times New Roman"/>
                <w:lang w:eastAsia="ru-RU"/>
              </w:rPr>
            </w:pPr>
            <w:r w:rsidRPr="008842DE">
              <w:rPr>
                <w:rFonts w:ascii="Times New Roman" w:hAnsi="Times New Roman" w:cs="Times New Roman"/>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4"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01 06 05 02 05 0000 540</w:t>
            </w:r>
          </w:p>
        </w:tc>
        <w:tc>
          <w:tcPr>
            <w:tcW w:w="1701"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 xml:space="preserve"> 10 000,0 </w:t>
            </w:r>
          </w:p>
        </w:tc>
        <w:tc>
          <w:tcPr>
            <w:tcW w:w="1842" w:type="dxa"/>
            <w:tcBorders>
              <w:top w:val="nil"/>
              <w:left w:val="single" w:sz="2" w:space="0" w:color="000000"/>
              <w:bottom w:val="single" w:sz="2" w:space="0" w:color="000000"/>
              <w:right w:val="nil"/>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c>
          <w:tcPr>
            <w:tcW w:w="1650" w:type="dxa"/>
            <w:tcBorders>
              <w:top w:val="nil"/>
              <w:left w:val="single" w:sz="2" w:space="0" w:color="000000"/>
              <w:bottom w:val="single" w:sz="2" w:space="0" w:color="000000"/>
              <w:right w:val="single" w:sz="2" w:space="0" w:color="000000"/>
            </w:tcBorders>
          </w:tcPr>
          <w:p w:rsidR="0001126B" w:rsidRPr="008842DE" w:rsidRDefault="0001126B" w:rsidP="0001126B">
            <w:pPr>
              <w:widowControl w:val="0"/>
              <w:autoSpaceDN w:val="0"/>
              <w:adjustRightInd w:val="0"/>
              <w:spacing w:after="0" w:line="240" w:lineRule="auto"/>
              <w:jc w:val="center"/>
              <w:rPr>
                <w:rFonts w:ascii="Times New Roman" w:hAnsi="Times New Roman" w:cs="Times New Roman"/>
                <w:lang w:eastAsia="ru-RU"/>
              </w:rPr>
            </w:pPr>
            <w:r w:rsidRPr="008842DE">
              <w:rPr>
                <w:rFonts w:ascii="Times New Roman" w:hAnsi="Times New Roman" w:cs="Times New Roman"/>
                <w:lang w:eastAsia="ru-RU"/>
              </w:rPr>
              <w:t>0</w:t>
            </w:r>
          </w:p>
        </w:tc>
      </w:tr>
    </w:tbl>
    <w:p w:rsidR="0001126B" w:rsidRPr="0001126B" w:rsidRDefault="0001126B" w:rsidP="008842DE">
      <w:pPr>
        <w:autoSpaceDE w:val="0"/>
        <w:spacing w:after="0" w:line="240" w:lineRule="auto"/>
        <w:jc w:val="right"/>
        <w:rPr>
          <w:rFonts w:ascii="Times New Roman" w:hAnsi="Times New Roman" w:cs="Times New Roman"/>
          <w:sz w:val="24"/>
          <w:szCs w:val="24"/>
        </w:rPr>
      </w:pPr>
      <w:r w:rsidRPr="0001126B">
        <w:rPr>
          <w:rFonts w:ascii="Times New Roman" w:hAnsi="Times New Roman" w:cs="Times New Roman"/>
          <w:sz w:val="24"/>
          <w:szCs w:val="24"/>
        </w:rPr>
        <w:t xml:space="preserve"> »</w:t>
      </w:r>
    </w:p>
    <w:p w:rsidR="0001126B" w:rsidRPr="0001126B" w:rsidRDefault="0001126B" w:rsidP="0001126B">
      <w:pPr>
        <w:autoSpaceDE w:val="0"/>
        <w:spacing w:after="0" w:line="240" w:lineRule="auto"/>
        <w:jc w:val="both"/>
        <w:rPr>
          <w:rFonts w:ascii="Times New Roman" w:hAnsi="Times New Roman" w:cs="Times New Roman"/>
          <w:sz w:val="24"/>
          <w:szCs w:val="24"/>
        </w:rPr>
      </w:pPr>
      <w:r w:rsidRPr="0001126B">
        <w:rPr>
          <w:rFonts w:ascii="Times New Roman" w:hAnsi="Times New Roman" w:cs="Times New Roman"/>
          <w:sz w:val="24"/>
          <w:szCs w:val="24"/>
        </w:rPr>
        <w:lastRenderedPageBreak/>
        <w:t>5. Приложение 2 «Поступление доходов в районный бюджет на 2023 год и на плановый период 2024 и 2025 годов» изложить в следующей редакции:</w:t>
      </w:r>
    </w:p>
    <w:p w:rsidR="0001126B" w:rsidRPr="0001126B" w:rsidRDefault="0001126B" w:rsidP="0001126B">
      <w:pPr>
        <w:autoSpaceDE w:val="0"/>
        <w:spacing w:after="0" w:line="240" w:lineRule="auto"/>
        <w:jc w:val="both"/>
        <w:rPr>
          <w:rFonts w:ascii="Times New Roman" w:hAnsi="Times New Roman" w:cs="Times New Roman"/>
          <w:sz w:val="24"/>
          <w:szCs w:val="24"/>
        </w:rPr>
      </w:pPr>
    </w:p>
    <w:tbl>
      <w:tblPr>
        <w:tblW w:w="15466" w:type="dxa"/>
        <w:tblInd w:w="93" w:type="dxa"/>
        <w:tblLook w:val="04A0" w:firstRow="1" w:lastRow="0" w:firstColumn="1" w:lastColumn="0" w:noHBand="0" w:noVBand="1"/>
      </w:tblPr>
      <w:tblGrid>
        <w:gridCol w:w="4900"/>
        <w:gridCol w:w="10566"/>
      </w:tblGrid>
      <w:tr w:rsidR="0001126B" w:rsidRPr="007534E2" w:rsidTr="007534E2">
        <w:trPr>
          <w:trHeight w:val="282"/>
        </w:trPr>
        <w:tc>
          <w:tcPr>
            <w:tcW w:w="4900"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right"/>
              <w:rPr>
                <w:rFonts w:ascii="Times New Roman" w:hAnsi="Times New Roman" w:cs="Times New Roman"/>
                <w:lang w:eastAsia="ru-RU"/>
              </w:rPr>
            </w:pPr>
          </w:p>
        </w:tc>
        <w:tc>
          <w:tcPr>
            <w:tcW w:w="10566" w:type="dxa"/>
            <w:tcBorders>
              <w:top w:val="nil"/>
              <w:left w:val="nil"/>
              <w:bottom w:val="nil"/>
              <w:right w:val="nil"/>
            </w:tcBorders>
            <w:shd w:val="clear" w:color="auto" w:fill="auto"/>
            <w:vAlign w:val="bottom"/>
            <w:hideMark/>
          </w:tcPr>
          <w:p w:rsidR="0001126B" w:rsidRPr="007534E2" w:rsidRDefault="0001126B" w:rsidP="0001126B">
            <w:pPr>
              <w:spacing w:after="0" w:line="240" w:lineRule="auto"/>
              <w:jc w:val="right"/>
              <w:rPr>
                <w:rFonts w:ascii="Times New Roman" w:hAnsi="Times New Roman" w:cs="Times New Roman"/>
                <w:lang w:eastAsia="ru-RU"/>
              </w:rPr>
            </w:pPr>
            <w:r w:rsidRPr="007534E2">
              <w:rPr>
                <w:rFonts w:ascii="Times New Roman" w:hAnsi="Times New Roman" w:cs="Times New Roman"/>
                <w:lang w:eastAsia="ru-RU"/>
              </w:rPr>
              <w:t>«Приложение № 2</w:t>
            </w:r>
          </w:p>
        </w:tc>
      </w:tr>
      <w:tr w:rsidR="0001126B" w:rsidRPr="007534E2" w:rsidTr="007534E2">
        <w:trPr>
          <w:trHeight w:val="282"/>
        </w:trPr>
        <w:tc>
          <w:tcPr>
            <w:tcW w:w="4900"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right"/>
              <w:rPr>
                <w:rFonts w:ascii="Times New Roman" w:hAnsi="Times New Roman" w:cs="Times New Roman"/>
                <w:lang w:eastAsia="ru-RU"/>
              </w:rPr>
            </w:pPr>
          </w:p>
        </w:tc>
        <w:tc>
          <w:tcPr>
            <w:tcW w:w="10566" w:type="dxa"/>
            <w:tcBorders>
              <w:top w:val="nil"/>
              <w:left w:val="nil"/>
              <w:bottom w:val="nil"/>
              <w:right w:val="nil"/>
            </w:tcBorders>
            <w:shd w:val="clear" w:color="auto" w:fill="auto"/>
            <w:vAlign w:val="bottom"/>
            <w:hideMark/>
          </w:tcPr>
          <w:p w:rsidR="0001126B" w:rsidRPr="007534E2" w:rsidRDefault="0001126B" w:rsidP="0001126B">
            <w:pPr>
              <w:spacing w:after="0" w:line="240" w:lineRule="auto"/>
              <w:jc w:val="right"/>
              <w:rPr>
                <w:rFonts w:ascii="Times New Roman" w:hAnsi="Times New Roman" w:cs="Times New Roman"/>
                <w:lang w:eastAsia="ru-RU"/>
              </w:rPr>
            </w:pPr>
            <w:r w:rsidRPr="007534E2">
              <w:rPr>
                <w:rFonts w:ascii="Times New Roman" w:hAnsi="Times New Roman" w:cs="Times New Roman"/>
                <w:lang w:eastAsia="ru-RU"/>
              </w:rPr>
              <w:t>к решению Совета народных депутатов</w:t>
            </w:r>
          </w:p>
        </w:tc>
      </w:tr>
      <w:tr w:rsidR="0001126B" w:rsidRPr="007534E2" w:rsidTr="007534E2">
        <w:trPr>
          <w:trHeight w:val="282"/>
        </w:trPr>
        <w:tc>
          <w:tcPr>
            <w:tcW w:w="4900"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right"/>
              <w:rPr>
                <w:rFonts w:ascii="Times New Roman" w:hAnsi="Times New Roman" w:cs="Times New Roman"/>
                <w:lang w:eastAsia="ru-RU"/>
              </w:rPr>
            </w:pPr>
          </w:p>
        </w:tc>
        <w:tc>
          <w:tcPr>
            <w:tcW w:w="10566" w:type="dxa"/>
            <w:tcBorders>
              <w:top w:val="nil"/>
              <w:left w:val="nil"/>
              <w:bottom w:val="nil"/>
              <w:right w:val="nil"/>
            </w:tcBorders>
            <w:shd w:val="clear" w:color="auto" w:fill="auto"/>
            <w:vAlign w:val="bottom"/>
            <w:hideMark/>
          </w:tcPr>
          <w:p w:rsidR="0001126B" w:rsidRPr="007534E2" w:rsidRDefault="0001126B" w:rsidP="0001126B">
            <w:pPr>
              <w:spacing w:after="0" w:line="240" w:lineRule="auto"/>
              <w:jc w:val="right"/>
              <w:rPr>
                <w:rFonts w:ascii="Times New Roman" w:hAnsi="Times New Roman" w:cs="Times New Roman"/>
                <w:lang w:eastAsia="ru-RU"/>
              </w:rPr>
            </w:pPr>
            <w:r w:rsidRPr="007534E2">
              <w:rPr>
                <w:rFonts w:ascii="Times New Roman" w:hAnsi="Times New Roman" w:cs="Times New Roman"/>
                <w:lang w:eastAsia="ru-RU"/>
              </w:rPr>
              <w:t>Каширского муниципального района</w:t>
            </w:r>
          </w:p>
        </w:tc>
      </w:tr>
      <w:tr w:rsidR="0001126B" w:rsidRPr="007534E2" w:rsidTr="007534E2">
        <w:trPr>
          <w:trHeight w:val="282"/>
        </w:trPr>
        <w:tc>
          <w:tcPr>
            <w:tcW w:w="15466" w:type="dxa"/>
            <w:gridSpan w:val="2"/>
            <w:tcBorders>
              <w:top w:val="nil"/>
              <w:left w:val="nil"/>
              <w:bottom w:val="nil"/>
              <w:right w:val="nil"/>
            </w:tcBorders>
            <w:shd w:val="clear" w:color="auto" w:fill="auto"/>
            <w:vAlign w:val="center"/>
            <w:hideMark/>
          </w:tcPr>
          <w:p w:rsidR="0001126B" w:rsidRPr="007534E2" w:rsidRDefault="0001126B" w:rsidP="0001126B">
            <w:pPr>
              <w:spacing w:after="0" w:line="240" w:lineRule="auto"/>
              <w:jc w:val="right"/>
              <w:rPr>
                <w:rFonts w:ascii="Times New Roman" w:hAnsi="Times New Roman" w:cs="Times New Roman"/>
                <w:lang w:eastAsia="ru-RU"/>
              </w:rPr>
            </w:pPr>
            <w:r w:rsidRPr="007534E2">
              <w:rPr>
                <w:rFonts w:ascii="Times New Roman" w:hAnsi="Times New Roman" w:cs="Times New Roman"/>
                <w:lang w:eastAsia="ru-RU"/>
              </w:rPr>
              <w:t>"23" декабря 2022 г № 124</w:t>
            </w:r>
          </w:p>
        </w:tc>
      </w:tr>
    </w:tbl>
    <w:p w:rsidR="00B432EA" w:rsidRDefault="00B432EA" w:rsidP="00B432EA">
      <w:pPr>
        <w:spacing w:after="0" w:line="240" w:lineRule="auto"/>
      </w:pPr>
    </w:p>
    <w:tbl>
      <w:tblPr>
        <w:tblW w:w="15466" w:type="dxa"/>
        <w:tblInd w:w="93" w:type="dxa"/>
        <w:tblLayout w:type="fixed"/>
        <w:tblLook w:val="04A0" w:firstRow="1" w:lastRow="0" w:firstColumn="1" w:lastColumn="0" w:noHBand="0" w:noVBand="1"/>
      </w:tblPr>
      <w:tblGrid>
        <w:gridCol w:w="8379"/>
        <w:gridCol w:w="3118"/>
        <w:gridCol w:w="1418"/>
        <w:gridCol w:w="1275"/>
        <w:gridCol w:w="1276"/>
      </w:tblGrid>
      <w:tr w:rsidR="0001126B" w:rsidRPr="007534E2" w:rsidTr="00B432EA">
        <w:trPr>
          <w:trHeight w:val="340"/>
        </w:trPr>
        <w:tc>
          <w:tcPr>
            <w:tcW w:w="15466" w:type="dxa"/>
            <w:gridSpan w:val="5"/>
            <w:tcBorders>
              <w:top w:val="nil"/>
              <w:left w:val="nil"/>
              <w:bottom w:val="nil"/>
              <w:right w:val="nil"/>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Поступление доходов в районный бюджет на 2023 год и на плановый период 2024 и 2025 годов </w:t>
            </w:r>
          </w:p>
        </w:tc>
      </w:tr>
      <w:tr w:rsidR="0001126B" w:rsidRPr="007534E2" w:rsidTr="00B432EA">
        <w:trPr>
          <w:trHeight w:val="340"/>
        </w:trPr>
        <w:tc>
          <w:tcPr>
            <w:tcW w:w="8379"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rPr>
                <w:rFonts w:ascii="Times New Roman" w:hAnsi="Times New Roman" w:cs="Times New Roman"/>
                <w:b/>
                <w:bCs/>
                <w:lang w:eastAsia="ru-RU"/>
              </w:rPr>
            </w:pPr>
          </w:p>
        </w:tc>
        <w:tc>
          <w:tcPr>
            <w:tcW w:w="3118"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c>
          <w:tcPr>
            <w:tcW w:w="1418"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c>
          <w:tcPr>
            <w:tcW w:w="1275"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c>
          <w:tcPr>
            <w:tcW w:w="1276" w:type="dxa"/>
            <w:tcBorders>
              <w:top w:val="nil"/>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тыс. руб.</w:t>
            </w:r>
          </w:p>
        </w:tc>
      </w:tr>
      <w:tr w:rsidR="0001126B" w:rsidRPr="007534E2" w:rsidTr="00B432EA">
        <w:trPr>
          <w:trHeight w:val="340"/>
        </w:trPr>
        <w:tc>
          <w:tcPr>
            <w:tcW w:w="8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Наименование </w:t>
            </w:r>
            <w:r w:rsidRPr="007534E2">
              <w:rPr>
                <w:rFonts w:ascii="Times New Roman" w:hAnsi="Times New Roman" w:cs="Times New Roman"/>
                <w:lang w:eastAsia="ru-RU"/>
              </w:rPr>
              <w:br/>
              <w:t>показателя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Код дохода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2023 год</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2024 год</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2025 год</w:t>
            </w:r>
          </w:p>
        </w:tc>
      </w:tr>
      <w:tr w:rsidR="0001126B" w:rsidRPr="007534E2" w:rsidTr="00B432EA">
        <w:trPr>
          <w:trHeight w:val="340"/>
        </w:trPr>
        <w:tc>
          <w:tcPr>
            <w:tcW w:w="8379" w:type="dxa"/>
            <w:vMerge/>
            <w:tcBorders>
              <w:top w:val="single" w:sz="4" w:space="0" w:color="000000"/>
              <w:left w:val="single" w:sz="4" w:space="0" w:color="000000"/>
              <w:bottom w:val="single" w:sz="4" w:space="0" w:color="000000"/>
              <w:right w:val="single" w:sz="4" w:space="0" w:color="000000"/>
            </w:tcBorders>
            <w:vAlign w:val="center"/>
            <w:hideMark/>
          </w:tcPr>
          <w:p w:rsidR="0001126B" w:rsidRPr="007534E2" w:rsidRDefault="0001126B" w:rsidP="0001126B">
            <w:pPr>
              <w:spacing w:after="0" w:line="240" w:lineRule="auto"/>
              <w:rPr>
                <w:rFonts w:ascii="Times New Roman" w:hAnsi="Times New Roman" w:cs="Times New Roman"/>
                <w:lang w:eastAsia="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01126B" w:rsidRPr="007534E2" w:rsidRDefault="0001126B" w:rsidP="0001126B">
            <w:pPr>
              <w:spacing w:after="0" w:line="240" w:lineRule="auto"/>
              <w:rPr>
                <w:rFonts w:ascii="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1126B" w:rsidRPr="007534E2" w:rsidRDefault="0001126B" w:rsidP="0001126B">
            <w:pPr>
              <w:spacing w:after="0" w:line="240" w:lineRule="auto"/>
              <w:rPr>
                <w:rFonts w:ascii="Times New Roman" w:hAnsi="Times New Roman" w:cs="Times New Roman"/>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1126B" w:rsidRPr="007534E2" w:rsidRDefault="0001126B" w:rsidP="0001126B">
            <w:pPr>
              <w:spacing w:after="0" w:line="240" w:lineRule="auto"/>
              <w:rPr>
                <w:rFonts w:ascii="Times New Roman" w:hAnsi="Times New Roman" w:cs="Times New Roman"/>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1126B" w:rsidRPr="007534E2" w:rsidRDefault="0001126B" w:rsidP="0001126B">
            <w:pPr>
              <w:spacing w:after="0" w:line="240" w:lineRule="auto"/>
              <w:rPr>
                <w:rFonts w:ascii="Times New Roman" w:hAnsi="Times New Roman" w:cs="Times New Roman"/>
                <w:lang w:eastAsia="ru-RU"/>
              </w:rPr>
            </w:pPr>
          </w:p>
        </w:tc>
      </w:tr>
      <w:tr w:rsidR="0001126B" w:rsidRPr="007534E2" w:rsidTr="00B432EA">
        <w:trPr>
          <w:trHeight w:val="34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w:t>
            </w:r>
          </w:p>
        </w:tc>
        <w:tc>
          <w:tcPr>
            <w:tcW w:w="3118" w:type="dxa"/>
            <w:tcBorders>
              <w:top w:val="nil"/>
              <w:left w:val="nil"/>
              <w:bottom w:val="single" w:sz="4"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w:t>
            </w:r>
          </w:p>
        </w:tc>
        <w:tc>
          <w:tcPr>
            <w:tcW w:w="1418" w:type="dxa"/>
            <w:tcBorders>
              <w:top w:val="nil"/>
              <w:left w:val="nil"/>
              <w:bottom w:val="single" w:sz="4" w:space="0" w:color="auto"/>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w:t>
            </w:r>
          </w:p>
        </w:tc>
        <w:tc>
          <w:tcPr>
            <w:tcW w:w="1275" w:type="dxa"/>
            <w:tcBorders>
              <w:top w:val="nil"/>
              <w:left w:val="nil"/>
              <w:bottom w:val="single" w:sz="4" w:space="0" w:color="auto"/>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w:t>
            </w:r>
          </w:p>
        </w:tc>
        <w:tc>
          <w:tcPr>
            <w:tcW w:w="1276" w:type="dxa"/>
            <w:tcBorders>
              <w:top w:val="nil"/>
              <w:left w:val="nil"/>
              <w:bottom w:val="single" w:sz="8" w:space="0" w:color="000000"/>
              <w:right w:val="single" w:sz="4" w:space="0" w:color="000000"/>
            </w:tcBorders>
            <w:shd w:val="clear" w:color="auto" w:fill="auto"/>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5</w:t>
            </w:r>
          </w:p>
        </w:tc>
      </w:tr>
      <w:tr w:rsidR="0001126B" w:rsidRPr="007534E2" w:rsidTr="00B432EA">
        <w:trPr>
          <w:trHeight w:val="34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t xml:space="preserve"> НАЛОГОВЫЕ И НЕНАЛОГОВЫЕ ДОХОДЫ</w:t>
            </w:r>
          </w:p>
        </w:tc>
        <w:tc>
          <w:tcPr>
            <w:tcW w:w="3118" w:type="dxa"/>
            <w:tcBorders>
              <w:top w:val="nil"/>
              <w:left w:val="nil"/>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000 1000000000 0000 000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175987,2</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209465,6</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227342,6</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Налог на доходы физических лиц</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000 1010200001 0000 110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106383</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131138</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144248</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Акцизы по подакцизным товарам (продукции), производимым на территории Российской Федерации</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000 1030200001 0000 110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14521</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15762</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17609</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НАЛОГИ НА СОВОКУПНЫЙ ДОХОД</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000 1050000000 0000 000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16775</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17618</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18815</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Налог, взимаемый в связи с применением упрощенной системы налогообложения </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000 1050100000 0000 110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2650</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2400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2500</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Единый сельскохозяйственный налог</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000 1050300001 0000 110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12000</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13000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14000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Налог, взимаемый в связи с применением патентной системы налогообложения</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000 10504000 02 0000 110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2 125</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2 218 </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2 315</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ГОСУДАРСТВЕННАЯ ПОШЛИНА</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000 10800000 00 0000 000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2 100</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2 200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2 300</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000 10803010 01 0000 110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2 000</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2 000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2 000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Государственная пошлина за выдачу разрешения на установку рекламной конструкции</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000 10807150 01 0000 110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100</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200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300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ОТ ИСПОЛЬЗОВАНИЯ ИМУЩЕСТВА, НАХОДЯЩЕГОСЯ В ГОСУДАРСТВЕННОЙ И МУНИЦИПАЛЬНОЙ СОБСТВЕННОСТИ</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000 11100000 00 0000 000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23940,6</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13596</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13614</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Проценты, полученные от предоставления бюджетных кредитов внутри страны за счет средств бюджетов муниципальных районов</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000 11103050 05 0000 120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1,6</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w:t>
            </w:r>
            <w:r w:rsidRPr="007534E2">
              <w:rPr>
                <w:rFonts w:ascii="Times New Roman" w:hAnsi="Times New Roman" w:cs="Times New Roman"/>
                <w:lang w:eastAsia="ru-RU"/>
              </w:rPr>
              <w:lastRenderedPageBreak/>
              <w:t>средства от продажи права на заключение договоров аренды указанных земельных участков</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lastRenderedPageBreak/>
              <w:t xml:space="preserve"> 000 11105013 05 0000 120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23399</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13036</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13036</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lastRenderedPageBreak/>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000 11105025 05 0000 120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000 11105035 05 0000 120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540</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560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578</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ПЛАТЕЖИ ПРИ ПОЛЬЗОВАНИИ ПРИРОДНЫМИ РЕСУРСАМИ</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000 1120000000 0000 000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32</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35</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ОТ ОКАЗАНИЯ ПЛАТНЫХ УСЛУГ (РАБОТ) И КОМПЕНСАЦИИ ЗАТРАТ ГОСУДАРСТВА</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000 11300000 00 0000 000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10916,6</w:t>
            </w:r>
          </w:p>
        </w:tc>
        <w:tc>
          <w:tcPr>
            <w:tcW w:w="1275" w:type="dxa"/>
            <w:tcBorders>
              <w:top w:val="nil"/>
              <w:left w:val="nil"/>
              <w:bottom w:val="single" w:sz="4" w:space="0" w:color="000000"/>
              <w:right w:val="single" w:sz="4" w:space="0" w:color="000000"/>
            </w:tcBorders>
            <w:shd w:val="clear" w:color="auto" w:fill="auto"/>
            <w:noWrap/>
          </w:tcPr>
          <w:p w:rsidR="0001126B" w:rsidRPr="007534E2" w:rsidRDefault="0001126B" w:rsidP="0001126B">
            <w:pPr>
              <w:spacing w:after="0" w:line="240" w:lineRule="auto"/>
              <w:rPr>
                <w:rFonts w:ascii="Times New Roman" w:hAnsi="Times New Roman" w:cs="Times New Roman"/>
              </w:rPr>
            </w:pPr>
            <w:r w:rsidRPr="007534E2">
              <w:rPr>
                <w:rFonts w:ascii="Times New Roman" w:hAnsi="Times New Roman" w:cs="Times New Roman"/>
                <w:lang w:eastAsia="ru-RU"/>
              </w:rPr>
              <w:t>10916,6</w:t>
            </w:r>
          </w:p>
        </w:tc>
        <w:tc>
          <w:tcPr>
            <w:tcW w:w="1276" w:type="dxa"/>
            <w:tcBorders>
              <w:top w:val="nil"/>
              <w:left w:val="nil"/>
              <w:bottom w:val="single" w:sz="4" w:space="0" w:color="000000"/>
              <w:right w:val="single" w:sz="4" w:space="0" w:color="000000"/>
            </w:tcBorders>
            <w:shd w:val="clear" w:color="auto" w:fill="auto"/>
            <w:noWrap/>
          </w:tcPr>
          <w:p w:rsidR="0001126B" w:rsidRPr="007534E2" w:rsidRDefault="0001126B" w:rsidP="0001126B">
            <w:pPr>
              <w:spacing w:after="0" w:line="240" w:lineRule="auto"/>
              <w:rPr>
                <w:rFonts w:ascii="Times New Roman" w:hAnsi="Times New Roman" w:cs="Times New Roman"/>
              </w:rPr>
            </w:pPr>
            <w:r w:rsidRPr="007534E2">
              <w:rPr>
                <w:rFonts w:ascii="Times New Roman" w:hAnsi="Times New Roman" w:cs="Times New Roman"/>
                <w:lang w:eastAsia="ru-RU"/>
              </w:rPr>
              <w:t>10916,6</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Прочие доходы от оказания платных услуг (работ) получателями средств бюджетов муниципальных районов</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000 11301995 00 0000 130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10916,6</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tcPr>
          <w:p w:rsidR="0001126B" w:rsidRPr="007534E2" w:rsidRDefault="0001126B" w:rsidP="0001126B">
            <w:pPr>
              <w:spacing w:after="0" w:line="240" w:lineRule="auto"/>
              <w:rPr>
                <w:rFonts w:ascii="Times New Roman" w:hAnsi="Times New Roman" w:cs="Times New Roman"/>
              </w:rPr>
            </w:pPr>
            <w:r w:rsidRPr="007534E2">
              <w:rPr>
                <w:rFonts w:ascii="Times New Roman" w:hAnsi="Times New Roman" w:cs="Times New Roman"/>
                <w:lang w:eastAsia="ru-RU"/>
              </w:rPr>
              <w:t>10916,6</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tcPr>
          <w:p w:rsidR="0001126B" w:rsidRPr="007534E2" w:rsidRDefault="0001126B" w:rsidP="0001126B">
            <w:pPr>
              <w:spacing w:after="0" w:line="240" w:lineRule="auto"/>
              <w:rPr>
                <w:rFonts w:ascii="Times New Roman" w:hAnsi="Times New Roman" w:cs="Times New Roman"/>
              </w:rPr>
            </w:pPr>
            <w:r w:rsidRPr="007534E2">
              <w:rPr>
                <w:rFonts w:ascii="Times New Roman" w:hAnsi="Times New Roman" w:cs="Times New Roman"/>
                <w:lang w:eastAsia="ru-RU"/>
              </w:rPr>
              <w:t>10916,6</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Доходы от компенсации затрат государства</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000 11302000 00 0000 130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ОТ ПРОДАЖИ МАТЕРИАЛЬНЫХ И НЕМАТЕРИАЛЬНЫХ АКТИВОВ</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000 1140000 00 0000 000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719</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17500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19000</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000 1140200000 0000 000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Доходы от продажи земельных участков, находящихся в государственной и муниципальной собственности</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000 11406000 00 0000 430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719</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17500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19000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Денежные взыскания (штрафы) за нарушение законодательства о налогах и сборах</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000 11690050 05 0000 140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600</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700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800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ПРОЧИЕ НЕНАЛОГОВЫЕ ДОХОДЫ</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000 11700000 00 0000 000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Прочие неналоговые доходы бюджетов муниципальных районов</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000 11705050 05 0000 180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nil"/>
              <w:left w:val="single" w:sz="4" w:space="0" w:color="000000"/>
              <w:bottom w:val="single" w:sz="4" w:space="0" w:color="000000"/>
              <w:right w:val="single" w:sz="8"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t>БЕЗВОЗМЕЗДНЫЕ ПОСТУПЛЕНИЯ</w:t>
            </w:r>
          </w:p>
        </w:tc>
        <w:tc>
          <w:tcPr>
            <w:tcW w:w="3118" w:type="dxa"/>
            <w:tcBorders>
              <w:top w:val="nil"/>
              <w:left w:val="single" w:sz="4" w:space="0" w:color="000000"/>
              <w:bottom w:val="single" w:sz="4" w:space="0" w:color="000000"/>
              <w:right w:val="single" w:sz="4"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000 20000000 00 0000 000</w:t>
            </w:r>
          </w:p>
        </w:tc>
        <w:tc>
          <w:tcPr>
            <w:tcW w:w="1418"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505 215,7</w:t>
            </w:r>
          </w:p>
        </w:tc>
        <w:tc>
          <w:tcPr>
            <w:tcW w:w="1275"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575729,3</w:t>
            </w:r>
          </w:p>
        </w:tc>
        <w:tc>
          <w:tcPr>
            <w:tcW w:w="1276" w:type="dxa"/>
            <w:tcBorders>
              <w:top w:val="nil"/>
              <w:left w:val="nil"/>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516644,9</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t xml:space="preserve"> БЕЗВОЗМЕЗДНЫЕ ПОСТУПЛЕНИЯ ОТ ДРУГИХ БЮДЖЕТОВ БЮДЖЕТНОЙ СИСТЕМЫ РОССИЙСКОЙ ФЕДЕРАЦИИ</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000 20200000 00 0000 000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505 215,7</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575729,3</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516644,9</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t xml:space="preserve"> Дотации бюджетам муниципальных районов на выравнивание бюджетной обеспеченности</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000 20210000 00 0000 150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53 212,8</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37173</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34776</w:t>
            </w:r>
          </w:p>
        </w:tc>
      </w:tr>
      <w:tr w:rsidR="0001126B" w:rsidRPr="007534E2" w:rsidTr="00B432EA">
        <w:trPr>
          <w:trHeight w:val="340"/>
        </w:trPr>
        <w:tc>
          <w:tcPr>
            <w:tcW w:w="8379" w:type="dxa"/>
            <w:tcBorders>
              <w:top w:val="single" w:sz="4"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Дотации бюджетам муниципальных районов на выравнивание бюджетной обеспеченности</w:t>
            </w:r>
          </w:p>
        </w:tc>
        <w:tc>
          <w:tcPr>
            <w:tcW w:w="3118" w:type="dxa"/>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000 20215001 05 0000 150</w:t>
            </w:r>
          </w:p>
        </w:tc>
        <w:tc>
          <w:tcPr>
            <w:tcW w:w="1418" w:type="dxa"/>
            <w:tcBorders>
              <w:top w:val="single" w:sz="4"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48 993,0</w:t>
            </w:r>
          </w:p>
        </w:tc>
        <w:tc>
          <w:tcPr>
            <w:tcW w:w="1275" w:type="dxa"/>
            <w:tcBorders>
              <w:top w:val="single" w:sz="4"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37173</w:t>
            </w:r>
          </w:p>
        </w:tc>
        <w:tc>
          <w:tcPr>
            <w:tcW w:w="1276" w:type="dxa"/>
            <w:tcBorders>
              <w:top w:val="single" w:sz="4"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34776</w:t>
            </w:r>
          </w:p>
        </w:tc>
      </w:tr>
      <w:tr w:rsidR="0001126B" w:rsidRPr="007534E2" w:rsidTr="00B432EA">
        <w:trPr>
          <w:trHeight w:val="340"/>
        </w:trPr>
        <w:tc>
          <w:tcPr>
            <w:tcW w:w="8379" w:type="dxa"/>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Дотации бюджетам муниципальных районов на поддержку мер по обеспечению сбалансированности бюджетов</w:t>
            </w:r>
          </w:p>
        </w:tc>
        <w:tc>
          <w:tcPr>
            <w:tcW w:w="3118"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000 20215002 05 0000 150</w:t>
            </w:r>
          </w:p>
        </w:tc>
        <w:tc>
          <w:tcPr>
            <w:tcW w:w="1418" w:type="dxa"/>
            <w:tcBorders>
              <w:top w:val="single" w:sz="6"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4 219,8</w:t>
            </w:r>
          </w:p>
        </w:tc>
        <w:tc>
          <w:tcPr>
            <w:tcW w:w="1275" w:type="dxa"/>
            <w:tcBorders>
              <w:top w:val="single" w:sz="6"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lastRenderedPageBreak/>
              <w:t xml:space="preserve"> Субсидии бюджетам бюджетной системы Российской Федерации (межбюджетные субсидии)</w:t>
            </w:r>
          </w:p>
        </w:tc>
        <w:tc>
          <w:tcPr>
            <w:tcW w:w="3118" w:type="dxa"/>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000 20220000 00 0000 150</w:t>
            </w:r>
          </w:p>
        </w:tc>
        <w:tc>
          <w:tcPr>
            <w:tcW w:w="1418"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181991,2</w:t>
            </w:r>
          </w:p>
        </w:tc>
        <w:tc>
          <w:tcPr>
            <w:tcW w:w="1275"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251832,3</w:t>
            </w:r>
          </w:p>
        </w:tc>
        <w:tc>
          <w:tcPr>
            <w:tcW w:w="1276" w:type="dxa"/>
            <w:tcBorders>
              <w:top w:val="single" w:sz="4"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174867,7</w:t>
            </w:r>
          </w:p>
        </w:tc>
      </w:tr>
      <w:tr w:rsidR="0001126B" w:rsidRPr="007534E2" w:rsidTr="00B432EA">
        <w:trPr>
          <w:trHeight w:val="340"/>
        </w:trPr>
        <w:tc>
          <w:tcPr>
            <w:tcW w:w="8379" w:type="dxa"/>
            <w:tcBorders>
              <w:top w:val="single" w:sz="4" w:space="0" w:color="000000"/>
              <w:left w:val="single" w:sz="4" w:space="0" w:color="000000"/>
              <w:bottom w:val="single" w:sz="6" w:space="0" w:color="000000"/>
              <w:right w:val="single" w:sz="6" w:space="0" w:color="000000"/>
            </w:tcBorders>
            <w:shd w:val="clear" w:color="auto" w:fill="auto"/>
            <w:vAlign w:val="bottom"/>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Субсидии бюджетам муниципальных районов на </w:t>
            </w:r>
            <w:proofErr w:type="spellStart"/>
            <w:r w:rsidRPr="007534E2">
              <w:rPr>
                <w:rFonts w:ascii="Times New Roman" w:hAnsi="Times New Roman" w:cs="Times New Roman"/>
                <w:lang w:eastAsia="ru-RU"/>
              </w:rPr>
              <w:t>софинансирование</w:t>
            </w:r>
            <w:proofErr w:type="spellEnd"/>
            <w:r w:rsidRPr="007534E2">
              <w:rPr>
                <w:rFonts w:ascii="Times New Roman" w:hAnsi="Times New Roman" w:cs="Times New Roman"/>
                <w:lang w:eastAsia="ru-RU"/>
              </w:rPr>
              <w:t xml:space="preserve"> капитальных вложений в объекты муниципальной собственности</w:t>
            </w:r>
          </w:p>
        </w:tc>
        <w:tc>
          <w:tcPr>
            <w:tcW w:w="3118" w:type="dxa"/>
            <w:tcBorders>
              <w:top w:val="single" w:sz="4"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000 20220077 05 0000 150</w:t>
            </w:r>
          </w:p>
        </w:tc>
        <w:tc>
          <w:tcPr>
            <w:tcW w:w="1418" w:type="dxa"/>
            <w:tcBorders>
              <w:top w:val="single" w:sz="4"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18937,0</w:t>
            </w:r>
          </w:p>
        </w:tc>
        <w:tc>
          <w:tcPr>
            <w:tcW w:w="1275" w:type="dxa"/>
            <w:tcBorders>
              <w:top w:val="single" w:sz="4"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25716,2</w:t>
            </w:r>
          </w:p>
        </w:tc>
        <w:tc>
          <w:tcPr>
            <w:tcW w:w="1276" w:type="dxa"/>
            <w:tcBorders>
              <w:top w:val="single" w:sz="4"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25716,2</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000 20220216 05 0000 150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45389,4</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47015,2</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47015,2</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000 20225097 05 0000 150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обустройство контейнерных площадок для раздельного накопления твердых коммунальных отходов</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000 20225269 05 0000 150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000 20225304 05 0000 150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9221,2</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9221,2</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9099,2</w:t>
            </w:r>
          </w:p>
        </w:tc>
      </w:tr>
      <w:tr w:rsidR="0001126B" w:rsidRPr="007534E2" w:rsidTr="0093655E">
        <w:trPr>
          <w:trHeight w:val="665"/>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развитие транспортной инфраструктуры на сельских территориях</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000 20225372 05 0000 150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31983,4</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обеспечение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000 20225467 05 0000 150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2897,5</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93655E">
        <w:trPr>
          <w:trHeight w:val="628"/>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реализацию мероприятий по обеспечению жильем молодых семей</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000 20225497 05 0000 150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878,1</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962,4</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992,0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развитие сети учреждений культурно-досугового типа</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000 20225513 05 0000 150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46970,7</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поддержку отрасли культуры</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000 20225519 05 0000 150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97,7</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30121,2</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97,7</w:t>
            </w:r>
          </w:p>
        </w:tc>
      </w:tr>
      <w:tr w:rsidR="0001126B" w:rsidRPr="007534E2" w:rsidTr="0093655E">
        <w:trPr>
          <w:trHeight w:val="679"/>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Субсидии бюджетам муниципальных районов на обеспечение комплексного развития сельских территорий</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000 20225576 05 0000 150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3838,4</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118761,2</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77508,3</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Прочие субсидии бюджетам муниципальных районов</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000 20229999 05 0000 150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21777,8</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20034,9</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14439,1</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t xml:space="preserve"> Субвенции бюджетам бюджетной системы Российской Федерации</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000 20230000 00 0000 150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251139,7</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270882,2</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291159,4</w:t>
            </w:r>
          </w:p>
        </w:tc>
      </w:tr>
      <w:tr w:rsidR="0001126B" w:rsidRPr="007534E2" w:rsidTr="0093655E">
        <w:trPr>
          <w:trHeight w:val="725"/>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000 20230024 05 0000 150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6795</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5932</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6114</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lastRenderedPageBreak/>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000 20230029 05 0000 150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35</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35</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35</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000 20235260 05 0000 150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Субвенции бюджетам муниципальных районов на списки кандидатов в присяжные заседатели федеральных судов</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000 20235120 05 0000 150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Единая субвенция бюджетам муниципальных районов </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000 20239998 05 0000 150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17200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18141,3</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18863,3</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Прочие субвенции</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000 20239999 05 0000 150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227109,7</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246773,9</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266147,1</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bCs/>
                <w:lang w:eastAsia="ru-RU"/>
              </w:rPr>
            </w:pPr>
            <w:r w:rsidRPr="007534E2">
              <w:rPr>
                <w:rFonts w:ascii="Times New Roman" w:hAnsi="Times New Roman" w:cs="Times New Roman"/>
                <w:b/>
                <w:bCs/>
                <w:lang w:eastAsia="ru-RU"/>
              </w:rPr>
              <w:t xml:space="preserve"> Иные межбюджетные трансферты</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 xml:space="preserve"> 000 20240000 00 0000 150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18872,0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15841,8</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15841,8</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000 20240014 05 0000 150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3,3</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Межбюджетные трансферты, передаваемые бюджетам муниципальных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000 20245179 05 0000 150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1886,9</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1860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1860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000 20245303 05 0000 150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13905,4</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13905,4</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Cs/>
                <w:lang w:eastAsia="ru-RU"/>
              </w:rPr>
            </w:pPr>
            <w:r w:rsidRPr="007534E2">
              <w:rPr>
                <w:rFonts w:ascii="Times New Roman" w:hAnsi="Times New Roman" w:cs="Times New Roman"/>
                <w:bCs/>
                <w:lang w:eastAsia="ru-RU"/>
              </w:rPr>
              <w:t>13905,4</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000 20249001 05 0000 150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 xml:space="preserve"> Прочие межбюджетные трансферты, передаваемые бюджетам</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000 20249999 05 0000 150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3076,4</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76,4</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76,4</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ПРОЧИЕ БЕЗВОЗМЕЗДНЫЕ ПОСТУПЛЕНИЯ</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000 20700000 00 0000 000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lang w:eastAsia="ru-RU"/>
              </w:rPr>
            </w:pPr>
            <w:r w:rsidRPr="007534E2">
              <w:rPr>
                <w:rFonts w:ascii="Times New Roman" w:hAnsi="Times New Roman" w:cs="Times New Roman"/>
                <w:lang w:eastAsia="ru-RU"/>
              </w:rPr>
              <w:t>Прочие безвозмездные поступления в бюджеты муниципальных районов</w:t>
            </w:r>
          </w:p>
        </w:tc>
        <w:tc>
          <w:tcPr>
            <w:tcW w:w="31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 xml:space="preserve"> 000 20705030 05 0000 150</w:t>
            </w:r>
          </w:p>
        </w:tc>
        <w:tc>
          <w:tcPr>
            <w:tcW w:w="1418"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c>
          <w:tcPr>
            <w:tcW w:w="1276"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0</w:t>
            </w:r>
          </w:p>
        </w:tc>
      </w:tr>
      <w:tr w:rsidR="0001126B" w:rsidRPr="007534E2" w:rsidTr="00B432EA">
        <w:trPr>
          <w:trHeight w:val="340"/>
        </w:trPr>
        <w:tc>
          <w:tcPr>
            <w:tcW w:w="8379" w:type="dxa"/>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1126B" w:rsidRPr="007534E2" w:rsidRDefault="0001126B" w:rsidP="0001126B">
            <w:pPr>
              <w:spacing w:after="0" w:line="240" w:lineRule="auto"/>
              <w:jc w:val="both"/>
              <w:rPr>
                <w:rFonts w:ascii="Times New Roman" w:hAnsi="Times New Roman" w:cs="Times New Roman"/>
                <w:b/>
                <w:lang w:eastAsia="ru-RU"/>
              </w:rPr>
            </w:pPr>
            <w:r w:rsidRPr="007534E2">
              <w:rPr>
                <w:rFonts w:ascii="Times New Roman" w:hAnsi="Times New Roman" w:cs="Times New Roman"/>
                <w:b/>
                <w:lang w:eastAsia="ru-RU"/>
              </w:rPr>
              <w:t>Доходы бюджета - ИТОГО</w:t>
            </w:r>
          </w:p>
        </w:tc>
        <w:tc>
          <w:tcPr>
            <w:tcW w:w="3118"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r w:rsidRPr="007534E2">
              <w:rPr>
                <w:rFonts w:ascii="Times New Roman" w:hAnsi="Times New Roman" w:cs="Times New Roman"/>
                <w:lang w:eastAsia="ru-RU"/>
              </w:rPr>
              <w:t>Х</w:t>
            </w:r>
          </w:p>
        </w:tc>
        <w:tc>
          <w:tcPr>
            <w:tcW w:w="1418" w:type="dxa"/>
            <w:tcBorders>
              <w:top w:val="single" w:sz="6"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681 202,9</w:t>
            </w:r>
          </w:p>
        </w:tc>
        <w:tc>
          <w:tcPr>
            <w:tcW w:w="1275" w:type="dxa"/>
            <w:tcBorders>
              <w:top w:val="single" w:sz="6" w:space="0" w:color="000000"/>
              <w:left w:val="single" w:sz="6" w:space="0" w:color="000000"/>
              <w:bottom w:val="single" w:sz="4" w:space="0" w:color="000000"/>
              <w:right w:val="single" w:sz="6"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785194,9</w:t>
            </w:r>
          </w:p>
        </w:tc>
        <w:tc>
          <w:tcPr>
            <w:tcW w:w="1276" w:type="dxa"/>
            <w:tcBorders>
              <w:top w:val="single" w:sz="6" w:space="0" w:color="000000"/>
              <w:left w:val="single" w:sz="6" w:space="0" w:color="000000"/>
              <w:bottom w:val="single" w:sz="4" w:space="0" w:color="000000"/>
              <w:right w:val="single" w:sz="4" w:space="0" w:color="000000"/>
            </w:tcBorders>
            <w:shd w:val="clear" w:color="auto" w:fill="auto"/>
            <w:noWrap/>
            <w:vAlign w:val="center"/>
          </w:tcPr>
          <w:p w:rsidR="0001126B" w:rsidRPr="007534E2" w:rsidRDefault="0001126B" w:rsidP="0001126B">
            <w:pPr>
              <w:spacing w:after="0" w:line="240" w:lineRule="auto"/>
              <w:jc w:val="center"/>
              <w:rPr>
                <w:rFonts w:ascii="Times New Roman" w:hAnsi="Times New Roman" w:cs="Times New Roman"/>
                <w:b/>
                <w:bCs/>
                <w:lang w:eastAsia="ru-RU"/>
              </w:rPr>
            </w:pPr>
            <w:r w:rsidRPr="007534E2">
              <w:rPr>
                <w:rFonts w:ascii="Times New Roman" w:hAnsi="Times New Roman" w:cs="Times New Roman"/>
                <w:b/>
                <w:bCs/>
                <w:lang w:eastAsia="ru-RU"/>
              </w:rPr>
              <w:t>743987,5</w:t>
            </w:r>
          </w:p>
        </w:tc>
      </w:tr>
      <w:tr w:rsidR="0001126B" w:rsidRPr="007534E2" w:rsidTr="00B432EA">
        <w:trPr>
          <w:trHeight w:val="340"/>
        </w:trPr>
        <w:tc>
          <w:tcPr>
            <w:tcW w:w="8379" w:type="dxa"/>
            <w:tcBorders>
              <w:top w:val="single" w:sz="4" w:space="0" w:color="000000"/>
              <w:left w:val="nil"/>
              <w:bottom w:val="nil"/>
              <w:right w:val="nil"/>
            </w:tcBorders>
            <w:shd w:val="clear" w:color="auto" w:fill="auto"/>
            <w:noWrap/>
            <w:vAlign w:val="center"/>
            <w:hideMark/>
          </w:tcPr>
          <w:p w:rsidR="0001126B" w:rsidRPr="007534E2" w:rsidRDefault="0001126B" w:rsidP="0001126B">
            <w:pPr>
              <w:spacing w:after="0" w:line="240" w:lineRule="auto"/>
              <w:rPr>
                <w:rFonts w:ascii="Times New Roman" w:hAnsi="Times New Roman" w:cs="Times New Roman"/>
                <w:lang w:eastAsia="ru-RU"/>
              </w:rPr>
            </w:pPr>
          </w:p>
        </w:tc>
        <w:tc>
          <w:tcPr>
            <w:tcW w:w="3118" w:type="dxa"/>
            <w:tcBorders>
              <w:top w:val="single" w:sz="4" w:space="0" w:color="000000"/>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c>
          <w:tcPr>
            <w:tcW w:w="1418" w:type="dxa"/>
            <w:tcBorders>
              <w:top w:val="single" w:sz="4" w:space="0" w:color="000000"/>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c>
          <w:tcPr>
            <w:tcW w:w="1275" w:type="dxa"/>
            <w:tcBorders>
              <w:top w:val="single" w:sz="4" w:space="0" w:color="000000"/>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c>
          <w:tcPr>
            <w:tcW w:w="1276" w:type="dxa"/>
            <w:tcBorders>
              <w:top w:val="single" w:sz="4" w:space="0" w:color="000000"/>
              <w:left w:val="nil"/>
              <w:bottom w:val="nil"/>
              <w:right w:val="nil"/>
            </w:tcBorders>
            <w:shd w:val="clear" w:color="auto" w:fill="auto"/>
            <w:noWrap/>
            <w:vAlign w:val="center"/>
            <w:hideMark/>
          </w:tcPr>
          <w:p w:rsidR="0001126B" w:rsidRPr="007534E2" w:rsidRDefault="0001126B" w:rsidP="0001126B">
            <w:pPr>
              <w:spacing w:after="0" w:line="240" w:lineRule="auto"/>
              <w:jc w:val="center"/>
              <w:rPr>
                <w:rFonts w:ascii="Times New Roman" w:hAnsi="Times New Roman" w:cs="Times New Roman"/>
                <w:lang w:eastAsia="ru-RU"/>
              </w:rPr>
            </w:pPr>
          </w:p>
        </w:tc>
      </w:tr>
    </w:tbl>
    <w:p w:rsidR="0001126B" w:rsidRPr="0001126B" w:rsidRDefault="0001126B" w:rsidP="0001126B">
      <w:pPr>
        <w:autoSpaceDE w:val="0"/>
        <w:spacing w:after="0" w:line="240" w:lineRule="auto"/>
        <w:jc w:val="both"/>
        <w:rPr>
          <w:rFonts w:ascii="Times New Roman" w:hAnsi="Times New Roman" w:cs="Times New Roman"/>
          <w:sz w:val="24"/>
          <w:szCs w:val="24"/>
        </w:rPr>
      </w:pPr>
    </w:p>
    <w:p w:rsidR="0001126B" w:rsidRDefault="0001126B" w:rsidP="0001126B">
      <w:pPr>
        <w:autoSpaceDE w:val="0"/>
        <w:spacing w:after="0" w:line="240" w:lineRule="auto"/>
        <w:jc w:val="both"/>
        <w:rPr>
          <w:rFonts w:ascii="Times New Roman" w:hAnsi="Times New Roman" w:cs="Times New Roman"/>
          <w:sz w:val="24"/>
          <w:szCs w:val="24"/>
        </w:rPr>
      </w:pPr>
    </w:p>
    <w:p w:rsidR="00B432EA" w:rsidRDefault="00B432EA" w:rsidP="0001126B">
      <w:pPr>
        <w:autoSpaceDE w:val="0"/>
        <w:spacing w:after="0" w:line="240" w:lineRule="auto"/>
        <w:jc w:val="both"/>
        <w:rPr>
          <w:rFonts w:ascii="Times New Roman" w:hAnsi="Times New Roman" w:cs="Times New Roman"/>
          <w:sz w:val="24"/>
          <w:szCs w:val="24"/>
        </w:rPr>
      </w:pPr>
    </w:p>
    <w:p w:rsidR="00B432EA" w:rsidRDefault="00B432EA" w:rsidP="0001126B">
      <w:pPr>
        <w:autoSpaceDE w:val="0"/>
        <w:spacing w:after="0" w:line="240" w:lineRule="auto"/>
        <w:jc w:val="both"/>
        <w:rPr>
          <w:rFonts w:ascii="Times New Roman" w:hAnsi="Times New Roman" w:cs="Times New Roman"/>
          <w:sz w:val="24"/>
          <w:szCs w:val="24"/>
        </w:rPr>
      </w:pPr>
    </w:p>
    <w:p w:rsidR="00B432EA" w:rsidRDefault="00B432EA" w:rsidP="0001126B">
      <w:pPr>
        <w:autoSpaceDE w:val="0"/>
        <w:spacing w:after="0" w:line="240" w:lineRule="auto"/>
        <w:jc w:val="both"/>
        <w:rPr>
          <w:rFonts w:ascii="Times New Roman" w:hAnsi="Times New Roman" w:cs="Times New Roman"/>
          <w:sz w:val="24"/>
          <w:szCs w:val="24"/>
        </w:rPr>
      </w:pPr>
    </w:p>
    <w:p w:rsidR="00B432EA" w:rsidRDefault="00B432EA" w:rsidP="0001126B">
      <w:pPr>
        <w:autoSpaceDE w:val="0"/>
        <w:spacing w:after="0" w:line="240" w:lineRule="auto"/>
        <w:jc w:val="both"/>
        <w:rPr>
          <w:rFonts w:ascii="Times New Roman" w:hAnsi="Times New Roman" w:cs="Times New Roman"/>
          <w:sz w:val="24"/>
          <w:szCs w:val="24"/>
        </w:rPr>
      </w:pPr>
    </w:p>
    <w:p w:rsidR="00B432EA" w:rsidRDefault="00B432EA" w:rsidP="0001126B">
      <w:pPr>
        <w:autoSpaceDE w:val="0"/>
        <w:spacing w:after="0" w:line="240" w:lineRule="auto"/>
        <w:jc w:val="both"/>
        <w:rPr>
          <w:rFonts w:ascii="Times New Roman" w:hAnsi="Times New Roman" w:cs="Times New Roman"/>
          <w:sz w:val="24"/>
          <w:szCs w:val="24"/>
        </w:rPr>
      </w:pPr>
    </w:p>
    <w:p w:rsidR="00B432EA" w:rsidRDefault="00B432EA" w:rsidP="0001126B">
      <w:pPr>
        <w:autoSpaceDE w:val="0"/>
        <w:spacing w:after="0" w:line="240" w:lineRule="auto"/>
        <w:jc w:val="both"/>
        <w:rPr>
          <w:rFonts w:ascii="Times New Roman" w:hAnsi="Times New Roman" w:cs="Times New Roman"/>
          <w:sz w:val="24"/>
          <w:szCs w:val="24"/>
        </w:rPr>
      </w:pPr>
    </w:p>
    <w:p w:rsidR="001E7120" w:rsidRPr="001E7120" w:rsidRDefault="001E7120" w:rsidP="001E7120">
      <w:pPr>
        <w:autoSpaceDE w:val="0"/>
        <w:spacing w:after="0" w:line="240" w:lineRule="auto"/>
        <w:jc w:val="both"/>
        <w:rPr>
          <w:rFonts w:ascii="Times New Roman" w:hAnsi="Times New Roman" w:cs="Times New Roman"/>
          <w:szCs w:val="24"/>
        </w:rPr>
      </w:pPr>
      <w:r w:rsidRPr="001E7120">
        <w:rPr>
          <w:rFonts w:ascii="Times New Roman" w:hAnsi="Times New Roman" w:cs="Times New Roman"/>
          <w:szCs w:val="24"/>
        </w:rPr>
        <w:t>6. Приложение 4 «ВЕДОМСТВЕННАЯ СТРУКТУРА РАСХОДОВ РАЙОННОГО БЮДЖЕТА на 2023 год и на плановый период 2024 и 2025 годов» изложить в следующей редакции:</w:t>
      </w:r>
    </w:p>
    <w:p w:rsidR="001E7120" w:rsidRPr="001E7120" w:rsidRDefault="001E7120" w:rsidP="001E7120">
      <w:pPr>
        <w:autoSpaceDE w:val="0"/>
        <w:spacing w:after="0" w:line="240" w:lineRule="auto"/>
        <w:jc w:val="both"/>
        <w:rPr>
          <w:rFonts w:ascii="Times New Roman" w:hAnsi="Times New Roman" w:cs="Times New Roman"/>
          <w:szCs w:val="24"/>
        </w:rPr>
      </w:pPr>
    </w:p>
    <w:p w:rsidR="001E7120" w:rsidRPr="001E7120" w:rsidRDefault="001E7120" w:rsidP="001E7120">
      <w:pPr>
        <w:autoSpaceDE w:val="0"/>
        <w:spacing w:after="0" w:line="240" w:lineRule="auto"/>
        <w:ind w:left="11340"/>
        <w:jc w:val="both"/>
        <w:rPr>
          <w:rFonts w:ascii="Times New Roman" w:hAnsi="Times New Roman" w:cs="Times New Roman"/>
          <w:szCs w:val="24"/>
        </w:rPr>
      </w:pPr>
      <w:r w:rsidRPr="001E7120">
        <w:rPr>
          <w:rFonts w:ascii="Times New Roman" w:hAnsi="Times New Roman" w:cs="Times New Roman"/>
          <w:szCs w:val="24"/>
        </w:rPr>
        <w:t>Приложение 4</w:t>
      </w:r>
    </w:p>
    <w:p w:rsidR="001E7120" w:rsidRPr="001E7120" w:rsidRDefault="001E7120" w:rsidP="001E7120">
      <w:pPr>
        <w:autoSpaceDE w:val="0"/>
        <w:spacing w:after="0" w:line="240" w:lineRule="auto"/>
        <w:ind w:left="11340"/>
        <w:jc w:val="both"/>
        <w:rPr>
          <w:rFonts w:ascii="Times New Roman" w:hAnsi="Times New Roman" w:cs="Times New Roman"/>
          <w:szCs w:val="24"/>
        </w:rPr>
      </w:pPr>
      <w:r w:rsidRPr="001E7120">
        <w:rPr>
          <w:rFonts w:ascii="Times New Roman" w:hAnsi="Times New Roman" w:cs="Times New Roman"/>
          <w:szCs w:val="24"/>
        </w:rPr>
        <w:t>к решению Совета народных депутатов</w:t>
      </w:r>
    </w:p>
    <w:p w:rsidR="001E7120" w:rsidRPr="001E7120" w:rsidRDefault="001E7120" w:rsidP="001E7120">
      <w:pPr>
        <w:autoSpaceDE w:val="0"/>
        <w:spacing w:after="0" w:line="240" w:lineRule="auto"/>
        <w:ind w:left="11340"/>
        <w:jc w:val="both"/>
        <w:rPr>
          <w:rFonts w:ascii="Times New Roman" w:hAnsi="Times New Roman" w:cs="Times New Roman"/>
          <w:szCs w:val="24"/>
        </w:rPr>
      </w:pPr>
      <w:r w:rsidRPr="001E7120">
        <w:rPr>
          <w:rFonts w:ascii="Times New Roman" w:hAnsi="Times New Roman" w:cs="Times New Roman"/>
          <w:szCs w:val="24"/>
        </w:rPr>
        <w:t>Каширского муниципального района</w:t>
      </w:r>
    </w:p>
    <w:p w:rsidR="00B432EA" w:rsidRDefault="001E7120" w:rsidP="001E7120">
      <w:pPr>
        <w:autoSpaceDE w:val="0"/>
        <w:spacing w:after="0" w:line="240" w:lineRule="auto"/>
        <w:ind w:left="11340"/>
        <w:jc w:val="both"/>
        <w:rPr>
          <w:rFonts w:ascii="Times New Roman" w:hAnsi="Times New Roman" w:cs="Times New Roman"/>
          <w:szCs w:val="24"/>
        </w:rPr>
      </w:pPr>
      <w:r w:rsidRPr="001E7120">
        <w:rPr>
          <w:rFonts w:ascii="Times New Roman" w:hAnsi="Times New Roman" w:cs="Times New Roman"/>
          <w:szCs w:val="24"/>
        </w:rPr>
        <w:t xml:space="preserve"> "23"декабря 2022 №124</w:t>
      </w:r>
    </w:p>
    <w:p w:rsidR="001E7120" w:rsidRPr="001E7120" w:rsidRDefault="001E7120" w:rsidP="001E7120">
      <w:pPr>
        <w:autoSpaceDE w:val="0"/>
        <w:spacing w:after="0" w:line="240" w:lineRule="auto"/>
        <w:jc w:val="both"/>
        <w:rPr>
          <w:rFonts w:ascii="Times New Roman" w:hAnsi="Times New Roman" w:cs="Times New Roman"/>
          <w:szCs w:val="24"/>
        </w:rPr>
      </w:pPr>
    </w:p>
    <w:tbl>
      <w:tblPr>
        <w:tblW w:w="15325" w:type="dxa"/>
        <w:tblInd w:w="250" w:type="dxa"/>
        <w:tblLayout w:type="fixed"/>
        <w:tblLook w:val="04A0" w:firstRow="1" w:lastRow="0" w:firstColumn="1" w:lastColumn="0" w:noHBand="0" w:noVBand="1"/>
      </w:tblPr>
      <w:tblGrid>
        <w:gridCol w:w="7655"/>
        <w:gridCol w:w="924"/>
        <w:gridCol w:w="672"/>
        <w:gridCol w:w="644"/>
        <w:gridCol w:w="1483"/>
        <w:gridCol w:w="671"/>
        <w:gridCol w:w="1107"/>
        <w:gridCol w:w="1106"/>
        <w:gridCol w:w="1063"/>
      </w:tblGrid>
      <w:tr w:rsidR="0001126B" w:rsidRPr="00B432EA" w:rsidTr="004104E9">
        <w:trPr>
          <w:trHeight w:val="111"/>
        </w:trPr>
        <w:tc>
          <w:tcPr>
            <w:tcW w:w="13156" w:type="dxa"/>
            <w:gridSpan w:val="7"/>
            <w:tcBorders>
              <w:top w:val="nil"/>
              <w:left w:val="nil"/>
              <w:bottom w:val="single" w:sz="4" w:space="0" w:color="000000"/>
              <w:right w:val="nil"/>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ВЕДОМСТВЕННАЯ СТРУКТУРА РАСХОДОВ РАЙОННОГО БЮДЖЕТА на 2023 год и на плановый период 2024 и 2025гг.</w:t>
            </w:r>
          </w:p>
        </w:tc>
        <w:tc>
          <w:tcPr>
            <w:tcW w:w="1106" w:type="dxa"/>
            <w:tcBorders>
              <w:top w:val="nil"/>
              <w:left w:val="nil"/>
              <w:bottom w:val="single" w:sz="4" w:space="0" w:color="000000"/>
              <w:right w:val="nil"/>
            </w:tcBorders>
            <w:shd w:val="clear" w:color="auto" w:fill="auto"/>
            <w:noWrap/>
            <w:vAlign w:val="center"/>
            <w:hideMark/>
          </w:tcPr>
          <w:p w:rsidR="0001126B" w:rsidRPr="00B432EA" w:rsidRDefault="0001126B" w:rsidP="0001126B">
            <w:pPr>
              <w:spacing w:after="0" w:line="240" w:lineRule="auto"/>
              <w:rPr>
                <w:rFonts w:ascii="Times New Roman" w:hAnsi="Times New Roman" w:cs="Times New Roman"/>
                <w:szCs w:val="24"/>
                <w:lang w:eastAsia="ru-RU"/>
              </w:rPr>
            </w:pPr>
          </w:p>
        </w:tc>
        <w:tc>
          <w:tcPr>
            <w:tcW w:w="1063" w:type="dxa"/>
            <w:tcBorders>
              <w:top w:val="nil"/>
              <w:left w:val="nil"/>
              <w:bottom w:val="single" w:sz="4" w:space="0" w:color="000000"/>
              <w:right w:val="nil"/>
            </w:tcBorders>
            <w:shd w:val="clear" w:color="auto" w:fill="auto"/>
            <w:noWrap/>
            <w:vAlign w:val="center"/>
            <w:hideMark/>
          </w:tcPr>
          <w:p w:rsidR="0001126B" w:rsidRPr="00B432EA" w:rsidRDefault="0001126B" w:rsidP="0001126B">
            <w:pPr>
              <w:spacing w:after="0" w:line="240" w:lineRule="auto"/>
              <w:rPr>
                <w:rFonts w:ascii="Times New Roman" w:hAnsi="Times New Roman" w:cs="Times New Roman"/>
                <w:szCs w:val="24"/>
                <w:lang w:eastAsia="ru-RU"/>
              </w:rPr>
            </w:pPr>
            <w:proofErr w:type="spellStart"/>
            <w:r w:rsidRPr="00B432EA">
              <w:rPr>
                <w:rFonts w:ascii="Times New Roman" w:hAnsi="Times New Roman" w:cs="Times New Roman"/>
                <w:szCs w:val="24"/>
                <w:lang w:eastAsia="ru-RU"/>
              </w:rPr>
              <w:t>тыс.руб</w:t>
            </w:r>
            <w:proofErr w:type="spellEnd"/>
            <w:r w:rsidRPr="00B432EA">
              <w:rPr>
                <w:rFonts w:ascii="Times New Roman" w:hAnsi="Times New Roman" w:cs="Times New Roman"/>
                <w:szCs w:val="24"/>
                <w:lang w:eastAsia="ru-RU"/>
              </w:rPr>
              <w:t>.</w:t>
            </w:r>
          </w:p>
        </w:tc>
      </w:tr>
      <w:tr w:rsidR="0001126B" w:rsidRPr="00B432EA" w:rsidTr="004104E9">
        <w:trPr>
          <w:trHeight w:val="283"/>
        </w:trPr>
        <w:tc>
          <w:tcPr>
            <w:tcW w:w="7655" w:type="dxa"/>
            <w:vMerge w:val="restart"/>
            <w:tcBorders>
              <w:top w:val="single" w:sz="4" w:space="0" w:color="000000"/>
              <w:left w:val="single" w:sz="4"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Наименование</w:t>
            </w:r>
          </w:p>
        </w:tc>
        <w:tc>
          <w:tcPr>
            <w:tcW w:w="924" w:type="dxa"/>
            <w:vMerge w:val="restart"/>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proofErr w:type="gramStart"/>
            <w:r w:rsidRPr="00B432EA">
              <w:rPr>
                <w:rFonts w:ascii="Times New Roman" w:hAnsi="Times New Roman" w:cs="Times New Roman"/>
                <w:b/>
                <w:bCs/>
                <w:szCs w:val="24"/>
                <w:lang w:eastAsia="ru-RU"/>
              </w:rPr>
              <w:t>ГРБС,</w:t>
            </w:r>
            <w:r w:rsidRPr="00B432EA">
              <w:rPr>
                <w:rFonts w:ascii="Times New Roman" w:hAnsi="Times New Roman" w:cs="Times New Roman"/>
                <w:b/>
                <w:bCs/>
                <w:szCs w:val="24"/>
                <w:lang w:eastAsia="ru-RU"/>
              </w:rPr>
              <w:br/>
              <w:t>РБС</w:t>
            </w:r>
            <w:proofErr w:type="gramEnd"/>
          </w:p>
        </w:tc>
        <w:tc>
          <w:tcPr>
            <w:tcW w:w="672" w:type="dxa"/>
            <w:vMerge w:val="restart"/>
            <w:tcBorders>
              <w:top w:val="single" w:sz="4"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proofErr w:type="spellStart"/>
            <w:r w:rsidRPr="00B432EA">
              <w:rPr>
                <w:rFonts w:ascii="Times New Roman" w:hAnsi="Times New Roman" w:cs="Times New Roman"/>
                <w:b/>
                <w:bCs/>
                <w:szCs w:val="24"/>
                <w:lang w:eastAsia="ru-RU"/>
              </w:rPr>
              <w:t>Рз</w:t>
            </w:r>
            <w:proofErr w:type="spellEnd"/>
          </w:p>
        </w:tc>
        <w:tc>
          <w:tcPr>
            <w:tcW w:w="644" w:type="dxa"/>
            <w:vMerge w:val="restart"/>
            <w:tcBorders>
              <w:top w:val="single" w:sz="4"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ПР</w:t>
            </w:r>
          </w:p>
        </w:tc>
        <w:tc>
          <w:tcPr>
            <w:tcW w:w="1483" w:type="dxa"/>
            <w:vMerge w:val="restart"/>
            <w:tcBorders>
              <w:top w:val="single" w:sz="4"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ЦСР</w:t>
            </w:r>
          </w:p>
        </w:tc>
        <w:tc>
          <w:tcPr>
            <w:tcW w:w="671" w:type="dxa"/>
            <w:vMerge w:val="restart"/>
            <w:tcBorders>
              <w:top w:val="single" w:sz="4"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ВР</w:t>
            </w:r>
          </w:p>
        </w:tc>
        <w:tc>
          <w:tcPr>
            <w:tcW w:w="1107" w:type="dxa"/>
            <w:vMerge w:val="restart"/>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2023г</w:t>
            </w:r>
          </w:p>
        </w:tc>
        <w:tc>
          <w:tcPr>
            <w:tcW w:w="1106" w:type="dxa"/>
            <w:vMerge w:val="restart"/>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2024г</w:t>
            </w:r>
          </w:p>
        </w:tc>
        <w:tc>
          <w:tcPr>
            <w:tcW w:w="1063" w:type="dxa"/>
            <w:vMerge w:val="restart"/>
            <w:tcBorders>
              <w:top w:val="single" w:sz="4" w:space="0" w:color="000000"/>
              <w:left w:val="single" w:sz="6" w:space="0" w:color="000000"/>
              <w:bottom w:val="single" w:sz="6" w:space="0" w:color="000000"/>
              <w:right w:val="single" w:sz="4"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2025г</w:t>
            </w:r>
          </w:p>
        </w:tc>
      </w:tr>
      <w:tr w:rsidR="0001126B" w:rsidRPr="00B432EA" w:rsidTr="004104E9">
        <w:trPr>
          <w:trHeight w:val="340"/>
        </w:trPr>
        <w:tc>
          <w:tcPr>
            <w:tcW w:w="7655" w:type="dxa"/>
            <w:vMerge/>
            <w:tcBorders>
              <w:top w:val="single" w:sz="6" w:space="0" w:color="000000"/>
              <w:left w:val="single" w:sz="4"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924"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672"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644"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1483"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671"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1107"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c>
          <w:tcPr>
            <w:tcW w:w="1063" w:type="dxa"/>
            <w:vMerge/>
            <w:tcBorders>
              <w:top w:val="single" w:sz="6" w:space="0" w:color="000000"/>
              <w:left w:val="single" w:sz="6" w:space="0" w:color="000000"/>
              <w:bottom w:val="single" w:sz="6" w:space="0" w:color="000000"/>
              <w:right w:val="single" w:sz="4" w:space="0" w:color="000000"/>
            </w:tcBorders>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p>
        </w:tc>
      </w:tr>
      <w:tr w:rsidR="0001126B" w:rsidRPr="00B432EA" w:rsidTr="004104E9">
        <w:trPr>
          <w:trHeight w:val="283"/>
        </w:trPr>
        <w:tc>
          <w:tcPr>
            <w:tcW w:w="7655" w:type="dxa"/>
            <w:tcBorders>
              <w:top w:val="single" w:sz="6" w:space="0" w:color="000000"/>
              <w:left w:val="single" w:sz="4"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6</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ВСЕГО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717397,9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778 904,7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730625,8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 xml:space="preserve">СОВЕТ НАРОДНЫХ ДЕПУТАТОВ КАШИРСКОГО МУНИЦИПАЛЬНОГО РАЙОНА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2 587,0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2638,0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2731,0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2 587,0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2638,0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2731,0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2 587,0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2638,0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2731,0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деятельности Совета народных депутатов</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96 000 00000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2 587,0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2638,0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2731,0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 Совет народных депутатов</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96 9 00 00000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2 587,0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2638,0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2731,0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w:t>
            </w:r>
            <w:r w:rsidR="003D13D7" w:rsidRPr="00B432EA">
              <w:rPr>
                <w:rFonts w:ascii="Times New Roman" w:hAnsi="Times New Roman" w:cs="Times New Roman"/>
                <w:szCs w:val="24"/>
                <w:lang w:eastAsia="ru-RU"/>
              </w:rPr>
              <w:t xml:space="preserve"> </w:t>
            </w:r>
            <w:r w:rsidRPr="00B432EA">
              <w:rPr>
                <w:rFonts w:ascii="Times New Roman" w:hAnsi="Times New Roman" w:cs="Times New Roman"/>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96 9 00 82010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1 294,0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1305,0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1357,0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96 9 00 82010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1 258,0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1298,0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1339,0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910</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96 9 00 82010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АДМИНИСТРАЦИЯ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108985,5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105057,6</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105395,2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26705,1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26215,0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27039,0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24618,0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25385,0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"Муниципальное управление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24618,0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25385,0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24618,0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25385,0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администрации"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24618,0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25385,0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07 1 01 82020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2027,5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2047,0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2129,0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17009,5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17038,0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17723,0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07 1 01 82010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5 465,1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 Каширского муниципального района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07 1 01 82010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1 970,0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1597,0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1654,0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516,0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516,0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выполнения других расходных обязательств"</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516,0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10 3 02 78090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487,0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Расходы на обеспечение деятельности (оказание услуг) органов местного самоуправления (ведения регистра муниципальных нормативных правовых актов)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10 3 02 78090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w:t>
            </w:r>
            <w:r w:rsidR="004104E9">
              <w:rPr>
                <w:rFonts w:ascii="Times New Roman" w:hAnsi="Times New Roman" w:cs="Times New Roman"/>
                <w:szCs w:val="24"/>
                <w:lang w:eastAsia="ru-RU"/>
              </w:rPr>
              <w:t xml:space="preserve"> </w:t>
            </w:r>
            <w:r w:rsidRPr="00B432EA">
              <w:rPr>
                <w:rFonts w:ascii="Times New Roman" w:hAnsi="Times New Roman" w:cs="Times New Roman"/>
                <w:szCs w:val="24"/>
                <w:lang w:eastAsia="ru-RU"/>
              </w:rPr>
              <w:t>"Муниципальное управление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564,0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583,0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564,0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583,0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администрации"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Выполнение других расходных обязательств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07 1 01 80200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административной комиссии"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07 1 03 00000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440,0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464,0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483,0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органов местного самоуправления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07 1 03 78470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440,0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464,0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483,0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"Социализация детей-сирот и детей, нуждающихся в особой защите государства"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01 2 15 00000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органов местного самоуправления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01 2 15 78391</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органов местного самоуправления (комиссий по делам несовершеннолетних и защите их прав)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01 2 15 78391</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общественного правопорядка на территории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Подпрограмма "Повышение безопасности дорожного движения на территории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09 1 02 81380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Национальная оборона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02</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Мобилизационная подготовка экономики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02</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"Муниципальное управление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"Финансирование прочих мероприятий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07 1 04 00000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07 1 04 80350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Национальная безопасность и правоохранительная деятельность</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"Муниципальное управление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"Финансирование прочих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07 1 04 00000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в сфере защиты населения от чрезвычайных ситуаций и пожаров (Закупка товаров, рабо</w:t>
            </w:r>
            <w:r w:rsidR="004104E9">
              <w:rPr>
                <w:rFonts w:ascii="Times New Roman" w:hAnsi="Times New Roman" w:cs="Times New Roman"/>
                <w:szCs w:val="24"/>
                <w:lang w:eastAsia="ru-RU"/>
              </w:rPr>
              <w:t>т и услуг для государственных (</w:t>
            </w:r>
            <w:r w:rsidRPr="00B432EA">
              <w:rPr>
                <w:rFonts w:ascii="Times New Roman" w:hAnsi="Times New Roman" w:cs="Times New Roman"/>
                <w:szCs w:val="24"/>
                <w:lang w:eastAsia="ru-RU"/>
              </w:rPr>
              <w:t>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07 1 04 81430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Национальная экономика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72189,0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68094,8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70056,2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 xml:space="preserve">Сельское хозяйство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82,8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97,2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"Муниципальное управление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82,8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82,8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"Финансирование прочих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07 1 04 00000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82,8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Мероприятия в области сельского хозяйства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07 1 04 78450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82,8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Транспорт</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7 398,3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предпринимательства"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и поддержка малого и среднего предпринимательства"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мероприятия "Поддержка и развитие пассажирских перевозок автомобильным транспортом"</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06 1 04 00000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2829,8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w:t>
            </w:r>
            <w:proofErr w:type="spellStart"/>
            <w:r w:rsidRPr="00B432EA">
              <w:rPr>
                <w:rFonts w:ascii="Times New Roman" w:hAnsi="Times New Roman" w:cs="Times New Roman"/>
                <w:szCs w:val="24"/>
                <w:lang w:eastAsia="ru-RU"/>
              </w:rPr>
              <w:t>внутримуниципальным</w:t>
            </w:r>
            <w:proofErr w:type="spellEnd"/>
            <w:r w:rsidRPr="00B432EA">
              <w:rPr>
                <w:rFonts w:ascii="Times New Roman" w:hAnsi="Times New Roman" w:cs="Times New Roman"/>
                <w:szCs w:val="24"/>
                <w:lang w:eastAsia="ru-RU"/>
              </w:rPr>
              <w:t xml:space="preserve"> маршрутам регулярных перевозок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06 1 04 81920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1 613,2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06 1 04 S9260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5 697,3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2784,5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2784,5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06 1 04 S9260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Дорожное хозяйство (дорожные фонды)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61999,0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62777,2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64624,2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61999,0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62777,2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64624,2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транспортной системы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61999,0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62777,2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64624,2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сети автомобильных дорог общего пользования"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04 3 01 00000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4104E9">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61999,0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62777,2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64624,2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развитию сети автомобильных дорог общего пользования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04 3 01 81290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16609,6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15762,0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17609,0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развитию сети автомобильных дорог общего пользования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04 3 01 S8850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45 389,4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47015,2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47015,2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вопросы в области национальной экономики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2 655,0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2405,0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2505,0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предпринимательства"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2 655,0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2405,0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и поддержка малого и среднего предпринимательства"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2 650,0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Основное мероприятие "Финансовая поддержка субъектов малого и среднего предпринимательства"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06 1 02 00000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2 650,0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развитию и поддержке малого и среднего предпринимательства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06 1 02 80380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2 650,0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"Защита прав потребителей"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"Повышение уровня правовой грамотности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06 3 02 00000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повышению правовой грамотности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06 3 02 80370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b/>
                <w:szCs w:val="24"/>
                <w:lang w:eastAsia="ru-RU"/>
              </w:rPr>
            </w:pPr>
            <w:proofErr w:type="spellStart"/>
            <w:r w:rsidRPr="00B432EA">
              <w:rPr>
                <w:rFonts w:ascii="Times New Roman" w:hAnsi="Times New Roman" w:cs="Times New Roman"/>
                <w:b/>
                <w:szCs w:val="24"/>
                <w:lang w:eastAsia="ru-RU"/>
              </w:rPr>
              <w:t>Жилищно</w:t>
            </w:r>
            <w:proofErr w:type="spellEnd"/>
            <w:r w:rsidRPr="00B432EA">
              <w:rPr>
                <w:rFonts w:ascii="Times New Roman" w:hAnsi="Times New Roman" w:cs="Times New Roman"/>
                <w:b/>
                <w:szCs w:val="24"/>
                <w:lang w:eastAsia="ru-RU"/>
              </w:rPr>
              <w:t xml:space="preserve"> коммунальное хозяйство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b/>
                <w:szCs w:val="24"/>
                <w:lang w:eastAsia="ru-RU"/>
              </w:rPr>
            </w:pPr>
            <w:r w:rsidRPr="00B432EA">
              <w:rPr>
                <w:rFonts w:ascii="Times New Roman" w:hAnsi="Times New Roman" w:cs="Times New Roman"/>
                <w:b/>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b/>
                <w:szCs w:val="24"/>
                <w:lang w:eastAsia="ru-RU"/>
              </w:rPr>
            </w:pPr>
            <w:r w:rsidRPr="00B432EA">
              <w:rPr>
                <w:rFonts w:ascii="Times New Roman" w:hAnsi="Times New Roman" w:cs="Times New Roman"/>
                <w:b/>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b/>
                <w:szCs w:val="24"/>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b/>
                <w:szCs w:val="24"/>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b/>
                <w:szCs w:val="24"/>
                <w:lang w:eastAsia="ru-RU"/>
              </w:rPr>
            </w:pP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b/>
                <w:szCs w:val="24"/>
                <w:lang w:eastAsia="ru-RU"/>
              </w:rPr>
            </w:pPr>
            <w:r w:rsidRPr="00B432EA">
              <w:rPr>
                <w:rFonts w:ascii="Times New Roman" w:hAnsi="Times New Roman" w:cs="Times New Roman"/>
                <w:b/>
                <w:szCs w:val="24"/>
                <w:lang w:eastAsia="ru-RU"/>
              </w:rPr>
              <w:t>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b/>
                <w:szCs w:val="24"/>
                <w:lang w:eastAsia="ru-RU"/>
              </w:rPr>
            </w:pPr>
            <w:r w:rsidRPr="00B432EA">
              <w:rPr>
                <w:rFonts w:ascii="Times New Roman" w:hAnsi="Times New Roman" w:cs="Times New Roman"/>
                <w:b/>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b/>
                <w:szCs w:val="24"/>
                <w:lang w:eastAsia="ru-RU"/>
              </w:rPr>
            </w:pPr>
            <w:r w:rsidRPr="00B432EA">
              <w:rPr>
                <w:rFonts w:ascii="Times New Roman" w:hAnsi="Times New Roman" w:cs="Times New Roman"/>
                <w:b/>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Коммунальное хозяйство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4104E9">
            <w:pPr>
              <w:spacing w:after="0" w:line="240" w:lineRule="auto"/>
              <w:ind w:left="-24"/>
              <w:jc w:val="center"/>
              <w:rPr>
                <w:rFonts w:ascii="Times New Roman" w:hAnsi="Times New Roman" w:cs="Times New Roman"/>
                <w:szCs w:val="24"/>
                <w:lang w:val="en-US" w:eastAsia="ru-RU"/>
              </w:rPr>
            </w:pPr>
            <w:r w:rsidRPr="00B432EA">
              <w:rPr>
                <w:rFonts w:ascii="Times New Roman" w:hAnsi="Times New Roman" w:cs="Times New Roman"/>
                <w:szCs w:val="24"/>
                <w:lang w:eastAsia="ru-RU"/>
              </w:rPr>
              <w:t xml:space="preserve">04 2 01 </w:t>
            </w:r>
            <w:r w:rsidRPr="00B432EA">
              <w:rPr>
                <w:rFonts w:ascii="Times New Roman" w:hAnsi="Times New Roman" w:cs="Times New Roman"/>
                <w:szCs w:val="24"/>
                <w:lang w:val="en-US" w:eastAsia="ru-RU"/>
              </w:rPr>
              <w:t>S8620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val="en-US" w:eastAsia="ru-RU"/>
              </w:rPr>
            </w:pPr>
            <w:r w:rsidRPr="00B432EA">
              <w:rPr>
                <w:rFonts w:ascii="Times New Roman" w:hAnsi="Times New Roman" w:cs="Times New Roman"/>
                <w:szCs w:val="24"/>
                <w:lang w:val="en-US"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val="en-US" w:eastAsia="ru-RU"/>
              </w:rPr>
              <w:t>167</w:t>
            </w:r>
            <w:r w:rsidRPr="00B432EA">
              <w:rPr>
                <w:rFonts w:ascii="Times New Roman" w:hAnsi="Times New Roman" w:cs="Times New Roman"/>
                <w:szCs w:val="24"/>
                <w:lang w:eastAsia="ru-RU"/>
              </w:rPr>
              <w:t>,6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val="en-US" w:eastAsia="ru-RU"/>
              </w:rPr>
            </w:pPr>
            <w:r w:rsidRPr="00B432EA">
              <w:rPr>
                <w:rFonts w:ascii="Times New Roman" w:hAnsi="Times New Roman" w:cs="Times New Roman"/>
                <w:szCs w:val="24"/>
                <w:lang w:val="en-US" w:eastAsia="ru-RU"/>
              </w:rPr>
              <w:t>0</w:t>
            </w:r>
            <w:r w:rsidRPr="00B432EA">
              <w:rPr>
                <w:rFonts w:ascii="Times New Roman" w:hAnsi="Times New Roman" w:cs="Times New Roman"/>
                <w:szCs w:val="24"/>
                <w:lang w:eastAsia="ru-RU"/>
              </w:rPr>
              <w:t>,</w:t>
            </w:r>
            <w:r w:rsidRPr="00B432EA">
              <w:rPr>
                <w:rFonts w:ascii="Times New Roman" w:hAnsi="Times New Roman" w:cs="Times New Roman"/>
                <w:szCs w:val="24"/>
                <w:lang w:val="en-US" w:eastAsia="ru-RU"/>
              </w:rPr>
              <w:t>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Социальная политика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9 690,8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10647,8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8200,0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Пенсионное обеспечение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5700,0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5700,0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""Социальная поддержка граждан Каширского района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5700,0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5700,0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мер социальной поддержки отдельных категорий граждан"</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5700,0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5700,0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"Финансирование муниципальных пенсий"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5700,0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5700,0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Доплаты к пенсиям муниципальных служащих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03 1 02 80470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5 871,0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5683,0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5683,0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Доплаты к пенсиям муниципальных служащих (Закупка товаров, работ и услуг для государственных (муниципальных) услуг)</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03 1 02 80470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Социальное обеспечение населения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3335,4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858,0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"Социальная поддержка граждан Каширского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03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1 028,0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мер социальной поддержки отдельных категорий граждан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03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1 028,0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Основное мероприятие "Финансирование расходов на выплату ежемесячной денежной выплаты почетным жителям"</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в области социальной политики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03 1 01 80520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855,6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855,6</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855,6</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в области социальной политики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03 1 01 80520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"Финансирование компенсационных выплат по возмещению затрат"</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03 1 03 00000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в области социальной политики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03 1 03 80620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1 139,6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2477,4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"Комплексное развитие сельских территорий Каширского муниципального района Воронежской области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1 139,6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2477,3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"Создание условий для обеспечения доступным и комфортным жильем сельского населения"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1 139,6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2477,4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05 2 01 L5760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888,8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2391,0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05 2 01 L5760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Охрана семьи и детства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1 285,2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1262,4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1292,0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1262,4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1292,0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жильем молодых семей"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1262,4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1292,0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Основное мероприятие "Экономические мероприятия"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04 1 02 00000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1262,4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1292,0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обеспечению жильем молодых семей (Социальное обеспечение и иные выплаты)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04 1 02 L4970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878,1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962,4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обеспечению жильем молодых семей (Социальное обеспечение и иные выплаты)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04 1 02 L4970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407,1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вопросы в области социальной политики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Муниципальная программа "Социальная поддержка граждан Каширского района"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 xml:space="preserve">Подпрограмма "Поддержка социально ориентированных некоммерческих организаций"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 Финансовая поддержка социально ориентированных некоммерческих организаций"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03 2 04 00000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914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03 2 04 80780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600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Отдел по делам культуры и спорта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50405,0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52496,7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55689,7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ОБРАЗОВАНИЕ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10175,0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10825,0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Дополнительное образование детей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10175,0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10825,0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культуры, физической культуры и спорта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10175,0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10825,0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"Образование"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10175,0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10825,0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образования в сфере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02 1 01 00000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1175,0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10825,0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02 1 01 80590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8319,1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8865,0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9515,0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02 1 01 80590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1 175,0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930,0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02 1 01 80590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Культура и кинематография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40140,9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41871,7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44414,7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 xml:space="preserve">Культура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33254,1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34781,7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37245,7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культуры, физической культуры и спорта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33254,1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34781,7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37245,7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музейного дела"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1 827,80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1940,0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2052,0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 Развитие музейного дела. Финансовое обеспечение деятельности районного историко-краеведческого музея"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02 2 01 00000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1 827,80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1940,0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2052,0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Расходы на обеспечение деятельности (оказание услуг) муниципальных </w:t>
            </w:r>
            <w:r w:rsidRPr="00B432EA">
              <w:rPr>
                <w:rFonts w:ascii="Times New Roman" w:hAnsi="Times New Roman" w:cs="Times New Roman"/>
                <w:szCs w:val="24"/>
                <w:lang w:eastAsia="ru-RU"/>
              </w:rPr>
              <w:lastRenderedPageBreak/>
              <w:t>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02 2 01 80590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1 137,8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1240,0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1352,0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02 2 01 80590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17016,7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17231,0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18278,0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"Сохранение и развитие культуры. Финансовое обеспечение деятельности подведомственных районных учреждений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17016,7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17231,0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18278,0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10 671,7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11631,0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12678,0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1 825,0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библиотечного обслуживания населения"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02 4 00 00000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14 409,6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15610,7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16915,7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02 4 01 00000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14 409,6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15610,7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16915,7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02 4 01 80590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13 314,9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14513,0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15818,0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02 4 01 80590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999,8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999,8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Государственная поддержка отрасли культуры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02 4 01 L5190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Государственная поддержка отрасли культуры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ind w:left="-24"/>
              <w:jc w:val="center"/>
              <w:rPr>
                <w:rFonts w:ascii="Times New Roman" w:hAnsi="Times New Roman" w:cs="Times New Roman"/>
                <w:szCs w:val="24"/>
                <w:lang w:eastAsia="ru-RU"/>
              </w:rPr>
            </w:pPr>
            <w:r w:rsidRPr="00B432EA">
              <w:rPr>
                <w:rFonts w:ascii="Times New Roman" w:hAnsi="Times New Roman" w:cs="Times New Roman"/>
                <w:szCs w:val="24"/>
                <w:lang w:eastAsia="ru-RU"/>
              </w:rPr>
              <w:t>02 4 01 L5190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вопросы в области культуры и кинематографии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6 886,8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7090,0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7169,0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культуры, физической культуры и спорта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6 886,8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7090,0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7169,0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 в области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6 886,8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7090,0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7169,0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органов муниципальной власти"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1 195,0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1206,0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(Расходы на выплату персоналу в целях обеспечения выполнения функций государственными</w:t>
            </w:r>
            <w:r w:rsidR="004104E9">
              <w:rPr>
                <w:rFonts w:ascii="Times New Roman" w:hAnsi="Times New Roman" w:cs="Times New Roman"/>
                <w:szCs w:val="24"/>
                <w:lang w:eastAsia="ru-RU"/>
              </w:rPr>
              <w:t xml:space="preserve"> </w:t>
            </w:r>
            <w:r w:rsidRPr="00B432EA">
              <w:rPr>
                <w:rFonts w:ascii="Times New Roman" w:hAnsi="Times New Roman" w:cs="Times New Roman"/>
                <w:szCs w:val="24"/>
                <w:lang w:eastAsia="ru-RU"/>
              </w:rPr>
              <w:t>(муниципальными) органами, казенными учреждениями, органами управления муниципальными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1 160,0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1171,0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выполнения других расходных обязательств"</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5 691,8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5884,0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5904,0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4104E9">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w:t>
            </w:r>
            <w:r w:rsidR="004104E9">
              <w:rPr>
                <w:rFonts w:ascii="Times New Roman" w:hAnsi="Times New Roman" w:cs="Times New Roman"/>
                <w:szCs w:val="24"/>
                <w:lang w:eastAsia="ru-RU"/>
              </w:rPr>
              <w:t xml:space="preserve"> </w:t>
            </w:r>
            <w:r w:rsidRPr="00B432EA">
              <w:rPr>
                <w:rFonts w:ascii="Times New Roman" w:hAnsi="Times New Roman" w:cs="Times New Roman"/>
                <w:szCs w:val="24"/>
                <w:lang w:eastAsia="ru-RU"/>
              </w:rPr>
              <w:t>(муниципальными) органами, казенными учреждениями, органами управления муниципальными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5 376,8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5562,0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5582,0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313,0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02 6 02 80590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Физическая культура и спорт</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 xml:space="preserve">Физическая культура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культуры, физической культуры и спорта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"Организация и проведение физкультурных и спортивных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02 5 00 00000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Основное мероприятие "Финансовое обеспечение физкультурных и </w:t>
            </w:r>
            <w:r w:rsidRPr="00B432EA">
              <w:rPr>
                <w:rFonts w:ascii="Times New Roman" w:hAnsi="Times New Roman" w:cs="Times New Roman"/>
                <w:szCs w:val="24"/>
                <w:lang w:eastAsia="ru-RU"/>
              </w:rPr>
              <w:lastRenderedPageBreak/>
              <w:t>спортивных мероприятий"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02 5 01 00000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 xml:space="preserve">Мероприятия в области физической культуры и спорта </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02 5 01 80410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в области физической культуры и спорта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02 5 01 80410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ОТДЕЛ ОБРАЗОВАНИЯ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385243,3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403681,0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416853,0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981,0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1032,0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1071,0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981,0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1032,0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1071,0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981,0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1032,0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1071,0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"Социализация детей-сирот и детей, нуждающихся в особой защите государства"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981,0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1032,0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1071,0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01 2 15 00000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981,0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1032,0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1071,0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(муниципальными)органами, казенными учреждениями, органами управления муниципальными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01 2 15 78392</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956,0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1007,0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1046,0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01 2 15 78392</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Образование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367649,9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385170,4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397639,5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Дошкольное образование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53317,1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55806,6</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53317,1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55806,6</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дошкольного и общего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53317,1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55806,6</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дошкольного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53317,1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55806,6</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w:t>
            </w:r>
            <w:r w:rsidRPr="00B432EA">
              <w:rPr>
                <w:rFonts w:ascii="Times New Roman" w:hAnsi="Times New Roman" w:cs="Times New Roman"/>
                <w:szCs w:val="24"/>
                <w:lang w:eastAsia="ru-RU"/>
              </w:rPr>
              <w:lastRenderedPageBreak/>
              <w:t>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11 685,5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12122,0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12606,0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Расходы на обеспечение деятельности (оказания услуг) муниципальных учреждений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12400,5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9300,0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9300,0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Расходы на обеспечение деятельности (оказания услуг) муниципальных учреждений </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179,5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01 1 01 78290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29 127,6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31211,1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33136,6</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01 1 01 78290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583,0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663,0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743,0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Общее образование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287002,6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305248,1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314405,4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286922,6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305168,1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314325,4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дошкольного и общего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286922,6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305168,1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314325,4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общего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286922,6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305168,1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314325,4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01 1 02 78120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189 371,0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206224,3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222883,5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01 1 02 78120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7 890,4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8592,7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9286,8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01 1 02 53030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13 905,4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13905,4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13905,4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S8940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S8940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S8130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1 266,6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1317,4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1370,1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S8130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1 266,6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1317,4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1370,1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L3040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9 221,2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9221,2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9099,2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L3040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S8750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6000,0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1 02 S8750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(оказания услуг) муниципальных учреждений (казенных учреждений)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56793,4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53788,8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53691,9</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(оказания услуг) муниципальных учреждений (казенных учреждений)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(оказания услуг) муниципальных учреждений казенных учреждений)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01 1 02 80590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6991,5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Региональный проект "Успех каждого ребенка"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01 1 E2 00000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2000,3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Обновление материально-технической базы для организации учебно-</w:t>
            </w:r>
            <w:r w:rsidRPr="00B432EA">
              <w:rPr>
                <w:rFonts w:ascii="Times New Roman" w:hAnsi="Times New Roman" w:cs="Times New Roman"/>
                <w:szCs w:val="24"/>
                <w:lang w:eastAsia="ru-RU"/>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01 1 E2 50980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1999,7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01 1 E2 50980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"Участие в профилактике экстремизма на территории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"Профилактика экстремизма на территории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08 1 00 00000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"Организация мероприятий, направленных на предупреждение межнациональных конфликтов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08 1 01 00000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предупреждению межнациональных конфликтов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08 1 01 81390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"Организация публикаций в районной газете на темы предупреждения экстремизма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08 1 02 00000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публикаций в районной газете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08 1 02 81391</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общественного правопорядка на территории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"Повышение безопасности дорожного движения на территории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дорогах района "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Мероприятия, направленные на совершенствование организации движения транспортных средств и пешеходов на автомобильных дорогах района (Закупка товаров, работ и услуг для государственных (муниципальных) нужд)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09 1 01 81380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Основное мероприятие " Предупреждение детского дорожно-транспортного травматизма"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09 1 03 00000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09 1 03 81380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"Профилактика правонарушений в Каширском муниципальном районе"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09 2 01 00000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Мероприятие по профилактике правонарушений (Закупка товаров, работ и услуг для государственных (муниципальных) нужд)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09 2 01 81381</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"Профилактика терроризма, наркомании и алкоголизма в Каширском муниципальном районе"</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09 3 00 00000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Основное мероприятие " Профилактика терроризма, наркомании и алкоголизма"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09 3 01 00000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09 3 01 81382</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Дополнительное образование детей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13960,0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14460,0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13960,0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14460,0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дополнительного образования и воспитания детей"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13960,0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14460,0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дополнительного образования детей"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13960,0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14460,0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10 835,0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12010,0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12510,0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2194,3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1300,0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1 250,0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650,0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вопросы в области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12 391,9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12645,2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12967,5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12 391,9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12645,2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12967,5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дошкольного и общего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1 886,9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Региональный проект "Патриотическое воспитание граждан Российской Федерации"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right="-10"/>
              <w:jc w:val="center"/>
              <w:rPr>
                <w:rFonts w:ascii="Times New Roman" w:hAnsi="Times New Roman" w:cs="Times New Roman"/>
                <w:szCs w:val="24"/>
                <w:lang w:eastAsia="ru-RU"/>
              </w:rPr>
            </w:pPr>
            <w:r w:rsidRPr="00B432EA">
              <w:rPr>
                <w:rFonts w:ascii="Times New Roman" w:hAnsi="Times New Roman" w:cs="Times New Roman"/>
                <w:szCs w:val="24"/>
                <w:lang w:eastAsia="ru-RU"/>
              </w:rPr>
              <w:t>01 1 EB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1 886,9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w:t>
            </w:r>
            <w:proofErr w:type="gramStart"/>
            <w:r w:rsidRPr="00B432EA">
              <w:rPr>
                <w:rFonts w:ascii="Times New Roman" w:hAnsi="Times New Roman" w:cs="Times New Roman"/>
                <w:szCs w:val="24"/>
                <w:lang w:eastAsia="ru-RU"/>
              </w:rPr>
              <w:lastRenderedPageBreak/>
              <w:t>органами ,</w:t>
            </w:r>
            <w:proofErr w:type="gramEnd"/>
            <w:r w:rsidRPr="00B432EA">
              <w:rPr>
                <w:rFonts w:ascii="Times New Roman" w:hAnsi="Times New Roman" w:cs="Times New Roman"/>
                <w:szCs w:val="24"/>
                <w:lang w:eastAsia="ru-RU"/>
              </w:rPr>
              <w:t xml:space="preserve">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right="-10"/>
              <w:jc w:val="center"/>
              <w:rPr>
                <w:rFonts w:ascii="Times New Roman" w:hAnsi="Times New Roman" w:cs="Times New Roman"/>
                <w:szCs w:val="24"/>
                <w:lang w:eastAsia="ru-RU"/>
              </w:rPr>
            </w:pPr>
            <w:r w:rsidRPr="00B432EA">
              <w:rPr>
                <w:rFonts w:ascii="Times New Roman" w:hAnsi="Times New Roman" w:cs="Times New Roman"/>
                <w:szCs w:val="24"/>
                <w:lang w:eastAsia="ru-RU"/>
              </w:rPr>
              <w:t>01 1 EB 51790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1 886,9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1860,0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1860,0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Подпрограмма "Создание условий для организации отдыха и оздоровления детей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01 4 00 00000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2 095,0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2226,5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01 4 02 00000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2 095,0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2226,5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01 4 02 80280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4 02 S8320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1 386,0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1477,2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1487,5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4 02 S8320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235,6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251,1</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252,9</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4 02 S8410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4104E9">
            <w:pPr>
              <w:spacing w:after="0" w:line="240" w:lineRule="auto"/>
              <w:ind w:left="-52"/>
              <w:jc w:val="center"/>
              <w:rPr>
                <w:rFonts w:ascii="Times New Roman" w:hAnsi="Times New Roman" w:cs="Times New Roman"/>
                <w:szCs w:val="24"/>
                <w:lang w:eastAsia="ru-RU"/>
              </w:rPr>
            </w:pPr>
            <w:r w:rsidRPr="00B432EA">
              <w:rPr>
                <w:rFonts w:ascii="Times New Roman" w:hAnsi="Times New Roman" w:cs="Times New Roman"/>
                <w:szCs w:val="24"/>
                <w:lang w:eastAsia="ru-RU"/>
              </w:rPr>
              <w:t>01 4 02 S8410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8 410,0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8881,0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органов муниципальной власти"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2 066,0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2220,0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2299,0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1980,0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2059,0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(Закупка товаров, работ и услуг для государственных(муниципальных)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выполнения других расходных обязательств"</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6 344,0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6349,0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6582,0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5 824,0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5817,0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6050,0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(казенных учреждений)</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 (Закупка товаров, работ и услуг для государственных муниципальных) 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Расходы на обеспечение деятельности (оказание услуг) муниципальных учреждений (казенных учреждений)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01 5 02 80590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Социальная политика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15 764,0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16629,3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17292,3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Охрана семьи и детства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15 764,0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16629,3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17292,3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15 764,0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16629,3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17292,3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дошкольного и общего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дошкольного образования"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01 1 01 78150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"Социализация детей-сирот и детей, нуждающихся в особой защите государства"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15 729,0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16594,3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17257,3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01 2 16 00000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15 729,0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16594,3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17257,3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по социальной поддержке семьям, взявшим на воспитание детей-сирот, оставшихся без попечения родителей"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01 2 16 78540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15 729,0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16594,3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17257,3</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приемной семье на содержание подопечных детей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01 2 16 78541</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2 997,8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3297,8</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3527,8</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01 2 16 78542</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3 213,2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3478,5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3681,5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Выплаты семьям опекунов на содержание подопечных детей (Социальное обеспечение и иные выплаты населению)</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01 2 16 78543</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300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9 518,0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9818,0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10048,0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Физическая культура и спорт</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849,3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850,2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Массовый спорт</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849,3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850,2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образования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850,2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дополнительного образования и воспитания детей"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850,2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"Развитие дополнительного образования детей"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01 3 01 00000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849,3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850,2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Мероприятия по созданию условий для развития физической культурой и массового спорта</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 xml:space="preserve"> (Закупка товаров, работ и услуг для государственных(муниципальных)</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E847CE">
            <w:pPr>
              <w:spacing w:after="0" w:line="240" w:lineRule="auto"/>
              <w:ind w:left="-38"/>
              <w:jc w:val="center"/>
              <w:rPr>
                <w:rFonts w:ascii="Times New Roman" w:hAnsi="Times New Roman" w:cs="Times New Roman"/>
                <w:szCs w:val="24"/>
                <w:lang w:eastAsia="ru-RU"/>
              </w:rPr>
            </w:pPr>
            <w:r w:rsidRPr="00B432EA">
              <w:rPr>
                <w:rFonts w:ascii="Times New Roman" w:hAnsi="Times New Roman" w:cs="Times New Roman"/>
                <w:szCs w:val="24"/>
                <w:lang w:eastAsia="ru-RU"/>
              </w:rPr>
              <w:t>01 3 01 S8790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835,7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835,7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835,7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924</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E847CE">
            <w:pPr>
              <w:spacing w:after="0" w:line="240" w:lineRule="auto"/>
              <w:ind w:left="-38"/>
              <w:jc w:val="center"/>
              <w:rPr>
                <w:rFonts w:ascii="Times New Roman" w:hAnsi="Times New Roman" w:cs="Times New Roman"/>
                <w:szCs w:val="24"/>
                <w:lang w:eastAsia="ru-RU"/>
              </w:rPr>
            </w:pPr>
            <w:r w:rsidRPr="00B432EA">
              <w:rPr>
                <w:rFonts w:ascii="Times New Roman" w:hAnsi="Times New Roman" w:cs="Times New Roman"/>
                <w:szCs w:val="24"/>
                <w:lang w:eastAsia="ru-RU"/>
              </w:rPr>
              <w:t>01 3 01 S8790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13,6</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ФИНАНСОВЫЙ ОТДЕЛ АДМИНИСТРАЦИИ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148883,1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193865,7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128161,2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9053,0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6469,0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6728,0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6469,0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6728,0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6728,0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6728,0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6469,0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6728,0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органов и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4 830,2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4866,0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5061,0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Расходы на обеспечение функций муниципальных органов и органов местного самоуправления </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10 3 01 82010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1 922,8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1603,0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1667,0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Резервные фонды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"Управление муниципальными финансами"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10 1 00 00000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"Управление резервным фондом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10 1 04 00000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Резервный фонд (финансовое обеспечение непредвиденных расходов)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10 1 04 80540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lastRenderedPageBreak/>
              <w:t>Национальная экономика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35 673,8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893,5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Общеэкономические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76,4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10 2 01 78430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76,4</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Дорожное хозяйство (дорожные фонды)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left="-38"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 05 0 00 00000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"Комплексное развитие сельских территорий Каширского муниципального района Воронежской области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05 2 00 00000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"Создание и развитие инфраструктуры на сельских территориях"</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Развитие транспортной инфраструктуры на сельских территориях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L3720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31 983,4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Развитие транспортной инфраструктуры на сельских территориях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L3720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32,1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вопросы в области национальной экономики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817,1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817,1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"Комплексное развитие сельских территорий Каширского муниципального района Воронежской области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817,1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"Создание и развитие инфраструктуры на сельских территориях"</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817,1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комплексного развития сельских территорий (благоустройство сельских территорий)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L5760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2 949,6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817,1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Обеспечение комплексного развития сельских территорий (благоустройство сельских территорий)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L5760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632,3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комплексного развития сельских территорий (благоустройство сельских территорий)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L5760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Жилищно-коммунальное хозяйство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31 220,2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30997,6</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33338,5</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Коммунальное хозяйство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3898,2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6239,1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3898,2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6239,1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3898,2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6239,1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"Приобретение коммунальной техники"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бюджетам муниципальных образований на приобретение коммунальной специализированной техники и оборудования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04 2 01 S8620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"Обеспечение территорий жилой застройки объектами коммунальной, инженерной инфраструктуры."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3898,2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6239,1</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бюджетам муниципальных образований на модернизацию уличного освещения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04 2 02 S8140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2340,9</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04 2 02 S9120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3898,2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3898,2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Благоустройство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1383,2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1383,2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"Обеспечение территорий жилой застройки объектами коммунальной, инженерной инфраструктуры."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бюджетам муниципальных образований на обеспечение уличного освещения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04 2 02 S8670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1383,2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Другие вопросы в области жилищно-коммунального хозяйства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00 0 00 00000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Муниципальная программа "Обеспечение комфортным и доступным жильем, коммунальными услугами и инфраструктурой жителей Каширского </w:t>
            </w:r>
            <w:r w:rsidRPr="00B432EA">
              <w:rPr>
                <w:rFonts w:ascii="Times New Roman" w:hAnsi="Times New Roman" w:cs="Times New Roman"/>
                <w:szCs w:val="24"/>
                <w:lang w:eastAsia="ru-RU"/>
              </w:rPr>
              <w:lastRenderedPageBreak/>
              <w:t>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lastRenderedPageBreak/>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"Обеспечение территорий жилой застройки объектами коммунальной, инженерной инфраструктуры."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Иные межбюджетные трансферты бюджетам муниципальных образований на </w:t>
            </w:r>
            <w:proofErr w:type="spellStart"/>
            <w:r w:rsidRPr="00B432EA">
              <w:rPr>
                <w:rFonts w:ascii="Times New Roman" w:hAnsi="Times New Roman" w:cs="Times New Roman"/>
                <w:szCs w:val="24"/>
                <w:lang w:eastAsia="ru-RU"/>
              </w:rPr>
              <w:t>софинансирование</w:t>
            </w:r>
            <w:proofErr w:type="spellEnd"/>
            <w:r w:rsidRPr="00B432EA">
              <w:rPr>
                <w:rFonts w:ascii="Times New Roman" w:hAnsi="Times New Roman" w:cs="Times New Roman"/>
                <w:szCs w:val="24"/>
                <w:lang w:eastAsia="ru-RU"/>
              </w:rPr>
              <w:t xml:space="preserve"> капитальных вложений в объекты муниципальной собственности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04 2 02 S8100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12 955,0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Иные межбюджетные трансферты бюджетам муниципальных образований на </w:t>
            </w:r>
            <w:proofErr w:type="spellStart"/>
            <w:r w:rsidRPr="00B432EA">
              <w:rPr>
                <w:rFonts w:ascii="Times New Roman" w:hAnsi="Times New Roman" w:cs="Times New Roman"/>
                <w:szCs w:val="24"/>
                <w:lang w:eastAsia="ru-RU"/>
              </w:rPr>
              <w:t>софинансирование</w:t>
            </w:r>
            <w:proofErr w:type="spellEnd"/>
            <w:r w:rsidRPr="00B432EA">
              <w:rPr>
                <w:rFonts w:ascii="Times New Roman" w:hAnsi="Times New Roman" w:cs="Times New Roman"/>
                <w:szCs w:val="24"/>
                <w:lang w:eastAsia="ru-RU"/>
              </w:rPr>
              <w:t xml:space="preserve"> капитальных вложений в объекты муниципальной собственности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04 2 02 S8100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5 982,0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"Комплексное развитие сельских территорий Каширского муниципального района Воронежской области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"Создание и развитие инфраструктуры на сельских территориях"</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комплексного развития сельских территорий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L5760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25716,2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Культура и кинематография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49 976,6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30023,5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 xml:space="preserve">Культура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2 897,5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культуры, физической культуры и спорта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2 897,5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2 897,5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"Сохранение и развитие культуры. Финансовое обеспечение деятельности подведомственных районных учреждений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2 897,5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02 3 01 L4670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2 897,5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вопросы в области культуры и кинематографии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47079,1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30023,5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культуры, физической культуры и спорта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47079,1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30023,5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"Развитие культуры"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02 3 00 00000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47079,1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30023,5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Региональный проект "Культурная среда"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left="-80"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02 3 A1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47079,1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30023,5</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Государственная поддержка отрасли культуры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left="-80"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02 3 A1 55130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23 255,8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24440,2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Государственная поддержка отрасли культуры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E847CE">
            <w:pPr>
              <w:spacing w:after="0" w:line="240" w:lineRule="auto"/>
              <w:ind w:left="-80"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02 3 A1 55130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Государственная поддержка отрасли культуры (в целях достижения значений дополнительного результата)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left="-80"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02 3 A1 Д5130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23 714,9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5583,3</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Государственная поддержка отрасли культуры (в целях достижения значений дополнительного результата)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08</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E847CE">
            <w:pPr>
              <w:spacing w:after="0" w:line="240" w:lineRule="auto"/>
              <w:ind w:left="-80"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02 3 A1 Д5130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Физическая культура и спорт</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116370,2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76691,2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Другие вопросы в области физической культуры и спорта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116370,2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76691,2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сельского хозяйства, производственных пищевых продуктов и инфраструктуры агропродовольственного рынка"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05 0 00 00000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116370,2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76691,2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"Комплексное развитие сельских территорий Каширского муниципального района Воронежской области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05 2 00 00000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116370,2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76691,2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"Создание и развитие инфраструктуры на сельских территориях"</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05 2 02 00000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116370,2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76691,2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комплексного развития сельских территорий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xml:space="preserve">11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05 2 02 L5760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116370,2</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76691,2</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Межбюджетные трансферты бюджетам субъектов Российской Федерации и муниципальных образований общего характера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22959,5</w:t>
            </w:r>
          </w:p>
        </w:tc>
        <w:tc>
          <w:tcPr>
            <w:tcW w:w="110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9929,0</w:t>
            </w:r>
          </w:p>
        </w:tc>
        <w:tc>
          <w:tcPr>
            <w:tcW w:w="1063" w:type="dxa"/>
            <w:tcBorders>
              <w:top w:val="single" w:sz="6" w:space="0" w:color="000000"/>
              <w:left w:val="single" w:sz="6" w:space="0" w:color="000000"/>
              <w:bottom w:val="single" w:sz="6" w:space="0" w:color="000000"/>
              <w:right w:val="single" w:sz="4"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10510,0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Дотации на выравнивание бюджетной обеспеченности субъектов Российской Федерации и муниципальных образований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9929,0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10510,0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9929,0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10510,0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9929,0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10510,0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"Выравнивание бюджетной обеспеченности муниципальных образований"</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9929,0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10510,0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Выравнивание бюджетной обеспеченности поселений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10 2 02 78050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5 885,0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4970,0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5115,0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Финансовая поддержка поселениям, в части выравнивание бюджетной обеспеченности поселений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E847CE">
            <w:pPr>
              <w:spacing w:after="0" w:line="240" w:lineRule="auto"/>
              <w:ind w:right="-38"/>
              <w:jc w:val="center"/>
              <w:rPr>
                <w:rFonts w:ascii="Times New Roman" w:hAnsi="Times New Roman" w:cs="Times New Roman"/>
                <w:szCs w:val="24"/>
                <w:lang w:eastAsia="ru-RU"/>
              </w:rPr>
            </w:pPr>
            <w:r w:rsidRPr="00B432EA">
              <w:rPr>
                <w:rFonts w:ascii="Times New Roman" w:hAnsi="Times New Roman" w:cs="Times New Roman"/>
                <w:szCs w:val="24"/>
                <w:lang w:eastAsia="ru-RU"/>
              </w:rPr>
              <w:t>10 2 02 S8042</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4 517,0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4959,0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5395,0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lastRenderedPageBreak/>
              <w:t>Прочие межбюджетные трансферты общего характера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"Совершенствование системы распределения межбюджетных трансфертов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10 2 01 79180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3 000,0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927</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10 2 01 88060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500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9557,5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Контрольно-счетная комиссия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1456,0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1513,0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1456,0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1513,0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1456,0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1513,0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Обеспечение деятельности Контрольно-счетной комиссии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93 0 00 00000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1456,0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1513,0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Контрольно-счетная комиссия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93 9 00 00000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1456,0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1513,0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муниципальных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93 9 00 82010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1421,0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1434,0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1491,0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функций органов местного самоуправления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941</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93 9 00 82010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22,0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МУ "ИНФОРМАЦИОННО-КОНСУЛЬТАЦИОННЫЙ ЦЕНТР "</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2 831,0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2837,7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2947,7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Национальная экономика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2837,7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2947,7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Сельское хозяйство и рыболовство</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2837,7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2947,7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"Развитие предпринимательства"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2837,7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2947,7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06 2 00 00000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2837,7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2947,7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lastRenderedPageBreak/>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06 2 01 00000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2837,7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2947,7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муниципальных учреждений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06 2 01 80590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2 660,0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2683,0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2790,0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Расходы на обеспечение деятельности муниципальных учреждений </w:t>
            </w:r>
          </w:p>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 xml:space="preserve">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06 2 01 80590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153,7</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156,7</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(Иные бюджетные ассигнования)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942</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04</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06 2 01 80590</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МКУ "Служба технического обеспечения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17020,0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16872,0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17335,0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rPr>
                <w:rFonts w:ascii="Times New Roman" w:hAnsi="Times New Roman" w:cs="Times New Roman"/>
                <w:b/>
                <w:bCs/>
                <w:szCs w:val="24"/>
                <w:lang w:eastAsia="ru-RU"/>
              </w:rPr>
            </w:pPr>
            <w:r w:rsidRPr="00B432EA">
              <w:rPr>
                <w:rFonts w:ascii="Times New Roman" w:hAnsi="Times New Roman" w:cs="Times New Roman"/>
                <w:b/>
                <w:bCs/>
                <w:szCs w:val="24"/>
                <w:lang w:eastAsia="ru-RU"/>
              </w:rPr>
              <w:t>Другие общегосударственные вопросы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szCs w:val="24"/>
                <w:lang w:eastAsia="ru-RU"/>
              </w:rPr>
            </w:pPr>
            <w:r w:rsidRPr="00B432EA">
              <w:rPr>
                <w:rFonts w:ascii="Times New Roman" w:hAnsi="Times New Roman" w:cs="Times New Roman"/>
                <w:b/>
                <w:bCs/>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17020,0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16872,0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szCs w:val="24"/>
                <w:lang w:eastAsia="ru-RU"/>
              </w:rPr>
            </w:pPr>
            <w:r w:rsidRPr="00B432EA">
              <w:rPr>
                <w:rFonts w:ascii="Times New Roman" w:hAnsi="Times New Roman" w:cs="Times New Roman"/>
                <w:b/>
                <w:bCs/>
                <w:szCs w:val="24"/>
                <w:lang w:eastAsia="ru-RU"/>
              </w:rPr>
              <w:t>17335,0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Муниципальная программа "Муниципальное управление Каширского муниципального района"</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07 0 00 00000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16872,0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17335,0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Подпрограмма "Обеспечение реализации муниципальной программы"</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07 1 00 00000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16872,0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17335,0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Основное мероприятие "Финансовое обеспечение деятельности МКУ "Служба технического обеспечения""</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07 1 02 00000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17020,0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16872,0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17335,0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13070,0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12772,0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13235,0</w:t>
            </w:r>
          </w:p>
        </w:tc>
      </w:tr>
      <w:tr w:rsidR="0001126B" w:rsidRPr="00B432EA" w:rsidTr="004104E9">
        <w:trPr>
          <w:trHeight w:val="340"/>
        </w:trPr>
        <w:tc>
          <w:tcPr>
            <w:tcW w:w="7655"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2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943</w:t>
            </w:r>
          </w:p>
        </w:tc>
        <w:tc>
          <w:tcPr>
            <w:tcW w:w="672"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07 1 02 80590</w:t>
            </w:r>
          </w:p>
        </w:tc>
        <w:tc>
          <w:tcPr>
            <w:tcW w:w="671"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200</w:t>
            </w:r>
          </w:p>
        </w:tc>
        <w:tc>
          <w:tcPr>
            <w:tcW w:w="1107"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3 949,0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4100,0</w:t>
            </w:r>
          </w:p>
        </w:tc>
        <w:tc>
          <w:tcPr>
            <w:tcW w:w="1063"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4100,0</w:t>
            </w:r>
          </w:p>
        </w:tc>
      </w:tr>
      <w:tr w:rsidR="0001126B" w:rsidRPr="00B432EA" w:rsidTr="004104E9">
        <w:trPr>
          <w:trHeight w:val="340"/>
        </w:trPr>
        <w:tc>
          <w:tcPr>
            <w:tcW w:w="7655" w:type="dxa"/>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szCs w:val="24"/>
                <w:lang w:eastAsia="ru-RU"/>
              </w:rPr>
            </w:pPr>
            <w:r w:rsidRPr="00B432EA">
              <w:rPr>
                <w:rFonts w:ascii="Times New Roman" w:hAnsi="Times New Roman" w:cs="Times New Roman"/>
                <w:szCs w:val="24"/>
                <w:lang w:eastAsia="ru-RU"/>
              </w:rPr>
              <w:t>Расходы на обеспечение деятельности (оказание услуг) муниципальных учреждений (Иные бюджетные ассигнования)</w:t>
            </w:r>
          </w:p>
        </w:tc>
        <w:tc>
          <w:tcPr>
            <w:tcW w:w="924" w:type="dxa"/>
            <w:tcBorders>
              <w:top w:val="single" w:sz="6" w:space="0" w:color="000000"/>
              <w:left w:val="single" w:sz="6" w:space="0" w:color="000000"/>
              <w:bottom w:val="single" w:sz="4"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943</w:t>
            </w:r>
          </w:p>
        </w:tc>
        <w:tc>
          <w:tcPr>
            <w:tcW w:w="672" w:type="dxa"/>
            <w:tcBorders>
              <w:top w:val="single" w:sz="6" w:space="0" w:color="000000"/>
              <w:left w:val="single" w:sz="6" w:space="0" w:color="000000"/>
              <w:bottom w:val="single" w:sz="4"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01</w:t>
            </w:r>
          </w:p>
        </w:tc>
        <w:tc>
          <w:tcPr>
            <w:tcW w:w="644" w:type="dxa"/>
            <w:tcBorders>
              <w:top w:val="single" w:sz="6" w:space="0" w:color="000000"/>
              <w:left w:val="single" w:sz="6" w:space="0" w:color="000000"/>
              <w:bottom w:val="single" w:sz="4"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13</w:t>
            </w:r>
          </w:p>
        </w:tc>
        <w:tc>
          <w:tcPr>
            <w:tcW w:w="1483" w:type="dxa"/>
            <w:tcBorders>
              <w:top w:val="single" w:sz="6" w:space="0" w:color="000000"/>
              <w:left w:val="single" w:sz="6" w:space="0" w:color="000000"/>
              <w:bottom w:val="single" w:sz="4"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07 1 02 80590</w:t>
            </w:r>
          </w:p>
        </w:tc>
        <w:tc>
          <w:tcPr>
            <w:tcW w:w="671" w:type="dxa"/>
            <w:tcBorders>
              <w:top w:val="single" w:sz="6" w:space="0" w:color="000000"/>
              <w:left w:val="single" w:sz="6" w:space="0" w:color="000000"/>
              <w:bottom w:val="single" w:sz="4"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szCs w:val="24"/>
                <w:lang w:eastAsia="ru-RU"/>
              </w:rPr>
            </w:pPr>
            <w:r w:rsidRPr="00B432EA">
              <w:rPr>
                <w:rFonts w:ascii="Times New Roman" w:hAnsi="Times New Roman" w:cs="Times New Roman"/>
                <w:szCs w:val="24"/>
                <w:lang w:eastAsia="ru-RU"/>
              </w:rPr>
              <w:t>800</w:t>
            </w:r>
          </w:p>
        </w:tc>
        <w:tc>
          <w:tcPr>
            <w:tcW w:w="1107" w:type="dxa"/>
            <w:tcBorders>
              <w:top w:val="single" w:sz="6" w:space="0" w:color="000000"/>
              <w:left w:val="single" w:sz="6" w:space="0" w:color="000000"/>
              <w:bottom w:val="single" w:sz="4" w:space="0" w:color="000000"/>
              <w:right w:val="single" w:sz="6" w:space="0" w:color="000000"/>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1,0</w:t>
            </w:r>
          </w:p>
        </w:tc>
        <w:tc>
          <w:tcPr>
            <w:tcW w:w="1106"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c>
          <w:tcPr>
            <w:tcW w:w="1063" w:type="dxa"/>
            <w:tcBorders>
              <w:top w:val="single" w:sz="6" w:space="0" w:color="000000"/>
              <w:left w:val="single" w:sz="6" w:space="0" w:color="000000"/>
              <w:bottom w:val="single" w:sz="4" w:space="0" w:color="000000"/>
              <w:right w:val="single" w:sz="4" w:space="0" w:color="000000"/>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szCs w:val="24"/>
                <w:lang w:eastAsia="ru-RU"/>
              </w:rPr>
            </w:pPr>
            <w:r w:rsidRPr="00B432EA">
              <w:rPr>
                <w:rFonts w:ascii="Times New Roman" w:hAnsi="Times New Roman" w:cs="Times New Roman"/>
                <w:szCs w:val="24"/>
                <w:lang w:eastAsia="ru-RU"/>
              </w:rPr>
              <w:t>0,0</w:t>
            </w:r>
          </w:p>
        </w:tc>
      </w:tr>
    </w:tbl>
    <w:p w:rsidR="0001126B" w:rsidRPr="0001126B" w:rsidRDefault="0001126B" w:rsidP="0001126B">
      <w:pPr>
        <w:autoSpaceDE w:val="0"/>
        <w:spacing w:after="0" w:line="240" w:lineRule="auto"/>
        <w:ind w:left="13452" w:firstLine="708"/>
        <w:jc w:val="both"/>
        <w:rPr>
          <w:rFonts w:ascii="Times New Roman" w:hAnsi="Times New Roman" w:cs="Times New Roman"/>
          <w:sz w:val="24"/>
          <w:szCs w:val="24"/>
        </w:rPr>
      </w:pPr>
      <w:r w:rsidRPr="0001126B">
        <w:rPr>
          <w:rFonts w:ascii="Times New Roman" w:hAnsi="Times New Roman" w:cs="Times New Roman"/>
          <w:sz w:val="24"/>
          <w:szCs w:val="24"/>
        </w:rPr>
        <w:t xml:space="preserve"> »;</w:t>
      </w:r>
    </w:p>
    <w:p w:rsidR="0001126B" w:rsidRDefault="0001126B" w:rsidP="0001126B">
      <w:pPr>
        <w:autoSpaceDE w:val="0"/>
        <w:spacing w:after="0" w:line="240" w:lineRule="auto"/>
        <w:ind w:left="13452" w:firstLine="708"/>
        <w:jc w:val="both"/>
        <w:rPr>
          <w:rFonts w:ascii="Times New Roman" w:hAnsi="Times New Roman" w:cs="Times New Roman"/>
          <w:sz w:val="24"/>
          <w:szCs w:val="24"/>
        </w:rPr>
      </w:pPr>
    </w:p>
    <w:p w:rsidR="00E847CE" w:rsidRDefault="00E847CE" w:rsidP="0001126B">
      <w:pPr>
        <w:autoSpaceDE w:val="0"/>
        <w:spacing w:after="0" w:line="240" w:lineRule="auto"/>
        <w:ind w:left="13452" w:firstLine="708"/>
        <w:jc w:val="both"/>
        <w:rPr>
          <w:rFonts w:ascii="Times New Roman" w:hAnsi="Times New Roman" w:cs="Times New Roman"/>
          <w:sz w:val="24"/>
          <w:szCs w:val="24"/>
        </w:rPr>
      </w:pPr>
    </w:p>
    <w:p w:rsidR="00E847CE" w:rsidRDefault="00E847CE" w:rsidP="0001126B">
      <w:pPr>
        <w:autoSpaceDE w:val="0"/>
        <w:spacing w:after="0" w:line="240" w:lineRule="auto"/>
        <w:ind w:left="13452" w:firstLine="708"/>
        <w:jc w:val="both"/>
        <w:rPr>
          <w:rFonts w:ascii="Times New Roman" w:hAnsi="Times New Roman" w:cs="Times New Roman"/>
          <w:sz w:val="24"/>
          <w:szCs w:val="24"/>
        </w:rPr>
      </w:pPr>
    </w:p>
    <w:p w:rsidR="00E847CE" w:rsidRDefault="00E847CE" w:rsidP="0001126B">
      <w:pPr>
        <w:autoSpaceDE w:val="0"/>
        <w:spacing w:after="0" w:line="240" w:lineRule="auto"/>
        <w:ind w:left="13452" w:firstLine="708"/>
        <w:jc w:val="both"/>
        <w:rPr>
          <w:rFonts w:ascii="Times New Roman" w:hAnsi="Times New Roman" w:cs="Times New Roman"/>
          <w:sz w:val="24"/>
          <w:szCs w:val="24"/>
        </w:rPr>
      </w:pPr>
    </w:p>
    <w:p w:rsidR="00E847CE" w:rsidRDefault="00E847CE" w:rsidP="0001126B">
      <w:pPr>
        <w:autoSpaceDE w:val="0"/>
        <w:spacing w:after="0" w:line="240" w:lineRule="auto"/>
        <w:ind w:left="13452" w:firstLine="708"/>
        <w:jc w:val="both"/>
        <w:rPr>
          <w:rFonts w:ascii="Times New Roman" w:hAnsi="Times New Roman" w:cs="Times New Roman"/>
          <w:sz w:val="24"/>
          <w:szCs w:val="24"/>
        </w:rPr>
      </w:pPr>
    </w:p>
    <w:p w:rsidR="00D9254D" w:rsidRPr="00B432EA" w:rsidRDefault="00D9254D" w:rsidP="00D9254D">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7. Приложение 5 «Распределение бюджетных ассигнований по разделам, подразделам, целевым статьям (муниципальным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 на 2023 год и на плановый период 2024 и 2025 годов» изложить в следующей редакции:</w:t>
      </w:r>
    </w:p>
    <w:p w:rsidR="00D9254D" w:rsidRPr="00B432EA" w:rsidRDefault="00D9254D" w:rsidP="00D9254D">
      <w:pPr>
        <w:spacing w:after="0" w:line="240" w:lineRule="auto"/>
        <w:jc w:val="right"/>
        <w:rPr>
          <w:rFonts w:ascii="Times New Roman" w:hAnsi="Times New Roman" w:cs="Times New Roman"/>
          <w:lang w:eastAsia="ru-RU"/>
        </w:rPr>
      </w:pPr>
    </w:p>
    <w:p w:rsidR="00D9254D" w:rsidRDefault="00D9254D" w:rsidP="009158FF">
      <w:pPr>
        <w:autoSpaceDE w:val="0"/>
        <w:spacing w:after="0" w:line="240" w:lineRule="auto"/>
        <w:ind w:left="11482"/>
        <w:rPr>
          <w:rFonts w:ascii="Times New Roman" w:hAnsi="Times New Roman" w:cs="Times New Roman"/>
          <w:sz w:val="24"/>
          <w:szCs w:val="24"/>
        </w:rPr>
      </w:pPr>
      <w:r w:rsidRPr="00B432EA">
        <w:rPr>
          <w:rFonts w:ascii="Times New Roman" w:hAnsi="Times New Roman" w:cs="Times New Roman"/>
          <w:lang w:eastAsia="ru-RU"/>
        </w:rPr>
        <w:t>Приложение 5</w:t>
      </w:r>
      <w:r w:rsidRPr="00B432EA">
        <w:rPr>
          <w:rFonts w:ascii="Times New Roman" w:hAnsi="Times New Roman" w:cs="Times New Roman"/>
          <w:lang w:eastAsia="ru-RU"/>
        </w:rPr>
        <w:br/>
        <w:t>к решению Совета народных депутатов</w:t>
      </w:r>
      <w:r w:rsidRPr="00B432EA">
        <w:rPr>
          <w:rFonts w:ascii="Times New Roman" w:hAnsi="Times New Roman" w:cs="Times New Roman"/>
          <w:lang w:eastAsia="ru-RU"/>
        </w:rPr>
        <w:br/>
        <w:t>Каширского муниципального района</w:t>
      </w:r>
      <w:r w:rsidRPr="00B432EA">
        <w:rPr>
          <w:rFonts w:ascii="Times New Roman" w:hAnsi="Times New Roman" w:cs="Times New Roman"/>
          <w:lang w:eastAsia="ru-RU"/>
        </w:rPr>
        <w:br/>
        <w:t xml:space="preserve"> "23"декабря №124</w:t>
      </w:r>
    </w:p>
    <w:p w:rsidR="00D9254D" w:rsidRPr="0001126B" w:rsidRDefault="00D9254D" w:rsidP="0001126B">
      <w:pPr>
        <w:autoSpaceDE w:val="0"/>
        <w:spacing w:after="0" w:line="240" w:lineRule="auto"/>
        <w:ind w:left="13452" w:firstLine="708"/>
        <w:jc w:val="both"/>
        <w:rPr>
          <w:rFonts w:ascii="Times New Roman" w:hAnsi="Times New Roman" w:cs="Times New Roman"/>
          <w:sz w:val="24"/>
          <w:szCs w:val="24"/>
        </w:rPr>
      </w:pPr>
    </w:p>
    <w:tbl>
      <w:tblPr>
        <w:tblW w:w="15382" w:type="dxa"/>
        <w:tblInd w:w="192" w:type="dxa"/>
        <w:tblLayout w:type="fixed"/>
        <w:tblLook w:val="04A0" w:firstRow="1" w:lastRow="0" w:firstColumn="1" w:lastColumn="0" w:noHBand="0" w:noVBand="1"/>
      </w:tblPr>
      <w:tblGrid>
        <w:gridCol w:w="8889"/>
        <w:gridCol w:w="546"/>
        <w:gridCol w:w="560"/>
        <w:gridCol w:w="1483"/>
        <w:gridCol w:w="630"/>
        <w:gridCol w:w="1064"/>
        <w:gridCol w:w="1106"/>
        <w:gridCol w:w="1104"/>
      </w:tblGrid>
      <w:tr w:rsidR="0001126B" w:rsidRPr="00B432EA" w:rsidTr="00A839C5">
        <w:trPr>
          <w:trHeight w:val="340"/>
        </w:trPr>
        <w:tc>
          <w:tcPr>
            <w:tcW w:w="15382" w:type="dxa"/>
            <w:gridSpan w:val="8"/>
            <w:vMerge w:val="restart"/>
            <w:tcBorders>
              <w:top w:val="nil"/>
              <w:left w:val="nil"/>
              <w:bottom w:val="nil"/>
              <w:right w:val="nil"/>
            </w:tcBorders>
            <w:shd w:val="clear" w:color="FFFFCC" w:fill="FFFFFF"/>
            <w:vAlign w:val="center"/>
            <w:hideMark/>
          </w:tcPr>
          <w:p w:rsidR="0001126B" w:rsidRPr="00B432EA" w:rsidRDefault="0001126B" w:rsidP="0001126B">
            <w:pPr>
              <w:spacing w:after="0" w:line="240" w:lineRule="auto"/>
              <w:jc w:val="right"/>
              <w:rPr>
                <w:rFonts w:ascii="Times New Roman" w:hAnsi="Times New Roman" w:cs="Times New Roman"/>
                <w:lang w:eastAsia="ru-RU"/>
              </w:rPr>
            </w:pPr>
            <w:bookmarkStart w:id="2" w:name="RANGE!A1:L604"/>
            <w:r w:rsidRPr="00B432EA">
              <w:rPr>
                <w:rFonts w:ascii="Times New Roman" w:hAnsi="Times New Roman" w:cs="Times New Roman"/>
                <w:lang w:eastAsia="ru-RU"/>
              </w:rPr>
              <w:t>«Распределение бюджетных ассигнований по разделам, подразделам, целевым статьям (муниципальным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 на 2023 год и на плановый период 2024 и 2025 годов»</w:t>
            </w:r>
          </w:p>
          <w:p w:rsidR="0001126B" w:rsidRPr="00B432EA" w:rsidRDefault="0001126B" w:rsidP="009158FF">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 xml:space="preserve">« тыс. руб. </w:t>
            </w:r>
            <w:bookmarkEnd w:id="2"/>
          </w:p>
        </w:tc>
      </w:tr>
      <w:tr w:rsidR="0001126B" w:rsidRPr="00B432EA" w:rsidTr="00A839C5">
        <w:trPr>
          <w:trHeight w:val="340"/>
        </w:trPr>
        <w:tc>
          <w:tcPr>
            <w:tcW w:w="15382" w:type="dxa"/>
            <w:gridSpan w:val="8"/>
            <w:vMerge/>
            <w:tcBorders>
              <w:top w:val="nil"/>
              <w:left w:val="nil"/>
              <w:bottom w:val="nil"/>
              <w:right w:val="nil"/>
            </w:tcBorders>
            <w:vAlign w:val="center"/>
            <w:hideMark/>
          </w:tcPr>
          <w:p w:rsidR="0001126B" w:rsidRPr="00B432EA" w:rsidRDefault="0001126B" w:rsidP="0001126B">
            <w:pPr>
              <w:spacing w:after="0" w:line="240" w:lineRule="auto"/>
              <w:rPr>
                <w:rFonts w:ascii="Times New Roman" w:hAnsi="Times New Roman" w:cs="Times New Roman"/>
                <w:lang w:eastAsia="ru-RU"/>
              </w:rPr>
            </w:pPr>
          </w:p>
        </w:tc>
      </w:tr>
      <w:tr w:rsidR="0001126B" w:rsidRPr="00B432EA" w:rsidTr="003E16C6">
        <w:trPr>
          <w:trHeight w:val="340"/>
        </w:trPr>
        <w:tc>
          <w:tcPr>
            <w:tcW w:w="8889"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Наименование</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roofErr w:type="spellStart"/>
            <w:r w:rsidRPr="00B432EA">
              <w:rPr>
                <w:rFonts w:ascii="Times New Roman" w:hAnsi="Times New Roman" w:cs="Times New Roman"/>
                <w:b/>
                <w:bCs/>
                <w:lang w:eastAsia="ru-RU"/>
              </w:rPr>
              <w:t>Рз</w:t>
            </w:r>
            <w:proofErr w:type="spellEnd"/>
          </w:p>
        </w:tc>
        <w:tc>
          <w:tcPr>
            <w:tcW w:w="560"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ПР</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ЦСР</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ВР</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2023г</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2024г</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2025г</w:t>
            </w:r>
          </w:p>
        </w:tc>
      </w:tr>
      <w:tr w:rsidR="0001126B" w:rsidRPr="00B432EA" w:rsidTr="003E16C6">
        <w:trPr>
          <w:trHeight w:val="253"/>
        </w:trPr>
        <w:tc>
          <w:tcPr>
            <w:tcW w:w="8889"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104" w:type="dxa"/>
            <w:vMerge/>
            <w:tcBorders>
              <w:top w:val="single" w:sz="4" w:space="0" w:color="000000"/>
              <w:left w:val="single" w:sz="4" w:space="0" w:color="000000"/>
              <w:bottom w:val="single" w:sz="4" w:space="0" w:color="000000"/>
              <w:right w:val="single" w:sz="4" w:space="0" w:color="000000"/>
            </w:tcBorders>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r>
      <w:tr w:rsidR="0001126B" w:rsidRPr="00B432EA" w:rsidTr="003E16C6">
        <w:trPr>
          <w:trHeight w:val="340"/>
        </w:trPr>
        <w:tc>
          <w:tcPr>
            <w:tcW w:w="8889"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w:t>
            </w:r>
          </w:p>
        </w:tc>
        <w:tc>
          <w:tcPr>
            <w:tcW w:w="546"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w:t>
            </w:r>
          </w:p>
        </w:tc>
        <w:tc>
          <w:tcPr>
            <w:tcW w:w="560"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w:t>
            </w:r>
          </w:p>
        </w:tc>
        <w:tc>
          <w:tcPr>
            <w:tcW w:w="1483"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w:t>
            </w:r>
          </w:p>
        </w:tc>
        <w:tc>
          <w:tcPr>
            <w:tcW w:w="630"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w:t>
            </w:r>
          </w:p>
        </w:tc>
        <w:tc>
          <w:tcPr>
            <w:tcW w:w="1064"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w:t>
            </w:r>
          </w:p>
        </w:tc>
        <w:tc>
          <w:tcPr>
            <w:tcW w:w="1106"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w:t>
            </w:r>
          </w:p>
        </w:tc>
        <w:tc>
          <w:tcPr>
            <w:tcW w:w="1104"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w:t>
            </w:r>
          </w:p>
        </w:tc>
      </w:tr>
      <w:tr w:rsidR="0001126B" w:rsidRPr="00B432EA" w:rsidTr="003E16C6">
        <w:trPr>
          <w:trHeight w:val="340"/>
        </w:trPr>
        <w:tc>
          <w:tcPr>
            <w:tcW w:w="8889"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ВСЕГО</w:t>
            </w:r>
          </w:p>
        </w:tc>
        <w:tc>
          <w:tcPr>
            <w:tcW w:w="546"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560"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717397,9</w:t>
            </w:r>
          </w:p>
        </w:tc>
        <w:tc>
          <w:tcPr>
            <w:tcW w:w="1106"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778 904,7</w:t>
            </w:r>
          </w:p>
        </w:tc>
        <w:tc>
          <w:tcPr>
            <w:tcW w:w="1104"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730 625,8</w:t>
            </w:r>
          </w:p>
        </w:tc>
      </w:tr>
      <w:tr w:rsidR="0001126B" w:rsidRPr="00B432EA" w:rsidTr="003E16C6">
        <w:trPr>
          <w:trHeight w:val="340"/>
        </w:trPr>
        <w:tc>
          <w:tcPr>
            <w:tcW w:w="8889"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ОБЩЕГОСУДАРСТВЕННЫЕ ВОПРОСЫ</w:t>
            </w:r>
          </w:p>
        </w:tc>
        <w:tc>
          <w:tcPr>
            <w:tcW w:w="546"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560"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57789,1</w:t>
            </w:r>
          </w:p>
        </w:tc>
        <w:tc>
          <w:tcPr>
            <w:tcW w:w="1106" w:type="dxa"/>
            <w:tcBorders>
              <w:top w:val="nil"/>
              <w:left w:val="nil"/>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54 682,0</w:t>
            </w:r>
          </w:p>
        </w:tc>
        <w:tc>
          <w:tcPr>
            <w:tcW w:w="1104"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56417,0</w:t>
            </w:r>
          </w:p>
        </w:tc>
      </w:tr>
      <w:tr w:rsidR="0001126B" w:rsidRPr="00B432EA" w:rsidTr="003E16C6">
        <w:trPr>
          <w:trHeight w:val="340"/>
        </w:trPr>
        <w:tc>
          <w:tcPr>
            <w:tcW w:w="8889" w:type="dxa"/>
            <w:tcBorders>
              <w:top w:val="nil"/>
              <w:left w:val="single" w:sz="4" w:space="0" w:color="000000"/>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Функционирование законодательных(представительных)</w:t>
            </w:r>
            <w:r w:rsidR="00A839C5">
              <w:rPr>
                <w:rFonts w:ascii="Times New Roman" w:hAnsi="Times New Roman" w:cs="Times New Roman"/>
                <w:b/>
                <w:bCs/>
                <w:lang w:eastAsia="ru-RU"/>
              </w:rPr>
              <w:t xml:space="preserve"> </w:t>
            </w:r>
            <w:r w:rsidRPr="00B432EA">
              <w:rPr>
                <w:rFonts w:ascii="Times New Roman" w:hAnsi="Times New Roman" w:cs="Times New Roman"/>
                <w:b/>
                <w:bCs/>
                <w:lang w:eastAsia="ru-RU"/>
              </w:rPr>
              <w:t>органов государственной власти и представительных органов муниципальных образований</w:t>
            </w:r>
          </w:p>
        </w:tc>
        <w:tc>
          <w:tcPr>
            <w:tcW w:w="546"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560"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w:t>
            </w:r>
          </w:p>
        </w:tc>
        <w:tc>
          <w:tcPr>
            <w:tcW w:w="1483"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2 587,0</w:t>
            </w:r>
          </w:p>
        </w:tc>
        <w:tc>
          <w:tcPr>
            <w:tcW w:w="1106"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b/>
                <w:bCs/>
                <w:lang w:eastAsia="ru-RU"/>
              </w:rPr>
            </w:pPr>
            <w:r w:rsidRPr="00B432EA">
              <w:rPr>
                <w:rFonts w:ascii="Times New Roman" w:hAnsi="Times New Roman" w:cs="Times New Roman"/>
                <w:b/>
                <w:bCs/>
                <w:lang w:eastAsia="ru-RU"/>
              </w:rPr>
              <w:t>2638,0</w:t>
            </w:r>
          </w:p>
        </w:tc>
        <w:tc>
          <w:tcPr>
            <w:tcW w:w="1104"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2731,0</w:t>
            </w:r>
          </w:p>
        </w:tc>
      </w:tr>
      <w:tr w:rsidR="0001126B" w:rsidRPr="00B432EA" w:rsidTr="003E16C6">
        <w:trPr>
          <w:trHeight w:val="340"/>
        </w:trPr>
        <w:tc>
          <w:tcPr>
            <w:tcW w:w="8889" w:type="dxa"/>
            <w:tcBorders>
              <w:top w:val="nil"/>
              <w:left w:val="single" w:sz="4" w:space="0" w:color="000000"/>
              <w:bottom w:val="single" w:sz="4" w:space="0" w:color="000000"/>
              <w:right w:val="single" w:sz="4"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деятельности Совета народных депутатов</w:t>
            </w:r>
          </w:p>
        </w:tc>
        <w:tc>
          <w:tcPr>
            <w:tcW w:w="546"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96 0 00 00000</w:t>
            </w:r>
          </w:p>
        </w:tc>
        <w:tc>
          <w:tcPr>
            <w:tcW w:w="630"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2 587,0</w:t>
            </w:r>
          </w:p>
        </w:tc>
        <w:tc>
          <w:tcPr>
            <w:tcW w:w="1106"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2638,0</w:t>
            </w:r>
          </w:p>
        </w:tc>
        <w:tc>
          <w:tcPr>
            <w:tcW w:w="1104"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2731,0</w:t>
            </w:r>
          </w:p>
        </w:tc>
      </w:tr>
      <w:tr w:rsidR="0001126B" w:rsidRPr="00B432EA" w:rsidTr="003E16C6">
        <w:trPr>
          <w:trHeight w:val="340"/>
        </w:trPr>
        <w:tc>
          <w:tcPr>
            <w:tcW w:w="8889" w:type="dxa"/>
            <w:tcBorders>
              <w:top w:val="nil"/>
              <w:left w:val="single" w:sz="4" w:space="0" w:color="000000"/>
              <w:bottom w:val="single" w:sz="4" w:space="0" w:color="000000"/>
              <w:right w:val="single" w:sz="4"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Совет народных депутатов</w:t>
            </w:r>
          </w:p>
        </w:tc>
        <w:tc>
          <w:tcPr>
            <w:tcW w:w="546"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96 9 00 00000</w:t>
            </w:r>
          </w:p>
        </w:tc>
        <w:tc>
          <w:tcPr>
            <w:tcW w:w="630" w:type="dxa"/>
            <w:tcBorders>
              <w:top w:val="nil"/>
              <w:left w:val="nil"/>
              <w:bottom w:val="single" w:sz="4" w:space="0" w:color="000000"/>
              <w:right w:val="single" w:sz="4"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nil"/>
              <w:left w:val="single" w:sz="4" w:space="0" w:color="000000"/>
              <w:bottom w:val="single" w:sz="4"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2 587,0</w:t>
            </w:r>
          </w:p>
        </w:tc>
        <w:tc>
          <w:tcPr>
            <w:tcW w:w="1106"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2638,0</w:t>
            </w:r>
          </w:p>
        </w:tc>
        <w:tc>
          <w:tcPr>
            <w:tcW w:w="1104" w:type="dxa"/>
            <w:tcBorders>
              <w:top w:val="nil"/>
              <w:left w:val="nil"/>
              <w:bottom w:val="single" w:sz="4"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2731,0</w:t>
            </w:r>
          </w:p>
        </w:tc>
      </w:tr>
      <w:tr w:rsidR="0001126B" w:rsidRPr="00B432EA" w:rsidTr="003E16C6">
        <w:trPr>
          <w:trHeight w:val="340"/>
        </w:trPr>
        <w:tc>
          <w:tcPr>
            <w:tcW w:w="8889" w:type="dxa"/>
            <w:tcBorders>
              <w:top w:val="single" w:sz="4"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96 9 00 82010</w:t>
            </w:r>
          </w:p>
        </w:tc>
        <w:tc>
          <w:tcPr>
            <w:tcW w:w="630" w:type="dxa"/>
            <w:tcBorders>
              <w:top w:val="single" w:sz="4"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4"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1 294,0</w:t>
            </w:r>
          </w:p>
        </w:tc>
        <w:tc>
          <w:tcPr>
            <w:tcW w:w="1106" w:type="dxa"/>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1305,0</w:t>
            </w:r>
          </w:p>
        </w:tc>
        <w:tc>
          <w:tcPr>
            <w:tcW w:w="1104" w:type="dxa"/>
            <w:tcBorders>
              <w:top w:val="single" w:sz="4"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1357,0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96 9 00 82010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1 258,0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1298,0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1339,0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b/>
                <w:bCs/>
                <w:lang w:eastAsia="ru-RU"/>
              </w:rPr>
            </w:pPr>
            <w:r w:rsidRPr="00B432EA">
              <w:rPr>
                <w:rFonts w:ascii="Times New Roman" w:hAnsi="Times New Roman" w:cs="Times New Roman"/>
                <w:b/>
                <w:bCs/>
                <w:lang w:eastAsia="ru-RU"/>
              </w:rPr>
              <w:t>24618,0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25385,0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"Муниципальное управление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24618,0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25385,0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24618,0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25385,0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администрации"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24735,1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24618,0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25385,0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93655E">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07 1 01 82020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2027,5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2047,0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2129,0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17009,5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17038,0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17723,0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07 01 1 82010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5465,1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5300,0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07 01 1 82010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233,0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8196,0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b/>
                <w:bCs/>
                <w:lang w:eastAsia="ru-RU"/>
              </w:rPr>
            </w:pPr>
            <w:r w:rsidRPr="00B432EA">
              <w:rPr>
                <w:rFonts w:ascii="Times New Roman" w:hAnsi="Times New Roman" w:cs="Times New Roman"/>
                <w:b/>
                <w:bCs/>
                <w:lang w:eastAsia="ru-RU"/>
              </w:rPr>
              <w:t>7925,0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8241,0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6469,0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6728,0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6469,0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6728,0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6 753,0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6469,0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6728,0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10 3 01 82010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4 830,2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4866,0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ind w:firstLineChars="100" w:firstLine="220"/>
              <w:jc w:val="center"/>
              <w:rPr>
                <w:rFonts w:ascii="Times New Roman" w:hAnsi="Times New Roman" w:cs="Times New Roman"/>
                <w:lang w:eastAsia="ru-RU"/>
              </w:rPr>
            </w:pPr>
            <w:r w:rsidRPr="00B432EA">
              <w:rPr>
                <w:rFonts w:ascii="Times New Roman" w:hAnsi="Times New Roman" w:cs="Times New Roman"/>
                <w:lang w:eastAsia="ru-RU"/>
              </w:rPr>
              <w:t>5061,0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(Закупка товаров, работ и услуг для государственных(муниципальных)нужд)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10 3 01 82010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1 922,8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1603,0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1667,0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деятельности Контрольно-счетной комиссии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1456,0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1513,0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Контрольно-счетная комиссия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93 9 00 00000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1 443,0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1456,0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1513,0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w:t>
            </w:r>
            <w:r w:rsidRPr="00B432EA">
              <w:rPr>
                <w:rFonts w:ascii="Times New Roman" w:hAnsi="Times New Roman" w:cs="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93 9 00 82010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1 421,0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1434,0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1491,0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Расходы на обеспечение функций органов местного самоуправления</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93 9 00 82010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Резервные фонды</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b/>
                <w:bCs/>
                <w:lang w:eastAsia="ru-RU"/>
              </w:rPr>
            </w:pPr>
            <w:r w:rsidRPr="00B432EA">
              <w:rPr>
                <w:rFonts w:ascii="Times New Roman" w:hAnsi="Times New Roman" w:cs="Times New Roman"/>
                <w:b/>
                <w:bCs/>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"Управление муниципальными финансами"</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10 1 00 00000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"Управление резервным фондом"</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10 1 04 00000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Резервный фонд (финансовое обеспечение непредвиденных расходов)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10 1 04 80540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Другие общегосударственные вопросы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19 971,0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b/>
                <w:bCs/>
                <w:lang w:eastAsia="ru-RU"/>
              </w:rPr>
            </w:pPr>
            <w:r w:rsidRPr="00B432EA">
              <w:rPr>
                <w:rFonts w:ascii="Times New Roman" w:hAnsi="Times New Roman" w:cs="Times New Roman"/>
                <w:b/>
                <w:bCs/>
                <w:lang w:eastAsia="ru-RU"/>
              </w:rPr>
              <w:t>19501,0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20060,0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w:t>
            </w:r>
            <w:r w:rsidR="00A839C5">
              <w:rPr>
                <w:rFonts w:ascii="Times New Roman" w:hAnsi="Times New Roman" w:cs="Times New Roman"/>
                <w:lang w:eastAsia="ru-RU"/>
              </w:rPr>
              <w:t xml:space="preserve"> </w:t>
            </w:r>
            <w:r w:rsidRPr="00B432EA">
              <w:rPr>
                <w:rFonts w:ascii="Times New Roman" w:hAnsi="Times New Roman" w:cs="Times New Roman"/>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10 0 00 00000</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498,0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516,0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10 3 00 00000</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498,0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516,0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выполнения других расходных обязательств"</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10 3 02 00000</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498,0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516,0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10 3 02 78090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469,0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487,0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(ведения регистра муниципальных нормативных правовых актов)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10 3 02 78090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29,0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"Муниципальное управление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18010,0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17436,0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17918,0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18010,0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ind w:firstLineChars="7" w:firstLine="15"/>
              <w:jc w:val="center"/>
              <w:rPr>
                <w:rFonts w:ascii="Times New Roman" w:hAnsi="Times New Roman" w:cs="Times New Roman"/>
                <w:lang w:eastAsia="ru-RU"/>
              </w:rPr>
            </w:pPr>
            <w:r w:rsidRPr="00B432EA">
              <w:rPr>
                <w:rFonts w:ascii="Times New Roman" w:hAnsi="Times New Roman" w:cs="Times New Roman"/>
                <w:lang w:eastAsia="ru-RU"/>
              </w:rPr>
              <w:t>17436,0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17918,0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администрации"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Выполнение </w:t>
            </w:r>
            <w:r w:rsidR="0093655E">
              <w:rPr>
                <w:rFonts w:ascii="Times New Roman" w:hAnsi="Times New Roman" w:cs="Times New Roman"/>
                <w:lang w:eastAsia="ru-RU"/>
              </w:rPr>
              <w:t>других расходных обязательств (</w:t>
            </w:r>
            <w:r w:rsidRPr="00B432EA">
              <w:rPr>
                <w:rFonts w:ascii="Times New Roman" w:hAnsi="Times New Roman" w:cs="Times New Roman"/>
                <w:lang w:eastAsia="ru-RU"/>
              </w:rPr>
              <w:t xml:space="preserve">Закупка товаров, работ и услуг для </w:t>
            </w:r>
            <w:proofErr w:type="gramStart"/>
            <w:r w:rsidRPr="00B432EA">
              <w:rPr>
                <w:rFonts w:ascii="Times New Roman" w:hAnsi="Times New Roman" w:cs="Times New Roman"/>
                <w:lang w:eastAsia="ru-RU"/>
              </w:rPr>
              <w:lastRenderedPageBreak/>
              <w:t>государственных( муниципальных</w:t>
            </w:r>
            <w:proofErr w:type="gramEnd"/>
            <w:r w:rsidRPr="00B432EA">
              <w:rPr>
                <w:rFonts w:ascii="Times New Roman" w:hAnsi="Times New Roman" w:cs="Times New Roman"/>
                <w:lang w:eastAsia="ru-RU"/>
              </w:rPr>
              <w:t xml:space="preserve"> )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07 1 01 80200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Основное мероприятие "Финансовое обеспечение деятельности МКУ "Служба технического обеспечения""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16872,0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17335,0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w:t>
            </w:r>
            <w:r w:rsidR="00A839C5">
              <w:rPr>
                <w:rFonts w:ascii="Times New Roman" w:hAnsi="Times New Roman" w:cs="Times New Roman"/>
                <w:lang w:eastAsia="ru-RU"/>
              </w:rPr>
              <w:t xml:space="preserve"> </w:t>
            </w:r>
            <w:r w:rsidRPr="00B432EA">
              <w:rPr>
                <w:rFonts w:ascii="Times New Roman" w:hAnsi="Times New Roman" w:cs="Times New Roman"/>
                <w:lang w:eastAsia="ru-RU"/>
              </w:rPr>
              <w:t>(муниципальными)органами,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13070,0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12772,0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13235,0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3 949,0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4100,0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4100,0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административной комиссии"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07 1 03 00000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440,0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464,0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483,0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07 1 03 78470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440,0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464,0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483,0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1 471,0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1547,0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1606,0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"Социализация детей-сирот и детей, нуждающихся в особой защите государства"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1 471,0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1547,0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1606,0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1 471,0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1547,0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1606,0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01 2 15 78392</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956,0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1046,0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01 2 15 78392</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01 2 15 78391</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492,0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512,0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Расходы на обеспечение деятельности (оказание услуг) органов местного самоуправления (комиссий по делам несовершеннолетних и защите их прав)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01 2 15 78391</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общественного правопорядка на территории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"Повышение безопасности дорожного движения на территории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09 1 02 81380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Мобилизационная подготовка экономики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"Муниципальное управление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"Финансирование прочих мероприятий"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07 1 04 80350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Национальная безопасность и правоохранительная деятельность</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"Муниципальное управление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"Финансирование прочих мероприятий"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в сфере защиты населения от чрезвычайных ситуаций и пожаров (Закупка товаров, работ и услуг для государственных </w:t>
            </w:r>
            <w:proofErr w:type="gramStart"/>
            <w:r w:rsidRPr="00B432EA">
              <w:rPr>
                <w:rFonts w:ascii="Times New Roman" w:hAnsi="Times New Roman" w:cs="Times New Roman"/>
                <w:lang w:eastAsia="ru-RU"/>
              </w:rPr>
              <w:t>( муниципальных</w:t>
            </w:r>
            <w:proofErr w:type="gramEnd"/>
            <w:r w:rsidRPr="00B432EA">
              <w:rPr>
                <w:rFonts w:ascii="Times New Roman" w:hAnsi="Times New Roman" w:cs="Times New Roman"/>
                <w:lang w:eastAsia="ru-RU"/>
              </w:rPr>
              <w:t xml:space="preserve"> )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07 1 04 81430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Национальная экономика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110693,8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71008,9</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73897,4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Общеэкономические вопросы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76,4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76,4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w:t>
            </w:r>
            <w:r w:rsidRPr="00B432EA">
              <w:rPr>
                <w:rFonts w:ascii="Times New Roman" w:hAnsi="Times New Roman" w:cs="Times New Roman"/>
                <w:lang w:eastAsia="ru-RU"/>
              </w:rPr>
              <w:lastRenderedPageBreak/>
              <w:t>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ind w:firstLineChars="100" w:firstLine="220"/>
              <w:jc w:val="center"/>
              <w:rPr>
                <w:rFonts w:ascii="Times New Roman" w:hAnsi="Times New Roman" w:cs="Times New Roman"/>
                <w:lang w:eastAsia="ru-RU"/>
              </w:rPr>
            </w:pPr>
            <w:r w:rsidRPr="00B432EA">
              <w:rPr>
                <w:rFonts w:ascii="Times New Roman" w:hAnsi="Times New Roman" w:cs="Times New Roman"/>
                <w:lang w:eastAsia="ru-RU"/>
              </w:rPr>
              <w:t>76,4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 муниципальных образований на организацию проведения оплачиваемых общественных работ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10 2 01 78430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Сельское хозяйство и рыболовство</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2 968,7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2920,5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3044,9</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"Муниципальное управление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82,8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82,8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"Финансирование прочих мероприятий"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82,8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сельского хозяйства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07 1 04 78450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82,8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предпринимательства"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2837,7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2947,7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2837,7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2947,7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2837,7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2947,7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муниципальных учреждений (Расходы на выплату персоналу в целях обеспечения выполнения функций государственными</w:t>
            </w:r>
            <w:r w:rsidR="00A839C5">
              <w:rPr>
                <w:rFonts w:ascii="Times New Roman" w:hAnsi="Times New Roman" w:cs="Times New Roman"/>
                <w:lang w:eastAsia="ru-RU"/>
              </w:rPr>
              <w:t xml:space="preserve"> </w:t>
            </w:r>
            <w:r w:rsidRPr="00B432EA">
              <w:rPr>
                <w:rFonts w:ascii="Times New Roman" w:hAnsi="Times New Roman" w:cs="Times New Roman"/>
                <w:lang w:eastAsia="ru-RU"/>
              </w:rPr>
              <w:t>(муниципальными)</w:t>
            </w:r>
            <w:r w:rsidR="00A839C5">
              <w:rPr>
                <w:rFonts w:ascii="Times New Roman" w:hAnsi="Times New Roman" w:cs="Times New Roman"/>
                <w:lang w:eastAsia="ru-RU"/>
              </w:rPr>
              <w:t xml:space="preserve"> </w:t>
            </w:r>
            <w:r w:rsidRPr="00B432EA">
              <w:rPr>
                <w:rFonts w:ascii="Times New Roman" w:hAnsi="Times New Roman" w:cs="Times New Roman"/>
                <w:lang w:eastAsia="ru-RU"/>
              </w:rPr>
              <w:t>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2 660,0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2683,0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2790,0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муниципальных учреждений (Закупка товаров, работ и услуг для государственных(муниципальных)нужд)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153,7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156,7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Транспорт</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предпринимательства"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и поддержка малого и среднего предпринимательства"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мероприятия "Поддержка и развитие пассажирских перевозок автомобильным транспортом"</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06 1 04 00000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7 397,3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2829,8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Оказание мер государственной (муниципальной) поддержки организациям и </w:t>
            </w:r>
            <w:r w:rsidRPr="00B432EA">
              <w:rPr>
                <w:rFonts w:ascii="Times New Roman" w:hAnsi="Times New Roman" w:cs="Times New Roman"/>
                <w:lang w:eastAsia="ru-RU"/>
              </w:rPr>
              <w:lastRenderedPageBreak/>
              <w:t xml:space="preserve">индивидуальным предпринимателям, осуществляющие регулярные перевозки пассажиров и багажа автомобильным транспортом по регулируемым тарифам по </w:t>
            </w:r>
            <w:proofErr w:type="spellStart"/>
            <w:r w:rsidRPr="00B432EA">
              <w:rPr>
                <w:rFonts w:ascii="Times New Roman" w:hAnsi="Times New Roman" w:cs="Times New Roman"/>
                <w:lang w:eastAsia="ru-RU"/>
              </w:rPr>
              <w:t>внутримуниципальным</w:t>
            </w:r>
            <w:proofErr w:type="spellEnd"/>
            <w:r w:rsidRPr="00B432EA">
              <w:rPr>
                <w:rFonts w:ascii="Times New Roman" w:hAnsi="Times New Roman" w:cs="Times New Roman"/>
                <w:lang w:eastAsia="ru-RU"/>
              </w:rPr>
              <w:t xml:space="preserve"> маршрутам регулярных перевозок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06 1 04 81920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1 613,2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06 1 04 S9260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5 697,3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2784,5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2784,5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06 1 04 S9260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Дорожное хозяйство (дорожные фонды)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94014,5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62777,2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64624,2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94014,5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62777,2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64624,2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транспортной системы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04 3 00 00000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61999,0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62777,2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64624,2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"Развитие автомобильных дорог общего пользования"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04 3 01 00000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61999,0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62777,2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64624,2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развитию сети автомобильных дорог общего пользования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04 3 01 81290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16609,6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15762,0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17609,0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развитию сети автомобильных дорог общего пользования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3 01 S8850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45 389,4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47015,2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47015,2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"Комплексное развитие сельских территорий Каширского муниципального района Воронежской области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05 2 00 0000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"Создание и развитие инфраструктуры на сельских территориях"</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05 2 02 00000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32015,5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Развитие транспортной инфраструктуры на сельских территориях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02 L3720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31 983,4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Развитие транспортной инфраструктуры на сельских территориях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02 L3720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Другие вопросы в области национальной экономики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6236,9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2405,0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3322,1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817,1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"Комплексное развитие сельских территорий Каширского муниципального района Воронежской области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817,1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Основное мероприятие "Создание и развитие инфраструктуры на сельских территориях"</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05 2 02 00000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3581,9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817,1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(благоустройство сельских территорий)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2 949,6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817,1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(благоустройство сельских территорий)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632,3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предпринимательства"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2 655,0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2405,0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и поддержка малого и среднего предпринимательства"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2 650,0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"Финансовая поддержка субъектов малого и среднего предпринимательства"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06 1 02 00000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2 650,0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развитию и поддержке малого и среднего предпринимательства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06 1 02 80380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2 650,0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"Защита прав потребителей"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06 3 00 00000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"Повышение уровня правовой грамотности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06 3 02 00000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повышению правовой грамотности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06 3 02 80370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Жилищно-коммунальное хозяйство</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31 387,8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30997,6</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33338,5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Коммунальное хозяйство</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11067,6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3898,2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6239,1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11 067,6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3898,2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6239,1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11 067,6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3898,2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6239,1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"Приобретение коммунальной техники"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Приобретение коммунальной техники специализированной техники и оборудования (Закупка товаров, работ и услуг для государственных </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A839C5">
            <w:pPr>
              <w:spacing w:after="0" w:line="240" w:lineRule="auto"/>
              <w:jc w:val="center"/>
              <w:rPr>
                <w:rFonts w:ascii="Times New Roman" w:hAnsi="Times New Roman" w:cs="Times New Roman"/>
                <w:lang w:val="en-US" w:eastAsia="ru-RU"/>
              </w:rPr>
            </w:pPr>
            <w:r w:rsidRPr="00B432EA">
              <w:rPr>
                <w:rFonts w:ascii="Times New Roman" w:hAnsi="Times New Roman" w:cs="Times New Roman"/>
                <w:lang w:eastAsia="ru-RU"/>
              </w:rPr>
              <w:t xml:space="preserve">04 2 </w:t>
            </w:r>
            <w:r w:rsidRPr="00B432EA">
              <w:rPr>
                <w:rFonts w:ascii="Times New Roman" w:hAnsi="Times New Roman" w:cs="Times New Roman"/>
                <w:lang w:val="en-US" w:eastAsia="ru-RU"/>
              </w:rPr>
              <w:t>S8620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val="en-US" w:eastAsia="ru-RU"/>
              </w:rPr>
            </w:pPr>
            <w:r w:rsidRPr="00B432EA">
              <w:rPr>
                <w:rFonts w:ascii="Times New Roman" w:hAnsi="Times New Roman" w:cs="Times New Roman"/>
                <w:lang w:val="en-US"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val="en-US" w:eastAsia="ru-RU"/>
              </w:rPr>
            </w:pPr>
            <w:r w:rsidRPr="00B432EA">
              <w:rPr>
                <w:rFonts w:ascii="Times New Roman" w:hAnsi="Times New Roman" w:cs="Times New Roman"/>
                <w:lang w:val="en-US" w:eastAsia="ru-RU"/>
              </w:rPr>
              <w:t>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val="en-US" w:eastAsia="ru-RU"/>
              </w:rPr>
            </w:pPr>
            <w:r w:rsidRPr="00B432EA">
              <w:rPr>
                <w:rFonts w:ascii="Times New Roman" w:hAnsi="Times New Roman" w:cs="Times New Roman"/>
                <w:lang w:val="en-US"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val="en-US" w:eastAsia="ru-RU"/>
              </w:rPr>
            </w:pPr>
            <w:r w:rsidRPr="00B432EA">
              <w:rPr>
                <w:rFonts w:ascii="Times New Roman" w:hAnsi="Times New Roman" w:cs="Times New Roman"/>
                <w:lang w:val="en-US"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приобретение коммунальной специализированной техники и оборудования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2 01 S8620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"Обеспечение территорий жилой застройки объектами коммунальной, инженерной инфраструктуры"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3898,2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6239,1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модернизацию уличного освещения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2 02 S8140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2340,9</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2 02 S9120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10 900,0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3898,2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3898,2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Благоустройство</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1383,2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1383,2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"Обеспечение территорий жилой застройки объектами коммунальной, инженерной инфраструктуры."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обеспечение уличного освещения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2 02 S8670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1 383,2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1383,2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Другие вопросы в области жилищно-коммунального хозяйства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25716,2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25716,2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"Обеспечение территорий жилой застройки объектами коммунальной, инженерной инфраструктуры."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18 937,0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Иные межбюджетные трансферты бюджетам муниципальных образований на </w:t>
            </w:r>
            <w:proofErr w:type="spellStart"/>
            <w:r w:rsidRPr="00B432EA">
              <w:rPr>
                <w:rFonts w:ascii="Times New Roman" w:hAnsi="Times New Roman" w:cs="Times New Roman"/>
                <w:lang w:eastAsia="ru-RU"/>
              </w:rPr>
              <w:t>софинансирование</w:t>
            </w:r>
            <w:proofErr w:type="spellEnd"/>
            <w:r w:rsidRPr="00B432EA">
              <w:rPr>
                <w:rFonts w:ascii="Times New Roman" w:hAnsi="Times New Roman" w:cs="Times New Roman"/>
                <w:lang w:eastAsia="ru-RU"/>
              </w:rPr>
              <w:t xml:space="preserve"> капитальных вложений в объекты муниципальной собственности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2 02 S8100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12 955,0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Иные межбюджетные трансферты бюджетам муниципальных образований на </w:t>
            </w:r>
            <w:proofErr w:type="spellStart"/>
            <w:r w:rsidRPr="00B432EA">
              <w:rPr>
                <w:rFonts w:ascii="Times New Roman" w:hAnsi="Times New Roman" w:cs="Times New Roman"/>
                <w:lang w:eastAsia="ru-RU"/>
              </w:rPr>
              <w:t>софинансирование</w:t>
            </w:r>
            <w:proofErr w:type="spellEnd"/>
            <w:r w:rsidRPr="00B432EA">
              <w:rPr>
                <w:rFonts w:ascii="Times New Roman" w:hAnsi="Times New Roman" w:cs="Times New Roman"/>
                <w:lang w:eastAsia="ru-RU"/>
              </w:rPr>
              <w:t xml:space="preserve"> капитальных вложений в объекты муниципальной собственности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2 02 S8100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5 982,0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"Комплексное развитие сельских территорий Каширского муниципального района Воронежской области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"Создание и развитие инфраструктуры на сельских территориях"</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25716,2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ОБРАЗОВАНИЕ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377464,0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395345,4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408464,5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lastRenderedPageBreak/>
              <w:t>Дошкольное образование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53317,1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55806,6</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53317,1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55806,6</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дошкольного и общего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53317,1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55806,6</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"Развитие дошкольного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53976,1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53317,1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55806,6</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11 685,5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12122,0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12606,0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12400,5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179,5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01 1 01 78290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29 127,6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31211,1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33136,6</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01 1 01 78290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583,0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663,0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743,0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ОБЩЕЕ ОБРАЗОВАНИЕ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287002,6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305248,1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314405,4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286922,6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305168,1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314325,4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дошкольного и общего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286922,6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305168,1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314325,4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"Развитие общего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286922,6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305168,1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314325,4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01 1 02 78120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189 371,0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206224,3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222883,5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01 1 02 78120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7 890,4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8592,7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9286,8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01 1 02 53030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13 905,4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13905,4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13905,4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S8130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1 266,6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1317,4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1370,1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S8130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1 266,6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1317,4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1370,1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L3040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9 221,2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9221,2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9099,2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L3040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S8750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6000,0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S8750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84,0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S8940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S8940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56793,4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53788,8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53691,9</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(Социальное обеспечение и иные выплаты)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6991,5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Региональный проект "Успех каждого ребенка"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E2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2000,3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E2 50980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1999,7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w:t>
            </w:r>
            <w:r w:rsidRPr="00B432EA">
              <w:rPr>
                <w:rFonts w:ascii="Times New Roman" w:hAnsi="Times New Roman" w:cs="Times New Roman"/>
                <w:lang w:eastAsia="ru-RU"/>
              </w:rPr>
              <w:lastRenderedPageBreak/>
              <w:t>(муниципальных)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E2 50980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Муниципальная программа "Участие в профилактике экстремизма на территории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"Профилактика экстремизма на территории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"Организация мероприятий, направленных на предупреждение межнациональных конфликтов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по предупреждению межнациональных конфликтов </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08 1 01 81390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"Организация публикаций в районной газете на темы предупреждения экстремизма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публикаций в районной газете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08 1 02 81391</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общественного правопорядка на территории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"Повышение безопасности дорожного движения на территории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дорогах района "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направленные на совершенствование организации движения транспортных средств и пешеходов на автомобильных дорогах района (Закупка товаров, работ и услуг для государственных (муниципальных) нужд)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09 1 01 81380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мероприятие " Предупреждение детского дорожно-транспортного травматизма"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09 1 03 00000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09 1 03 81380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"Профилактика правонарушений в Каширском муниципальном районе"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Мероприятие по профилактике правонарушений (Закупка товаров, работ и услуг для государственных (муниципальных) нужд)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09 2 01 81381</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"Профилактика терроризма, наркомании и алкоголизма в Каширском муниципальном районе"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09 3 00 00000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мероприятие " Профилактика терроризма, наркомании и алкоголизма"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09 3 01 00000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09 3 01 81382</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Дополнительное образование детей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24093,4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24135,0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25285,0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 Развитие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13960,0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14460,0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дополнительного образования и воспитания детей"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13960,0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14460,0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"Развитие дополнительного образования детей"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14279,3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13960,0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14460,0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10 835,0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12010,0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12510,0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2194,3</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культуры, физической культуры и спорта"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10175,0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10825,0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"Образование"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10175,0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10825,0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"Развитие образования в сфере культуры"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9 814,1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10175,0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10825,0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8 319,1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8865,0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9515,0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1 175,0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02 1 01 80590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Другие вопросы в области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12 391,9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12645,2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12967,5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12 391,9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12645,2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12967,5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дошкольного и общего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1 886,9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1860,0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Региональный проект "Патриотическое воспитание граждан Российской Федерации"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ind w:left="-66"/>
              <w:jc w:val="center"/>
              <w:rPr>
                <w:rFonts w:ascii="Times New Roman" w:hAnsi="Times New Roman" w:cs="Times New Roman"/>
                <w:lang w:eastAsia="ru-RU"/>
              </w:rPr>
            </w:pPr>
            <w:r w:rsidRPr="00B432EA">
              <w:rPr>
                <w:rFonts w:ascii="Times New Roman" w:hAnsi="Times New Roman" w:cs="Times New Roman"/>
                <w:lang w:eastAsia="ru-RU"/>
              </w:rPr>
              <w:t>01 1 EB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1 886,9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1860,0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w:t>
            </w:r>
            <w:r w:rsidRPr="00B432EA">
              <w:rPr>
                <w:rFonts w:ascii="Times New Roman" w:hAnsi="Times New Roman" w:cs="Times New Roman"/>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ind w:left="-66"/>
              <w:jc w:val="center"/>
              <w:rPr>
                <w:rFonts w:ascii="Times New Roman" w:hAnsi="Times New Roman" w:cs="Times New Roman"/>
                <w:lang w:eastAsia="ru-RU"/>
              </w:rPr>
            </w:pPr>
            <w:r w:rsidRPr="00B432EA">
              <w:rPr>
                <w:rFonts w:ascii="Times New Roman" w:hAnsi="Times New Roman" w:cs="Times New Roman"/>
                <w:lang w:eastAsia="ru-RU"/>
              </w:rPr>
              <w:t>01 1 EB 51790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1 886,9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1860,0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1860,0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Подпрограмма "Создание условий для организации отдыха и оздоровления детей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2 095,0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2226,5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2 095,0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2216,2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2226,5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01 4 02 80280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8,1</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по организации отдыха и оздоровления детей и молодежи </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4 02 S8320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1 386,0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1477,2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1487,5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по организации отдыха и оздоровления детей </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4 02 S8320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235,6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251,1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252,9</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4 02 S8410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по организации отдыха и оздоровления детей </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4 02 S8410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8 410,0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8569,0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8881,0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органов муниципальной власти"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01 5 01 00000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2 066,0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8569,0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8881,0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муниципальными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01 5 01 82010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1 831,0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1980,0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2059,0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Расходы на обеспечение функций муниципальных органов </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01 5 01 82010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выполнения других расходных обязательств"</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6 344,0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6349,0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6582,0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5 824,0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5817,0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6050,0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(казенных учреждений)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518,0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(казенных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lastRenderedPageBreak/>
              <w:t>Культура и кинематография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90117,5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71895,2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44414,7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Культура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36151,6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34781,7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37245,7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культуры, физической культуры и спорта"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36151,6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34781,7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37245,7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музейного дела"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1 827,8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1940,0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2052,0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 Развитие музейного дела. Финансовое обеспечение деятельности районного историко-краеведческого музея"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1 827,8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1940,0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2052,0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02 2 01 80590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1 137,8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1240,0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1352,0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02 2 01 80590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690,0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культуры"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19 914,2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17231,0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18278,0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19 914,2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17231,0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18278,0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02 3 01 8059</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10 671,7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11631,0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12678,0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4520,0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3800,0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1 825,0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1800,0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3 01 L4670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2 897,5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библиотечного обслуживания населения"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02 4 00 00000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ind w:left="-66"/>
              <w:jc w:val="center"/>
              <w:rPr>
                <w:rFonts w:ascii="Times New Roman" w:hAnsi="Times New Roman" w:cs="Times New Roman"/>
                <w:lang w:eastAsia="ru-RU"/>
              </w:rPr>
            </w:pPr>
            <w:r w:rsidRPr="00B432EA">
              <w:rPr>
                <w:rFonts w:ascii="Times New Roman" w:hAnsi="Times New Roman" w:cs="Times New Roman"/>
                <w:lang w:eastAsia="ru-RU"/>
              </w:rPr>
              <w:t>14 409,60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15610,7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16915,7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02 4 01 00000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14 409,6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15610,7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16915,7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02 4 01 80590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13 314,9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14513,0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15818,0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Расходы на обеспечение деятельности (оказание услуг) муниципальных учреждений </w:t>
            </w:r>
            <w:r w:rsidRPr="00B432EA">
              <w:rPr>
                <w:rFonts w:ascii="Times New Roman" w:hAnsi="Times New Roman" w:cs="Times New Roman"/>
                <w:lang w:eastAsia="ru-RU"/>
              </w:rPr>
              <w:lastRenderedPageBreak/>
              <w:t>(Закупка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02 4 01 80590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999,8</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999,8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Государственная поддержка отрасли культуры (Закупка товаров, работ и услуг для государственных(муниципальных)нужд)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4 01 L5190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97,7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4 01 L5190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Другие вопросы в области культуры и кинематографии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53 965,9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37113,5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7169,0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культуры, физической культуры и спорта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53 965,9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37113,5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7169,0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культуры"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47079,1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30023,5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Региональный проект "Культурная среда"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3 A1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47079,1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30023,5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3 A1 55130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23 255,8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24440,2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3 A1 55130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(в целях достижения значений дополнительного результата)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3 A1 Д5130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23 714,9</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5583,3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(в целях достижения значений дополнительного результата)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3 A1 Д5130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реализации муниципальной программы в области культуры"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6886,8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7090,0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7169,0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деятельности органов муниципальной власти"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1 195,0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1206,0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02 6 01 82010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1 160,0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1171,0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1230,0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02 6 01 82010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выполнения других расходных обязательств"</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5691,8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5884,0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5904,0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5 376,8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5562,0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5582,0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313,0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Расходы на обеспечение деятельности (оказание услуг) муниципальных учреждений (Иные </w:t>
            </w:r>
            <w:r w:rsidRPr="00B432EA">
              <w:rPr>
                <w:rFonts w:ascii="Times New Roman" w:hAnsi="Times New Roman" w:cs="Times New Roman"/>
                <w:lang w:eastAsia="ru-RU"/>
              </w:rPr>
              <w:lastRenderedPageBreak/>
              <w:t>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08</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02 6 02 80590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lastRenderedPageBreak/>
              <w:t>Социальная политика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25 454,8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27277,1</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25492,3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Пенсионное обеспечение</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5700,0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5700,0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""Социальная поддержка граждан Каширского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5700,0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5700,0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мер социальной поддержки отдельных категорий граждан"</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5700,0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5700,0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"Финансирование муниципальных пенсий"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5 888,0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5700,0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5700,0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Доплаты к пенсиям муниципальных служащих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03 1 02 80470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5 871,0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5683,0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5683,0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Доплаты к пенсиям муниципальных служащих (Закупка товаров, работ и услуг для государственных (муниципальных) услуг</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03 1 02 80470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Социальное обеспечение населения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2 167,6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3335,3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"Социальная поддержка граждан Каширского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1 028,0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мер социальной поддержки отдельных категорий граждан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1 028,0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мероприятие "Финансирование расходов на выплату ежемесячной денежной выплаты почетным жителям"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03 1 01 80520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1 028,0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социальной политики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03 1 01 80520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855,6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855,6</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855,6</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социальной политики (Закупка товаров, работ и услуг для государственных (муниципальных)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03 1 01 80520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"Финансирование компенсационных выплат по возмещению затрат"</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03 1 03 00000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социальной политики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03 1 03 80620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1 139,6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2477,4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"Комплексное развитие сельских территорий Каширского муниципального района Воронежской области"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1 139,6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2477,4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"Создание условий для обеспечения доступным и комфортным жильем сельского населения"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1 139,6</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2477,4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01 L5760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888,8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2391,0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Обеспечение комплексного развития сельских территорий (мероприятия по обеспечению </w:t>
            </w:r>
            <w:r w:rsidRPr="00B432EA">
              <w:rPr>
                <w:rFonts w:ascii="Times New Roman" w:hAnsi="Times New Roman" w:cs="Times New Roman"/>
                <w:lang w:eastAsia="ru-RU"/>
              </w:rPr>
              <w:lastRenderedPageBreak/>
              <w:t>жилищных условий граждан, проживающих на сельских территориях) (Социальное обеспечение и иные выплаты)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01 L5760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250,8</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86,4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lastRenderedPageBreak/>
              <w:t>Охрана семьи и детства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17049,2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17891,7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18584,3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1262,4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1292,0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"Обеспечение жильем молодых семей"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1262,4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1292,0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мероприятие "Экономические мероприятия"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04 1 02 00000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1285,2</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1262,4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1292,0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обеспечению жильем молодых семей (Социальное обеспечение и иные выплаты)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1 02 L4970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878,1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962,4</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992,0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обеспечению жильем молодых семей (Социальное обеспечение и иные выплаты)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04 1 02 L4970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407,1</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15 764,0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16629,3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17292,3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дошкольного и общего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"Развитие дошкольного образования"</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01 1 01 78150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"Социализация детей-сирот и детей, нуждающихся в особой защите государства"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15 729,0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16594,3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17257,3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15 729,0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16594,3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17257,3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по социальной поддержке семьям, взявшим на воспитание детей-сирот, оставшихся без попечения родителей"(Социальное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01 2 16 78540</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15 729,0</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16594,3</w:t>
            </w:r>
          </w:p>
        </w:tc>
        <w:tc>
          <w:tcPr>
            <w:tcW w:w="1104" w:type="dxa"/>
            <w:tcBorders>
              <w:top w:val="single" w:sz="6" w:space="0" w:color="000000"/>
              <w:left w:val="single" w:sz="6" w:space="0" w:color="000000"/>
              <w:bottom w:val="single" w:sz="6" w:space="0" w:color="000000"/>
              <w:right w:val="single" w:sz="4"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17257,3</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приемной семье на содержание подопечных детей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01 2 16 78541</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2 997,8</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3297,8</w:t>
            </w:r>
          </w:p>
        </w:tc>
        <w:tc>
          <w:tcPr>
            <w:tcW w:w="1104" w:type="dxa"/>
            <w:tcBorders>
              <w:top w:val="single" w:sz="6" w:space="0" w:color="000000"/>
              <w:left w:val="single" w:sz="6" w:space="0" w:color="000000"/>
              <w:bottom w:val="single" w:sz="6" w:space="0" w:color="000000"/>
              <w:right w:val="single" w:sz="4"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3527,8</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01 2 16 78542</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3 213,2</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3478,5</w:t>
            </w:r>
          </w:p>
        </w:tc>
        <w:tc>
          <w:tcPr>
            <w:tcW w:w="1104" w:type="dxa"/>
            <w:tcBorders>
              <w:top w:val="single" w:sz="6" w:space="0" w:color="000000"/>
              <w:left w:val="single" w:sz="6" w:space="0" w:color="000000"/>
              <w:bottom w:val="single" w:sz="6" w:space="0" w:color="000000"/>
              <w:right w:val="single" w:sz="4"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3681,5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семьям опекунов на содержание подопечных детей (Социальное обеспечение и иные выплаты населению)</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01 2 16 78543</w:t>
            </w:r>
          </w:p>
        </w:tc>
        <w:tc>
          <w:tcPr>
            <w:tcW w:w="630"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9 518,0</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9818,0</w:t>
            </w:r>
          </w:p>
        </w:tc>
        <w:tc>
          <w:tcPr>
            <w:tcW w:w="1104" w:type="dxa"/>
            <w:tcBorders>
              <w:top w:val="single" w:sz="6" w:space="0" w:color="000000"/>
              <w:left w:val="single" w:sz="6" w:space="0" w:color="000000"/>
              <w:bottom w:val="single" w:sz="6" w:space="0" w:color="000000"/>
              <w:right w:val="single" w:sz="4" w:space="0" w:color="000000"/>
            </w:tcBorders>
            <w:shd w:val="clear" w:color="000000"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10048,0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lastRenderedPageBreak/>
              <w:t>Другие вопросы в области социальной политики</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"Социальная поддержка граждан Каширского района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Подпрограмма "Поддержка социально ориентированных некоммерческих организаций"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 Финансовая поддержка социально ориентированных некоммерческих организаций"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03 2 04 00000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03 2 04 80780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Физическая культура и спорт</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1 298,4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117669,5</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77991,4</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Физическая культура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культуры, физической культуры и спорта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"Организация и проведение физкультурных и спортивных мероприятий"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02 5 00 00000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"Финансовое обеспечение физкультурных и спортивных мероприятий"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02 5 01 00000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физической культуры и спорта (Закупка товаров, работ и услуг для государственных(муниципальных)нужд)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02 5 01 80410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400,0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400,0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физической культуры и спорта (Иные бюджетные ассигнования)</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02 5 01 80410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Массовый спорт</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849,3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850,2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образования "</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849,3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850,2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"Развитие дополнительного образования и воспитания детей"</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rPr>
            </w:pPr>
            <w:r w:rsidRPr="00B432EA">
              <w:rPr>
                <w:rFonts w:ascii="Times New Roman" w:hAnsi="Times New Roman" w:cs="Times New Roman"/>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rPr>
            </w:pPr>
            <w:r w:rsidRPr="00B432EA">
              <w:rPr>
                <w:rFonts w:ascii="Times New Roman" w:hAnsi="Times New Roman" w:cs="Times New Roman"/>
              </w:rPr>
              <w:t>849,3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rPr>
            </w:pPr>
            <w:r w:rsidRPr="00B432EA">
              <w:rPr>
                <w:rFonts w:ascii="Times New Roman" w:hAnsi="Times New Roman" w:cs="Times New Roman"/>
              </w:rPr>
              <w:t>850,2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Основное </w:t>
            </w:r>
            <w:proofErr w:type="spellStart"/>
            <w:r w:rsidRPr="00B432EA">
              <w:rPr>
                <w:rFonts w:ascii="Times New Roman" w:hAnsi="Times New Roman" w:cs="Times New Roman"/>
                <w:lang w:eastAsia="ru-RU"/>
              </w:rPr>
              <w:t>мероприятие"Развитие</w:t>
            </w:r>
            <w:proofErr w:type="spellEnd"/>
            <w:r w:rsidRPr="00B432EA">
              <w:rPr>
                <w:rFonts w:ascii="Times New Roman" w:hAnsi="Times New Roman" w:cs="Times New Roman"/>
                <w:lang w:eastAsia="ru-RU"/>
              </w:rPr>
              <w:t xml:space="preserve"> дополнительного образования детей"</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rPr>
            </w:pPr>
            <w:r w:rsidRPr="00B432EA">
              <w:rPr>
                <w:rFonts w:ascii="Times New Roman" w:hAnsi="Times New Roman" w:cs="Times New Roman"/>
              </w:rPr>
              <w:t>848,4</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rPr>
            </w:pPr>
            <w:r w:rsidRPr="00B432EA">
              <w:rPr>
                <w:rFonts w:ascii="Times New Roman" w:hAnsi="Times New Roman" w:cs="Times New Roman"/>
              </w:rPr>
              <w:t>849,3</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rPr>
            </w:pPr>
            <w:r w:rsidRPr="00B432EA">
              <w:rPr>
                <w:rFonts w:ascii="Times New Roman" w:hAnsi="Times New Roman" w:cs="Times New Roman"/>
              </w:rPr>
              <w:t>850,2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по созданию условий для развития физической культурой и массового спорта </w:t>
            </w:r>
          </w:p>
          <w:p w:rsidR="0001126B" w:rsidRPr="00B432EA" w:rsidRDefault="0001126B" w:rsidP="003E16C6">
            <w:pPr>
              <w:spacing w:after="0" w:line="240" w:lineRule="auto"/>
              <w:rPr>
                <w:rFonts w:ascii="Times New Roman" w:hAnsi="Times New Roman" w:cs="Times New Roman"/>
                <w:lang w:eastAsia="ru-RU"/>
              </w:rPr>
            </w:pPr>
            <w:r w:rsidRPr="00B432EA">
              <w:rPr>
                <w:rFonts w:ascii="Times New Roman" w:hAnsi="Times New Roman" w:cs="Times New Roman"/>
                <w:lang w:eastAsia="ru-RU"/>
              </w:rPr>
              <w:t>(Закупка товаров, работ и услуг для государственных</w:t>
            </w:r>
            <w:r w:rsidR="003E16C6">
              <w:rPr>
                <w:rFonts w:ascii="Times New Roman" w:hAnsi="Times New Roman" w:cs="Times New Roman"/>
                <w:lang w:eastAsia="ru-RU"/>
              </w:rPr>
              <w:t xml:space="preserve"> </w:t>
            </w:r>
            <w:r w:rsidRPr="00B432EA">
              <w:rPr>
                <w:rFonts w:ascii="Times New Roman" w:hAnsi="Times New Roman" w:cs="Times New Roman"/>
                <w:lang w:eastAsia="ru-RU"/>
              </w:rPr>
              <w:t>(муниципальных) нужд)</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3 01 S8790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835,7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835,7</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835,7</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созданию условий для развития физической культурой и массового спорта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(муниципальных)нужд)</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3 01 S8790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12,7</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13,6</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14,5</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Другие вопросы в области физической культуры и спорта</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116370,2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76691,2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"Развитие сельского хозяйства, производственных пищевых продуктов и инфраструктуры агропродовольственного рынка"</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05 0 00 00000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116370,2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76691,2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"Комплексное развитие сельских территорий Каширского муниципального района Воронежской области "</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05 2 00 00000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116370,2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76691,2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"Создание и развитие инфраструктуры на сельских территориях"</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05 2 02 00000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116370,2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76691,2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Обеспечение комплексного развития сельских территорий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116370,2</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76691,2</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Межбюджетные трансферты бюджетам субъектов Российской Федерации и муниципальных образований общего характера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22959,5</w:t>
            </w:r>
          </w:p>
        </w:tc>
        <w:tc>
          <w:tcPr>
            <w:tcW w:w="110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9929,0</w:t>
            </w:r>
          </w:p>
        </w:tc>
        <w:tc>
          <w:tcPr>
            <w:tcW w:w="1104" w:type="dxa"/>
            <w:tcBorders>
              <w:top w:val="single" w:sz="6" w:space="0" w:color="000000"/>
              <w:left w:val="single" w:sz="6" w:space="0" w:color="000000"/>
              <w:bottom w:val="single" w:sz="6" w:space="0" w:color="000000"/>
              <w:right w:val="single" w:sz="4"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10510,0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Дотации на выравнивание бюджетной обеспеченности субъектов Российской Федерации и муниципальных образований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9929,0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10510,0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9929,0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10510,0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9929,0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10510,0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"Выравнивание бюджетной обеспеченности муниципальных образований"</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10 2 02 00000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10 402,0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9929,0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10510,0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Выравнивание бюджетной обеспеченности поселений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10 2 02 78050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5 885,0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4970,0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5115,0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3E16C6">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10 2 02 S8042</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4517,0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4959,0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5395,0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Прочие межбюджетные трансферты общего характера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10 0 00 00000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10 2 00 00000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Основное мероприятие "Совершенствование системы распределения межбюджетных трансфертов "</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10 2 01 00000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vAlign w:val="center"/>
            <w:hideMark/>
          </w:tcPr>
          <w:p w:rsidR="0001126B" w:rsidRPr="00B432EA" w:rsidRDefault="0001126B" w:rsidP="00A839C5">
            <w:pPr>
              <w:spacing w:after="0" w:line="240" w:lineRule="auto"/>
              <w:jc w:val="center"/>
              <w:rPr>
                <w:rFonts w:ascii="Times New Roman" w:hAnsi="Times New Roman" w:cs="Times New Roman"/>
                <w:b/>
                <w:bCs/>
                <w:lang w:eastAsia="ru-RU"/>
              </w:rPr>
            </w:pP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12557,5</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6" w:space="0" w:color="000000"/>
              <w:right w:val="single" w:sz="6" w:space="0" w:color="000000"/>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546"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10 2 01 79180</w:t>
            </w:r>
          </w:p>
        </w:tc>
        <w:tc>
          <w:tcPr>
            <w:tcW w:w="630"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6" w:space="0" w:color="000000"/>
              <w:right w:val="single" w:sz="6" w:space="0" w:color="000000"/>
            </w:tcBorders>
            <w:shd w:val="clear" w:color="FFFFCC" w:fill="FFFFFF"/>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3000,0</w:t>
            </w:r>
          </w:p>
        </w:tc>
        <w:tc>
          <w:tcPr>
            <w:tcW w:w="1106"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8889" w:type="dxa"/>
            <w:tcBorders>
              <w:top w:val="single" w:sz="6" w:space="0" w:color="000000"/>
              <w:left w:val="single" w:sz="4" w:space="0" w:color="000000"/>
              <w:bottom w:val="single" w:sz="4" w:space="0" w:color="000000"/>
              <w:right w:val="single" w:sz="6" w:space="0" w:color="000000"/>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546" w:type="dxa"/>
            <w:tcBorders>
              <w:top w:val="single" w:sz="6" w:space="0" w:color="000000"/>
              <w:left w:val="single" w:sz="6" w:space="0" w:color="000000"/>
              <w:bottom w:val="single" w:sz="4"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560" w:type="dxa"/>
            <w:tcBorders>
              <w:top w:val="single" w:sz="6" w:space="0" w:color="000000"/>
              <w:left w:val="single" w:sz="6" w:space="0" w:color="000000"/>
              <w:bottom w:val="single" w:sz="4"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483" w:type="dxa"/>
            <w:tcBorders>
              <w:top w:val="single" w:sz="6" w:space="0" w:color="000000"/>
              <w:left w:val="single" w:sz="6" w:space="0" w:color="000000"/>
              <w:bottom w:val="single" w:sz="4"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10 2 01 88060</w:t>
            </w:r>
          </w:p>
        </w:tc>
        <w:tc>
          <w:tcPr>
            <w:tcW w:w="630" w:type="dxa"/>
            <w:tcBorders>
              <w:top w:val="single" w:sz="6" w:space="0" w:color="000000"/>
              <w:left w:val="single" w:sz="6" w:space="0" w:color="000000"/>
              <w:bottom w:val="single" w:sz="4"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1064" w:type="dxa"/>
            <w:tcBorders>
              <w:top w:val="single" w:sz="6" w:space="0" w:color="000000"/>
              <w:left w:val="single" w:sz="6" w:space="0" w:color="000000"/>
              <w:bottom w:val="single" w:sz="4" w:space="0" w:color="000000"/>
              <w:right w:val="single" w:sz="6" w:space="0" w:color="000000"/>
            </w:tcBorders>
            <w:shd w:val="clear" w:color="FFFFCC" w:fill="FFFFFF"/>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9557,5</w:t>
            </w:r>
          </w:p>
        </w:tc>
        <w:tc>
          <w:tcPr>
            <w:tcW w:w="1106" w:type="dxa"/>
            <w:tcBorders>
              <w:top w:val="single" w:sz="6" w:space="0" w:color="000000"/>
              <w:left w:val="single" w:sz="6" w:space="0" w:color="000000"/>
              <w:bottom w:val="single" w:sz="4" w:space="0" w:color="000000"/>
              <w:right w:val="single" w:sz="6"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c>
          <w:tcPr>
            <w:tcW w:w="1104" w:type="dxa"/>
            <w:tcBorders>
              <w:top w:val="single" w:sz="6" w:space="0" w:color="000000"/>
              <w:left w:val="single" w:sz="6" w:space="0" w:color="000000"/>
              <w:bottom w:val="single" w:sz="4" w:space="0" w:color="000000"/>
              <w:right w:val="single" w:sz="4" w:space="0" w:color="000000"/>
            </w:tcBorders>
            <w:shd w:val="clear" w:color="auto" w:fill="auto"/>
            <w:noWrap/>
            <w:vAlign w:val="center"/>
          </w:tcPr>
          <w:p w:rsidR="0001126B" w:rsidRPr="00B432EA" w:rsidRDefault="0001126B" w:rsidP="00A839C5">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0,0</w:t>
            </w:r>
          </w:p>
        </w:tc>
      </w:tr>
    </w:tbl>
    <w:p w:rsidR="0001126B" w:rsidRPr="0001126B" w:rsidRDefault="0001126B" w:rsidP="0001126B">
      <w:pPr>
        <w:autoSpaceDE w:val="0"/>
        <w:spacing w:after="0" w:line="240" w:lineRule="auto"/>
        <w:jc w:val="both"/>
        <w:rPr>
          <w:rFonts w:ascii="Times New Roman" w:hAnsi="Times New Roman" w:cs="Times New Roman"/>
          <w:sz w:val="24"/>
          <w:szCs w:val="24"/>
        </w:rPr>
      </w:pP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r>
      <w:r w:rsidRPr="0001126B">
        <w:rPr>
          <w:rFonts w:ascii="Times New Roman" w:hAnsi="Times New Roman" w:cs="Times New Roman"/>
          <w:sz w:val="24"/>
          <w:szCs w:val="24"/>
        </w:rPr>
        <w:tab/>
        <w:t>»;</w:t>
      </w:r>
    </w:p>
    <w:p w:rsidR="0001126B" w:rsidRPr="0001126B" w:rsidRDefault="0001126B" w:rsidP="0001126B">
      <w:pPr>
        <w:autoSpaceDE w:val="0"/>
        <w:spacing w:after="0" w:line="240" w:lineRule="auto"/>
        <w:jc w:val="both"/>
        <w:rPr>
          <w:rFonts w:ascii="Times New Roman" w:hAnsi="Times New Roman" w:cs="Times New Roman"/>
          <w:sz w:val="24"/>
          <w:szCs w:val="24"/>
        </w:rPr>
      </w:pPr>
    </w:p>
    <w:p w:rsidR="0001126B" w:rsidRPr="0001126B" w:rsidRDefault="0001126B" w:rsidP="0001126B">
      <w:pPr>
        <w:autoSpaceDE w:val="0"/>
        <w:spacing w:after="0" w:line="240" w:lineRule="auto"/>
        <w:jc w:val="both"/>
        <w:rPr>
          <w:rFonts w:ascii="Times New Roman" w:hAnsi="Times New Roman" w:cs="Times New Roman"/>
          <w:sz w:val="24"/>
          <w:szCs w:val="24"/>
        </w:rPr>
      </w:pPr>
    </w:p>
    <w:p w:rsidR="0001126B" w:rsidRPr="0001126B" w:rsidRDefault="0001126B" w:rsidP="0001126B">
      <w:pPr>
        <w:autoSpaceDE w:val="0"/>
        <w:spacing w:after="0" w:line="240" w:lineRule="auto"/>
        <w:jc w:val="both"/>
        <w:rPr>
          <w:rFonts w:ascii="Times New Roman" w:hAnsi="Times New Roman" w:cs="Times New Roman"/>
          <w:sz w:val="24"/>
          <w:szCs w:val="24"/>
        </w:rPr>
      </w:pPr>
    </w:p>
    <w:tbl>
      <w:tblPr>
        <w:tblW w:w="15168" w:type="dxa"/>
        <w:tblInd w:w="392" w:type="dxa"/>
        <w:tblLayout w:type="fixed"/>
        <w:tblLook w:val="04A0" w:firstRow="1" w:lastRow="0" w:firstColumn="1" w:lastColumn="0" w:noHBand="0" w:noVBand="1"/>
      </w:tblPr>
      <w:tblGrid>
        <w:gridCol w:w="794"/>
        <w:gridCol w:w="7727"/>
        <w:gridCol w:w="1498"/>
        <w:gridCol w:w="644"/>
        <w:gridCol w:w="643"/>
        <w:gridCol w:w="616"/>
        <w:gridCol w:w="1064"/>
        <w:gridCol w:w="1092"/>
        <w:gridCol w:w="1090"/>
      </w:tblGrid>
      <w:tr w:rsidR="0001126B" w:rsidRPr="00B432EA" w:rsidTr="006C0362">
        <w:trPr>
          <w:trHeight w:val="340"/>
        </w:trPr>
        <w:tc>
          <w:tcPr>
            <w:tcW w:w="15168" w:type="dxa"/>
            <w:gridSpan w:val="9"/>
            <w:vMerge w:val="restart"/>
            <w:tcBorders>
              <w:top w:val="nil"/>
              <w:left w:val="nil"/>
              <w:bottom w:val="nil"/>
              <w:right w:val="nil"/>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8. Приложение 6 «</w:t>
            </w:r>
            <w:r w:rsidRPr="00B432EA">
              <w:rPr>
                <w:rFonts w:ascii="Times New Roman" w:hAnsi="Times New Roman" w:cs="Times New Roman"/>
                <w:bCs/>
                <w:lang w:eastAsia="ru-RU"/>
              </w:rPr>
              <w:t>Распределение бюджетных ассигнований по целевым статьям (муниципальным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 на 2023 год и плановый период 2024-2025гг» изложить в следующей редакции:</w:t>
            </w:r>
          </w:p>
          <w:p w:rsidR="0001126B" w:rsidRPr="00B432EA" w:rsidRDefault="0001126B" w:rsidP="0001126B">
            <w:pPr>
              <w:spacing w:after="0" w:line="240" w:lineRule="auto"/>
              <w:jc w:val="right"/>
              <w:rPr>
                <w:rFonts w:ascii="Times New Roman" w:hAnsi="Times New Roman" w:cs="Times New Roman"/>
                <w:lang w:eastAsia="ru-RU"/>
              </w:rPr>
            </w:pPr>
          </w:p>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Приложение 6</w:t>
            </w:r>
            <w:r w:rsidRPr="00B432EA">
              <w:rPr>
                <w:rFonts w:ascii="Times New Roman" w:hAnsi="Times New Roman" w:cs="Times New Roman"/>
                <w:lang w:eastAsia="ru-RU"/>
              </w:rPr>
              <w:br/>
              <w:t>к решению Совета народных депутатов</w:t>
            </w:r>
            <w:r w:rsidRPr="00B432EA">
              <w:rPr>
                <w:rFonts w:ascii="Times New Roman" w:hAnsi="Times New Roman" w:cs="Times New Roman"/>
                <w:lang w:eastAsia="ru-RU"/>
              </w:rPr>
              <w:br/>
              <w:t xml:space="preserve">Каширского муниципального </w:t>
            </w:r>
            <w:proofErr w:type="gramStart"/>
            <w:r w:rsidRPr="00B432EA">
              <w:rPr>
                <w:rFonts w:ascii="Times New Roman" w:hAnsi="Times New Roman" w:cs="Times New Roman"/>
                <w:lang w:eastAsia="ru-RU"/>
              </w:rPr>
              <w:t>района</w:t>
            </w:r>
            <w:r w:rsidRPr="00B432EA">
              <w:rPr>
                <w:rFonts w:ascii="Times New Roman" w:hAnsi="Times New Roman" w:cs="Times New Roman"/>
                <w:lang w:eastAsia="ru-RU"/>
              </w:rPr>
              <w:br/>
              <w:t>«</w:t>
            </w:r>
            <w:proofErr w:type="gramEnd"/>
            <w:r w:rsidRPr="00B432EA">
              <w:rPr>
                <w:rFonts w:ascii="Times New Roman" w:hAnsi="Times New Roman" w:cs="Times New Roman"/>
                <w:lang w:eastAsia="ru-RU"/>
              </w:rPr>
              <w:t xml:space="preserve">23»декабря 2022г № 124 </w:t>
            </w:r>
          </w:p>
        </w:tc>
      </w:tr>
      <w:tr w:rsidR="0001126B" w:rsidRPr="00B432EA" w:rsidTr="006C0362">
        <w:trPr>
          <w:trHeight w:val="340"/>
        </w:trPr>
        <w:tc>
          <w:tcPr>
            <w:tcW w:w="15168" w:type="dxa"/>
            <w:gridSpan w:val="9"/>
            <w:vMerge/>
            <w:tcBorders>
              <w:top w:val="nil"/>
              <w:left w:val="nil"/>
              <w:bottom w:val="nil"/>
              <w:right w:val="nil"/>
            </w:tcBorders>
            <w:vAlign w:val="center"/>
            <w:hideMark/>
          </w:tcPr>
          <w:p w:rsidR="0001126B" w:rsidRPr="00B432EA" w:rsidRDefault="0001126B" w:rsidP="0001126B">
            <w:pPr>
              <w:spacing w:after="0" w:line="240" w:lineRule="auto"/>
              <w:rPr>
                <w:rFonts w:ascii="Times New Roman" w:hAnsi="Times New Roman" w:cs="Times New Roman"/>
                <w:lang w:eastAsia="ru-RU"/>
              </w:rPr>
            </w:pPr>
          </w:p>
        </w:tc>
      </w:tr>
      <w:tr w:rsidR="0001126B" w:rsidRPr="00B432EA" w:rsidTr="003E16C6">
        <w:trPr>
          <w:trHeight w:val="340"/>
        </w:trPr>
        <w:tc>
          <w:tcPr>
            <w:tcW w:w="12986" w:type="dxa"/>
            <w:gridSpan w:val="7"/>
            <w:tcBorders>
              <w:top w:val="nil"/>
              <w:left w:val="nil"/>
              <w:bottom w:val="single" w:sz="4" w:space="0" w:color="auto"/>
              <w:right w:val="nil"/>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Распределение бюджетных ассигнований по целевым статьям (муниципальным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 на 2023 год и плановый период 2024 и 2025гг</w:t>
            </w:r>
          </w:p>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w:t>
            </w:r>
          </w:p>
        </w:tc>
        <w:tc>
          <w:tcPr>
            <w:tcW w:w="2182" w:type="dxa"/>
            <w:gridSpan w:val="2"/>
            <w:tcBorders>
              <w:top w:val="nil"/>
              <w:left w:val="nil"/>
              <w:bottom w:val="single" w:sz="4" w:space="0" w:color="auto"/>
              <w:right w:val="nil"/>
            </w:tcBorders>
            <w:shd w:val="clear" w:color="auto" w:fill="auto"/>
            <w:noWrap/>
            <w:vAlign w:val="bottom"/>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w:t>
            </w:r>
            <w:proofErr w:type="spellStart"/>
            <w:r w:rsidRPr="00B432EA">
              <w:rPr>
                <w:rFonts w:ascii="Times New Roman" w:hAnsi="Times New Roman" w:cs="Times New Roman"/>
                <w:lang w:eastAsia="ru-RU"/>
              </w:rPr>
              <w:t>тыс.руб</w:t>
            </w:r>
            <w:proofErr w:type="spellEnd"/>
            <w:r w:rsidRPr="00B432EA">
              <w:rPr>
                <w:rFonts w:ascii="Times New Roman" w:hAnsi="Times New Roman" w:cs="Times New Roman"/>
                <w:lang w:eastAsia="ru-RU"/>
              </w:rPr>
              <w:t>.)</w:t>
            </w:r>
          </w:p>
        </w:tc>
      </w:tr>
      <w:tr w:rsidR="0001126B" w:rsidRPr="00B432EA" w:rsidTr="003E16C6">
        <w:trPr>
          <w:trHeight w:val="340"/>
        </w:trPr>
        <w:tc>
          <w:tcPr>
            <w:tcW w:w="794" w:type="dxa"/>
            <w:vMerge w:val="restart"/>
            <w:tcBorders>
              <w:top w:val="single" w:sz="4"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N п/п</w:t>
            </w:r>
          </w:p>
        </w:tc>
        <w:tc>
          <w:tcPr>
            <w:tcW w:w="7727" w:type="dxa"/>
            <w:vMerge w:val="restart"/>
            <w:tcBorders>
              <w:top w:val="single" w:sz="4"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Наименование</w:t>
            </w:r>
          </w:p>
        </w:tc>
        <w:tc>
          <w:tcPr>
            <w:tcW w:w="1498" w:type="dxa"/>
            <w:vMerge w:val="restart"/>
            <w:tcBorders>
              <w:top w:val="single" w:sz="4"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ЦСР</w:t>
            </w:r>
          </w:p>
        </w:tc>
        <w:tc>
          <w:tcPr>
            <w:tcW w:w="644" w:type="dxa"/>
            <w:vMerge w:val="restart"/>
            <w:tcBorders>
              <w:top w:val="single" w:sz="4"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ВР</w:t>
            </w:r>
          </w:p>
        </w:tc>
        <w:tc>
          <w:tcPr>
            <w:tcW w:w="643" w:type="dxa"/>
            <w:vMerge w:val="restart"/>
            <w:tcBorders>
              <w:top w:val="single" w:sz="4"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РЗ</w:t>
            </w:r>
          </w:p>
        </w:tc>
        <w:tc>
          <w:tcPr>
            <w:tcW w:w="616" w:type="dxa"/>
            <w:vMerge w:val="restart"/>
            <w:tcBorders>
              <w:top w:val="single" w:sz="4"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ПР</w:t>
            </w:r>
          </w:p>
        </w:tc>
        <w:tc>
          <w:tcPr>
            <w:tcW w:w="1064" w:type="dxa"/>
            <w:vMerge w:val="restart"/>
            <w:tcBorders>
              <w:top w:val="single" w:sz="4"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2023г</w:t>
            </w:r>
          </w:p>
        </w:tc>
        <w:tc>
          <w:tcPr>
            <w:tcW w:w="1092" w:type="dxa"/>
            <w:vMerge w:val="restart"/>
            <w:tcBorders>
              <w:top w:val="single" w:sz="4"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2024г</w:t>
            </w:r>
          </w:p>
        </w:tc>
        <w:tc>
          <w:tcPr>
            <w:tcW w:w="1090" w:type="dxa"/>
            <w:vMerge w:val="restart"/>
            <w:tcBorders>
              <w:top w:val="single" w:sz="4" w:space="0" w:color="auto"/>
              <w:left w:val="single" w:sz="6" w:space="0" w:color="auto"/>
              <w:bottom w:val="single" w:sz="6" w:space="0" w:color="auto"/>
              <w:right w:val="single" w:sz="4"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2025г</w:t>
            </w:r>
          </w:p>
        </w:tc>
      </w:tr>
      <w:tr w:rsidR="0001126B" w:rsidRPr="00B432EA" w:rsidTr="003E16C6">
        <w:trPr>
          <w:trHeight w:val="340"/>
        </w:trPr>
        <w:tc>
          <w:tcPr>
            <w:tcW w:w="794" w:type="dxa"/>
            <w:vMerge/>
            <w:tcBorders>
              <w:top w:val="single" w:sz="6" w:space="0" w:color="auto"/>
              <w:left w:val="single" w:sz="4"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7727"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1498"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644"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616"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1064"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1092" w:type="dxa"/>
            <w:vMerge/>
            <w:tcBorders>
              <w:top w:val="single" w:sz="6" w:space="0" w:color="auto"/>
              <w:left w:val="single" w:sz="6" w:space="0" w:color="auto"/>
              <w:bottom w:val="single" w:sz="6" w:space="0" w:color="auto"/>
              <w:right w:val="single" w:sz="6"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c>
          <w:tcPr>
            <w:tcW w:w="1090" w:type="dxa"/>
            <w:vMerge/>
            <w:tcBorders>
              <w:top w:val="single" w:sz="6" w:space="0" w:color="auto"/>
              <w:left w:val="single" w:sz="6" w:space="0" w:color="auto"/>
              <w:bottom w:val="single" w:sz="6" w:space="0" w:color="auto"/>
              <w:right w:val="single" w:sz="4" w:space="0" w:color="auto"/>
            </w:tcBorders>
            <w:vAlign w:val="center"/>
            <w:hideMark/>
          </w:tcPr>
          <w:p w:rsidR="0001126B" w:rsidRPr="00B432EA" w:rsidRDefault="0001126B" w:rsidP="0001126B">
            <w:pPr>
              <w:spacing w:after="0" w:line="240" w:lineRule="auto"/>
              <w:rPr>
                <w:rFonts w:ascii="Times New Roman" w:hAnsi="Times New Roman" w:cs="Times New Roman"/>
                <w:b/>
                <w:bCs/>
                <w:lang w:eastAsia="ru-RU"/>
              </w:rPr>
            </w:pP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w:t>
            </w:r>
          </w:p>
        </w:tc>
        <w:tc>
          <w:tcPr>
            <w:tcW w:w="7727"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w:t>
            </w:r>
          </w:p>
        </w:tc>
        <w:tc>
          <w:tcPr>
            <w:tcW w:w="106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w:t>
            </w:r>
          </w:p>
        </w:tc>
        <w:tc>
          <w:tcPr>
            <w:tcW w:w="1092"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w:t>
            </w:r>
          </w:p>
        </w:tc>
        <w:tc>
          <w:tcPr>
            <w:tcW w:w="1090" w:type="dxa"/>
            <w:tcBorders>
              <w:top w:val="single" w:sz="6" w:space="0" w:color="auto"/>
              <w:left w:val="single" w:sz="6" w:space="0" w:color="auto"/>
              <w:bottom w:val="single" w:sz="6" w:space="0" w:color="auto"/>
              <w:right w:val="single" w:sz="4"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ВСЕГО</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717397,9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778904,7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730625,8</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Каширского муниципального района "Развитие образования"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385653,3</w:t>
            </w:r>
          </w:p>
        </w:tc>
        <w:tc>
          <w:tcPr>
            <w:tcW w:w="1092"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404 116,0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417308,0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дошкольного и общего образования"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342820,6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360381,9</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372029,6</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"Развитие дошкольного образования"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01 1 01 00000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54011,1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53352,1</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55841,6</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11 685,5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12122,0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12606,0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12400,5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9300,0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9300,0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179,5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21,0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B432EA">
              <w:rPr>
                <w:rFonts w:ascii="Times New Roman" w:hAnsi="Times New Roman" w:cs="Times New Roman"/>
                <w:lang w:eastAsia="ru-RU"/>
              </w:rPr>
              <w:lastRenderedPageBreak/>
              <w:t>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01 1 01 78290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29 127,6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31211,1</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33136,6</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01 1 01 78290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583,0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663,0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743,0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рамках подпрограммы "Развитие дошкольного и общего образования" муниципальной программы "Развитие образования" (Социальное обеспечение и иные выплаты)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01 1 01 78150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 Развитие общего образования"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01 1 02 00000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286922,6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303167,8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314325,4</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01 1 02 78120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189 371,0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206224,3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222883,5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01 1 02 78120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7 890,4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8592,7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9286,8</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01 1 02 53030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13 905,4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13905,4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13905,4</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S8940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S8940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1,6</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S8130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1 266,6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1317,4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1370,1</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Расходы на обеспечение учащихся общеобразовательных учреждений </w:t>
            </w:r>
            <w:r w:rsidRPr="00B432EA">
              <w:rPr>
                <w:rFonts w:ascii="Times New Roman" w:hAnsi="Times New Roman" w:cs="Times New Roman"/>
                <w:lang w:eastAsia="ru-RU"/>
              </w:rPr>
              <w:lastRenderedPageBreak/>
              <w:t>молочной продукцией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01 1 02 S8130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1 266,6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1317,4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1370,1</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L3040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9 221,2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9221,2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9099,2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01 1 02 L3040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14,7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S8750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6000,0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S8750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84,0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56793,4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53788,8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53691,9</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(оказания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01 1 02 80590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6991,5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1.1.3</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Региональный проект "Успех каждого ребенка"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b/>
                <w:bCs/>
                <w:lang w:eastAsia="ru-RU"/>
              </w:rPr>
            </w:pPr>
            <w:r w:rsidRPr="00B432EA">
              <w:rPr>
                <w:rFonts w:ascii="Times New Roman" w:hAnsi="Times New Roman" w:cs="Times New Roman"/>
                <w:b/>
                <w:bCs/>
                <w:lang w:eastAsia="ru-RU"/>
              </w:rPr>
              <w:t>01 1 E2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2000,3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 xml:space="preserve">01 1 E2 50980 </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1999,7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 xml:space="preserve">01 1 E2 50980 </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0,6</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1.1.4</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Региональный проект "Патриотическое воспитание граждан Российской Федерации"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right="-38"/>
              <w:jc w:val="center"/>
              <w:rPr>
                <w:rFonts w:ascii="Times New Roman" w:hAnsi="Times New Roman" w:cs="Times New Roman"/>
                <w:b/>
                <w:bCs/>
                <w:lang w:eastAsia="ru-RU"/>
              </w:rPr>
            </w:pPr>
            <w:r w:rsidRPr="00B432EA">
              <w:rPr>
                <w:rFonts w:ascii="Times New Roman" w:hAnsi="Times New Roman" w:cs="Times New Roman"/>
                <w:b/>
                <w:bCs/>
                <w:lang w:eastAsia="ru-RU"/>
              </w:rPr>
              <w:t>01 1 EB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1 886,9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1860,0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1860,0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r w:rsidRPr="00B432EA">
              <w:rPr>
                <w:rFonts w:ascii="Times New Roman" w:hAnsi="Times New Roman" w:cs="Times New Roman"/>
                <w:lang w:eastAsia="ru-RU"/>
              </w:rPr>
              <w:lastRenderedPageBreak/>
              <w:t>в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lastRenderedPageBreak/>
              <w:t>01 1 EB 51790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1 886,9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1860,0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1860,0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1.2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"Социализация детей-сирот и детей, нуждающихся в особой защите государства"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01 2 00 00000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17 200,0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18141,3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18863,3</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1.2.1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01 2 15 00000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1 471,0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1547,0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1606,0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муниципальными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01 2 15 78392</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956,0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1007,0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1046,0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01 2 15 78392</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Расходы на обеспечение деятельности (оказание услуг) органов местного самоуправления (комиссии по делам несовершеннолетних </w:t>
            </w:r>
            <w:proofErr w:type="gramStart"/>
            <w:r w:rsidRPr="00B432EA">
              <w:rPr>
                <w:rFonts w:ascii="Times New Roman" w:hAnsi="Times New Roman" w:cs="Times New Roman"/>
                <w:lang w:eastAsia="ru-RU"/>
              </w:rPr>
              <w:t>детей )</w:t>
            </w:r>
            <w:proofErr w:type="gramEnd"/>
            <w:r w:rsidRPr="00B432EA">
              <w:rPr>
                <w:rFonts w:ascii="Times New Roman" w:hAnsi="Times New Roman" w:cs="Times New Roman"/>
                <w:lang w:eastAsia="ru-RU"/>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01 2 15 78391</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475,0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492,0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512,0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(комиссий по делам несовершеннолетних и защите их прав)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01 2 15 78391</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1.2.2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01 2 16 00000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15 729,0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16594,3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17257,3</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по социальной поддержке семьям, взявшим на воспитание детей-сирот, оставшихся без попечения родителей"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01 2 16 78540</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15 729,0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16594,3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17257,3</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приемной семье на содержание подопечных детей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01 2 16 78541</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2 997,8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3297,8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3527,8</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01 2 16 78542</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3 213,2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3478,5</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3681,5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Выплаты семьям опекунов на содержание подопечных детей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01 2 16 78543</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9 518,0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9818,0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10048,0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1.3</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дополнительного образования и воспитания детей"</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01 3 00 00000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15127,7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14809,3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15310,2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1.3.1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"Развитие дополнительного образования детей"</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01 3 01 00000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15127,7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14809,3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15310,2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10 835,0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12010,0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12510,0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2194,3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1 250,0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созданию условий для развития физической культурой м массового спорта (Закупка товаров, работ и услуг для государственных(муниципальных)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S8790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835,7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835,7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835,7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созданию условий для развития физической культурой м массового спорта (Закупка товаров, работ и услуг для государственных(муниципальных)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3 01 S8790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13,6</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14,5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1.4</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"Создание условий для организации отдыха и оздоровление детей Каширского муниципального района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01 4 00 00000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2 095,0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2216,2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2226,5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1.4.1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01 4 02 00000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2 095,0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2216,2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2226,5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01 4 02 80280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55,4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9,9</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8,1</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S8320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1 386,0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1477,2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1487,5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S8320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235,6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251,1</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252,9</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 и молодежи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S8410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отдыха и оздоровления детей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4 02 S8410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1.5</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"Обеспечение реализации муниципальной программы"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01 5 00 00000</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8 410,0</w:t>
            </w:r>
          </w:p>
        </w:tc>
        <w:tc>
          <w:tcPr>
            <w:tcW w:w="10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8569,0</w:t>
            </w:r>
          </w:p>
        </w:tc>
        <w:tc>
          <w:tcPr>
            <w:tcW w:w="1090" w:type="dxa"/>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8881,0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1.5.1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органов муниципальной власти"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01 5 01 00000</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2 066,0</w:t>
            </w:r>
          </w:p>
        </w:tc>
        <w:tc>
          <w:tcPr>
            <w:tcW w:w="109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2220,0</w:t>
            </w:r>
          </w:p>
        </w:tc>
        <w:tc>
          <w:tcPr>
            <w:tcW w:w="1090" w:type="dxa"/>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2299,0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1 831,0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1980,0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2059,0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(Закупка товаров, работ и услуг для государственных(муниципальных)нужд)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1.5.2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01 5 02 00000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6 344,0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6349,0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6582,0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5 824,0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5817,0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6050,0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(казенных учреждений)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518,0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(казенных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01 5 02 80590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"Развитие культуры, физической культуры и спорта"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100381,6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82520,2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55689,7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"Образования"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9 814,1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10175,0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10825,0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2.1.1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"Развитие образования в сфере культуры"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02 1 01 00000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9 814,1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10175,0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10825,0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8 319,1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8865,0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9515,0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1 175,0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930,0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930,0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02 1 01 80590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380,0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380,0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2.2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музейного дела"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02 2 00 00000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1 827,8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1940,0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2052,0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2.2.1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 Развитие музейного дела. Финансовое обеспечение деятельности районного историко-краеведческого музея"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02 2 01 00000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1 827,8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1940,0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2052,0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02 2 01 80590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1 137,8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1240,0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1352,0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02 2 01 80590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690,0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2.3</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культуры"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02 3 00 00000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66 993,3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47254,5</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18278,0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2.3.1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02 3 01 00000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19 914,2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17231,0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18278,0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10 671,7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11631,0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12678,0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4520,0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3800,0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3800,0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02 3 01 80590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1 825,0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1800,0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1800,0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right="-38"/>
              <w:jc w:val="center"/>
              <w:rPr>
                <w:rFonts w:ascii="Times New Roman" w:hAnsi="Times New Roman" w:cs="Times New Roman"/>
                <w:lang w:eastAsia="ru-RU"/>
              </w:rPr>
            </w:pPr>
            <w:r w:rsidRPr="00B432EA">
              <w:rPr>
                <w:rFonts w:ascii="Times New Roman" w:hAnsi="Times New Roman" w:cs="Times New Roman"/>
                <w:lang w:eastAsia="ru-RU"/>
              </w:rPr>
              <w:t>02 3 01 L4670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2 897,5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2.3.2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Региональный проект "Культурная среда"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right="-38"/>
              <w:jc w:val="center"/>
              <w:rPr>
                <w:rFonts w:ascii="Times New Roman" w:hAnsi="Times New Roman" w:cs="Times New Roman"/>
                <w:b/>
                <w:bCs/>
                <w:lang w:eastAsia="ru-RU"/>
              </w:rPr>
            </w:pPr>
            <w:r w:rsidRPr="00B432EA">
              <w:rPr>
                <w:rFonts w:ascii="Times New Roman" w:hAnsi="Times New Roman" w:cs="Times New Roman"/>
                <w:b/>
                <w:bCs/>
                <w:lang w:eastAsia="ru-RU"/>
              </w:rPr>
              <w:t>02 3 A1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47079,1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30023,5</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right="-38"/>
              <w:jc w:val="center"/>
              <w:rPr>
                <w:rFonts w:ascii="Times New Roman" w:hAnsi="Times New Roman" w:cs="Times New Roman"/>
                <w:lang w:eastAsia="ru-RU"/>
              </w:rPr>
            </w:pPr>
            <w:r w:rsidRPr="00B432EA">
              <w:rPr>
                <w:rFonts w:ascii="Times New Roman" w:hAnsi="Times New Roman" w:cs="Times New Roman"/>
                <w:lang w:eastAsia="ru-RU"/>
              </w:rPr>
              <w:t>02 3 A1 55130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23 255,8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24440,2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center"/>
              <w:rPr>
                <w:rFonts w:ascii="Times New Roman" w:hAnsi="Times New Roman" w:cs="Times New Roman"/>
                <w:b/>
                <w:bCs/>
                <w:lang w:eastAsia="ru-RU"/>
              </w:rPr>
            </w:pP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93655E">
            <w:pPr>
              <w:spacing w:after="0" w:line="240" w:lineRule="auto"/>
              <w:ind w:right="-38"/>
              <w:jc w:val="center"/>
              <w:rPr>
                <w:rFonts w:ascii="Times New Roman" w:hAnsi="Times New Roman" w:cs="Times New Roman"/>
                <w:lang w:eastAsia="ru-RU"/>
              </w:rPr>
            </w:pPr>
            <w:r w:rsidRPr="00B432EA">
              <w:rPr>
                <w:rFonts w:ascii="Times New Roman" w:hAnsi="Times New Roman" w:cs="Times New Roman"/>
                <w:lang w:eastAsia="ru-RU"/>
              </w:rPr>
              <w:t>02 3 A1 55130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right="-38"/>
              <w:jc w:val="center"/>
              <w:rPr>
                <w:rFonts w:ascii="Times New Roman" w:hAnsi="Times New Roman" w:cs="Times New Roman"/>
                <w:lang w:eastAsia="ru-RU"/>
              </w:rPr>
            </w:pPr>
            <w:r w:rsidRPr="00B432EA">
              <w:rPr>
                <w:rFonts w:ascii="Times New Roman" w:hAnsi="Times New Roman" w:cs="Times New Roman"/>
                <w:lang w:eastAsia="ru-RU"/>
              </w:rPr>
              <w:t>02 3 A1 Д5130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23 714,9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5583,3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center"/>
              <w:rPr>
                <w:rFonts w:ascii="Times New Roman" w:hAnsi="Times New Roman" w:cs="Times New Roman"/>
                <w:b/>
                <w:bCs/>
                <w:lang w:eastAsia="ru-RU"/>
              </w:rPr>
            </w:pP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93655E">
            <w:pPr>
              <w:spacing w:after="0" w:line="240" w:lineRule="auto"/>
              <w:ind w:left="-52" w:right="-38"/>
              <w:jc w:val="center"/>
              <w:rPr>
                <w:rFonts w:ascii="Times New Roman" w:hAnsi="Times New Roman" w:cs="Times New Roman"/>
                <w:lang w:eastAsia="ru-RU"/>
              </w:rPr>
            </w:pPr>
            <w:r w:rsidRPr="00B432EA">
              <w:rPr>
                <w:rFonts w:ascii="Times New Roman" w:hAnsi="Times New Roman" w:cs="Times New Roman"/>
                <w:lang w:eastAsia="ru-RU"/>
              </w:rPr>
              <w:t>02 3 A1 Д5130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95,2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2.4</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библиотечного обслуживания населения"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02 4 00 00000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14 409,60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15610,7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16915,7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2.4.1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02 4 01 00000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14 409,6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15610,7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16915,7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02 4 01 80590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13 314,9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14513,0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15818,0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02 4 01 80590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996,8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999,8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999,8</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4 01 L5190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97,7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97,7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97,7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left="-52"/>
              <w:jc w:val="center"/>
              <w:rPr>
                <w:rFonts w:ascii="Times New Roman" w:hAnsi="Times New Roman" w:cs="Times New Roman"/>
                <w:lang w:eastAsia="ru-RU"/>
              </w:rPr>
            </w:pPr>
            <w:r w:rsidRPr="00B432EA">
              <w:rPr>
                <w:rFonts w:ascii="Times New Roman" w:hAnsi="Times New Roman" w:cs="Times New Roman"/>
                <w:lang w:eastAsia="ru-RU"/>
              </w:rPr>
              <w:t>02 4 01 L5190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"Организация и проведение физкультурных и спортивных мероприятий"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02 5 00 00000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2.5.1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физкультурных и спортивных мероприятий"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02 5 01 00000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физической культуры и спорта (Закупка товаров, работ и услуг для государственных(муниципальных)нужд)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02 5 01 80410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физической культуры и спорта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02 5 01 80410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2.6</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"Обеспечение реализации муниципальной программы в области культуры "</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93655E">
            <w:pPr>
              <w:spacing w:after="0" w:line="240" w:lineRule="auto"/>
              <w:ind w:left="-52"/>
              <w:jc w:val="center"/>
              <w:rPr>
                <w:rFonts w:ascii="Times New Roman" w:hAnsi="Times New Roman" w:cs="Times New Roman"/>
                <w:b/>
                <w:bCs/>
                <w:lang w:eastAsia="ru-RU"/>
              </w:rPr>
            </w:pPr>
            <w:r w:rsidRPr="00B432EA">
              <w:rPr>
                <w:rFonts w:ascii="Times New Roman" w:hAnsi="Times New Roman" w:cs="Times New Roman"/>
                <w:b/>
                <w:bCs/>
                <w:lang w:eastAsia="ru-RU"/>
              </w:rPr>
              <w:t xml:space="preserve"> 02 6 00 00000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6886,8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7090,0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7169,0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2.6.1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органов муниципальной власти"</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93655E">
            <w:pPr>
              <w:spacing w:after="0" w:line="240" w:lineRule="auto"/>
              <w:ind w:left="-52" w:right="-66"/>
              <w:jc w:val="center"/>
              <w:rPr>
                <w:rFonts w:ascii="Times New Roman" w:hAnsi="Times New Roman" w:cs="Times New Roman"/>
                <w:b/>
                <w:bCs/>
                <w:lang w:eastAsia="ru-RU"/>
              </w:rPr>
            </w:pPr>
            <w:r w:rsidRPr="00B432EA">
              <w:rPr>
                <w:rFonts w:ascii="Times New Roman" w:hAnsi="Times New Roman" w:cs="Times New Roman"/>
                <w:b/>
                <w:bCs/>
                <w:lang w:eastAsia="ru-RU"/>
              </w:rPr>
              <w:t>02 6 01 000000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1 195,0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1206,0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1265,0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1 160,0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1171,0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1230,0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муниципальных органов (Закупка товаров, работ и услуг для государственных (муниципальных)нужд)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2.6.2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02 6 02 00000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5 691,8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5884,0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5904,0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5 376,8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5562,0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5582,0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313,0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320,0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320,0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02 6 02 80590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"Социальная поддержка граждан Каширского района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03 0 00 00000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7 266,0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6908,0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6908,0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 Развитие мер социальной поддержки отдельных категорий граждан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6916,0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6558,0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6558,0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"Финансирование расходов на выплату ежемесячной денежной выплаты почетным жителям"</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03 1 01 00000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858,0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858,0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858,0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социальной политики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03 1 01 80520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855,6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855,6</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855,6</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социальной политики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03 1 01 80520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3.1.2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"Финансирование муниципальных пенсий"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03 1 02 00000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5 888,0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5700,0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5700,0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Доплаты к пенсиям муниципальных служащих Каширского муниципального района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03 1 02 80470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5 871,0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5683,0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5683,0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Доплаты к пенсиям муниципальных служащих (Закупка товаров, работ и услуг для государственных (муниципальных) услуг)</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03 1 02 80470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3.1.3</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"Финансирование компенсационных выплат по возмещению затрат"</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03 1 03 00000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социальной политики (Социальное обеспечение и иные выплаты населению)</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03 1 03 80620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Подпрограмма "Поддержка социально ориентированных некоммерческих организаций"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03 2 00 00000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3.2.1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 Финансовая поддержка социально ориентированных некоммерческих организаций"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03 2 04 00000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Поддержка социально ориентированных некоммерческих организаций </w:t>
            </w:r>
            <w:r w:rsidRPr="00B432EA">
              <w:rPr>
                <w:rFonts w:ascii="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03 2 04 80780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600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4</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Воронежской области"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94672,0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69321,0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73538,5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"Обеспечение жильем молодых семей"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1 285,2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1262,4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1292,0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4.1.1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"Экономические мероприятия"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04 1 02 00000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1 285,2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1262,4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1292,0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обеспечению жильем молодых семей (Социальное обеспечение и иные выплаты)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right="-66"/>
              <w:jc w:val="center"/>
              <w:rPr>
                <w:rFonts w:ascii="Times New Roman" w:hAnsi="Times New Roman" w:cs="Times New Roman"/>
                <w:lang w:eastAsia="ru-RU"/>
              </w:rPr>
            </w:pPr>
            <w:r w:rsidRPr="00B432EA">
              <w:rPr>
                <w:rFonts w:ascii="Times New Roman" w:hAnsi="Times New Roman" w:cs="Times New Roman"/>
                <w:lang w:eastAsia="ru-RU"/>
              </w:rPr>
              <w:t>04 1 02 L4970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878,1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962,4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992,0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обеспечению жильем молодых семей (Социальное обеспечение и иные выплаты)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93655E">
            <w:pPr>
              <w:spacing w:after="0" w:line="240" w:lineRule="auto"/>
              <w:ind w:right="-66"/>
              <w:jc w:val="center"/>
              <w:rPr>
                <w:rFonts w:ascii="Times New Roman" w:hAnsi="Times New Roman" w:cs="Times New Roman"/>
                <w:lang w:eastAsia="ru-RU"/>
              </w:rPr>
            </w:pPr>
            <w:r w:rsidRPr="00B432EA">
              <w:rPr>
                <w:rFonts w:ascii="Times New Roman" w:hAnsi="Times New Roman" w:cs="Times New Roman"/>
                <w:lang w:eastAsia="ru-RU"/>
              </w:rPr>
              <w:t>04 1 02 L4970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407,1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"Создание условий для обеспечения качественными услугами ЖКХ населения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04 2 00 00000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31387,8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5281,4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7622,3</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4.2.1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"Приобретение коммунальной техники"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04 2 01 00000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167,6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приобретение коммунальной специализированной техники и оборудования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01 S8620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center"/>
              <w:rPr>
                <w:rFonts w:ascii="Times New Roman" w:hAnsi="Times New Roman" w:cs="Times New Roman"/>
                <w:b/>
                <w:bCs/>
                <w:lang w:eastAsia="ru-RU"/>
              </w:rPr>
            </w:pP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приобретение коммунальной специализированной техники и оборудования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01 S8620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167,6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4.2.2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"Обеспечение территорий жилой застройки объектами коммунальной, инженерной инфраструктуры."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04 2 02 00000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31 220,2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5281,4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7622,3</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S9120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10 900,0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3898,2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3898,2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модернизацию уличного освещения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S8140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2340,9</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обеспечение уличного освещения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S8670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1 383,2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1383,2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1383,2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Иные межбюджетные трансферты бюджетам муниципальных образований на </w:t>
            </w:r>
            <w:proofErr w:type="spellStart"/>
            <w:r w:rsidRPr="00B432EA">
              <w:rPr>
                <w:rFonts w:ascii="Times New Roman" w:hAnsi="Times New Roman" w:cs="Times New Roman"/>
                <w:lang w:eastAsia="ru-RU"/>
              </w:rPr>
              <w:t>софинансирование</w:t>
            </w:r>
            <w:proofErr w:type="spellEnd"/>
            <w:r w:rsidRPr="00B432EA">
              <w:rPr>
                <w:rFonts w:ascii="Times New Roman" w:hAnsi="Times New Roman" w:cs="Times New Roman"/>
                <w:lang w:eastAsia="ru-RU"/>
              </w:rPr>
              <w:t xml:space="preserve"> капитальных вложений в объекты муниципальной собственности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S8100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12 955,0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Иные межбюджетные трансферты бюджетам муниципальных образований на </w:t>
            </w:r>
            <w:proofErr w:type="spellStart"/>
            <w:r w:rsidRPr="00B432EA">
              <w:rPr>
                <w:rFonts w:ascii="Times New Roman" w:hAnsi="Times New Roman" w:cs="Times New Roman"/>
                <w:lang w:eastAsia="ru-RU"/>
              </w:rPr>
              <w:t>софинансирование</w:t>
            </w:r>
            <w:proofErr w:type="spellEnd"/>
            <w:r w:rsidRPr="00B432EA">
              <w:rPr>
                <w:rFonts w:ascii="Times New Roman" w:hAnsi="Times New Roman" w:cs="Times New Roman"/>
                <w:lang w:eastAsia="ru-RU"/>
              </w:rPr>
              <w:t xml:space="preserve"> капитальных вложений в объекты муниципальной собственности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2 02 S8100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5 982,0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4.3</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транспортной системы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04 3 00 00000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61999,0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62777,2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64624,2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4.3.1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"Развитие автомобильных дорог общего пользования"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04 3 01 00000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61999,0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62777,2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64624,2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развитию сети автомобильных дорог общего пользования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04 3 01 81290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16609,6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15762,0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17609,0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развитию сети автомобильных дорог общего пользования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 3 01 S8850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45 389,4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47015,2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47015,2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МП "Развитие сельского хозяйства, производства пищевых продуктов и инфраструктуры агропродовольственного рынка"</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36 737,0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144563,8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103224,5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"Комплексное развитие сельских территорий Каширского муниципального района Воронежской области"</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05 2 00 00000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36 737,0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144563,8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103224,5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 Создание условий для обеспечения доступным и комфортным жильем сельского населения"</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05 2 01 00000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1 139,6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2477,4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2 01 L5760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888,8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2391,0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 2 01 L5760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86,4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5.1.2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"Создание и развитие инфраструктуры на сельских территориях"</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05 2 02 00000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35597,4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142086,4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103224,5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(благоустройство сельских территорий)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3E16C6">
            <w:pPr>
              <w:spacing w:after="0" w:line="240" w:lineRule="auto"/>
              <w:ind w:left="-24"/>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2 949,6</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817,1</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center"/>
              <w:rPr>
                <w:rFonts w:ascii="Times New Roman" w:hAnsi="Times New Roman" w:cs="Times New Roman"/>
                <w:b/>
                <w:bCs/>
                <w:lang w:eastAsia="ru-RU"/>
              </w:rPr>
            </w:pP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(благоустройство сельских территорий)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3E16C6">
            <w:pPr>
              <w:spacing w:after="0" w:line="240" w:lineRule="auto"/>
              <w:ind w:left="-24"/>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632,3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Развитие транспортной инфраструктуры на сельских территориях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3E16C6">
            <w:pPr>
              <w:spacing w:after="0" w:line="240" w:lineRule="auto"/>
              <w:ind w:left="-24"/>
              <w:jc w:val="center"/>
              <w:rPr>
                <w:rFonts w:ascii="Times New Roman" w:hAnsi="Times New Roman" w:cs="Times New Roman"/>
                <w:lang w:eastAsia="ru-RU"/>
              </w:rPr>
            </w:pPr>
            <w:r w:rsidRPr="00B432EA">
              <w:rPr>
                <w:rFonts w:ascii="Times New Roman" w:hAnsi="Times New Roman" w:cs="Times New Roman"/>
                <w:lang w:eastAsia="ru-RU"/>
              </w:rPr>
              <w:t>05 2 02 L3720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31 983,4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center"/>
              <w:rPr>
                <w:rFonts w:ascii="Times New Roman" w:hAnsi="Times New Roman" w:cs="Times New Roman"/>
                <w:b/>
                <w:bCs/>
                <w:lang w:eastAsia="ru-RU"/>
              </w:rPr>
            </w:pP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Развитие транспортной инфраструктуры на сельских территориях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3E16C6">
            <w:pPr>
              <w:spacing w:after="0" w:line="240" w:lineRule="auto"/>
              <w:ind w:left="-24"/>
              <w:jc w:val="center"/>
              <w:rPr>
                <w:rFonts w:ascii="Times New Roman" w:hAnsi="Times New Roman" w:cs="Times New Roman"/>
                <w:lang w:eastAsia="ru-RU"/>
              </w:rPr>
            </w:pPr>
            <w:r w:rsidRPr="00B432EA">
              <w:rPr>
                <w:rFonts w:ascii="Times New Roman" w:hAnsi="Times New Roman" w:cs="Times New Roman"/>
                <w:lang w:eastAsia="ru-RU"/>
              </w:rPr>
              <w:t>05 2 02 L3720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32,1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3E16C6">
            <w:pPr>
              <w:spacing w:after="0" w:line="240" w:lineRule="auto"/>
              <w:ind w:left="-24"/>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25716,2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25716,2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Обеспечение комплексного развития сельских территорий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3E16C6">
            <w:pPr>
              <w:spacing w:after="0" w:line="240" w:lineRule="auto"/>
              <w:ind w:left="-24"/>
              <w:jc w:val="center"/>
              <w:rPr>
                <w:rFonts w:ascii="Times New Roman" w:hAnsi="Times New Roman" w:cs="Times New Roman"/>
                <w:lang w:eastAsia="ru-RU"/>
              </w:rPr>
            </w:pPr>
            <w:r w:rsidRPr="00B432EA">
              <w:rPr>
                <w:rFonts w:ascii="Times New Roman" w:hAnsi="Times New Roman" w:cs="Times New Roman"/>
                <w:lang w:eastAsia="ru-RU"/>
              </w:rPr>
              <w:t>05 2 02 L5760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116370,2</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76691,2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"Развитие предпринимательства"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12883,3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8072,5</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8282,5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"Защита прав потребителей"</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06 3 00 00000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6.1.1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"Повышение уровня правовой грамотности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06 3 02 00000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Мероприятия по повышению правовой грамотности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06 3 02 80370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6.2</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"Обеспечение реализации муниципальной программы"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06 2 00 00000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2 831,0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2837,7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2947,7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6.2.1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06 2 01 00000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2 831,0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2837,7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2947,7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муниципальных учреждений (Расходы на выплату персоналу в целях обеспечения выполнения функций государственными</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2 660,0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2683,0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2790,0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муниципальных учреждений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153,7</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156,7</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06 2 01 80590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6.3</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"Развитие и поддержка малого и среднего предпринимательства"</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10 047,3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5229,8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5329,8</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6.3.1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"Финансовая поддержка субъектов малого и среднего предпринимательства"</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06 1 02 00000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2 650,0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2400,0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2500,0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развитию и поддержке малого и среднего предпринимательства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06 1 02 80380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2 650,0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2400,0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2500,0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6.3.2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мероприятия "Поддержка и развитие пассажирских перевозок автомобильным транспортом"</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06 1 04 00000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7 397,3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2829,8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2829,8</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w:t>
            </w:r>
            <w:proofErr w:type="spellStart"/>
            <w:r w:rsidRPr="00B432EA">
              <w:rPr>
                <w:rFonts w:ascii="Times New Roman" w:hAnsi="Times New Roman" w:cs="Times New Roman"/>
                <w:lang w:eastAsia="ru-RU"/>
              </w:rPr>
              <w:t>внутримуниципальным</w:t>
            </w:r>
            <w:proofErr w:type="spellEnd"/>
            <w:r w:rsidRPr="00B432EA">
              <w:rPr>
                <w:rFonts w:ascii="Times New Roman" w:hAnsi="Times New Roman" w:cs="Times New Roman"/>
                <w:lang w:eastAsia="ru-RU"/>
              </w:rPr>
              <w:t xml:space="preserve"> маршрутам регулярных перевозок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06 1 04 81920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1 613,2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04 S9260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5 697,3</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2784,5</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2784,5</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 1 04 S9260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86,8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45,3</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45,3</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7</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 Муниципальное управление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4 3115,8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42236,8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43500,2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"Обеспечение реализации муниципальной программы"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3E16C6">
            <w:pPr>
              <w:spacing w:after="0" w:line="240" w:lineRule="auto"/>
              <w:ind w:left="-24" w:right="-24"/>
              <w:jc w:val="center"/>
              <w:rPr>
                <w:rFonts w:ascii="Times New Roman" w:hAnsi="Times New Roman" w:cs="Times New Roman"/>
                <w:b/>
                <w:bCs/>
                <w:lang w:eastAsia="ru-RU"/>
              </w:rPr>
            </w:pPr>
            <w:r w:rsidRPr="00B432EA">
              <w:rPr>
                <w:rFonts w:ascii="Times New Roman" w:hAnsi="Times New Roman" w:cs="Times New Roman"/>
                <w:b/>
                <w:bCs/>
                <w:lang w:eastAsia="ru-RU"/>
              </w:rPr>
              <w:t xml:space="preserve"> 07 1 00 00000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43115,8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42236,8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43500,2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"Финансирование прочих мероприятий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07 1 04 00000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370,7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182,8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197,2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07 1 04 80350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07 1 04 81430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в области сельского хозяйства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07 1 04 78450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05</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137,7</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82,8</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97,2</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административной комиссии"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07 1 03 00000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440,0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464,0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483,0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07 1 03 78470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440,0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464,0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483,0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7.1.3</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МКУ "Служба технического обеспечения""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07 1 02 00000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17020,0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16872,0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17335,0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13070,0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12772,0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13235,0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07 1 02 80590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3 949,0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4100,0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4100,0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муниципальных учреждений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07 1 02 80590</w:t>
            </w:r>
          </w:p>
        </w:tc>
        <w:tc>
          <w:tcPr>
            <w:tcW w:w="64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7.1.4</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администрации"</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07 1 01 00000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25285,1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24718,0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25485,0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07 1 01 82020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2027,5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2047,0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2129,0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17009,5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17038,0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17723,0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07 1 01 82010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5465,1</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07 1 01 82010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233,0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Выполнение других расходных обязательств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07 1 01 80200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"Участие в профилактике экстремизма на территории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"Профилактика экстремизма на территории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"Организация мероприятий, направленных на предупреждение межнациональных конфликтов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08 1 01 00000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предупреждению межнациональных конфликтов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08 1 01 81390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8.1.2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"Организация публикаций в районной газете на темы предупреждения экстремизма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08 1 02 00000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Мероприятия по организации публикаций в районной газете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08 1 02 81391</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"Обеспечение общественного правопорядка на территории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"Повышение безопасности дорожного движения на территории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09 1 00 00000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дорогах района"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09 1 01 00000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Мероприятия, направленные на совершенствование организации движения транспортных средств и пешеходов на автомобильных дорогах района (Закупка товаров, работ и услуг для государственных (муниципальных) нужд)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xml:space="preserve">09 1 01 81380 </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9.1.2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09 1 02 00000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09 1 02 81380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9.1.3</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Основное мероприятие " Предупреждение детского дорожно-транспортного травматизма"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09 1 03 00000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09 1 03 81380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"Профилактика правонарушений в Каширском муниципальном районе"</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09 2 00 00000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9.2.1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Основное мероприятие " Профилактика правонарушений в отношении определенных категорий лиц и по отдельным видам противоправной деятельности "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09 2 01 00000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Мероприятие по профилактике правонарушений (Закупка товаров, работ и услуг для государственных (муниципальных) нужд)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09 2 01 81381</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9.3</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"Профилактика терроризма, наркомании и алкоголизма в Каширском муниципальном районе"</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09 3 00 00000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9.3.1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 xml:space="preserve">Основное мероприятие " Профилактика терроризма, наркомании и алкоголизма" </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09 3 01 00000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Мероприятие по профилактике терроризма, наркомании и алкоголизма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09 3 01 81382</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07</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02</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10 0 00 00000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32558,9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16972,4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17830,4</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"Управление муниципальными финансами "</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10 1 00 00000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2300,0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10.1.1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 Управление резервным фондом"</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10 1 04 00000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2300,0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xml:space="preserve">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Резервный фонд (финансовое обеспечение непредвиденных расходов) (Иные бюджетные ассигнования)</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10 1 04 80540</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2300,0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10.2</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w:t>
            </w:r>
            <w:r w:rsidR="00DD7C32" w:rsidRPr="00B432EA">
              <w:rPr>
                <w:rFonts w:ascii="Times New Roman" w:hAnsi="Times New Roman" w:cs="Times New Roman"/>
                <w:b/>
                <w:bCs/>
                <w:lang w:eastAsia="ru-RU"/>
              </w:rPr>
              <w:t>Создание</w:t>
            </w:r>
            <w:r w:rsidRPr="00B432EA">
              <w:rPr>
                <w:rFonts w:ascii="Times New Roman" w:hAnsi="Times New Roman" w:cs="Times New Roman"/>
                <w:b/>
                <w:bCs/>
                <w:lang w:eastAsia="ru-RU"/>
              </w:rPr>
              <w:t xml:space="preserve">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10 2 00 00000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23035,9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10005,4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10586,0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10.2.1</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"Выравнивание бюджетной обеспеченности муниципальных образований"</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10 2 02 00000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10 402,0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9929,0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10510,0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Выравнивание бюджетной обеспеченности поселений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10 2 02 78050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5 885,0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4970,0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5115,0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02 S8042</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4 517,0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4959,0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5395,0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10.2.2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"Совершенствование системы распределения межбюджетных трансфертов"</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10 2 01 00000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12633,9</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76,4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76,4</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10 2 01 78430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76,4</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76,4</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76,4</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10 2 01 79180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3 000,0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center"/>
              <w:rPr>
                <w:rFonts w:ascii="Times New Roman" w:hAnsi="Times New Roman" w:cs="Times New Roman"/>
                <w:b/>
                <w:bCs/>
                <w:lang w:eastAsia="ru-RU"/>
              </w:rPr>
            </w:pP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ind w:left="34" w:hanging="34"/>
              <w:rPr>
                <w:rFonts w:ascii="Times New Roman" w:hAnsi="Times New Roman" w:cs="Times New Roman"/>
                <w:lang w:eastAsia="ru-RU"/>
              </w:rPr>
            </w:pPr>
            <w:r w:rsidRPr="00B432EA">
              <w:rPr>
                <w:rFonts w:ascii="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1498"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10 2 01 88060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500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9557,5</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0,0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10.3</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Подпрограмма "Обеспечение реализации муниципальной программы"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10 3 00 00000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7223,0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6967,0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7244,0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10.3.1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10 3 01 00000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6753,0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6469,0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6728,0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4 830,2</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4866,0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5061,0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10 3 01 82010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1 922,8</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1603,0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1667,0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10.3.2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10 3 02 00000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470,0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498,0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b/>
                <w:bCs/>
                <w:lang w:eastAsia="ru-RU"/>
              </w:rPr>
            </w:pPr>
            <w:r w:rsidRPr="00B432EA">
              <w:rPr>
                <w:rFonts w:ascii="Times New Roman" w:hAnsi="Times New Roman" w:cs="Times New Roman"/>
                <w:b/>
                <w:bCs/>
                <w:lang w:eastAsia="ru-RU"/>
              </w:rPr>
              <w:t>516,0</w:t>
            </w:r>
          </w:p>
        </w:tc>
      </w:tr>
      <w:tr w:rsidR="0001126B" w:rsidRPr="00B432EA" w:rsidTr="003E16C6">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 (ведения регистра муниципальных нормативных правовых актов)</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10 3 02 78090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450,0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469,0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01126B">
            <w:pPr>
              <w:spacing w:after="0" w:line="240" w:lineRule="auto"/>
              <w:jc w:val="right"/>
              <w:rPr>
                <w:rFonts w:ascii="Times New Roman" w:hAnsi="Times New Roman" w:cs="Times New Roman"/>
                <w:lang w:eastAsia="ru-RU"/>
              </w:rPr>
            </w:pPr>
            <w:r w:rsidRPr="00B432EA">
              <w:rPr>
                <w:rFonts w:ascii="Times New Roman" w:hAnsi="Times New Roman" w:cs="Times New Roman"/>
                <w:lang w:eastAsia="ru-RU"/>
              </w:rPr>
              <w:t>487,0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деятельности (оказание услуг) органов местного самоуправления</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lastRenderedPageBreak/>
              <w:t xml:space="preserve"> (ведения регистра муниципальных нормативных правовых актов) (Закупка товаров, работ и услуг для государственных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lastRenderedPageBreak/>
              <w:t>10 3 02 78090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29,0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lastRenderedPageBreak/>
              <w:t>11</w:t>
            </w:r>
          </w:p>
        </w:tc>
        <w:tc>
          <w:tcPr>
            <w:tcW w:w="7727"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Непрограммные расходы</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4030,0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4094,0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4244,0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11.1</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Обеспечение деятельности Контрольно-счетной комиссии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93 0 00 00000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1443,0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1456,0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1513,0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Контрольно-счетная комиссия</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93 9 00 00000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1443,0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1456,0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1513,0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93 9 00 82010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1421,0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1434,0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1491,0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(Закупка товаров, работ и услуг для государственных</w:t>
            </w:r>
          </w:p>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(муниципальных)нужд)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93 9 00 82010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06</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22,0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11.2</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b/>
                <w:bCs/>
                <w:lang w:eastAsia="ru-RU"/>
              </w:rPr>
            </w:pPr>
            <w:r w:rsidRPr="00B432EA">
              <w:rPr>
                <w:rFonts w:ascii="Times New Roman" w:hAnsi="Times New Roman" w:cs="Times New Roman"/>
                <w:b/>
                <w:bCs/>
                <w:lang w:eastAsia="ru-RU"/>
              </w:rPr>
              <w:t>Обеспечение деятельности Совета народных депутатов</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96 0 00 00000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2 587,0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2638,0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2731,0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 xml:space="preserve"> Совет народных депутатов</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96 9 00 00000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 </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2 587,0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2638,0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2731,0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w:t>
            </w:r>
            <w:r w:rsidR="003D13D7" w:rsidRPr="00B432EA">
              <w:rPr>
                <w:rFonts w:ascii="Times New Roman" w:hAnsi="Times New Roman" w:cs="Times New Roman"/>
                <w:lang w:eastAsia="ru-RU"/>
              </w:rPr>
              <w:t xml:space="preserve"> </w:t>
            </w:r>
            <w:r w:rsidRPr="00B432EA">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1 294,0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1305,0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1357,0</w:t>
            </w:r>
          </w:p>
        </w:tc>
      </w:tr>
      <w:tr w:rsidR="0001126B" w:rsidRPr="00B432EA" w:rsidTr="00DD7C32">
        <w:trPr>
          <w:trHeight w:val="340"/>
        </w:trPr>
        <w:tc>
          <w:tcPr>
            <w:tcW w:w="79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1498"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96 9 00 82010</w:t>
            </w:r>
          </w:p>
        </w:tc>
        <w:tc>
          <w:tcPr>
            <w:tcW w:w="644"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200</w:t>
            </w:r>
          </w:p>
        </w:tc>
        <w:tc>
          <w:tcPr>
            <w:tcW w:w="643"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6"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6"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1 258,0</w:t>
            </w:r>
          </w:p>
        </w:tc>
        <w:tc>
          <w:tcPr>
            <w:tcW w:w="10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1298,0</w:t>
            </w:r>
          </w:p>
        </w:tc>
        <w:tc>
          <w:tcPr>
            <w:tcW w:w="109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1339,0</w:t>
            </w:r>
          </w:p>
        </w:tc>
      </w:tr>
      <w:tr w:rsidR="0001126B" w:rsidRPr="00B432EA" w:rsidTr="00DD7C32">
        <w:trPr>
          <w:trHeight w:val="340"/>
        </w:trPr>
        <w:tc>
          <w:tcPr>
            <w:tcW w:w="79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01126B" w:rsidRPr="00B432EA" w:rsidRDefault="0001126B" w:rsidP="0001126B">
            <w:pPr>
              <w:spacing w:after="0" w:line="240" w:lineRule="auto"/>
              <w:jc w:val="center"/>
              <w:rPr>
                <w:rFonts w:ascii="Times New Roman" w:hAnsi="Times New Roman" w:cs="Times New Roman"/>
                <w:b/>
                <w:bCs/>
                <w:lang w:eastAsia="ru-RU"/>
              </w:rPr>
            </w:pPr>
            <w:r w:rsidRPr="00B432EA">
              <w:rPr>
                <w:rFonts w:ascii="Times New Roman" w:hAnsi="Times New Roman" w:cs="Times New Roman"/>
                <w:b/>
                <w:bCs/>
                <w:lang w:eastAsia="ru-RU"/>
              </w:rPr>
              <w:t> </w:t>
            </w:r>
          </w:p>
        </w:tc>
        <w:tc>
          <w:tcPr>
            <w:tcW w:w="7727"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01126B" w:rsidRPr="00B432EA" w:rsidRDefault="0001126B" w:rsidP="0001126B">
            <w:pPr>
              <w:spacing w:after="0" w:line="240" w:lineRule="auto"/>
              <w:rPr>
                <w:rFonts w:ascii="Times New Roman" w:hAnsi="Times New Roman" w:cs="Times New Roman"/>
                <w:lang w:eastAsia="ru-RU"/>
              </w:rPr>
            </w:pPr>
            <w:r w:rsidRPr="00B432EA">
              <w:rPr>
                <w:rFonts w:ascii="Times New Roman" w:hAnsi="Times New Roman" w:cs="Times New Roman"/>
                <w:lang w:eastAsia="ru-RU"/>
              </w:rPr>
              <w:t>Расходы на обеспечение функций органов местного самоуправления (Иные бюджетные ассигнования)</w:t>
            </w:r>
          </w:p>
        </w:tc>
        <w:tc>
          <w:tcPr>
            <w:tcW w:w="1498" w:type="dxa"/>
            <w:tcBorders>
              <w:top w:val="single" w:sz="6" w:space="0" w:color="auto"/>
              <w:left w:val="single" w:sz="6" w:space="0" w:color="auto"/>
              <w:bottom w:val="single" w:sz="4"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96 9 00 82010</w:t>
            </w:r>
          </w:p>
        </w:tc>
        <w:tc>
          <w:tcPr>
            <w:tcW w:w="644" w:type="dxa"/>
            <w:tcBorders>
              <w:top w:val="single" w:sz="6" w:space="0" w:color="auto"/>
              <w:left w:val="single" w:sz="6" w:space="0" w:color="auto"/>
              <w:bottom w:val="single" w:sz="4"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800</w:t>
            </w:r>
          </w:p>
        </w:tc>
        <w:tc>
          <w:tcPr>
            <w:tcW w:w="643" w:type="dxa"/>
            <w:tcBorders>
              <w:top w:val="single" w:sz="6" w:space="0" w:color="auto"/>
              <w:left w:val="single" w:sz="6" w:space="0" w:color="auto"/>
              <w:bottom w:val="single" w:sz="4"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01</w:t>
            </w:r>
          </w:p>
        </w:tc>
        <w:tc>
          <w:tcPr>
            <w:tcW w:w="616" w:type="dxa"/>
            <w:tcBorders>
              <w:top w:val="single" w:sz="6" w:space="0" w:color="auto"/>
              <w:left w:val="single" w:sz="6" w:space="0" w:color="auto"/>
              <w:bottom w:val="single" w:sz="4" w:space="0" w:color="auto"/>
              <w:right w:val="single" w:sz="6" w:space="0" w:color="auto"/>
            </w:tcBorders>
            <w:shd w:val="clear" w:color="FFFFCC" w:fill="FFFFFF"/>
            <w:vAlign w:val="center"/>
            <w:hideMark/>
          </w:tcPr>
          <w:p w:rsidR="0001126B" w:rsidRPr="00B432EA" w:rsidRDefault="0001126B" w:rsidP="0001126B">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03</w:t>
            </w:r>
          </w:p>
        </w:tc>
        <w:tc>
          <w:tcPr>
            <w:tcW w:w="1064" w:type="dxa"/>
            <w:tcBorders>
              <w:top w:val="single" w:sz="6" w:space="0" w:color="auto"/>
              <w:left w:val="single" w:sz="6" w:space="0" w:color="auto"/>
              <w:bottom w:val="single" w:sz="4" w:space="0" w:color="auto"/>
              <w:right w:val="single" w:sz="6" w:space="0" w:color="auto"/>
            </w:tcBorders>
            <w:shd w:val="clear" w:color="FFFFCC" w:fill="FFFFFF"/>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092"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c>
          <w:tcPr>
            <w:tcW w:w="109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01126B" w:rsidRPr="00B432EA" w:rsidRDefault="0001126B" w:rsidP="00DD7C32">
            <w:pPr>
              <w:spacing w:after="0" w:line="240" w:lineRule="auto"/>
              <w:jc w:val="center"/>
              <w:rPr>
                <w:rFonts w:ascii="Times New Roman" w:hAnsi="Times New Roman" w:cs="Times New Roman"/>
                <w:lang w:eastAsia="ru-RU"/>
              </w:rPr>
            </w:pPr>
            <w:r w:rsidRPr="00B432EA">
              <w:rPr>
                <w:rFonts w:ascii="Times New Roman" w:hAnsi="Times New Roman" w:cs="Times New Roman"/>
                <w:lang w:eastAsia="ru-RU"/>
              </w:rPr>
              <w:t>35,0</w:t>
            </w:r>
          </w:p>
        </w:tc>
      </w:tr>
    </w:tbl>
    <w:p w:rsidR="0001126B" w:rsidRPr="0001126B" w:rsidRDefault="0001126B" w:rsidP="0001126B">
      <w:pPr>
        <w:autoSpaceDE w:val="0"/>
        <w:spacing w:after="0" w:line="240" w:lineRule="auto"/>
        <w:ind w:left="13452" w:firstLine="708"/>
        <w:jc w:val="both"/>
        <w:rPr>
          <w:rFonts w:ascii="Times New Roman" w:hAnsi="Times New Roman" w:cs="Times New Roman"/>
          <w:sz w:val="24"/>
          <w:szCs w:val="24"/>
        </w:rPr>
      </w:pPr>
      <w:r w:rsidRPr="0001126B">
        <w:rPr>
          <w:rFonts w:ascii="Times New Roman" w:hAnsi="Times New Roman" w:cs="Times New Roman"/>
          <w:sz w:val="24"/>
          <w:szCs w:val="24"/>
        </w:rPr>
        <w:t>»;</w:t>
      </w:r>
    </w:p>
    <w:p w:rsidR="0001126B" w:rsidRDefault="0001126B"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93655E" w:rsidRDefault="0093655E" w:rsidP="0001126B">
      <w:pPr>
        <w:widowControl w:val="0"/>
        <w:spacing w:after="0" w:line="240" w:lineRule="auto"/>
        <w:rPr>
          <w:rFonts w:ascii="Times New Roman" w:eastAsia="Lucida Sans Unicode" w:hAnsi="Times New Roman" w:cs="Times New Roman"/>
          <w:kern w:val="1"/>
          <w:sz w:val="24"/>
          <w:szCs w:val="24"/>
        </w:rPr>
      </w:pPr>
    </w:p>
    <w:p w:rsidR="0093655E" w:rsidRDefault="0093655E"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6C0362" w:rsidRDefault="006C0362" w:rsidP="0001126B">
      <w:pPr>
        <w:widowControl w:val="0"/>
        <w:spacing w:after="0" w:line="240" w:lineRule="auto"/>
        <w:rPr>
          <w:rFonts w:ascii="Times New Roman" w:eastAsia="Lucida Sans Unicode" w:hAnsi="Times New Roman" w:cs="Times New Roman"/>
          <w:kern w:val="1"/>
          <w:sz w:val="24"/>
          <w:szCs w:val="24"/>
        </w:rPr>
      </w:pPr>
    </w:p>
    <w:p w:rsidR="0001126B" w:rsidRPr="006C0362" w:rsidRDefault="0001126B" w:rsidP="0001126B">
      <w:pPr>
        <w:widowControl w:val="0"/>
        <w:spacing w:after="0" w:line="240" w:lineRule="auto"/>
        <w:rPr>
          <w:rFonts w:ascii="Times New Roman" w:eastAsia="Lucida Sans Unicode" w:hAnsi="Times New Roman" w:cs="Times New Roman"/>
          <w:kern w:val="1"/>
          <w:szCs w:val="24"/>
        </w:rPr>
      </w:pPr>
      <w:r w:rsidRPr="006C0362">
        <w:rPr>
          <w:rFonts w:ascii="Times New Roman" w:eastAsia="Lucida Sans Unicode" w:hAnsi="Times New Roman" w:cs="Times New Roman"/>
          <w:kern w:val="1"/>
          <w:szCs w:val="24"/>
        </w:rPr>
        <w:lastRenderedPageBreak/>
        <w:t>Приложение 9. «Распределение бюджетных ассигнований на исполнение публичных нормативных обязательств Каширского муниципального района на 2023 год и на плановый период 2024 и 2025гг» изложить в следующей редакции:</w:t>
      </w:r>
    </w:p>
    <w:p w:rsidR="006C0362" w:rsidRDefault="006C0362" w:rsidP="0001126B">
      <w:pPr>
        <w:widowControl w:val="0"/>
        <w:spacing w:after="0" w:line="240" w:lineRule="auto"/>
        <w:jc w:val="right"/>
        <w:rPr>
          <w:rFonts w:ascii="Times New Roman" w:eastAsia="Lucida Sans Unicode" w:hAnsi="Times New Roman" w:cs="Times New Roman"/>
          <w:kern w:val="1"/>
          <w:szCs w:val="24"/>
        </w:rPr>
      </w:pPr>
    </w:p>
    <w:p w:rsidR="0001126B" w:rsidRPr="006C0362" w:rsidRDefault="0001126B" w:rsidP="0001126B">
      <w:pPr>
        <w:widowControl w:val="0"/>
        <w:spacing w:after="0" w:line="240" w:lineRule="auto"/>
        <w:jc w:val="right"/>
        <w:rPr>
          <w:rFonts w:ascii="Times New Roman" w:eastAsia="Lucida Sans Unicode" w:hAnsi="Times New Roman" w:cs="Times New Roman"/>
          <w:kern w:val="1"/>
          <w:szCs w:val="24"/>
        </w:rPr>
      </w:pPr>
      <w:r w:rsidRPr="006C0362">
        <w:rPr>
          <w:rFonts w:ascii="Times New Roman" w:eastAsia="Lucida Sans Unicode" w:hAnsi="Times New Roman" w:cs="Times New Roman"/>
          <w:kern w:val="1"/>
          <w:szCs w:val="24"/>
        </w:rPr>
        <w:t xml:space="preserve"> Приложение 7</w:t>
      </w:r>
    </w:p>
    <w:p w:rsidR="0001126B" w:rsidRPr="006C0362" w:rsidRDefault="0001126B" w:rsidP="0001126B">
      <w:pPr>
        <w:widowControl w:val="0"/>
        <w:spacing w:after="0" w:line="240" w:lineRule="auto"/>
        <w:jc w:val="right"/>
        <w:rPr>
          <w:rFonts w:ascii="Times New Roman" w:eastAsia="Lucida Sans Unicode" w:hAnsi="Times New Roman" w:cs="Times New Roman"/>
          <w:kern w:val="1"/>
          <w:szCs w:val="24"/>
        </w:rPr>
      </w:pPr>
      <w:r w:rsidRPr="006C0362">
        <w:rPr>
          <w:rFonts w:ascii="Times New Roman" w:eastAsia="Lucida Sans Unicode" w:hAnsi="Times New Roman" w:cs="Times New Roman"/>
          <w:kern w:val="1"/>
          <w:szCs w:val="24"/>
        </w:rPr>
        <w:t xml:space="preserve">к решению Совета народных депутатов </w:t>
      </w:r>
    </w:p>
    <w:p w:rsidR="0001126B" w:rsidRPr="006C0362" w:rsidRDefault="0001126B" w:rsidP="0001126B">
      <w:pPr>
        <w:widowControl w:val="0"/>
        <w:spacing w:after="0" w:line="240" w:lineRule="auto"/>
        <w:jc w:val="right"/>
        <w:rPr>
          <w:rFonts w:ascii="Times New Roman" w:eastAsia="Lucida Sans Unicode" w:hAnsi="Times New Roman" w:cs="Times New Roman"/>
          <w:kern w:val="1"/>
          <w:szCs w:val="24"/>
        </w:rPr>
      </w:pPr>
      <w:r w:rsidRPr="006C0362">
        <w:rPr>
          <w:rFonts w:ascii="Times New Roman" w:eastAsia="Lucida Sans Unicode" w:hAnsi="Times New Roman" w:cs="Times New Roman"/>
          <w:kern w:val="1"/>
          <w:szCs w:val="24"/>
        </w:rPr>
        <w:t>Каширского муниципального района</w:t>
      </w:r>
    </w:p>
    <w:p w:rsidR="0001126B" w:rsidRPr="006C0362" w:rsidRDefault="0001126B" w:rsidP="0001126B">
      <w:pPr>
        <w:widowControl w:val="0"/>
        <w:spacing w:after="0" w:line="240" w:lineRule="auto"/>
        <w:jc w:val="right"/>
        <w:rPr>
          <w:rFonts w:ascii="Times New Roman" w:eastAsia="Lucida Sans Unicode" w:hAnsi="Times New Roman" w:cs="Times New Roman"/>
          <w:kern w:val="1"/>
          <w:szCs w:val="24"/>
        </w:rPr>
      </w:pPr>
      <w:r w:rsidRPr="006C0362">
        <w:rPr>
          <w:rFonts w:ascii="Times New Roman" w:eastAsia="Lucida Sans Unicode" w:hAnsi="Times New Roman" w:cs="Times New Roman"/>
          <w:kern w:val="1"/>
          <w:szCs w:val="24"/>
        </w:rPr>
        <w:t xml:space="preserve"> 23 декабря 2022г №124</w:t>
      </w:r>
    </w:p>
    <w:p w:rsidR="0001126B" w:rsidRDefault="0001126B" w:rsidP="0001126B">
      <w:pPr>
        <w:widowControl w:val="0"/>
        <w:spacing w:after="0" w:line="240" w:lineRule="auto"/>
        <w:rPr>
          <w:rFonts w:ascii="Times New Roman" w:eastAsia="Lucida Sans Unicode" w:hAnsi="Times New Roman" w:cs="Times New Roman"/>
          <w:kern w:val="1"/>
          <w:szCs w:val="24"/>
        </w:rPr>
      </w:pPr>
    </w:p>
    <w:p w:rsidR="00344F12" w:rsidRDefault="00344F12" w:rsidP="0001126B">
      <w:pPr>
        <w:widowControl w:val="0"/>
        <w:spacing w:after="0" w:line="240" w:lineRule="auto"/>
        <w:rPr>
          <w:rFonts w:ascii="Times New Roman" w:eastAsia="Lucida Sans Unicode" w:hAnsi="Times New Roman" w:cs="Times New Roman"/>
          <w:kern w:val="1"/>
          <w:szCs w:val="24"/>
        </w:rPr>
      </w:pPr>
    </w:p>
    <w:p w:rsidR="00344F12" w:rsidRPr="006C0362" w:rsidRDefault="00344F12" w:rsidP="0001126B">
      <w:pPr>
        <w:widowControl w:val="0"/>
        <w:spacing w:after="0" w:line="240" w:lineRule="auto"/>
        <w:rPr>
          <w:rFonts w:ascii="Times New Roman" w:eastAsia="Lucida Sans Unicode" w:hAnsi="Times New Roman" w:cs="Times New Roman"/>
          <w:kern w:val="1"/>
          <w:szCs w:val="24"/>
        </w:rPr>
      </w:pPr>
    </w:p>
    <w:p w:rsidR="006C0362" w:rsidRDefault="0001126B" w:rsidP="0001126B">
      <w:pPr>
        <w:widowControl w:val="0"/>
        <w:spacing w:after="0" w:line="240" w:lineRule="auto"/>
        <w:jc w:val="center"/>
        <w:rPr>
          <w:rFonts w:ascii="Times New Roman" w:eastAsia="Lucida Sans Unicode" w:hAnsi="Times New Roman" w:cs="Times New Roman"/>
          <w:b/>
          <w:kern w:val="1"/>
          <w:szCs w:val="24"/>
        </w:rPr>
      </w:pPr>
      <w:r w:rsidRPr="006C0362">
        <w:rPr>
          <w:rFonts w:ascii="Times New Roman" w:eastAsia="Lucida Sans Unicode" w:hAnsi="Times New Roman" w:cs="Times New Roman"/>
          <w:b/>
          <w:kern w:val="1"/>
          <w:szCs w:val="24"/>
        </w:rPr>
        <w:t>Распределение бюджетных ассигнований на исполнение</w:t>
      </w:r>
      <w:r w:rsidR="006C0362">
        <w:rPr>
          <w:rFonts w:ascii="Times New Roman" w:eastAsia="Lucida Sans Unicode" w:hAnsi="Times New Roman" w:cs="Times New Roman"/>
          <w:b/>
          <w:kern w:val="1"/>
          <w:szCs w:val="24"/>
        </w:rPr>
        <w:t xml:space="preserve"> </w:t>
      </w:r>
      <w:r w:rsidRPr="006C0362">
        <w:rPr>
          <w:rFonts w:ascii="Times New Roman" w:eastAsia="Lucida Sans Unicode" w:hAnsi="Times New Roman" w:cs="Times New Roman"/>
          <w:b/>
          <w:kern w:val="1"/>
          <w:szCs w:val="24"/>
        </w:rPr>
        <w:t xml:space="preserve">публичных нормативных обязательств </w:t>
      </w:r>
    </w:p>
    <w:p w:rsidR="0001126B" w:rsidRPr="006C0362" w:rsidRDefault="0001126B" w:rsidP="0001126B">
      <w:pPr>
        <w:widowControl w:val="0"/>
        <w:spacing w:after="0" w:line="240" w:lineRule="auto"/>
        <w:jc w:val="center"/>
        <w:rPr>
          <w:rFonts w:ascii="Times New Roman" w:eastAsia="Lucida Sans Unicode" w:hAnsi="Times New Roman" w:cs="Times New Roman"/>
          <w:b/>
          <w:kern w:val="1"/>
          <w:szCs w:val="24"/>
        </w:rPr>
      </w:pPr>
      <w:r w:rsidRPr="006C0362">
        <w:rPr>
          <w:rFonts w:ascii="Times New Roman" w:eastAsia="Lucida Sans Unicode" w:hAnsi="Times New Roman" w:cs="Times New Roman"/>
          <w:b/>
          <w:kern w:val="1"/>
          <w:szCs w:val="24"/>
        </w:rPr>
        <w:t>Каширского</w:t>
      </w:r>
      <w:r w:rsidR="006C0362">
        <w:rPr>
          <w:rFonts w:ascii="Times New Roman" w:eastAsia="Lucida Sans Unicode" w:hAnsi="Times New Roman" w:cs="Times New Roman"/>
          <w:b/>
          <w:kern w:val="1"/>
          <w:szCs w:val="24"/>
        </w:rPr>
        <w:t xml:space="preserve"> </w:t>
      </w:r>
      <w:r w:rsidRPr="006C0362">
        <w:rPr>
          <w:rFonts w:ascii="Times New Roman" w:eastAsia="Lucida Sans Unicode" w:hAnsi="Times New Roman" w:cs="Times New Roman"/>
          <w:b/>
          <w:kern w:val="1"/>
          <w:szCs w:val="24"/>
        </w:rPr>
        <w:t>муниципального района на 2023 год и на плановый период 2024 и 2025гг.</w:t>
      </w:r>
    </w:p>
    <w:p w:rsidR="0001126B" w:rsidRPr="006C0362" w:rsidRDefault="0001126B" w:rsidP="0001126B">
      <w:pPr>
        <w:widowControl w:val="0"/>
        <w:spacing w:after="0" w:line="240" w:lineRule="auto"/>
        <w:jc w:val="center"/>
        <w:rPr>
          <w:rFonts w:ascii="Times New Roman" w:eastAsia="Lucida Sans Unicode" w:hAnsi="Times New Roman" w:cs="Times New Roman"/>
          <w:b/>
          <w:kern w:val="1"/>
          <w:szCs w:val="24"/>
        </w:rPr>
      </w:pPr>
    </w:p>
    <w:p w:rsidR="0001126B" w:rsidRPr="0001126B" w:rsidRDefault="0001126B" w:rsidP="00DD7C32">
      <w:pPr>
        <w:widowControl w:val="0"/>
        <w:spacing w:after="0" w:line="240" w:lineRule="auto"/>
        <w:jc w:val="both"/>
        <w:rPr>
          <w:rFonts w:ascii="Times New Roman" w:eastAsia="Lucida Sans Unicode" w:hAnsi="Times New Roman" w:cs="Times New Roman"/>
          <w:kern w:val="1"/>
          <w:sz w:val="24"/>
          <w:szCs w:val="24"/>
        </w:rPr>
      </w:pPr>
      <w:r w:rsidRPr="0001126B">
        <w:rPr>
          <w:rFonts w:ascii="Times New Roman" w:eastAsia="Lucida Sans Unicode" w:hAnsi="Times New Roman" w:cs="Times New Roman"/>
          <w:kern w:val="1"/>
          <w:sz w:val="24"/>
          <w:szCs w:val="24"/>
        </w:rPr>
        <w:t xml:space="preserve"> </w:t>
      </w:r>
      <w:proofErr w:type="gramStart"/>
      <w:r w:rsidRPr="0001126B">
        <w:rPr>
          <w:rFonts w:ascii="Times New Roman" w:eastAsia="Lucida Sans Unicode" w:hAnsi="Times New Roman" w:cs="Times New Roman"/>
          <w:kern w:val="1"/>
          <w:sz w:val="24"/>
          <w:szCs w:val="24"/>
        </w:rPr>
        <w:t xml:space="preserve">« </w:t>
      </w:r>
      <w:r w:rsidRPr="0001126B">
        <w:rPr>
          <w:rFonts w:ascii="Times New Roman" w:eastAsia="Lucida Sans Unicode" w:hAnsi="Times New Roman" w:cs="Times New Roman"/>
          <w:kern w:val="1"/>
          <w:sz w:val="24"/>
          <w:szCs w:val="24"/>
        </w:rPr>
        <w:tab/>
      </w:r>
      <w:proofErr w:type="gramEnd"/>
      <w:r w:rsidRPr="0001126B">
        <w:rPr>
          <w:rFonts w:ascii="Times New Roman" w:eastAsia="Lucida Sans Unicode" w:hAnsi="Times New Roman" w:cs="Times New Roman"/>
          <w:kern w:val="1"/>
          <w:sz w:val="24"/>
          <w:szCs w:val="24"/>
        </w:rPr>
        <w:tab/>
      </w:r>
      <w:r w:rsidRPr="0001126B">
        <w:rPr>
          <w:rFonts w:ascii="Times New Roman" w:eastAsia="Lucida Sans Unicode" w:hAnsi="Times New Roman" w:cs="Times New Roman"/>
          <w:kern w:val="1"/>
          <w:sz w:val="24"/>
          <w:szCs w:val="24"/>
        </w:rPr>
        <w:tab/>
      </w:r>
      <w:r w:rsidRPr="0001126B">
        <w:rPr>
          <w:rFonts w:ascii="Times New Roman" w:eastAsia="Lucida Sans Unicode" w:hAnsi="Times New Roman" w:cs="Times New Roman"/>
          <w:kern w:val="1"/>
          <w:sz w:val="24"/>
          <w:szCs w:val="24"/>
        </w:rPr>
        <w:tab/>
      </w:r>
      <w:r w:rsidRPr="0001126B">
        <w:rPr>
          <w:rFonts w:ascii="Times New Roman" w:eastAsia="Lucida Sans Unicode" w:hAnsi="Times New Roman" w:cs="Times New Roman"/>
          <w:kern w:val="1"/>
          <w:sz w:val="24"/>
          <w:szCs w:val="24"/>
        </w:rPr>
        <w:tab/>
      </w:r>
      <w:r w:rsidRPr="0001126B">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00DD7C32">
        <w:rPr>
          <w:rFonts w:ascii="Times New Roman" w:eastAsia="Lucida Sans Unicode" w:hAnsi="Times New Roman" w:cs="Times New Roman"/>
          <w:kern w:val="1"/>
          <w:sz w:val="24"/>
          <w:szCs w:val="24"/>
        </w:rPr>
        <w:tab/>
      </w:r>
      <w:r w:rsidRPr="0001126B">
        <w:rPr>
          <w:rFonts w:ascii="Times New Roman" w:eastAsia="Lucida Sans Unicode" w:hAnsi="Times New Roman" w:cs="Times New Roman"/>
          <w:kern w:val="1"/>
          <w:sz w:val="24"/>
          <w:szCs w:val="24"/>
        </w:rPr>
        <w:t>(</w:t>
      </w:r>
      <w:proofErr w:type="spellStart"/>
      <w:r w:rsidRPr="0001126B">
        <w:rPr>
          <w:rFonts w:ascii="Times New Roman" w:eastAsia="Lucida Sans Unicode" w:hAnsi="Times New Roman" w:cs="Times New Roman"/>
          <w:kern w:val="1"/>
          <w:sz w:val="24"/>
          <w:szCs w:val="24"/>
        </w:rPr>
        <w:t>тыс.руб</w:t>
      </w:r>
      <w:proofErr w:type="spellEnd"/>
      <w:r w:rsidRPr="0001126B">
        <w:rPr>
          <w:rFonts w:ascii="Times New Roman" w:eastAsia="Lucida Sans Unicode" w:hAnsi="Times New Roman" w:cs="Times New Roman"/>
          <w:kern w:val="1"/>
          <w:sz w:val="24"/>
          <w:szCs w:val="24"/>
        </w:rPr>
        <w:t>.)</w:t>
      </w:r>
    </w:p>
    <w:tbl>
      <w:tblPr>
        <w:tblW w:w="15451" w:type="dxa"/>
        <w:tblInd w:w="108" w:type="dxa"/>
        <w:tblLayout w:type="fixed"/>
        <w:tblLook w:val="0000" w:firstRow="0" w:lastRow="0" w:firstColumn="0" w:lastColumn="0" w:noHBand="0" w:noVBand="0"/>
      </w:tblPr>
      <w:tblGrid>
        <w:gridCol w:w="7655"/>
        <w:gridCol w:w="1843"/>
        <w:gridCol w:w="850"/>
        <w:gridCol w:w="851"/>
        <w:gridCol w:w="850"/>
        <w:gridCol w:w="1134"/>
        <w:gridCol w:w="1276"/>
        <w:gridCol w:w="992"/>
      </w:tblGrid>
      <w:tr w:rsidR="0001126B" w:rsidRPr="006C0362" w:rsidTr="00344F12">
        <w:trPr>
          <w:trHeight w:val="794"/>
        </w:trPr>
        <w:tc>
          <w:tcPr>
            <w:tcW w:w="7655" w:type="dxa"/>
            <w:tcBorders>
              <w:top w:val="single" w:sz="4" w:space="0" w:color="000000"/>
              <w:left w:val="single" w:sz="4" w:space="0" w:color="000000"/>
              <w:bottom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Наименование</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ЦСР</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ВР</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proofErr w:type="spellStart"/>
            <w:r w:rsidRPr="006C0362">
              <w:rPr>
                <w:rFonts w:ascii="Times New Roman" w:eastAsia="Lucida Sans Unicode" w:hAnsi="Times New Roman" w:cs="Times New Roman"/>
                <w:b/>
                <w:kern w:val="1"/>
              </w:rPr>
              <w:t>Рз</w:t>
            </w:r>
            <w:proofErr w:type="spellEnd"/>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ПР</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2023г</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2024г</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DD7C3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2025г</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hAnsi="Times New Roman" w:cs="Times New Roman"/>
                <w:b/>
                <w:lang w:eastAsia="ru-RU"/>
              </w:rPr>
            </w:pPr>
            <w:r w:rsidRPr="006C0362">
              <w:rPr>
                <w:rFonts w:ascii="Times New Roman" w:hAnsi="Times New Roman" w:cs="Times New Roman"/>
                <w:b/>
                <w:lang w:eastAsia="ru-RU"/>
              </w:rPr>
              <w:t>Муниципальная программа «Социальная поддержка граждан Каширского района»</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03 0 00 00000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Подпрограмма «Развитие мер социальной поддержки отдельных категорий граждан»</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03 1 00 00000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Основное мероприятие «Финансирование компенсационных выплат по возмещению затрат»</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03 1 03 00000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Мероприятия в области социальной политики</w:t>
            </w:r>
          </w:p>
          <w:p w:rsidR="0001126B" w:rsidRPr="006C036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03 1 03 80620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eastAsia="Lucida Sans Unicode" w:hAnsi="Times New Roman" w:cs="Times New Roman"/>
                <w:b/>
                <w:kern w:val="1"/>
              </w:rPr>
            </w:pPr>
            <w:r w:rsidRPr="006C0362">
              <w:rPr>
                <w:rFonts w:ascii="Times New Roman" w:hAnsi="Times New Roman" w:cs="Times New Roman"/>
                <w:b/>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04 0 00 00000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1285,2</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1262,4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1292,0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Подпрограмма "Обеспечение жильем молодых семей"</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04 1 00 00000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1285,2</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1262,4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1292,0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Основное мероприятие "Экономические мероприятия"</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rPr>
              <w:t xml:space="preserve">04 1 02 </w:t>
            </w:r>
            <w:r w:rsidRPr="006C0362">
              <w:rPr>
                <w:rFonts w:ascii="Times New Roman" w:eastAsia="Lucida Sans Unicode" w:hAnsi="Times New Roman" w:cs="Times New Roman"/>
                <w:kern w:val="1"/>
                <w:lang w:val="en-US"/>
              </w:rPr>
              <w:t>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lang w:val="en-US"/>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lang w:val="en-US"/>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1285,2</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1262,4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1292,0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344F1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 xml:space="preserve">Мероприятия по обеспечению жильем молодых семей </w:t>
            </w:r>
          </w:p>
          <w:p w:rsidR="0001126B" w:rsidRPr="006C0362" w:rsidRDefault="0001126B" w:rsidP="0001126B">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(Социальное обеспечение и иные выплаты)</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 xml:space="preserve">04 1 02 </w:t>
            </w:r>
            <w:r w:rsidRPr="006C0362">
              <w:rPr>
                <w:rFonts w:ascii="Times New Roman" w:eastAsia="Lucida Sans Unicode" w:hAnsi="Times New Roman" w:cs="Times New Roman"/>
                <w:kern w:val="1"/>
                <w:lang w:val="en-US"/>
              </w:rPr>
              <w:t>L4970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lang w:val="en-US"/>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lang w:val="en-US"/>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lang w:val="en-US"/>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878,1</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962,4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992,0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344F1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 xml:space="preserve">Мероприятия по обеспечению жильем молодых семей </w:t>
            </w:r>
          </w:p>
          <w:p w:rsidR="0001126B" w:rsidRPr="006C0362" w:rsidRDefault="0001126B" w:rsidP="0001126B">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(Социальное обеспечение и иные выплаты)</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 xml:space="preserve">04 1 02 </w:t>
            </w:r>
            <w:r w:rsidRPr="006C0362">
              <w:rPr>
                <w:rFonts w:ascii="Times New Roman" w:eastAsia="Lucida Sans Unicode" w:hAnsi="Times New Roman" w:cs="Times New Roman"/>
                <w:kern w:val="1"/>
                <w:lang w:val="en-US"/>
              </w:rPr>
              <w:t>L4970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107,1</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300,0</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300,0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6C0362">
            <w:pPr>
              <w:widowControl w:val="0"/>
              <w:spacing w:after="0" w:line="240" w:lineRule="auto"/>
              <w:rPr>
                <w:rFonts w:ascii="Times New Roman" w:eastAsia="Lucida Sans Unicode" w:hAnsi="Times New Roman" w:cs="Times New Roman"/>
                <w:b/>
                <w:kern w:val="1"/>
              </w:rPr>
            </w:pPr>
            <w:r w:rsidRPr="006C0362">
              <w:rPr>
                <w:rFonts w:ascii="Times New Roman" w:eastAsia="Lucida Sans Unicode" w:hAnsi="Times New Roman" w:cs="Times New Roman"/>
                <w:b/>
                <w:kern w:val="1"/>
              </w:rPr>
              <w:lastRenderedPageBreak/>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05 0 00 00000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1139,6</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2477,4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0,0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DD7C32">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Подпрограмма "Комплексное развитие сельских территорий Каширского муниципального района Воронежской области"</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05 2 00 00000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1139,6</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2477,4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Основное мероприятие " Создание условий для обеспечения доступным и комфортным жильем сельского населения"</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05 2 01 00000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1139,6</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2477,4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eastAsia="Lucida Sans Unicode" w:hAnsi="Times New Roman" w:cs="Times New Roman"/>
                <w:kern w:val="1"/>
              </w:rPr>
            </w:pPr>
            <w:r w:rsidRPr="006C0362">
              <w:rPr>
                <w:rFonts w:ascii="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lang w:val="en-US"/>
              </w:rPr>
            </w:pPr>
            <w:r w:rsidRPr="006C0362">
              <w:rPr>
                <w:rFonts w:ascii="Times New Roman" w:eastAsia="Lucida Sans Unicode" w:hAnsi="Times New Roman" w:cs="Times New Roman"/>
                <w:kern w:val="1"/>
              </w:rPr>
              <w:t xml:space="preserve">05 2 01 </w:t>
            </w:r>
            <w:r w:rsidRPr="006C0362">
              <w:rPr>
                <w:rFonts w:ascii="Times New Roman" w:eastAsia="Lucida Sans Unicode" w:hAnsi="Times New Roman" w:cs="Times New Roman"/>
                <w:kern w:val="1"/>
                <w:lang w:val="en-US"/>
              </w:rPr>
              <w:t>L57</w:t>
            </w:r>
            <w:r w:rsidRPr="006C0362">
              <w:rPr>
                <w:rFonts w:ascii="Times New Roman" w:eastAsia="Lucida Sans Unicode" w:hAnsi="Times New Roman" w:cs="Times New Roman"/>
                <w:kern w:val="1"/>
              </w:rPr>
              <w:t>6</w:t>
            </w:r>
            <w:r w:rsidRPr="006C0362">
              <w:rPr>
                <w:rFonts w:ascii="Times New Roman" w:eastAsia="Lucida Sans Unicode" w:hAnsi="Times New Roman" w:cs="Times New Roman"/>
                <w:kern w:val="1"/>
                <w:lang w:val="en-US"/>
              </w:rPr>
              <w:t>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888,8</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2391,0</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0,0</w:t>
            </w:r>
          </w:p>
        </w:tc>
      </w:tr>
      <w:tr w:rsidR="0001126B" w:rsidRPr="006C0362" w:rsidTr="00344F12">
        <w:trPr>
          <w:trHeight w:val="454"/>
        </w:trPr>
        <w:tc>
          <w:tcPr>
            <w:tcW w:w="7655" w:type="dxa"/>
            <w:tcBorders>
              <w:top w:val="single" w:sz="4" w:space="0" w:color="000000"/>
              <w:left w:val="single" w:sz="4" w:space="0" w:color="000000"/>
              <w:bottom w:val="single" w:sz="4" w:space="0" w:color="000000"/>
            </w:tcBorders>
          </w:tcPr>
          <w:p w:rsidR="0001126B" w:rsidRPr="006C0362" w:rsidRDefault="0001126B" w:rsidP="0001126B">
            <w:pPr>
              <w:widowControl w:val="0"/>
              <w:snapToGrid w:val="0"/>
              <w:spacing w:after="0" w:line="240" w:lineRule="auto"/>
              <w:rPr>
                <w:rFonts w:ascii="Times New Roman" w:hAnsi="Times New Roman" w:cs="Times New Roman"/>
                <w:lang w:eastAsia="ru-RU"/>
              </w:rPr>
            </w:pPr>
            <w:r w:rsidRPr="006C0362">
              <w:rPr>
                <w:rFonts w:ascii="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1843"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 xml:space="preserve">05 2 01 </w:t>
            </w:r>
            <w:r w:rsidRPr="006C0362">
              <w:rPr>
                <w:rFonts w:ascii="Times New Roman" w:eastAsia="Lucida Sans Unicode" w:hAnsi="Times New Roman" w:cs="Times New Roman"/>
                <w:kern w:val="1"/>
                <w:lang w:val="en-US"/>
              </w:rPr>
              <w:t>L57</w:t>
            </w:r>
            <w:r w:rsidRPr="006C0362">
              <w:rPr>
                <w:rFonts w:ascii="Times New Roman" w:eastAsia="Lucida Sans Unicode" w:hAnsi="Times New Roman" w:cs="Times New Roman"/>
                <w:kern w:val="1"/>
              </w:rPr>
              <w:t>6</w:t>
            </w:r>
            <w:r w:rsidRPr="006C0362">
              <w:rPr>
                <w:rFonts w:ascii="Times New Roman" w:eastAsia="Lucida Sans Unicode" w:hAnsi="Times New Roman" w:cs="Times New Roman"/>
                <w:kern w:val="1"/>
                <w:lang w:val="en-US"/>
              </w:rPr>
              <w:t>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10</w:t>
            </w:r>
          </w:p>
        </w:tc>
        <w:tc>
          <w:tcPr>
            <w:tcW w:w="850" w:type="dxa"/>
            <w:tcBorders>
              <w:top w:val="single" w:sz="4" w:space="0" w:color="000000"/>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03</w:t>
            </w:r>
          </w:p>
        </w:tc>
        <w:tc>
          <w:tcPr>
            <w:tcW w:w="1134"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250,8</w:t>
            </w:r>
          </w:p>
        </w:tc>
        <w:tc>
          <w:tcPr>
            <w:tcW w:w="1276"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86,4</w:t>
            </w:r>
          </w:p>
        </w:tc>
        <w:tc>
          <w:tcPr>
            <w:tcW w:w="992" w:type="dxa"/>
            <w:tcBorders>
              <w:top w:val="single" w:sz="4" w:space="0" w:color="000000"/>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kern w:val="1"/>
              </w:rPr>
            </w:pPr>
            <w:r w:rsidRPr="006C0362">
              <w:rPr>
                <w:rFonts w:ascii="Times New Roman" w:eastAsia="Lucida Sans Unicode" w:hAnsi="Times New Roman" w:cs="Times New Roman"/>
                <w:kern w:val="1"/>
              </w:rPr>
              <w:t>0,0</w:t>
            </w:r>
          </w:p>
        </w:tc>
      </w:tr>
      <w:tr w:rsidR="0001126B" w:rsidRPr="006C0362" w:rsidTr="00344F12">
        <w:trPr>
          <w:trHeight w:val="454"/>
        </w:trPr>
        <w:tc>
          <w:tcPr>
            <w:tcW w:w="7655" w:type="dxa"/>
            <w:tcBorders>
              <w:left w:val="single" w:sz="4" w:space="0" w:color="000000"/>
              <w:bottom w:val="single" w:sz="4" w:space="0" w:color="000000"/>
            </w:tcBorders>
            <w:vAlign w:val="bottom"/>
          </w:tcPr>
          <w:p w:rsidR="0001126B" w:rsidRPr="006C0362" w:rsidRDefault="0001126B" w:rsidP="0001126B">
            <w:pPr>
              <w:widowControl w:val="0"/>
              <w:snapToGrid w:val="0"/>
              <w:spacing w:after="0" w:line="240" w:lineRule="auto"/>
              <w:rPr>
                <w:rFonts w:ascii="Times New Roman" w:eastAsia="Lucida Sans Unicode" w:hAnsi="Times New Roman" w:cs="Times New Roman"/>
                <w:b/>
                <w:kern w:val="1"/>
              </w:rPr>
            </w:pPr>
            <w:r w:rsidRPr="006C0362">
              <w:rPr>
                <w:rFonts w:ascii="Times New Roman" w:eastAsia="Lucida Sans Unicode" w:hAnsi="Times New Roman" w:cs="Times New Roman"/>
                <w:b/>
                <w:kern w:val="1"/>
              </w:rPr>
              <w:t>ВСЕГО</w:t>
            </w:r>
          </w:p>
        </w:tc>
        <w:tc>
          <w:tcPr>
            <w:tcW w:w="1843" w:type="dxa"/>
            <w:tcBorders>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p>
        </w:tc>
        <w:tc>
          <w:tcPr>
            <w:tcW w:w="850" w:type="dxa"/>
            <w:tcBorders>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p>
        </w:tc>
        <w:tc>
          <w:tcPr>
            <w:tcW w:w="851" w:type="dxa"/>
            <w:tcBorders>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p>
        </w:tc>
        <w:tc>
          <w:tcPr>
            <w:tcW w:w="850" w:type="dxa"/>
            <w:tcBorders>
              <w:left w:val="single" w:sz="4" w:space="0" w:color="000000"/>
              <w:bottom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p>
        </w:tc>
        <w:tc>
          <w:tcPr>
            <w:tcW w:w="1134" w:type="dxa"/>
            <w:tcBorders>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2594,8</w:t>
            </w:r>
          </w:p>
        </w:tc>
        <w:tc>
          <w:tcPr>
            <w:tcW w:w="1276" w:type="dxa"/>
            <w:tcBorders>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3739,8</w:t>
            </w:r>
          </w:p>
        </w:tc>
        <w:tc>
          <w:tcPr>
            <w:tcW w:w="992" w:type="dxa"/>
            <w:tcBorders>
              <w:left w:val="single" w:sz="4" w:space="0" w:color="000000"/>
              <w:bottom w:val="single" w:sz="4" w:space="0" w:color="000000"/>
              <w:right w:val="single" w:sz="4" w:space="0" w:color="000000"/>
            </w:tcBorders>
            <w:vAlign w:val="center"/>
          </w:tcPr>
          <w:p w:rsidR="0001126B" w:rsidRPr="006C0362" w:rsidRDefault="0001126B" w:rsidP="00344F12">
            <w:pPr>
              <w:widowControl w:val="0"/>
              <w:snapToGrid w:val="0"/>
              <w:spacing w:after="0" w:line="240" w:lineRule="auto"/>
              <w:jc w:val="center"/>
              <w:rPr>
                <w:rFonts w:ascii="Times New Roman" w:eastAsia="Lucida Sans Unicode" w:hAnsi="Times New Roman" w:cs="Times New Roman"/>
                <w:b/>
                <w:kern w:val="1"/>
              </w:rPr>
            </w:pPr>
            <w:r w:rsidRPr="006C0362">
              <w:rPr>
                <w:rFonts w:ascii="Times New Roman" w:eastAsia="Lucida Sans Unicode" w:hAnsi="Times New Roman" w:cs="Times New Roman"/>
                <w:b/>
                <w:kern w:val="1"/>
              </w:rPr>
              <w:t>1292,0</w:t>
            </w:r>
          </w:p>
        </w:tc>
      </w:tr>
    </w:tbl>
    <w:p w:rsidR="0001126B" w:rsidRPr="0001126B" w:rsidRDefault="0001126B" w:rsidP="0001126B">
      <w:pPr>
        <w:widowControl w:val="0"/>
        <w:spacing w:after="0" w:line="240" w:lineRule="auto"/>
        <w:jc w:val="center"/>
        <w:rPr>
          <w:rFonts w:ascii="Times New Roman" w:eastAsia="Lucida Sans Unicode" w:hAnsi="Times New Roman" w:cs="Times New Roman"/>
          <w:bCs/>
          <w:kern w:val="1"/>
          <w:sz w:val="24"/>
          <w:szCs w:val="24"/>
        </w:rPr>
      </w:pP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r w:rsidRPr="0001126B">
        <w:rPr>
          <w:rFonts w:ascii="Times New Roman" w:eastAsia="Lucida Sans Unicode" w:hAnsi="Times New Roman" w:cs="Times New Roman"/>
          <w:bCs/>
          <w:kern w:val="1"/>
          <w:sz w:val="24"/>
          <w:szCs w:val="24"/>
        </w:rPr>
        <w:tab/>
      </w:r>
    </w:p>
    <w:p w:rsidR="0001126B" w:rsidRPr="0001126B" w:rsidRDefault="0001126B" w:rsidP="0001126B">
      <w:pPr>
        <w:widowControl w:val="0"/>
        <w:spacing w:after="0" w:line="240" w:lineRule="auto"/>
        <w:ind w:left="13452" w:firstLine="708"/>
        <w:jc w:val="center"/>
        <w:rPr>
          <w:rFonts w:ascii="Times New Roman" w:eastAsia="Lucida Sans Unicode" w:hAnsi="Times New Roman" w:cs="Times New Roman"/>
          <w:bCs/>
          <w:kern w:val="1"/>
          <w:sz w:val="24"/>
          <w:szCs w:val="24"/>
        </w:rPr>
      </w:pPr>
      <w:r w:rsidRPr="0001126B">
        <w:rPr>
          <w:rFonts w:ascii="Times New Roman" w:eastAsia="Lucida Sans Unicode" w:hAnsi="Times New Roman" w:cs="Times New Roman"/>
          <w:bCs/>
          <w:kern w:val="1"/>
          <w:sz w:val="24"/>
          <w:szCs w:val="24"/>
        </w:rPr>
        <w:t>»;</w:t>
      </w:r>
    </w:p>
    <w:p w:rsidR="0001126B" w:rsidRPr="0001126B" w:rsidRDefault="0001126B" w:rsidP="0001126B">
      <w:pPr>
        <w:autoSpaceDE w:val="0"/>
        <w:spacing w:after="0" w:line="240" w:lineRule="auto"/>
        <w:jc w:val="both"/>
        <w:rPr>
          <w:rFonts w:ascii="Times New Roman" w:hAnsi="Times New Roman" w:cs="Times New Roman"/>
          <w:sz w:val="24"/>
          <w:szCs w:val="24"/>
        </w:rPr>
      </w:pPr>
    </w:p>
    <w:p w:rsidR="0001126B" w:rsidRPr="0001126B" w:rsidRDefault="0001126B" w:rsidP="0001126B">
      <w:pPr>
        <w:autoSpaceDE w:val="0"/>
        <w:spacing w:after="0" w:line="240" w:lineRule="auto"/>
        <w:jc w:val="both"/>
        <w:rPr>
          <w:rFonts w:ascii="Times New Roman" w:hAnsi="Times New Roman" w:cs="Times New Roman"/>
          <w:sz w:val="24"/>
          <w:szCs w:val="24"/>
        </w:rPr>
      </w:pPr>
    </w:p>
    <w:p w:rsidR="0001126B" w:rsidRPr="0001126B" w:rsidRDefault="0001126B" w:rsidP="0001126B">
      <w:pPr>
        <w:autoSpaceDE w:val="0"/>
        <w:spacing w:after="0" w:line="240" w:lineRule="auto"/>
        <w:jc w:val="both"/>
        <w:rPr>
          <w:rFonts w:ascii="Times New Roman" w:hAnsi="Times New Roman" w:cs="Times New Roman"/>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pPr>
    </w:p>
    <w:p w:rsidR="00344F12" w:rsidRDefault="00344F12" w:rsidP="0001126B">
      <w:pPr>
        <w:widowControl w:val="0"/>
        <w:spacing w:after="0" w:line="240" w:lineRule="auto"/>
        <w:jc w:val="right"/>
        <w:rPr>
          <w:rFonts w:ascii="Times New Roman" w:eastAsia="Lucida Sans Unicode" w:hAnsi="Times New Roman" w:cs="Times New Roman"/>
          <w:bCs/>
          <w:kern w:val="1"/>
          <w:sz w:val="24"/>
          <w:szCs w:val="24"/>
        </w:rPr>
        <w:sectPr w:rsidR="00344F12" w:rsidSect="008842DE">
          <w:headerReference w:type="default" r:id="rId24"/>
          <w:headerReference w:type="first" r:id="rId25"/>
          <w:pgSz w:w="16838" w:h="11906" w:orient="landscape"/>
          <w:pgMar w:top="1191" w:right="680" w:bottom="1134" w:left="680" w:header="709" w:footer="709" w:gutter="0"/>
          <w:cols w:space="708"/>
          <w:titlePg/>
          <w:docGrid w:linePitch="360"/>
        </w:sectPr>
      </w:pPr>
    </w:p>
    <w:p w:rsidR="00344F12" w:rsidRPr="00344F12" w:rsidRDefault="0001126B" w:rsidP="00344F12">
      <w:pPr>
        <w:widowControl w:val="0"/>
        <w:spacing w:after="0" w:line="240" w:lineRule="auto"/>
        <w:jc w:val="both"/>
        <w:rPr>
          <w:rFonts w:ascii="Times New Roman" w:eastAsia="Lucida Sans Unicode" w:hAnsi="Times New Roman" w:cs="Times New Roman"/>
          <w:bCs/>
          <w:kern w:val="1"/>
        </w:rPr>
      </w:pPr>
      <w:r w:rsidRPr="00344F12">
        <w:rPr>
          <w:rFonts w:ascii="Times New Roman" w:eastAsia="Lucida Sans Unicode" w:hAnsi="Times New Roman" w:cs="Times New Roman"/>
          <w:bCs/>
          <w:kern w:val="1"/>
        </w:rPr>
        <w:lastRenderedPageBreak/>
        <w:t xml:space="preserve">10. Приложение 8 изложить в новой редакции: </w:t>
      </w:r>
    </w:p>
    <w:p w:rsidR="0001126B" w:rsidRPr="00344F12" w:rsidRDefault="0001126B" w:rsidP="00344F12">
      <w:pPr>
        <w:widowControl w:val="0"/>
        <w:spacing w:after="0" w:line="240" w:lineRule="auto"/>
        <w:jc w:val="right"/>
        <w:rPr>
          <w:rFonts w:ascii="Times New Roman" w:hAnsi="Times New Roman" w:cs="Times New Roman"/>
        </w:rPr>
      </w:pPr>
      <w:r w:rsidRPr="00344F12">
        <w:rPr>
          <w:rFonts w:ascii="Times New Roman" w:hAnsi="Times New Roman" w:cs="Times New Roman"/>
        </w:rPr>
        <w:t>Приложение 8</w:t>
      </w:r>
    </w:p>
    <w:p w:rsidR="00344F12" w:rsidRPr="00344F12" w:rsidRDefault="0001126B" w:rsidP="0001126B">
      <w:pPr>
        <w:spacing w:after="0" w:line="240" w:lineRule="auto"/>
        <w:jc w:val="right"/>
        <w:rPr>
          <w:rFonts w:ascii="Times New Roman" w:hAnsi="Times New Roman" w:cs="Times New Roman"/>
        </w:rPr>
      </w:pPr>
      <w:r w:rsidRPr="00344F12">
        <w:rPr>
          <w:rFonts w:ascii="Times New Roman" w:hAnsi="Times New Roman" w:cs="Times New Roman"/>
        </w:rPr>
        <w:t xml:space="preserve"> к решению Совет</w:t>
      </w:r>
      <w:r w:rsidR="00344F12" w:rsidRPr="00344F12">
        <w:rPr>
          <w:rFonts w:ascii="Times New Roman" w:hAnsi="Times New Roman" w:cs="Times New Roman"/>
        </w:rPr>
        <w:t>а народных</w:t>
      </w:r>
      <w:r w:rsidRPr="00344F12">
        <w:rPr>
          <w:rFonts w:ascii="Times New Roman" w:hAnsi="Times New Roman" w:cs="Times New Roman"/>
        </w:rPr>
        <w:t xml:space="preserve"> депутатов</w:t>
      </w:r>
    </w:p>
    <w:p w:rsidR="0001126B" w:rsidRPr="00344F12" w:rsidRDefault="0001126B" w:rsidP="0001126B">
      <w:pPr>
        <w:spacing w:after="0" w:line="240" w:lineRule="auto"/>
        <w:jc w:val="right"/>
        <w:rPr>
          <w:rFonts w:ascii="Times New Roman" w:hAnsi="Times New Roman" w:cs="Times New Roman"/>
        </w:rPr>
      </w:pPr>
      <w:r w:rsidRPr="00344F12">
        <w:rPr>
          <w:rFonts w:ascii="Times New Roman" w:hAnsi="Times New Roman" w:cs="Times New Roman"/>
        </w:rPr>
        <w:t>Каширского муниципального района</w:t>
      </w:r>
    </w:p>
    <w:p w:rsidR="0001126B" w:rsidRPr="00344F12" w:rsidRDefault="0001126B" w:rsidP="0001126B">
      <w:pPr>
        <w:spacing w:after="0" w:line="240" w:lineRule="auto"/>
        <w:jc w:val="right"/>
        <w:rPr>
          <w:rFonts w:ascii="Times New Roman" w:hAnsi="Times New Roman" w:cs="Times New Roman"/>
        </w:rPr>
      </w:pPr>
      <w:r w:rsidRPr="00344F12">
        <w:rPr>
          <w:rFonts w:ascii="Times New Roman" w:hAnsi="Times New Roman" w:cs="Times New Roman"/>
        </w:rPr>
        <w:t xml:space="preserve"> «23» декабря 2022 г № 124</w:t>
      </w:r>
    </w:p>
    <w:p w:rsidR="0001126B" w:rsidRPr="00344F12" w:rsidRDefault="0001126B" w:rsidP="0001126B">
      <w:pPr>
        <w:tabs>
          <w:tab w:val="left" w:pos="4500"/>
        </w:tabs>
        <w:spacing w:after="0" w:line="240" w:lineRule="auto"/>
        <w:jc w:val="right"/>
        <w:rPr>
          <w:rFonts w:ascii="Times New Roman" w:hAnsi="Times New Roman" w:cs="Times New Roman"/>
        </w:rPr>
      </w:pPr>
    </w:p>
    <w:p w:rsidR="0001126B" w:rsidRPr="00344F12" w:rsidRDefault="0001126B" w:rsidP="0001126B">
      <w:pPr>
        <w:autoSpaceDE w:val="0"/>
        <w:spacing w:after="0" w:line="240" w:lineRule="auto"/>
        <w:jc w:val="both"/>
        <w:rPr>
          <w:rFonts w:ascii="Times New Roman" w:hAnsi="Times New Roman" w:cs="Times New Roman"/>
        </w:rPr>
      </w:pPr>
    </w:p>
    <w:p w:rsidR="0001126B" w:rsidRPr="00344F12" w:rsidRDefault="0001126B" w:rsidP="0001126B">
      <w:pPr>
        <w:autoSpaceDE w:val="0"/>
        <w:spacing w:after="0" w:line="240" w:lineRule="auto"/>
        <w:jc w:val="both"/>
        <w:rPr>
          <w:rFonts w:ascii="Times New Roman" w:hAnsi="Times New Roman" w:cs="Times New Roman"/>
        </w:rPr>
      </w:pP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«Распределение межбюджетных трансфертов бюджетам сельских поселений на приобретение коммунальной специализированной техники на 2023 год</w:t>
      </w:r>
    </w:p>
    <w:p w:rsidR="0001126B" w:rsidRPr="00344F12" w:rsidRDefault="0001126B" w:rsidP="0001126B">
      <w:pPr>
        <w:tabs>
          <w:tab w:val="left" w:pos="4500"/>
        </w:tabs>
        <w:spacing w:after="0" w:line="240" w:lineRule="auto"/>
        <w:rPr>
          <w:rFonts w:ascii="Times New Roman" w:hAnsi="Times New Roman" w:cs="Times New Roman"/>
          <w:b/>
        </w:rPr>
      </w:pPr>
      <w:r w:rsidRPr="00344F12">
        <w:rPr>
          <w:rFonts w:ascii="Times New Roman" w:hAnsi="Times New Roman" w:cs="Times New Roman"/>
          <w:b/>
        </w:rPr>
        <w:t xml:space="preserve"> </w:t>
      </w:r>
    </w:p>
    <w:p w:rsidR="0001126B" w:rsidRPr="00344F12" w:rsidRDefault="0001126B" w:rsidP="00344F12">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t xml:space="preserve"> Таблица 8</w:t>
      </w:r>
    </w:p>
    <w:p w:rsidR="0001126B" w:rsidRPr="00344F12" w:rsidRDefault="0001126B" w:rsidP="0001126B">
      <w:pPr>
        <w:tabs>
          <w:tab w:val="left" w:pos="4500"/>
        </w:tabs>
        <w:spacing w:after="0" w:line="240" w:lineRule="auto"/>
        <w:rPr>
          <w:rFonts w:ascii="Times New Roman" w:hAnsi="Times New Roman" w:cs="Times New Roman"/>
        </w:rPr>
      </w:pPr>
      <w:r w:rsidRPr="00344F12">
        <w:rPr>
          <w:rFonts w:ascii="Times New Roman" w:hAnsi="Times New Roman" w:cs="Times New Roman"/>
        </w:rPr>
        <w:t xml:space="preserve"> </w:t>
      </w:r>
    </w:p>
    <w:p w:rsidR="0001126B" w:rsidRPr="00344F12" w:rsidRDefault="0001126B" w:rsidP="00344F12">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t xml:space="preserve"> (</w:t>
      </w:r>
      <w:proofErr w:type="spellStart"/>
      <w:r w:rsidRPr="00344F12">
        <w:rPr>
          <w:rFonts w:ascii="Times New Roman" w:hAnsi="Times New Roman" w:cs="Times New Roman"/>
        </w:rPr>
        <w:t>тыс.руб</w:t>
      </w:r>
      <w:proofErr w:type="spellEnd"/>
      <w:r w:rsidRPr="00344F12">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613"/>
      </w:tblGrid>
      <w:tr w:rsidR="0001126B" w:rsidRPr="00344F12" w:rsidTr="00344F12">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п/п</w:t>
            </w:r>
          </w:p>
        </w:tc>
        <w:tc>
          <w:tcPr>
            <w:tcW w:w="3058"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Сельские</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поселения</w:t>
            </w:r>
          </w:p>
        </w:tc>
        <w:tc>
          <w:tcPr>
            <w:tcW w:w="1613" w:type="dxa"/>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Уточненный бюджет на 2023 год</w:t>
            </w:r>
          </w:p>
        </w:tc>
      </w:tr>
      <w:tr w:rsidR="0001126B" w:rsidRPr="00344F12" w:rsidTr="00344F12">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Колодезянское</w:t>
            </w:r>
          </w:p>
        </w:tc>
        <w:tc>
          <w:tcPr>
            <w:tcW w:w="161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344F12">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p>
        </w:tc>
        <w:tc>
          <w:tcPr>
            <w:tcW w:w="3058" w:type="dxa"/>
            <w:shd w:val="clear" w:color="auto" w:fill="auto"/>
          </w:tcPr>
          <w:p w:rsidR="0001126B" w:rsidRPr="00344F12" w:rsidRDefault="0001126B" w:rsidP="0001126B">
            <w:pPr>
              <w:spacing w:after="0" w:line="240" w:lineRule="auto"/>
              <w:rPr>
                <w:rFonts w:ascii="Times New Roman" w:hAnsi="Times New Roman" w:cs="Times New Roman"/>
                <w:b/>
              </w:rPr>
            </w:pPr>
            <w:r w:rsidRPr="00344F12">
              <w:rPr>
                <w:rFonts w:ascii="Times New Roman" w:hAnsi="Times New Roman" w:cs="Times New Roman"/>
                <w:b/>
              </w:rPr>
              <w:t>ВСЕГО:</w:t>
            </w:r>
          </w:p>
        </w:tc>
        <w:tc>
          <w:tcPr>
            <w:tcW w:w="1613"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0</w:t>
            </w:r>
          </w:p>
        </w:tc>
      </w:tr>
    </w:tbl>
    <w:p w:rsidR="0001126B" w:rsidRPr="00344F12" w:rsidRDefault="0001126B" w:rsidP="0001126B">
      <w:pPr>
        <w:tabs>
          <w:tab w:val="left" w:pos="4500"/>
        </w:tabs>
        <w:spacing w:after="0" w:line="240" w:lineRule="auto"/>
        <w:rPr>
          <w:rFonts w:ascii="Times New Roman" w:hAnsi="Times New Roman" w:cs="Times New Roman"/>
        </w:rPr>
      </w:pPr>
    </w:p>
    <w:p w:rsidR="0001126B" w:rsidRPr="00344F12" w:rsidRDefault="0001126B" w:rsidP="0001126B">
      <w:pPr>
        <w:spacing w:after="0" w:line="240" w:lineRule="auto"/>
        <w:rPr>
          <w:rFonts w:ascii="Times New Roman" w:hAnsi="Times New Roman" w:cs="Times New Roman"/>
        </w:rPr>
      </w:pPr>
    </w:p>
    <w:p w:rsidR="0001126B" w:rsidRPr="00344F12" w:rsidRDefault="0001126B" w:rsidP="00344F12">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t xml:space="preserve"> таблица 4</w:t>
      </w:r>
    </w:p>
    <w:p w:rsidR="0001126B" w:rsidRPr="00344F12" w:rsidRDefault="0001126B" w:rsidP="0001126B">
      <w:pPr>
        <w:tabs>
          <w:tab w:val="left" w:pos="4500"/>
        </w:tabs>
        <w:spacing w:after="0" w:line="240" w:lineRule="auto"/>
        <w:jc w:val="right"/>
        <w:rPr>
          <w:rFonts w:ascii="Times New Roman" w:hAnsi="Times New Roman" w:cs="Times New Roman"/>
        </w:rPr>
      </w:pP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 xml:space="preserve">Распределение межбюджетных трансфертов,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2023 год </w:t>
      </w:r>
    </w:p>
    <w:p w:rsidR="0001126B" w:rsidRPr="00344F12" w:rsidRDefault="0001126B" w:rsidP="0001126B">
      <w:pPr>
        <w:tabs>
          <w:tab w:val="left" w:pos="4500"/>
        </w:tabs>
        <w:spacing w:after="0" w:line="240" w:lineRule="auto"/>
        <w:jc w:val="center"/>
        <w:rPr>
          <w:rFonts w:ascii="Times New Roman" w:hAnsi="Times New Roman" w:cs="Times New Roman"/>
          <w:b/>
        </w:rPr>
      </w:pPr>
    </w:p>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 xml:space="preserve"> ( тыс. руб.)</w:t>
      </w:r>
    </w:p>
    <w:tbl>
      <w:tblPr>
        <w:tblW w:w="7065" w:type="dxa"/>
        <w:jc w:val="center"/>
        <w:tblLayout w:type="fixed"/>
        <w:tblLook w:val="0000" w:firstRow="0" w:lastRow="0" w:firstColumn="0" w:lastColumn="0" w:noHBand="0" w:noVBand="0"/>
      </w:tblPr>
      <w:tblGrid>
        <w:gridCol w:w="567"/>
        <w:gridCol w:w="2694"/>
        <w:gridCol w:w="2009"/>
        <w:gridCol w:w="236"/>
        <w:gridCol w:w="1559"/>
      </w:tblGrid>
      <w:tr w:rsidR="0001126B" w:rsidRPr="00344F12" w:rsidTr="00EA5669">
        <w:trPr>
          <w:gridAfter w:val="2"/>
          <w:wAfter w:w="1795" w:type="dxa"/>
          <w:trHeight w:val="340"/>
          <w:jc w:val="center"/>
        </w:trPr>
        <w:tc>
          <w:tcPr>
            <w:tcW w:w="567" w:type="dxa"/>
            <w:tcBorders>
              <w:top w:val="single" w:sz="4" w:space="0" w:color="000000"/>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ind w:left="-67" w:firstLine="18"/>
              <w:jc w:val="center"/>
              <w:rPr>
                <w:rFonts w:ascii="Times New Roman" w:hAnsi="Times New Roman" w:cs="Times New Roman"/>
                <w:b/>
              </w:rPr>
            </w:pPr>
            <w:r w:rsidRPr="00344F12">
              <w:rPr>
                <w:rFonts w:ascii="Times New Roman" w:hAnsi="Times New Roman" w:cs="Times New Roman"/>
                <w:b/>
              </w:rPr>
              <w:t>№ п/п</w:t>
            </w:r>
          </w:p>
        </w:tc>
        <w:tc>
          <w:tcPr>
            <w:tcW w:w="2694" w:type="dxa"/>
            <w:tcBorders>
              <w:top w:val="single" w:sz="4" w:space="0" w:color="000000"/>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b/>
              </w:rPr>
            </w:pPr>
            <w:r w:rsidRPr="00344F12">
              <w:rPr>
                <w:rFonts w:ascii="Times New Roman" w:hAnsi="Times New Roman" w:cs="Times New Roman"/>
                <w:b/>
              </w:rPr>
              <w:t>Наименование сельских поселений</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b/>
              </w:rPr>
            </w:pPr>
            <w:r w:rsidRPr="00344F12">
              <w:rPr>
                <w:rFonts w:ascii="Times New Roman" w:hAnsi="Times New Roman" w:cs="Times New Roman"/>
                <w:b/>
              </w:rPr>
              <w:t>Уточненный бюджет на 2023 год</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Боевское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1 206,077</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2</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Данковское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1 250,254</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3</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Дзержинское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1 166,116</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4</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Запрудское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553,469</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5</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Каменно-Верховское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782,643</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6</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Каширское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2 747,578</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7</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Колодезянское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2 659,046</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8</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Кондрашкинское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554,665</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9</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Краснологское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935,051</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10</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Круглянское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1 032,825</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11</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Левороссошанское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1 067,199</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12</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Можайское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1 067,093</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13</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Мосальское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764,140</w:t>
            </w:r>
          </w:p>
        </w:tc>
      </w:tr>
      <w:tr w:rsidR="0001126B" w:rsidRPr="00344F12" w:rsidTr="00EA5669">
        <w:trPr>
          <w:gridAfter w:val="2"/>
          <w:wAfter w:w="1795" w:type="dxa"/>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14</w:t>
            </w: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rPr>
            </w:pPr>
            <w:r w:rsidRPr="00344F12">
              <w:rPr>
                <w:rFonts w:ascii="Times New Roman" w:hAnsi="Times New Roman" w:cs="Times New Roman"/>
              </w:rPr>
              <w:t>Старинское</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rPr>
            </w:pPr>
            <w:r w:rsidRPr="00344F12">
              <w:rPr>
                <w:rFonts w:ascii="Times New Roman" w:hAnsi="Times New Roman" w:cs="Times New Roman"/>
              </w:rPr>
              <w:t>823,444</w:t>
            </w:r>
          </w:p>
        </w:tc>
      </w:tr>
      <w:tr w:rsidR="0001126B" w:rsidRPr="00344F12" w:rsidTr="00EA5669">
        <w:trPr>
          <w:trHeight w:val="340"/>
          <w:jc w:val="center"/>
        </w:trPr>
        <w:tc>
          <w:tcPr>
            <w:tcW w:w="567"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b/>
              </w:rPr>
            </w:pPr>
          </w:p>
        </w:tc>
        <w:tc>
          <w:tcPr>
            <w:tcW w:w="2694" w:type="dxa"/>
            <w:tcBorders>
              <w:left w:val="single" w:sz="4" w:space="0" w:color="000000"/>
              <w:bottom w:val="single" w:sz="4" w:space="0" w:color="000000"/>
            </w:tcBorders>
            <w:vAlign w:val="center"/>
          </w:tcPr>
          <w:p w:rsidR="0001126B" w:rsidRPr="00344F12" w:rsidRDefault="0001126B" w:rsidP="00EA5669">
            <w:pPr>
              <w:tabs>
                <w:tab w:val="left" w:pos="4500"/>
              </w:tabs>
              <w:snapToGrid w:val="0"/>
              <w:spacing w:after="0" w:line="240" w:lineRule="auto"/>
              <w:rPr>
                <w:rFonts w:ascii="Times New Roman" w:hAnsi="Times New Roman" w:cs="Times New Roman"/>
                <w:b/>
              </w:rPr>
            </w:pPr>
            <w:r w:rsidRPr="00344F12">
              <w:rPr>
                <w:rFonts w:ascii="Times New Roman" w:hAnsi="Times New Roman" w:cs="Times New Roman"/>
                <w:b/>
              </w:rPr>
              <w:t>ВСЕГО:</w:t>
            </w:r>
          </w:p>
        </w:tc>
        <w:tc>
          <w:tcPr>
            <w:tcW w:w="2009" w:type="dxa"/>
            <w:tcBorders>
              <w:top w:val="single" w:sz="4" w:space="0" w:color="auto"/>
              <w:left w:val="single" w:sz="4" w:space="0" w:color="auto"/>
              <w:bottom w:val="single" w:sz="4" w:space="0" w:color="auto"/>
              <w:right w:val="single" w:sz="4" w:space="0" w:color="auto"/>
            </w:tcBorders>
            <w:vAlign w:val="center"/>
          </w:tcPr>
          <w:p w:rsidR="0001126B" w:rsidRPr="00344F12" w:rsidRDefault="0001126B" w:rsidP="00EA5669">
            <w:pPr>
              <w:tabs>
                <w:tab w:val="left" w:pos="4500"/>
              </w:tabs>
              <w:snapToGrid w:val="0"/>
              <w:spacing w:after="0" w:line="240" w:lineRule="auto"/>
              <w:jc w:val="center"/>
              <w:rPr>
                <w:rFonts w:ascii="Times New Roman" w:hAnsi="Times New Roman" w:cs="Times New Roman"/>
                <w:b/>
              </w:rPr>
            </w:pPr>
            <w:r w:rsidRPr="00344F12">
              <w:rPr>
                <w:rFonts w:ascii="Times New Roman" w:hAnsi="Times New Roman" w:cs="Times New Roman"/>
                <w:b/>
              </w:rPr>
              <w:t>16 609,600</w:t>
            </w:r>
          </w:p>
        </w:tc>
        <w:tc>
          <w:tcPr>
            <w:tcW w:w="236" w:type="dxa"/>
            <w:tcBorders>
              <w:left w:val="single" w:sz="4" w:space="0" w:color="auto"/>
            </w:tcBorders>
          </w:tcPr>
          <w:p w:rsidR="0001126B" w:rsidRPr="00344F12" w:rsidRDefault="0001126B" w:rsidP="0001126B">
            <w:pPr>
              <w:tabs>
                <w:tab w:val="left" w:pos="4500"/>
              </w:tabs>
              <w:snapToGrid w:val="0"/>
              <w:spacing w:after="0" w:line="240" w:lineRule="auto"/>
              <w:rPr>
                <w:rFonts w:ascii="Times New Roman" w:hAnsi="Times New Roman" w:cs="Times New Roman"/>
                <w:b/>
              </w:rPr>
            </w:pPr>
          </w:p>
        </w:tc>
        <w:tc>
          <w:tcPr>
            <w:tcW w:w="1559" w:type="dxa"/>
          </w:tcPr>
          <w:p w:rsidR="0001126B" w:rsidRPr="00344F12" w:rsidRDefault="0001126B" w:rsidP="0001126B">
            <w:pPr>
              <w:tabs>
                <w:tab w:val="left" w:pos="4500"/>
              </w:tabs>
              <w:snapToGrid w:val="0"/>
              <w:spacing w:after="0" w:line="240" w:lineRule="auto"/>
              <w:rPr>
                <w:rFonts w:ascii="Times New Roman" w:hAnsi="Times New Roman" w:cs="Times New Roman"/>
                <w:b/>
              </w:rPr>
            </w:pPr>
          </w:p>
        </w:tc>
      </w:tr>
    </w:tbl>
    <w:p w:rsidR="0001126B" w:rsidRPr="00344F12" w:rsidRDefault="0001126B" w:rsidP="0001126B">
      <w:pPr>
        <w:tabs>
          <w:tab w:val="left" w:pos="4500"/>
        </w:tabs>
        <w:spacing w:after="0" w:line="240" w:lineRule="auto"/>
        <w:rPr>
          <w:rFonts w:ascii="Times New Roman" w:hAnsi="Times New Roman" w:cs="Times New Roman"/>
        </w:rPr>
      </w:pPr>
    </w:p>
    <w:p w:rsidR="0001126B" w:rsidRPr="00344F12" w:rsidRDefault="0001126B" w:rsidP="0001126B">
      <w:pPr>
        <w:tabs>
          <w:tab w:val="left" w:pos="4500"/>
        </w:tabs>
        <w:spacing w:after="0" w:line="240" w:lineRule="auto"/>
        <w:jc w:val="right"/>
        <w:rPr>
          <w:rFonts w:ascii="Times New Roman" w:hAnsi="Times New Roman" w:cs="Times New Roman"/>
        </w:rPr>
      </w:pPr>
    </w:p>
    <w:p w:rsidR="0001126B" w:rsidRPr="00344F12" w:rsidRDefault="0001126B" w:rsidP="0001126B">
      <w:pPr>
        <w:tabs>
          <w:tab w:val="left" w:pos="4500"/>
        </w:tabs>
        <w:spacing w:after="0" w:line="240" w:lineRule="auto"/>
        <w:jc w:val="right"/>
        <w:rPr>
          <w:rFonts w:ascii="Times New Roman" w:hAnsi="Times New Roman" w:cs="Times New Roman"/>
        </w:rPr>
      </w:pPr>
    </w:p>
    <w:p w:rsidR="00EA5669" w:rsidRDefault="00EA5669" w:rsidP="0001126B">
      <w:pPr>
        <w:tabs>
          <w:tab w:val="left" w:pos="4500"/>
        </w:tabs>
        <w:spacing w:after="0" w:line="240" w:lineRule="auto"/>
        <w:rPr>
          <w:rFonts w:ascii="Times New Roman" w:hAnsi="Times New Roman" w:cs="Times New Roman"/>
        </w:rPr>
      </w:pPr>
    </w:p>
    <w:p w:rsidR="00EA5669" w:rsidRDefault="00EA5669" w:rsidP="0001126B">
      <w:pPr>
        <w:tabs>
          <w:tab w:val="left" w:pos="4500"/>
        </w:tabs>
        <w:spacing w:after="0" w:line="240" w:lineRule="auto"/>
        <w:rPr>
          <w:rFonts w:ascii="Times New Roman" w:hAnsi="Times New Roman" w:cs="Times New Roman"/>
        </w:rPr>
      </w:pPr>
    </w:p>
    <w:p w:rsidR="00EA5669" w:rsidRDefault="00EA5669" w:rsidP="0001126B">
      <w:pPr>
        <w:tabs>
          <w:tab w:val="left" w:pos="4500"/>
        </w:tabs>
        <w:spacing w:after="0" w:line="240" w:lineRule="auto"/>
        <w:rPr>
          <w:rFonts w:ascii="Times New Roman" w:hAnsi="Times New Roman" w:cs="Times New Roman"/>
        </w:rPr>
      </w:pPr>
    </w:p>
    <w:p w:rsidR="00EA5669" w:rsidRDefault="00EA5669" w:rsidP="0001126B">
      <w:pPr>
        <w:tabs>
          <w:tab w:val="left" w:pos="4500"/>
        </w:tabs>
        <w:spacing w:after="0" w:line="240" w:lineRule="auto"/>
        <w:rPr>
          <w:rFonts w:ascii="Times New Roman" w:hAnsi="Times New Roman" w:cs="Times New Roman"/>
        </w:rPr>
      </w:pPr>
    </w:p>
    <w:p w:rsidR="00EA5669" w:rsidRDefault="00EA5669" w:rsidP="0001126B">
      <w:pPr>
        <w:tabs>
          <w:tab w:val="left" w:pos="4500"/>
        </w:tabs>
        <w:spacing w:after="0" w:line="240" w:lineRule="auto"/>
        <w:rPr>
          <w:rFonts w:ascii="Times New Roman" w:hAnsi="Times New Roman" w:cs="Times New Roman"/>
        </w:rPr>
      </w:pPr>
    </w:p>
    <w:p w:rsidR="0001126B" w:rsidRPr="00344F12" w:rsidRDefault="0001126B" w:rsidP="00EA5669">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lastRenderedPageBreak/>
        <w:t xml:space="preserve">Таблица 5 </w:t>
      </w:r>
    </w:p>
    <w:p w:rsidR="0001126B" w:rsidRPr="00EA5669" w:rsidRDefault="0001126B" w:rsidP="0001126B">
      <w:pPr>
        <w:tabs>
          <w:tab w:val="left" w:pos="4500"/>
        </w:tabs>
        <w:spacing w:after="0" w:line="240" w:lineRule="auto"/>
        <w:jc w:val="center"/>
        <w:rPr>
          <w:rFonts w:ascii="Times New Roman" w:hAnsi="Times New Roman" w:cs="Times New Roman"/>
        </w:rPr>
      </w:pPr>
    </w:p>
    <w:p w:rsidR="0001126B" w:rsidRPr="00344F12" w:rsidRDefault="0001126B" w:rsidP="00EA5669">
      <w:pPr>
        <w:tabs>
          <w:tab w:val="left" w:pos="4500"/>
        </w:tabs>
        <w:spacing w:after="0" w:line="240" w:lineRule="exact"/>
        <w:jc w:val="center"/>
        <w:rPr>
          <w:rFonts w:ascii="Times New Roman" w:hAnsi="Times New Roman" w:cs="Times New Roman"/>
          <w:b/>
        </w:rPr>
      </w:pPr>
      <w:r w:rsidRPr="00344F12">
        <w:rPr>
          <w:rFonts w:ascii="Times New Roman" w:hAnsi="Times New Roman" w:cs="Times New Roman"/>
          <w:b/>
        </w:rPr>
        <w:t xml:space="preserve">Распределение межбюджетных трансфертов бюджетам сельских поселений на </w:t>
      </w:r>
      <w:proofErr w:type="spellStart"/>
      <w:r w:rsidRPr="00344F12">
        <w:rPr>
          <w:rFonts w:ascii="Times New Roman" w:hAnsi="Times New Roman" w:cs="Times New Roman"/>
          <w:b/>
        </w:rPr>
        <w:t>софинансирование</w:t>
      </w:r>
      <w:proofErr w:type="spellEnd"/>
      <w:r w:rsidRPr="00344F12">
        <w:rPr>
          <w:rFonts w:ascii="Times New Roman" w:hAnsi="Times New Roman" w:cs="Times New Roman"/>
          <w:b/>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на 2023 год и на плановый период 2024 и 2025 годов</w:t>
      </w:r>
    </w:p>
    <w:p w:rsidR="0001126B" w:rsidRPr="0093655E" w:rsidRDefault="0001126B" w:rsidP="0001126B">
      <w:pPr>
        <w:tabs>
          <w:tab w:val="left" w:pos="4500"/>
        </w:tabs>
        <w:spacing w:after="0" w:line="240" w:lineRule="auto"/>
        <w:jc w:val="center"/>
        <w:rPr>
          <w:rFonts w:ascii="Times New Roman" w:hAnsi="Times New Roman" w:cs="Times New Roman"/>
          <w:b/>
          <w:sz w:val="18"/>
        </w:rPr>
      </w:pPr>
    </w:p>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b/>
        </w:rPr>
        <w:t xml:space="preserve"> </w:t>
      </w:r>
      <w:r w:rsidRPr="00344F12">
        <w:rPr>
          <w:rFonts w:ascii="Times New Roman" w:hAnsi="Times New Roman" w:cs="Times New Roman"/>
        </w:rPr>
        <w:t>(</w:t>
      </w:r>
      <w:proofErr w:type="spellStart"/>
      <w:r w:rsidRPr="00344F12">
        <w:rPr>
          <w:rFonts w:ascii="Times New Roman" w:hAnsi="Times New Roman" w:cs="Times New Roman"/>
        </w:rPr>
        <w:t>тыс.руб</w:t>
      </w:r>
      <w:proofErr w:type="spellEnd"/>
      <w:r w:rsidRPr="00344F12">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505"/>
        <w:gridCol w:w="2268"/>
        <w:gridCol w:w="1134"/>
        <w:gridCol w:w="993"/>
      </w:tblGrid>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п/п</w:t>
            </w:r>
          </w:p>
        </w:tc>
        <w:tc>
          <w:tcPr>
            <w:tcW w:w="2505"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Сельские</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поселения</w:t>
            </w:r>
          </w:p>
        </w:tc>
        <w:tc>
          <w:tcPr>
            <w:tcW w:w="2268" w:type="dxa"/>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Уточненный бюджет на 2023 год</w:t>
            </w:r>
          </w:p>
        </w:tc>
        <w:tc>
          <w:tcPr>
            <w:tcW w:w="1134" w:type="dxa"/>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2024</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год</w:t>
            </w:r>
          </w:p>
        </w:tc>
        <w:tc>
          <w:tcPr>
            <w:tcW w:w="993" w:type="dxa"/>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2025</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год</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Боевское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39,3</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39,3</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39,3</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2</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Данковское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24,1</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24,1</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24,1</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3</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Дзержинское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46,3</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46,3</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46,3</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4</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Запрудское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44,7</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44,7</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44,7</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5</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Каменно-Верховское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94,8</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94,8</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94,8</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6</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Каширское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492,9</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492,9</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492,9</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7</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Колодезянское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138,8</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138,8</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138,8</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8</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Кондрашкинское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77,8</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77,8</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77,8</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9</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Краснологское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65,5</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65,5</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65,5</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10</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Круглянское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119,4</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119,4</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119,4</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11</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Левороссошанское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60,4</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60,4</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60,4</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12</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Можайское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52,0</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52,0</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52,0</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13</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Мосальское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64,4</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64,4</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64,4</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14</w:t>
            </w:r>
          </w:p>
        </w:tc>
        <w:tc>
          <w:tcPr>
            <w:tcW w:w="2505"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Старинское</w:t>
            </w:r>
          </w:p>
        </w:tc>
        <w:tc>
          <w:tcPr>
            <w:tcW w:w="2268" w:type="dxa"/>
          </w:tcPr>
          <w:p w:rsidR="0001126B" w:rsidRPr="00344F12" w:rsidRDefault="0001126B" w:rsidP="0001126B">
            <w:pPr>
              <w:autoSpaceDE w:val="0"/>
              <w:autoSpaceDN w:val="0"/>
              <w:adjustRightInd w:val="0"/>
              <w:spacing w:after="0" w:line="240" w:lineRule="auto"/>
              <w:jc w:val="center"/>
              <w:rPr>
                <w:rFonts w:ascii="Times New Roman" w:hAnsi="Times New Roman" w:cs="Times New Roman"/>
                <w:lang w:eastAsia="ru-RU"/>
              </w:rPr>
            </w:pPr>
            <w:r w:rsidRPr="00344F12">
              <w:rPr>
                <w:rFonts w:ascii="Times New Roman" w:hAnsi="Times New Roman" w:cs="Times New Roman"/>
                <w:lang w:eastAsia="ru-RU"/>
              </w:rPr>
              <w:t>62,8</w:t>
            </w:r>
          </w:p>
        </w:tc>
        <w:tc>
          <w:tcPr>
            <w:tcW w:w="1134"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62,8</w:t>
            </w:r>
          </w:p>
        </w:tc>
        <w:tc>
          <w:tcPr>
            <w:tcW w:w="993"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62,8</w:t>
            </w:r>
          </w:p>
        </w:tc>
      </w:tr>
      <w:tr w:rsidR="0001126B" w:rsidRPr="00344F12" w:rsidTr="00EA5669">
        <w:trPr>
          <w:trHeight w:val="340"/>
          <w:jc w:val="center"/>
        </w:trPr>
        <w:tc>
          <w:tcPr>
            <w:tcW w:w="790"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p>
        </w:tc>
        <w:tc>
          <w:tcPr>
            <w:tcW w:w="2505" w:type="dxa"/>
            <w:shd w:val="clear" w:color="auto" w:fill="auto"/>
          </w:tcPr>
          <w:p w:rsidR="0001126B" w:rsidRPr="00344F12" w:rsidRDefault="0001126B" w:rsidP="0001126B">
            <w:pPr>
              <w:spacing w:after="0" w:line="240" w:lineRule="auto"/>
              <w:rPr>
                <w:rFonts w:ascii="Times New Roman" w:hAnsi="Times New Roman" w:cs="Times New Roman"/>
                <w:b/>
              </w:rPr>
            </w:pPr>
            <w:r w:rsidRPr="00344F12">
              <w:rPr>
                <w:rFonts w:ascii="Times New Roman" w:hAnsi="Times New Roman" w:cs="Times New Roman"/>
                <w:b/>
              </w:rPr>
              <w:t>ВСЕГО:</w:t>
            </w:r>
          </w:p>
        </w:tc>
        <w:tc>
          <w:tcPr>
            <w:tcW w:w="2268"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1 383,2</w:t>
            </w:r>
          </w:p>
        </w:tc>
        <w:tc>
          <w:tcPr>
            <w:tcW w:w="1134"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1 383,2</w:t>
            </w:r>
          </w:p>
        </w:tc>
        <w:tc>
          <w:tcPr>
            <w:tcW w:w="993"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1 383,2</w:t>
            </w:r>
          </w:p>
        </w:tc>
      </w:tr>
    </w:tbl>
    <w:p w:rsidR="0001126B" w:rsidRPr="00344F12" w:rsidRDefault="0001126B" w:rsidP="00EA5669">
      <w:pPr>
        <w:tabs>
          <w:tab w:val="left" w:pos="4500"/>
        </w:tabs>
        <w:spacing w:after="0" w:line="-240" w:lineRule="auto"/>
        <w:rPr>
          <w:rFonts w:ascii="Times New Roman" w:hAnsi="Times New Roman" w:cs="Times New Roman"/>
        </w:rPr>
      </w:pPr>
    </w:p>
    <w:p w:rsidR="0001126B" w:rsidRPr="00344F12" w:rsidRDefault="0001126B" w:rsidP="00EA5669">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t xml:space="preserve"> Таблица 9</w:t>
      </w:r>
    </w:p>
    <w:p w:rsidR="0001126B" w:rsidRPr="00344F12" w:rsidRDefault="0001126B" w:rsidP="00EA5669">
      <w:pPr>
        <w:tabs>
          <w:tab w:val="left" w:pos="4500"/>
        </w:tabs>
        <w:spacing w:after="0" w:line="-240" w:lineRule="auto"/>
        <w:rPr>
          <w:rFonts w:ascii="Times New Roman" w:hAnsi="Times New Roman" w:cs="Times New Roman"/>
          <w:b/>
        </w:rPr>
      </w:pPr>
    </w:p>
    <w:p w:rsidR="0001126B" w:rsidRPr="00344F12" w:rsidRDefault="0001126B" w:rsidP="00EA5669">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 xml:space="preserve">Распределение межбюджетных трансфертов бюджетам сельских поселений на капитальный ремонт и ремонт автомобильных дорог общего пользования местного значения </w:t>
      </w:r>
    </w:p>
    <w:p w:rsidR="0001126B" w:rsidRPr="00344F12" w:rsidRDefault="0001126B" w:rsidP="00EA5669">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 xml:space="preserve">на 2023 год и на плановый период 2024 и 2025 годов </w:t>
      </w:r>
    </w:p>
    <w:p w:rsidR="0001126B" w:rsidRPr="00344F12" w:rsidRDefault="0001126B" w:rsidP="00EA5669">
      <w:pPr>
        <w:tabs>
          <w:tab w:val="left" w:pos="4500"/>
        </w:tabs>
        <w:spacing w:after="0" w:line="-240" w:lineRule="auto"/>
        <w:jc w:val="center"/>
        <w:rPr>
          <w:rFonts w:ascii="Times New Roman" w:hAnsi="Times New Roman" w:cs="Times New Roman"/>
          <w:b/>
        </w:rPr>
      </w:pPr>
    </w:p>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 xml:space="preserve"> (</w:t>
      </w:r>
      <w:proofErr w:type="spellStart"/>
      <w:r w:rsidRPr="00344F12">
        <w:rPr>
          <w:rFonts w:ascii="Times New Roman" w:hAnsi="Times New Roman" w:cs="Times New Roman"/>
        </w:rPr>
        <w:t>тыс.руб</w:t>
      </w:r>
      <w:proofErr w:type="spellEnd"/>
      <w:r w:rsidRPr="00344F12">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2146"/>
      </w:tblGrid>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w:t>
            </w:r>
          </w:p>
          <w:p w:rsidR="0001126B" w:rsidRPr="00344F12" w:rsidRDefault="0001126B" w:rsidP="00EA5669">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п/п</w:t>
            </w:r>
          </w:p>
        </w:tc>
        <w:tc>
          <w:tcPr>
            <w:tcW w:w="3058"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Сельские</w:t>
            </w:r>
          </w:p>
          <w:p w:rsidR="0001126B" w:rsidRPr="00344F12" w:rsidRDefault="0001126B" w:rsidP="00EA5669">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поселения</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Уточненный бюджет на 2023 год</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Боевское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2</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Данковское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3</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Дзержинское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2 517,1</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4</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Запрудское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5</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Каменно-Верховское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6</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Каширское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13 605,6</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7</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Колодезянское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12 014,9</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8</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Кондрашкинское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9</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Краснологское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4 829,7</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10</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Круглянское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11</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Левороссошанское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3 232,3</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12</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Можайское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4 917,9</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13</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Мосальское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0</w:t>
            </w:r>
          </w:p>
        </w:tc>
      </w:tr>
      <w:tr w:rsidR="0001126B" w:rsidRPr="00344F12" w:rsidTr="00EA5669">
        <w:trPr>
          <w:trHeight w:val="340"/>
          <w:jc w:val="center"/>
        </w:trPr>
        <w:tc>
          <w:tcPr>
            <w:tcW w:w="959" w:type="dxa"/>
            <w:shd w:val="clear" w:color="auto" w:fill="auto"/>
            <w:vAlign w:val="center"/>
          </w:tcPr>
          <w:p w:rsidR="0001126B" w:rsidRPr="00344F12" w:rsidRDefault="0001126B" w:rsidP="00EA5669">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14</w:t>
            </w:r>
          </w:p>
        </w:tc>
        <w:tc>
          <w:tcPr>
            <w:tcW w:w="3058" w:type="dxa"/>
            <w:shd w:val="clear" w:color="auto" w:fill="auto"/>
            <w:vAlign w:val="center"/>
          </w:tcPr>
          <w:p w:rsidR="0001126B" w:rsidRPr="00344F12" w:rsidRDefault="0001126B" w:rsidP="00EA5669">
            <w:pPr>
              <w:spacing w:after="0" w:line="240" w:lineRule="auto"/>
              <w:rPr>
                <w:rFonts w:ascii="Times New Roman" w:hAnsi="Times New Roman" w:cs="Times New Roman"/>
              </w:rPr>
            </w:pPr>
            <w:r w:rsidRPr="00344F12">
              <w:rPr>
                <w:rFonts w:ascii="Times New Roman" w:hAnsi="Times New Roman" w:cs="Times New Roman"/>
              </w:rPr>
              <w:t>Старинское</w:t>
            </w:r>
          </w:p>
        </w:tc>
        <w:tc>
          <w:tcPr>
            <w:tcW w:w="2146" w:type="dxa"/>
            <w:vAlign w:val="center"/>
          </w:tcPr>
          <w:p w:rsidR="0001126B" w:rsidRPr="00344F12" w:rsidRDefault="0001126B" w:rsidP="00EA5669">
            <w:pPr>
              <w:spacing w:after="0" w:line="240" w:lineRule="auto"/>
              <w:jc w:val="center"/>
              <w:rPr>
                <w:rFonts w:ascii="Times New Roman" w:hAnsi="Times New Roman" w:cs="Times New Roman"/>
              </w:rPr>
            </w:pPr>
            <w:r w:rsidRPr="00344F12">
              <w:rPr>
                <w:rFonts w:ascii="Times New Roman" w:hAnsi="Times New Roman" w:cs="Times New Roman"/>
              </w:rPr>
              <w:t>4 271,9</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p>
        </w:tc>
        <w:tc>
          <w:tcPr>
            <w:tcW w:w="3058" w:type="dxa"/>
            <w:shd w:val="clear" w:color="auto" w:fill="auto"/>
          </w:tcPr>
          <w:p w:rsidR="0001126B" w:rsidRPr="00344F12" w:rsidRDefault="0001126B" w:rsidP="0001126B">
            <w:pPr>
              <w:spacing w:after="0" w:line="240" w:lineRule="auto"/>
              <w:rPr>
                <w:rFonts w:ascii="Times New Roman" w:hAnsi="Times New Roman" w:cs="Times New Roman"/>
                <w:b/>
              </w:rPr>
            </w:pPr>
            <w:r w:rsidRPr="00344F12">
              <w:rPr>
                <w:rFonts w:ascii="Times New Roman" w:hAnsi="Times New Roman" w:cs="Times New Roman"/>
                <w:b/>
              </w:rPr>
              <w:t>ВСЕГО:</w:t>
            </w:r>
          </w:p>
        </w:tc>
        <w:tc>
          <w:tcPr>
            <w:tcW w:w="2146"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45 389,4</w:t>
            </w:r>
          </w:p>
        </w:tc>
      </w:tr>
    </w:tbl>
    <w:p w:rsidR="00EA5669" w:rsidRDefault="00EA5669" w:rsidP="00EA5669">
      <w:pPr>
        <w:tabs>
          <w:tab w:val="left" w:pos="4500"/>
        </w:tabs>
        <w:spacing w:after="0" w:line="240" w:lineRule="auto"/>
        <w:jc w:val="right"/>
        <w:rPr>
          <w:rFonts w:ascii="Times New Roman" w:hAnsi="Times New Roman" w:cs="Times New Roman"/>
        </w:rPr>
      </w:pPr>
    </w:p>
    <w:p w:rsidR="0093655E" w:rsidRDefault="0093655E" w:rsidP="00EA5669">
      <w:pPr>
        <w:tabs>
          <w:tab w:val="left" w:pos="4500"/>
        </w:tabs>
        <w:spacing w:after="0" w:line="240" w:lineRule="auto"/>
        <w:jc w:val="right"/>
        <w:rPr>
          <w:rFonts w:ascii="Times New Roman" w:hAnsi="Times New Roman" w:cs="Times New Roman"/>
        </w:rPr>
      </w:pPr>
    </w:p>
    <w:p w:rsidR="0001126B" w:rsidRPr="00344F12" w:rsidRDefault="0001126B" w:rsidP="00EA5669">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t xml:space="preserve"> Таблица 14 </w:t>
      </w:r>
    </w:p>
    <w:p w:rsidR="0001126B" w:rsidRPr="00344F12" w:rsidRDefault="0001126B" w:rsidP="0001126B">
      <w:pPr>
        <w:tabs>
          <w:tab w:val="left" w:pos="4500"/>
        </w:tabs>
        <w:spacing w:after="0" w:line="240" w:lineRule="auto"/>
        <w:rPr>
          <w:rFonts w:ascii="Times New Roman" w:hAnsi="Times New Roman" w:cs="Times New Roman"/>
          <w:b/>
        </w:rPr>
      </w:pPr>
    </w:p>
    <w:p w:rsidR="0001126B" w:rsidRPr="00344F12" w:rsidRDefault="0001126B" w:rsidP="0001126B">
      <w:pPr>
        <w:tabs>
          <w:tab w:val="left" w:pos="4500"/>
        </w:tabs>
        <w:spacing w:after="0" w:line="240" w:lineRule="auto"/>
        <w:jc w:val="center"/>
        <w:rPr>
          <w:rFonts w:ascii="Times New Roman" w:hAnsi="Times New Roman" w:cs="Times New Roman"/>
          <w:b/>
        </w:rPr>
      </w:pP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 xml:space="preserve">Распределение межбюджетных трансфертов бюджетам сельских поселений на </w:t>
      </w:r>
      <w:proofErr w:type="spellStart"/>
      <w:r w:rsidRPr="00344F12">
        <w:rPr>
          <w:rFonts w:ascii="Times New Roman" w:hAnsi="Times New Roman" w:cs="Times New Roman"/>
          <w:b/>
        </w:rPr>
        <w:t>софинансирование</w:t>
      </w:r>
      <w:proofErr w:type="spellEnd"/>
      <w:r w:rsidRPr="00344F12">
        <w:rPr>
          <w:rFonts w:ascii="Times New Roman" w:hAnsi="Times New Roman" w:cs="Times New Roman"/>
          <w:b/>
        </w:rPr>
        <w:t xml:space="preserve"> расходов по реализации мероприятий по ремонту объектов теплоэнергетического хозяйства на 2023 год и на плановый период 2024 и 2025 годов</w:t>
      </w:r>
    </w:p>
    <w:p w:rsidR="0001126B" w:rsidRDefault="0001126B" w:rsidP="0001126B">
      <w:pPr>
        <w:tabs>
          <w:tab w:val="left" w:pos="4500"/>
        </w:tabs>
        <w:spacing w:after="0" w:line="240" w:lineRule="auto"/>
        <w:jc w:val="center"/>
        <w:rPr>
          <w:rFonts w:ascii="Times New Roman" w:hAnsi="Times New Roman" w:cs="Times New Roman"/>
          <w:b/>
        </w:rPr>
      </w:pPr>
    </w:p>
    <w:p w:rsidR="00EA5669" w:rsidRPr="00344F12" w:rsidRDefault="00EA5669" w:rsidP="0001126B">
      <w:pPr>
        <w:tabs>
          <w:tab w:val="left" w:pos="4500"/>
        </w:tabs>
        <w:spacing w:after="0" w:line="240" w:lineRule="auto"/>
        <w:jc w:val="center"/>
        <w:rPr>
          <w:rFonts w:ascii="Times New Roman" w:hAnsi="Times New Roman" w:cs="Times New Roman"/>
          <w:b/>
        </w:rPr>
      </w:pPr>
    </w:p>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 xml:space="preserve"> (</w:t>
      </w:r>
      <w:proofErr w:type="spellStart"/>
      <w:r w:rsidRPr="00344F12">
        <w:rPr>
          <w:rFonts w:ascii="Times New Roman" w:hAnsi="Times New Roman" w:cs="Times New Roman"/>
        </w:rPr>
        <w:t>тыс.руб</w:t>
      </w:r>
      <w:proofErr w:type="spellEnd"/>
      <w:r w:rsidRPr="00344F12">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tblGrid>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п/п</w:t>
            </w:r>
          </w:p>
        </w:tc>
        <w:tc>
          <w:tcPr>
            <w:tcW w:w="3058"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Сельские</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поселения</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Уточненный бюджет на 2023 год</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Каширское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6 718,45</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2</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Колодезянское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4 181,55</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p>
        </w:tc>
        <w:tc>
          <w:tcPr>
            <w:tcW w:w="3058" w:type="dxa"/>
            <w:shd w:val="clear" w:color="auto" w:fill="auto"/>
          </w:tcPr>
          <w:p w:rsidR="0001126B" w:rsidRPr="00344F12" w:rsidRDefault="0001126B" w:rsidP="0001126B">
            <w:pPr>
              <w:spacing w:after="0" w:line="240" w:lineRule="auto"/>
              <w:rPr>
                <w:rFonts w:ascii="Times New Roman" w:hAnsi="Times New Roman" w:cs="Times New Roman"/>
                <w:b/>
              </w:rPr>
            </w:pPr>
            <w:r w:rsidRPr="00344F12">
              <w:rPr>
                <w:rFonts w:ascii="Times New Roman" w:hAnsi="Times New Roman" w:cs="Times New Roman"/>
                <w:b/>
              </w:rPr>
              <w:t>ВСЕГО:</w:t>
            </w:r>
          </w:p>
        </w:tc>
        <w:tc>
          <w:tcPr>
            <w:tcW w:w="1559"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10 900,00</w:t>
            </w:r>
          </w:p>
        </w:tc>
      </w:tr>
    </w:tbl>
    <w:p w:rsidR="0001126B" w:rsidRPr="00344F12" w:rsidRDefault="0001126B" w:rsidP="0001126B">
      <w:pPr>
        <w:spacing w:after="0" w:line="240" w:lineRule="auto"/>
        <w:rPr>
          <w:rFonts w:ascii="Times New Roman" w:hAnsi="Times New Roman" w:cs="Times New Roman"/>
        </w:rPr>
      </w:pPr>
    </w:p>
    <w:p w:rsidR="0001126B" w:rsidRDefault="0001126B" w:rsidP="0001126B">
      <w:pPr>
        <w:tabs>
          <w:tab w:val="left" w:pos="4500"/>
        </w:tabs>
        <w:spacing w:after="0" w:line="240" w:lineRule="auto"/>
        <w:jc w:val="center"/>
        <w:rPr>
          <w:rFonts w:ascii="Times New Roman" w:hAnsi="Times New Roman" w:cs="Times New Roman"/>
        </w:rPr>
      </w:pPr>
    </w:p>
    <w:p w:rsidR="0093655E" w:rsidRPr="00344F12" w:rsidRDefault="0093655E" w:rsidP="0001126B">
      <w:pPr>
        <w:tabs>
          <w:tab w:val="left" w:pos="4500"/>
        </w:tabs>
        <w:spacing w:after="0" w:line="240" w:lineRule="auto"/>
        <w:jc w:val="center"/>
        <w:rPr>
          <w:rFonts w:ascii="Times New Roman" w:hAnsi="Times New Roman" w:cs="Times New Roman"/>
        </w:rPr>
      </w:pPr>
    </w:p>
    <w:p w:rsidR="0001126B" w:rsidRPr="00344F12" w:rsidRDefault="0001126B" w:rsidP="00EA5669">
      <w:pPr>
        <w:tabs>
          <w:tab w:val="left" w:pos="4500"/>
        </w:tabs>
        <w:spacing w:after="0" w:line="240" w:lineRule="auto"/>
        <w:rPr>
          <w:rFonts w:ascii="Times New Roman" w:hAnsi="Times New Roman" w:cs="Times New Roman"/>
        </w:rPr>
      </w:pPr>
      <w:r w:rsidRPr="00344F12">
        <w:rPr>
          <w:rFonts w:ascii="Times New Roman" w:hAnsi="Times New Roman" w:cs="Times New Roman"/>
        </w:rPr>
        <w:t>Дополнить таблицу:</w:t>
      </w:r>
    </w:p>
    <w:p w:rsidR="0001126B" w:rsidRDefault="0001126B" w:rsidP="00EA5669">
      <w:pPr>
        <w:tabs>
          <w:tab w:val="left" w:pos="4500"/>
        </w:tabs>
        <w:spacing w:after="0" w:line="240" w:lineRule="auto"/>
        <w:jc w:val="right"/>
        <w:rPr>
          <w:rFonts w:ascii="Times New Roman" w:hAnsi="Times New Roman" w:cs="Times New Roman"/>
        </w:rPr>
      </w:pPr>
      <w:r w:rsidRPr="00344F12">
        <w:rPr>
          <w:rFonts w:ascii="Times New Roman" w:hAnsi="Times New Roman" w:cs="Times New Roman"/>
        </w:rPr>
        <w:t xml:space="preserve"> Таблица 18</w:t>
      </w:r>
    </w:p>
    <w:p w:rsidR="00EA5669" w:rsidRPr="00344F12" w:rsidRDefault="00EA5669" w:rsidP="00EA5669">
      <w:pPr>
        <w:tabs>
          <w:tab w:val="left" w:pos="4500"/>
        </w:tabs>
        <w:spacing w:after="0" w:line="240" w:lineRule="auto"/>
        <w:jc w:val="right"/>
        <w:rPr>
          <w:rFonts w:ascii="Times New Roman" w:hAnsi="Times New Roman" w:cs="Times New Roman"/>
        </w:rPr>
      </w:pP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 xml:space="preserve">Распределение межбюджетных трансфертов, бюджетам сельских поселений из бюджета муниципального района на 2023 год </w:t>
      </w:r>
    </w:p>
    <w:p w:rsidR="0001126B" w:rsidRPr="00344F12" w:rsidRDefault="0001126B" w:rsidP="0001126B">
      <w:pPr>
        <w:tabs>
          <w:tab w:val="left" w:pos="4500"/>
        </w:tabs>
        <w:spacing w:after="0" w:line="240" w:lineRule="auto"/>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tblGrid>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п/п</w:t>
            </w:r>
          </w:p>
        </w:tc>
        <w:tc>
          <w:tcPr>
            <w:tcW w:w="3058"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Сельские</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поселения</w:t>
            </w:r>
          </w:p>
        </w:tc>
        <w:tc>
          <w:tcPr>
            <w:tcW w:w="1559" w:type="dxa"/>
          </w:tcPr>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2023</w:t>
            </w:r>
          </w:p>
          <w:p w:rsidR="0001126B" w:rsidRPr="00344F12" w:rsidRDefault="0001126B" w:rsidP="0001126B">
            <w:pPr>
              <w:tabs>
                <w:tab w:val="left" w:pos="4500"/>
              </w:tabs>
              <w:spacing w:after="0" w:line="240" w:lineRule="auto"/>
              <w:jc w:val="center"/>
              <w:rPr>
                <w:rFonts w:ascii="Times New Roman" w:hAnsi="Times New Roman" w:cs="Times New Roman"/>
                <w:b/>
              </w:rPr>
            </w:pPr>
            <w:r w:rsidRPr="00344F12">
              <w:rPr>
                <w:rFonts w:ascii="Times New Roman" w:hAnsi="Times New Roman" w:cs="Times New Roman"/>
                <w:b/>
              </w:rPr>
              <w:t>год</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Боевское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104,2</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2</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Данковское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609,1</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3</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Дзержинское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1 850,4</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4</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Запрудское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194,5</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5</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Каменно-Верховское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1 274,9</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6</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Каширское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789,0</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7</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Колодезянское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476,7</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8</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Кондрашкинское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539,0</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9</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Краснологское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659,8</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10</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 xml:space="preserve">Круглянское </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91,6</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11</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Левороссошанское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1 472,8</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12</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Можайское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211,5</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13</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Мосальское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1 406,4</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rPr>
            </w:pPr>
            <w:r w:rsidRPr="00344F12">
              <w:rPr>
                <w:rFonts w:ascii="Times New Roman" w:hAnsi="Times New Roman" w:cs="Times New Roman"/>
              </w:rPr>
              <w:t>14</w:t>
            </w:r>
          </w:p>
        </w:tc>
        <w:tc>
          <w:tcPr>
            <w:tcW w:w="3058" w:type="dxa"/>
            <w:shd w:val="clear" w:color="auto" w:fill="auto"/>
          </w:tcPr>
          <w:p w:rsidR="0001126B" w:rsidRPr="00344F12" w:rsidRDefault="0001126B" w:rsidP="0001126B">
            <w:pPr>
              <w:spacing w:after="0" w:line="240" w:lineRule="auto"/>
              <w:rPr>
                <w:rFonts w:ascii="Times New Roman" w:hAnsi="Times New Roman" w:cs="Times New Roman"/>
              </w:rPr>
            </w:pPr>
            <w:r w:rsidRPr="00344F12">
              <w:rPr>
                <w:rFonts w:ascii="Times New Roman" w:hAnsi="Times New Roman" w:cs="Times New Roman"/>
              </w:rPr>
              <w:t>Старинское</w:t>
            </w:r>
          </w:p>
        </w:tc>
        <w:tc>
          <w:tcPr>
            <w:tcW w:w="1559" w:type="dxa"/>
          </w:tcPr>
          <w:p w:rsidR="0001126B" w:rsidRPr="00344F12" w:rsidRDefault="0001126B" w:rsidP="0001126B">
            <w:pPr>
              <w:spacing w:after="0" w:line="240" w:lineRule="auto"/>
              <w:jc w:val="center"/>
              <w:rPr>
                <w:rFonts w:ascii="Times New Roman" w:hAnsi="Times New Roman" w:cs="Times New Roman"/>
              </w:rPr>
            </w:pPr>
            <w:r w:rsidRPr="00344F12">
              <w:rPr>
                <w:rFonts w:ascii="Times New Roman" w:hAnsi="Times New Roman" w:cs="Times New Roman"/>
              </w:rPr>
              <w:t>650,4</w:t>
            </w:r>
          </w:p>
        </w:tc>
      </w:tr>
      <w:tr w:rsidR="0001126B" w:rsidRPr="00344F12" w:rsidTr="00EA5669">
        <w:trPr>
          <w:trHeight w:val="340"/>
          <w:jc w:val="center"/>
        </w:trPr>
        <w:tc>
          <w:tcPr>
            <w:tcW w:w="959" w:type="dxa"/>
            <w:shd w:val="clear" w:color="auto" w:fill="auto"/>
          </w:tcPr>
          <w:p w:rsidR="0001126B" w:rsidRPr="00344F12" w:rsidRDefault="0001126B" w:rsidP="0001126B">
            <w:pPr>
              <w:tabs>
                <w:tab w:val="left" w:pos="4500"/>
              </w:tabs>
              <w:spacing w:after="0" w:line="240" w:lineRule="auto"/>
              <w:jc w:val="center"/>
              <w:rPr>
                <w:rFonts w:ascii="Times New Roman" w:hAnsi="Times New Roman" w:cs="Times New Roman"/>
                <w:b/>
              </w:rPr>
            </w:pPr>
          </w:p>
        </w:tc>
        <w:tc>
          <w:tcPr>
            <w:tcW w:w="3058" w:type="dxa"/>
            <w:shd w:val="clear" w:color="auto" w:fill="auto"/>
          </w:tcPr>
          <w:p w:rsidR="0001126B" w:rsidRPr="00344F12" w:rsidRDefault="0001126B" w:rsidP="0001126B">
            <w:pPr>
              <w:spacing w:after="0" w:line="240" w:lineRule="auto"/>
              <w:rPr>
                <w:rFonts w:ascii="Times New Roman" w:hAnsi="Times New Roman" w:cs="Times New Roman"/>
                <w:b/>
              </w:rPr>
            </w:pPr>
            <w:r w:rsidRPr="00344F12">
              <w:rPr>
                <w:rFonts w:ascii="Times New Roman" w:hAnsi="Times New Roman" w:cs="Times New Roman"/>
                <w:b/>
              </w:rPr>
              <w:t>ВСЕГО:</w:t>
            </w:r>
          </w:p>
        </w:tc>
        <w:tc>
          <w:tcPr>
            <w:tcW w:w="1559" w:type="dxa"/>
          </w:tcPr>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10 330,3</w:t>
            </w:r>
          </w:p>
        </w:tc>
      </w:tr>
    </w:tbl>
    <w:p w:rsidR="0001126B" w:rsidRDefault="0001126B" w:rsidP="0001126B">
      <w:pPr>
        <w:autoSpaceDE w:val="0"/>
        <w:spacing w:after="0" w:line="240" w:lineRule="auto"/>
        <w:jc w:val="both"/>
        <w:rPr>
          <w:rFonts w:ascii="Times New Roman" w:hAnsi="Times New Roman" w:cs="Times New Roman"/>
        </w:rPr>
      </w:pPr>
      <w:r w:rsidRPr="00344F12">
        <w:rPr>
          <w:rFonts w:ascii="Times New Roman" w:hAnsi="Times New Roman" w:cs="Times New Roman"/>
        </w:rPr>
        <w:t xml:space="preserve"> </w:t>
      </w: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Default="00EA5669" w:rsidP="0001126B">
      <w:pPr>
        <w:autoSpaceDE w:val="0"/>
        <w:spacing w:after="0" w:line="240" w:lineRule="auto"/>
        <w:jc w:val="both"/>
        <w:rPr>
          <w:rFonts w:ascii="Times New Roman" w:hAnsi="Times New Roman" w:cs="Times New Roman"/>
        </w:rPr>
      </w:pPr>
    </w:p>
    <w:p w:rsidR="00EA5669" w:rsidRPr="00344F12" w:rsidRDefault="00EA5669" w:rsidP="0001126B">
      <w:pPr>
        <w:autoSpaceDE w:val="0"/>
        <w:spacing w:after="0" w:line="240" w:lineRule="auto"/>
        <w:jc w:val="both"/>
        <w:rPr>
          <w:rFonts w:ascii="Times New Roman" w:hAnsi="Times New Roman" w:cs="Times New Roman"/>
        </w:rPr>
      </w:pPr>
    </w:p>
    <w:p w:rsidR="0001126B" w:rsidRPr="00344F12" w:rsidRDefault="0001126B" w:rsidP="0001126B">
      <w:pPr>
        <w:autoSpaceDE w:val="0"/>
        <w:spacing w:after="0" w:line="240" w:lineRule="auto"/>
        <w:jc w:val="both"/>
        <w:rPr>
          <w:rFonts w:ascii="Times New Roman" w:hAnsi="Times New Roman" w:cs="Times New Roman"/>
        </w:rPr>
      </w:pPr>
      <w:r w:rsidRPr="00344F12">
        <w:rPr>
          <w:rFonts w:ascii="Times New Roman" w:hAnsi="Times New Roman" w:cs="Times New Roman"/>
        </w:rPr>
        <w:lastRenderedPageBreak/>
        <w:t>Дополнить новые приложения к решению:</w:t>
      </w:r>
    </w:p>
    <w:p w:rsidR="0001126B" w:rsidRPr="00344F12" w:rsidRDefault="0001126B" w:rsidP="0001126B">
      <w:pPr>
        <w:spacing w:after="0" w:line="240" w:lineRule="auto"/>
        <w:ind w:firstLine="4253"/>
        <w:jc w:val="right"/>
        <w:rPr>
          <w:rFonts w:ascii="Times New Roman" w:hAnsi="Times New Roman" w:cs="Times New Roman"/>
        </w:rPr>
      </w:pPr>
      <w:r w:rsidRPr="00344F12">
        <w:rPr>
          <w:rFonts w:ascii="Times New Roman" w:hAnsi="Times New Roman" w:cs="Times New Roman"/>
        </w:rPr>
        <w:t xml:space="preserve"> Приложение 11 </w:t>
      </w:r>
    </w:p>
    <w:p w:rsidR="00746C7B" w:rsidRDefault="0001126B" w:rsidP="0001126B">
      <w:pPr>
        <w:spacing w:after="0" w:line="240" w:lineRule="auto"/>
        <w:ind w:firstLine="4253"/>
        <w:jc w:val="right"/>
        <w:rPr>
          <w:rFonts w:ascii="Times New Roman" w:hAnsi="Times New Roman" w:cs="Times New Roman"/>
        </w:rPr>
      </w:pPr>
      <w:r w:rsidRPr="00344F12">
        <w:rPr>
          <w:rFonts w:ascii="Times New Roman" w:hAnsi="Times New Roman" w:cs="Times New Roman"/>
        </w:rPr>
        <w:t xml:space="preserve"> к решению Совета народных депутатов </w:t>
      </w:r>
    </w:p>
    <w:p w:rsidR="0001126B" w:rsidRPr="00344F12" w:rsidRDefault="0001126B" w:rsidP="0001126B">
      <w:pPr>
        <w:spacing w:after="0" w:line="240" w:lineRule="auto"/>
        <w:ind w:firstLine="4253"/>
        <w:jc w:val="right"/>
        <w:rPr>
          <w:rFonts w:ascii="Times New Roman" w:hAnsi="Times New Roman" w:cs="Times New Roman"/>
        </w:rPr>
      </w:pPr>
      <w:r w:rsidRPr="00344F12">
        <w:rPr>
          <w:rFonts w:ascii="Times New Roman" w:hAnsi="Times New Roman" w:cs="Times New Roman"/>
        </w:rPr>
        <w:t>Каширского муниципального района</w:t>
      </w:r>
    </w:p>
    <w:p w:rsidR="0001126B" w:rsidRPr="00344F12" w:rsidRDefault="0001126B" w:rsidP="0001126B">
      <w:pPr>
        <w:spacing w:after="0" w:line="240" w:lineRule="auto"/>
        <w:ind w:firstLine="4253"/>
        <w:jc w:val="right"/>
        <w:rPr>
          <w:rFonts w:ascii="Times New Roman" w:hAnsi="Times New Roman" w:cs="Times New Roman"/>
        </w:rPr>
      </w:pPr>
      <w:r w:rsidRPr="00344F12">
        <w:rPr>
          <w:rFonts w:ascii="Times New Roman" w:hAnsi="Times New Roman" w:cs="Times New Roman"/>
        </w:rPr>
        <w:t xml:space="preserve"> Воронежской области</w:t>
      </w:r>
    </w:p>
    <w:p w:rsidR="0001126B" w:rsidRPr="00344F12" w:rsidRDefault="0001126B" w:rsidP="0001126B">
      <w:pPr>
        <w:spacing w:after="0" w:line="240" w:lineRule="auto"/>
        <w:ind w:firstLine="4253"/>
        <w:jc w:val="right"/>
        <w:rPr>
          <w:rFonts w:ascii="Times New Roman" w:hAnsi="Times New Roman" w:cs="Times New Roman"/>
        </w:rPr>
      </w:pPr>
      <w:r w:rsidRPr="00344F12">
        <w:rPr>
          <w:rFonts w:ascii="Times New Roman" w:hAnsi="Times New Roman" w:cs="Times New Roman"/>
        </w:rPr>
        <w:t xml:space="preserve"> «23» декабря 2022 г№ 124</w:t>
      </w:r>
    </w:p>
    <w:p w:rsidR="0001126B" w:rsidRPr="00344F12" w:rsidRDefault="0001126B" w:rsidP="0001126B">
      <w:pPr>
        <w:spacing w:after="0" w:line="240" w:lineRule="auto"/>
        <w:jc w:val="right"/>
        <w:rPr>
          <w:rFonts w:ascii="Times New Roman" w:hAnsi="Times New Roman" w:cs="Times New Roman"/>
          <w:b/>
        </w:rPr>
      </w:pPr>
    </w:p>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Программы муниципальных внутренних заимствований</w:t>
      </w:r>
    </w:p>
    <w:p w:rsidR="0001126B" w:rsidRPr="00344F12" w:rsidRDefault="0001126B" w:rsidP="0001126B">
      <w:pPr>
        <w:spacing w:after="0" w:line="240" w:lineRule="auto"/>
        <w:jc w:val="center"/>
        <w:rPr>
          <w:rFonts w:ascii="Times New Roman" w:hAnsi="Times New Roman" w:cs="Times New Roman"/>
          <w:b/>
        </w:rPr>
      </w:pPr>
      <w:r w:rsidRPr="00344F12">
        <w:rPr>
          <w:rFonts w:ascii="Times New Roman" w:hAnsi="Times New Roman" w:cs="Times New Roman"/>
          <w:b/>
        </w:rPr>
        <w:t>Каширского муниципального района</w:t>
      </w:r>
      <w:r w:rsidR="00746C7B">
        <w:rPr>
          <w:rFonts w:ascii="Times New Roman" w:hAnsi="Times New Roman" w:cs="Times New Roman"/>
          <w:b/>
        </w:rPr>
        <w:t xml:space="preserve"> </w:t>
      </w:r>
      <w:r w:rsidRPr="00344F12">
        <w:rPr>
          <w:rFonts w:ascii="Times New Roman" w:hAnsi="Times New Roman" w:cs="Times New Roman"/>
          <w:b/>
        </w:rPr>
        <w:t>на 2023 год и на плановый период 2024 и 2025 годов</w:t>
      </w:r>
    </w:p>
    <w:p w:rsidR="0001126B" w:rsidRPr="00344F12" w:rsidRDefault="0001126B" w:rsidP="0001126B">
      <w:pPr>
        <w:spacing w:after="0" w:line="240" w:lineRule="auto"/>
        <w:jc w:val="center"/>
        <w:rPr>
          <w:rFonts w:ascii="Times New Roman" w:hAnsi="Times New Roman" w:cs="Times New Roman"/>
          <w:b/>
        </w:rPr>
      </w:pPr>
    </w:p>
    <w:p w:rsidR="0001126B" w:rsidRPr="00344F12" w:rsidRDefault="0001126B" w:rsidP="0001126B">
      <w:pPr>
        <w:spacing w:after="0" w:line="240" w:lineRule="auto"/>
        <w:ind w:firstLine="720"/>
        <w:jc w:val="center"/>
        <w:rPr>
          <w:rFonts w:ascii="Times New Roman" w:hAnsi="Times New Roman" w:cs="Times New Roman"/>
        </w:rPr>
      </w:pPr>
      <w:r w:rsidRPr="00344F12">
        <w:rPr>
          <w:rFonts w:ascii="Times New Roman" w:hAnsi="Times New Roman" w:cs="Times New Roman"/>
        </w:rPr>
        <w:t xml:space="preserve"> тыс. руб.</w:t>
      </w:r>
    </w:p>
    <w:tbl>
      <w:tblPr>
        <w:tblW w:w="9923" w:type="dxa"/>
        <w:tblInd w:w="108" w:type="dxa"/>
        <w:tblLayout w:type="fixed"/>
        <w:tblLook w:val="04A0" w:firstRow="1" w:lastRow="0" w:firstColumn="1" w:lastColumn="0" w:noHBand="0" w:noVBand="1"/>
      </w:tblPr>
      <w:tblGrid>
        <w:gridCol w:w="850"/>
        <w:gridCol w:w="4111"/>
        <w:gridCol w:w="1843"/>
        <w:gridCol w:w="1842"/>
        <w:gridCol w:w="1277"/>
      </w:tblGrid>
      <w:tr w:rsidR="0001126B" w:rsidRPr="00746C7B" w:rsidTr="00746C7B">
        <w:trPr>
          <w:trHeight w:val="492"/>
          <w:tblHeader/>
        </w:trPr>
        <w:tc>
          <w:tcPr>
            <w:tcW w:w="850" w:type="dxa"/>
            <w:tcBorders>
              <w:top w:val="single" w:sz="4" w:space="0" w:color="000000"/>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w:t>
            </w:r>
            <w:r w:rsidRPr="00746C7B">
              <w:rPr>
                <w:rFonts w:ascii="Times New Roman" w:hAnsi="Times New Roman" w:cs="Times New Roman"/>
                <w:b/>
                <w:bCs/>
              </w:rPr>
              <w:br/>
              <w:t>п/п</w:t>
            </w:r>
          </w:p>
        </w:tc>
        <w:tc>
          <w:tcPr>
            <w:tcW w:w="4111" w:type="dxa"/>
            <w:tcBorders>
              <w:top w:val="single" w:sz="4" w:space="0" w:color="000000"/>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b/>
                <w:bCs/>
              </w:rPr>
            </w:pPr>
            <w:r w:rsidRPr="00746C7B">
              <w:rPr>
                <w:rFonts w:ascii="Times New Roman" w:hAnsi="Times New Roman" w:cs="Times New Roman"/>
                <w:b/>
                <w:bCs/>
              </w:rPr>
              <w:t>Наименование обязательств</w:t>
            </w:r>
          </w:p>
        </w:tc>
        <w:tc>
          <w:tcPr>
            <w:tcW w:w="1843" w:type="dxa"/>
            <w:tcBorders>
              <w:top w:val="single" w:sz="4" w:space="0" w:color="000000"/>
              <w:left w:val="single" w:sz="4" w:space="0" w:color="000000"/>
              <w:bottom w:val="single" w:sz="4" w:space="0" w:color="000000"/>
              <w:right w:val="nil"/>
            </w:tcBorders>
            <w:vAlign w:val="center"/>
          </w:tcPr>
          <w:p w:rsidR="0001126B" w:rsidRPr="00746C7B" w:rsidRDefault="0001126B" w:rsidP="00746C7B">
            <w:pPr>
              <w:spacing w:after="0" w:line="240" w:lineRule="auto"/>
              <w:jc w:val="center"/>
              <w:rPr>
                <w:rFonts w:ascii="Times New Roman" w:hAnsi="Times New Roman" w:cs="Times New Roman"/>
                <w:b/>
                <w:bCs/>
              </w:rPr>
            </w:pPr>
            <w:r w:rsidRPr="00746C7B">
              <w:rPr>
                <w:rFonts w:ascii="Times New Roman" w:hAnsi="Times New Roman" w:cs="Times New Roman"/>
                <w:b/>
                <w:bCs/>
              </w:rPr>
              <w:t>2023 год</w:t>
            </w:r>
          </w:p>
        </w:tc>
        <w:tc>
          <w:tcPr>
            <w:tcW w:w="1842" w:type="dxa"/>
            <w:tcBorders>
              <w:top w:val="single" w:sz="4" w:space="0" w:color="000000"/>
              <w:left w:val="single" w:sz="4" w:space="0" w:color="000000"/>
              <w:bottom w:val="single" w:sz="4" w:space="0" w:color="000000"/>
              <w:right w:val="nil"/>
            </w:tcBorders>
            <w:vAlign w:val="center"/>
          </w:tcPr>
          <w:p w:rsidR="0001126B" w:rsidRPr="00746C7B" w:rsidRDefault="0001126B" w:rsidP="00746C7B">
            <w:pPr>
              <w:spacing w:after="0" w:line="240" w:lineRule="auto"/>
              <w:jc w:val="center"/>
              <w:rPr>
                <w:rFonts w:ascii="Times New Roman" w:hAnsi="Times New Roman" w:cs="Times New Roman"/>
                <w:b/>
                <w:bCs/>
              </w:rPr>
            </w:pPr>
            <w:r w:rsidRPr="00746C7B">
              <w:rPr>
                <w:rFonts w:ascii="Times New Roman" w:hAnsi="Times New Roman" w:cs="Times New Roman"/>
                <w:b/>
                <w:bCs/>
              </w:rPr>
              <w:t>2024 год</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2025 год</w:t>
            </w:r>
          </w:p>
        </w:tc>
      </w:tr>
      <w:tr w:rsidR="0001126B" w:rsidRPr="00746C7B" w:rsidTr="00746C7B">
        <w:trPr>
          <w:trHeight w:val="263"/>
        </w:trPr>
        <w:tc>
          <w:tcPr>
            <w:tcW w:w="850"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1</w:t>
            </w: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Cs/>
              </w:rPr>
            </w:pPr>
            <w:r w:rsidRPr="00746C7B">
              <w:rPr>
                <w:rFonts w:ascii="Times New Roman" w:hAnsi="Times New Roman" w:cs="Times New Roman"/>
                <w:bCs/>
              </w:rPr>
              <w:t>2</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ind w:firstLine="187"/>
              <w:jc w:val="center"/>
              <w:rPr>
                <w:rFonts w:ascii="Times New Roman" w:hAnsi="Times New Roman" w:cs="Times New Roman"/>
                <w:bCs/>
              </w:rPr>
            </w:pPr>
            <w:r w:rsidRPr="00746C7B">
              <w:rPr>
                <w:rFonts w:ascii="Times New Roman" w:hAnsi="Times New Roman" w:cs="Times New Roman"/>
                <w:bCs/>
              </w:rPr>
              <w:t>3</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ind w:firstLine="187"/>
              <w:jc w:val="center"/>
              <w:rPr>
                <w:rFonts w:ascii="Times New Roman" w:hAnsi="Times New Roman" w:cs="Times New Roman"/>
                <w:bCs/>
              </w:rPr>
            </w:pPr>
            <w:r w:rsidRPr="00746C7B">
              <w:rPr>
                <w:rFonts w:ascii="Times New Roman" w:hAnsi="Times New Roman" w:cs="Times New Roman"/>
                <w:bCs/>
              </w:rPr>
              <w:t>4</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ind w:firstLine="187"/>
              <w:jc w:val="center"/>
              <w:rPr>
                <w:rFonts w:ascii="Times New Roman" w:hAnsi="Times New Roman" w:cs="Times New Roman"/>
                <w:bCs/>
              </w:rPr>
            </w:pPr>
            <w:r w:rsidRPr="00746C7B">
              <w:rPr>
                <w:rFonts w:ascii="Times New Roman" w:hAnsi="Times New Roman" w:cs="Times New Roman"/>
                <w:bCs/>
              </w:rPr>
              <w:t>5</w:t>
            </w:r>
          </w:p>
        </w:tc>
      </w:tr>
      <w:tr w:rsidR="0001126B" w:rsidRPr="00746C7B" w:rsidTr="000902C0">
        <w:trPr>
          <w:trHeight w:hRule="exact" w:val="704"/>
        </w:trPr>
        <w:tc>
          <w:tcPr>
            <w:tcW w:w="850" w:type="dxa"/>
            <w:vMerge w:val="restart"/>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1</w:t>
            </w: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Кредиты кредитных организаций системы Российской Федерации</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r>
      <w:tr w:rsidR="0001126B" w:rsidRPr="00746C7B" w:rsidTr="00746C7B">
        <w:trPr>
          <w:trHeight w:hRule="exact" w:val="286"/>
        </w:trPr>
        <w:tc>
          <w:tcPr>
            <w:tcW w:w="850" w:type="dxa"/>
            <w:vMerge/>
            <w:tcBorders>
              <w:top w:val="nil"/>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rPr>
            </w:pP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 получение</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r>
      <w:tr w:rsidR="0001126B" w:rsidRPr="00746C7B" w:rsidTr="00746C7B">
        <w:tc>
          <w:tcPr>
            <w:tcW w:w="850" w:type="dxa"/>
            <w:vMerge/>
            <w:tcBorders>
              <w:top w:val="nil"/>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rPr>
            </w:pP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 погашение</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r>
      <w:tr w:rsidR="0001126B" w:rsidRPr="00746C7B" w:rsidTr="000902C0">
        <w:trPr>
          <w:trHeight w:hRule="exact" w:val="850"/>
        </w:trPr>
        <w:tc>
          <w:tcPr>
            <w:tcW w:w="850" w:type="dxa"/>
            <w:vMerge w:val="restart"/>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2</w:t>
            </w: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Бюджетные кредиты от других бюджетов бюджетной системы Российской Федерации</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r>
      <w:tr w:rsidR="0001126B" w:rsidRPr="00746C7B" w:rsidTr="00746C7B">
        <w:trPr>
          <w:trHeight w:hRule="exact" w:val="286"/>
        </w:trPr>
        <w:tc>
          <w:tcPr>
            <w:tcW w:w="850" w:type="dxa"/>
            <w:vMerge/>
            <w:tcBorders>
              <w:top w:val="nil"/>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rPr>
            </w:pP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погашение</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r>
      <w:tr w:rsidR="0001126B" w:rsidRPr="00746C7B" w:rsidTr="00746C7B">
        <w:tc>
          <w:tcPr>
            <w:tcW w:w="850" w:type="dxa"/>
            <w:vMerge/>
            <w:tcBorders>
              <w:top w:val="nil"/>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rPr>
            </w:pP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получение</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r>
      <w:tr w:rsidR="0001126B" w:rsidRPr="00746C7B" w:rsidTr="00746C7B">
        <w:trPr>
          <w:trHeight w:hRule="exact" w:val="1282"/>
        </w:trPr>
        <w:tc>
          <w:tcPr>
            <w:tcW w:w="850" w:type="dxa"/>
            <w:vMerge w:val="restart"/>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3</w:t>
            </w: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Общий объем заимствований, направляемых на погашение долговых обязательств бюджета муниципального образования Российской Федерации</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b/>
                <w:bCs/>
              </w:rPr>
            </w:pPr>
            <w:r w:rsidRPr="00746C7B">
              <w:rPr>
                <w:rFonts w:ascii="Times New Roman" w:hAnsi="Times New Roman" w:cs="Times New Roman"/>
                <w:b/>
                <w:bCs/>
              </w:rPr>
              <w:t>0</w:t>
            </w:r>
          </w:p>
        </w:tc>
      </w:tr>
      <w:tr w:rsidR="0001126B" w:rsidRPr="00746C7B" w:rsidTr="00746C7B">
        <w:trPr>
          <w:trHeight w:hRule="exact" w:val="286"/>
        </w:trPr>
        <w:tc>
          <w:tcPr>
            <w:tcW w:w="850" w:type="dxa"/>
            <w:vMerge/>
            <w:tcBorders>
              <w:top w:val="nil"/>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rPr>
            </w:pP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 получение</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r>
      <w:tr w:rsidR="0001126B" w:rsidRPr="00746C7B" w:rsidTr="00746C7B">
        <w:tc>
          <w:tcPr>
            <w:tcW w:w="850" w:type="dxa"/>
            <w:vMerge/>
            <w:tcBorders>
              <w:top w:val="nil"/>
              <w:left w:val="single" w:sz="4" w:space="0" w:color="000000"/>
              <w:bottom w:val="single" w:sz="4" w:space="0" w:color="000000"/>
              <w:right w:val="nil"/>
            </w:tcBorders>
            <w:vAlign w:val="center"/>
            <w:hideMark/>
          </w:tcPr>
          <w:p w:rsidR="0001126B" w:rsidRPr="00746C7B" w:rsidRDefault="0001126B" w:rsidP="00746C7B">
            <w:pPr>
              <w:spacing w:after="0" w:line="240" w:lineRule="auto"/>
              <w:jc w:val="center"/>
              <w:rPr>
                <w:rFonts w:ascii="Times New Roman" w:hAnsi="Times New Roman" w:cs="Times New Roman"/>
              </w:rPr>
            </w:pPr>
          </w:p>
        </w:tc>
        <w:tc>
          <w:tcPr>
            <w:tcW w:w="4111"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 погашение</w:t>
            </w:r>
          </w:p>
        </w:tc>
        <w:tc>
          <w:tcPr>
            <w:tcW w:w="1843"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842" w:type="dxa"/>
            <w:tcBorders>
              <w:top w:val="nil"/>
              <w:left w:val="single" w:sz="4" w:space="0" w:color="000000"/>
              <w:bottom w:val="single" w:sz="4" w:space="0" w:color="000000"/>
              <w:right w:val="nil"/>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c>
          <w:tcPr>
            <w:tcW w:w="1277" w:type="dxa"/>
            <w:tcBorders>
              <w:top w:val="nil"/>
              <w:left w:val="single" w:sz="4" w:space="0" w:color="000000"/>
              <w:bottom w:val="single" w:sz="4" w:space="0" w:color="000000"/>
              <w:right w:val="single" w:sz="4" w:space="0" w:color="000000"/>
            </w:tcBorders>
            <w:vAlign w:val="center"/>
            <w:hideMark/>
          </w:tcPr>
          <w:p w:rsidR="0001126B" w:rsidRPr="00746C7B" w:rsidRDefault="0001126B" w:rsidP="00746C7B">
            <w:pPr>
              <w:snapToGrid w:val="0"/>
              <w:spacing w:after="0" w:line="240" w:lineRule="auto"/>
              <w:jc w:val="center"/>
              <w:rPr>
                <w:rFonts w:ascii="Times New Roman" w:hAnsi="Times New Roman" w:cs="Times New Roman"/>
              </w:rPr>
            </w:pPr>
            <w:r w:rsidRPr="00746C7B">
              <w:rPr>
                <w:rFonts w:ascii="Times New Roman" w:hAnsi="Times New Roman" w:cs="Times New Roman"/>
              </w:rPr>
              <w:t>0</w:t>
            </w:r>
          </w:p>
        </w:tc>
      </w:tr>
    </w:tbl>
    <w:p w:rsidR="0001126B" w:rsidRDefault="0001126B" w:rsidP="0001126B">
      <w:pPr>
        <w:spacing w:after="0" w:line="240" w:lineRule="auto"/>
        <w:jc w:val="center"/>
        <w:rPr>
          <w:rFonts w:ascii="Times New Roman" w:hAnsi="Times New Roman" w:cs="Times New Roman"/>
          <w:sz w:val="24"/>
          <w:szCs w:val="24"/>
          <w:lang w:val="en-US"/>
        </w:rPr>
      </w:pPr>
    </w:p>
    <w:p w:rsidR="000902C0" w:rsidRPr="0001126B" w:rsidRDefault="000902C0" w:rsidP="0001126B">
      <w:pPr>
        <w:spacing w:after="0" w:line="240" w:lineRule="auto"/>
        <w:jc w:val="center"/>
        <w:rPr>
          <w:rFonts w:ascii="Times New Roman" w:hAnsi="Times New Roman" w:cs="Times New Roman"/>
          <w:sz w:val="24"/>
          <w:szCs w:val="24"/>
          <w:lang w:val="en-US"/>
        </w:rPr>
      </w:pPr>
    </w:p>
    <w:p w:rsidR="0001126B" w:rsidRPr="00746C7B" w:rsidRDefault="0001126B" w:rsidP="0001126B">
      <w:pPr>
        <w:widowControl w:val="0"/>
        <w:spacing w:after="0" w:line="240" w:lineRule="auto"/>
        <w:jc w:val="right"/>
        <w:rPr>
          <w:rFonts w:ascii="Times New Roman" w:hAnsi="Times New Roman" w:cs="Times New Roman"/>
        </w:rPr>
      </w:pPr>
      <w:r w:rsidRPr="00746C7B">
        <w:rPr>
          <w:rFonts w:ascii="Times New Roman" w:hAnsi="Times New Roman" w:cs="Times New Roman"/>
        </w:rPr>
        <w:t xml:space="preserve">Приложение 12 </w:t>
      </w:r>
    </w:p>
    <w:p w:rsidR="0001126B" w:rsidRPr="00746C7B" w:rsidRDefault="0001126B" w:rsidP="0001126B">
      <w:pPr>
        <w:spacing w:after="0" w:line="240" w:lineRule="auto"/>
        <w:jc w:val="right"/>
        <w:rPr>
          <w:rFonts w:ascii="Times New Roman" w:hAnsi="Times New Roman" w:cs="Times New Roman"/>
        </w:rPr>
      </w:pPr>
      <w:r w:rsidRPr="00746C7B">
        <w:rPr>
          <w:rFonts w:ascii="Times New Roman" w:hAnsi="Times New Roman" w:cs="Times New Roman"/>
        </w:rPr>
        <w:t xml:space="preserve"> к решению Совета народных </w:t>
      </w:r>
    </w:p>
    <w:p w:rsidR="0001126B" w:rsidRPr="00746C7B" w:rsidRDefault="0001126B" w:rsidP="0001126B">
      <w:pPr>
        <w:spacing w:after="0" w:line="240" w:lineRule="auto"/>
        <w:jc w:val="right"/>
        <w:rPr>
          <w:rFonts w:ascii="Times New Roman" w:hAnsi="Times New Roman" w:cs="Times New Roman"/>
        </w:rPr>
      </w:pPr>
      <w:r w:rsidRPr="00746C7B">
        <w:rPr>
          <w:rFonts w:ascii="Times New Roman" w:hAnsi="Times New Roman" w:cs="Times New Roman"/>
        </w:rPr>
        <w:t xml:space="preserve"> депутатов Каширского </w:t>
      </w:r>
    </w:p>
    <w:p w:rsidR="0001126B" w:rsidRPr="00746C7B" w:rsidRDefault="0001126B" w:rsidP="0001126B">
      <w:pPr>
        <w:spacing w:after="0" w:line="240" w:lineRule="auto"/>
        <w:jc w:val="right"/>
        <w:rPr>
          <w:rFonts w:ascii="Times New Roman" w:hAnsi="Times New Roman" w:cs="Times New Roman"/>
        </w:rPr>
      </w:pPr>
      <w:r w:rsidRPr="00746C7B">
        <w:rPr>
          <w:rFonts w:ascii="Times New Roman" w:hAnsi="Times New Roman" w:cs="Times New Roman"/>
        </w:rPr>
        <w:t>муниципального района</w:t>
      </w:r>
    </w:p>
    <w:p w:rsidR="0001126B" w:rsidRPr="00746C7B" w:rsidRDefault="0001126B" w:rsidP="0001126B">
      <w:pPr>
        <w:spacing w:after="0" w:line="240" w:lineRule="auto"/>
        <w:jc w:val="right"/>
        <w:rPr>
          <w:rFonts w:ascii="Times New Roman" w:hAnsi="Times New Roman" w:cs="Times New Roman"/>
        </w:rPr>
      </w:pPr>
      <w:r w:rsidRPr="00746C7B">
        <w:rPr>
          <w:rFonts w:ascii="Times New Roman" w:hAnsi="Times New Roman" w:cs="Times New Roman"/>
        </w:rPr>
        <w:t xml:space="preserve"> «23» декабря 2022 г № 124 </w:t>
      </w:r>
    </w:p>
    <w:p w:rsidR="0001126B" w:rsidRPr="00746C7B" w:rsidRDefault="0001126B" w:rsidP="0001126B">
      <w:pPr>
        <w:autoSpaceDE w:val="0"/>
        <w:spacing w:after="0" w:line="240" w:lineRule="auto"/>
        <w:jc w:val="both"/>
        <w:rPr>
          <w:rFonts w:ascii="Times New Roman" w:hAnsi="Times New Roman" w:cs="Times New Roman"/>
        </w:rPr>
      </w:pP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ПРОГРАММА</w:t>
      </w: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МУНИЦИПАЛЬНЫХ ГАРАНТИЙ КАШИРСКОГО МУНИЦИПАЛЬНОГО РАЙОНА В ВАЛЮТЕ</w:t>
      </w: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РОССИЙСКОЙ ФЕДЕРАЦИИ НА 2023 ГОД И НА ПЛАНОВЫЙ ПЕРИОД 2024 И 2025 ГОДОВ</w:t>
      </w:r>
    </w:p>
    <w:p w:rsidR="0001126B" w:rsidRPr="00746C7B" w:rsidRDefault="0001126B" w:rsidP="0001126B">
      <w:pPr>
        <w:autoSpaceDE w:val="0"/>
        <w:autoSpaceDN w:val="0"/>
        <w:adjustRightInd w:val="0"/>
        <w:spacing w:after="0" w:line="240" w:lineRule="auto"/>
        <w:jc w:val="both"/>
        <w:outlineLvl w:val="0"/>
        <w:rPr>
          <w:rFonts w:ascii="Times New Roman" w:hAnsi="Times New Roman" w:cs="Times New Roman"/>
          <w:lang w:eastAsia="ru-RU"/>
        </w:rPr>
      </w:pPr>
    </w:p>
    <w:p w:rsidR="0001126B" w:rsidRPr="00746C7B" w:rsidRDefault="0001126B" w:rsidP="0001126B">
      <w:pPr>
        <w:autoSpaceDE w:val="0"/>
        <w:autoSpaceDN w:val="0"/>
        <w:adjustRightInd w:val="0"/>
        <w:spacing w:after="0" w:line="240" w:lineRule="auto"/>
        <w:jc w:val="center"/>
        <w:outlineLvl w:val="0"/>
        <w:rPr>
          <w:rFonts w:ascii="Times New Roman" w:hAnsi="Times New Roman" w:cs="Times New Roman"/>
          <w:b/>
          <w:bCs/>
          <w:lang w:eastAsia="ru-RU"/>
        </w:rPr>
      </w:pPr>
      <w:r w:rsidRPr="00746C7B">
        <w:rPr>
          <w:rFonts w:ascii="Times New Roman" w:hAnsi="Times New Roman" w:cs="Times New Roman"/>
          <w:b/>
          <w:bCs/>
          <w:lang w:eastAsia="ru-RU"/>
        </w:rPr>
        <w:t xml:space="preserve">1.1. Перечень подлежащих предоставлению муниципальных </w:t>
      </w: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гарантий Каширского муниципального района в 2023 году и плановом периоде</w:t>
      </w: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2024 и 2025 годов</w:t>
      </w:r>
    </w:p>
    <w:p w:rsidR="0001126B" w:rsidRPr="00746C7B" w:rsidRDefault="0001126B" w:rsidP="0001126B">
      <w:pPr>
        <w:autoSpaceDE w:val="0"/>
        <w:autoSpaceDN w:val="0"/>
        <w:adjustRightInd w:val="0"/>
        <w:spacing w:after="0" w:line="240" w:lineRule="auto"/>
        <w:jc w:val="both"/>
        <w:rPr>
          <w:rFonts w:ascii="Times New Roman" w:hAnsi="Times New Roman" w:cs="Times New Roman"/>
          <w:lang w:eastAsia="ru-RU"/>
        </w:rPr>
      </w:pPr>
    </w:p>
    <w:p w:rsidR="0001126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 xml:space="preserve"> (тыс. рублей)</w:t>
      </w:r>
    </w:p>
    <w:p w:rsidR="000902C0" w:rsidRPr="00746C7B" w:rsidRDefault="000902C0" w:rsidP="0001126B">
      <w:pPr>
        <w:autoSpaceDE w:val="0"/>
        <w:autoSpaceDN w:val="0"/>
        <w:adjustRightInd w:val="0"/>
        <w:spacing w:after="0" w:line="240" w:lineRule="auto"/>
        <w:jc w:val="center"/>
        <w:rPr>
          <w:rFonts w:ascii="Times New Roman" w:hAnsi="Times New Roman" w:cs="Times New Roman"/>
          <w:lang w:eastAsia="ru-RU"/>
        </w:rPr>
      </w:pPr>
    </w:p>
    <w:tbl>
      <w:tblPr>
        <w:tblW w:w="10127" w:type="dxa"/>
        <w:tblLayout w:type="fixed"/>
        <w:tblCellMar>
          <w:left w:w="62" w:type="dxa"/>
          <w:right w:w="62" w:type="dxa"/>
        </w:tblCellMar>
        <w:tblLook w:val="0000" w:firstRow="0" w:lastRow="0" w:firstColumn="0" w:lastColumn="0" w:noHBand="0" w:noVBand="0"/>
      </w:tblPr>
      <w:tblGrid>
        <w:gridCol w:w="496"/>
        <w:gridCol w:w="1693"/>
        <w:gridCol w:w="1559"/>
        <w:gridCol w:w="709"/>
        <w:gridCol w:w="708"/>
        <w:gridCol w:w="709"/>
        <w:gridCol w:w="1276"/>
        <w:gridCol w:w="1276"/>
        <w:gridCol w:w="1701"/>
      </w:tblGrid>
      <w:tr w:rsidR="0001126B" w:rsidRPr="00746C7B" w:rsidTr="000902C0">
        <w:trPr>
          <w:trHeight w:val="340"/>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N п/п</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Цель гарантирования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Наименование принципала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Сумма гарантирования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Наличие права регрессного требования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Наименование кредитора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Иные условия предоставления муниципальных гарантий Каширского муниципального района</w:t>
            </w:r>
          </w:p>
        </w:tc>
      </w:tr>
      <w:tr w:rsidR="0001126B" w:rsidRPr="00746C7B" w:rsidTr="000902C0">
        <w:trPr>
          <w:trHeight w:val="340"/>
        </w:trPr>
        <w:tc>
          <w:tcPr>
            <w:tcW w:w="496" w:type="dxa"/>
            <w:vMerge/>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p>
        </w:tc>
        <w:tc>
          <w:tcPr>
            <w:tcW w:w="1693" w:type="dxa"/>
            <w:vMerge/>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2025 год</w:t>
            </w:r>
          </w:p>
        </w:tc>
        <w:tc>
          <w:tcPr>
            <w:tcW w:w="1276" w:type="dxa"/>
            <w:vMerge/>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p>
        </w:tc>
      </w:tr>
      <w:tr w:rsidR="0001126B" w:rsidRPr="00746C7B" w:rsidTr="000902C0">
        <w:trPr>
          <w:trHeight w:val="340"/>
        </w:trPr>
        <w:tc>
          <w:tcPr>
            <w:tcW w:w="496"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1</w:t>
            </w:r>
          </w:p>
        </w:tc>
        <w:tc>
          <w:tcPr>
            <w:tcW w:w="1693"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2</w:t>
            </w:r>
          </w:p>
        </w:tc>
        <w:tc>
          <w:tcPr>
            <w:tcW w:w="1559"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3</w:t>
            </w:r>
          </w:p>
        </w:tc>
        <w:tc>
          <w:tcPr>
            <w:tcW w:w="709"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4</w:t>
            </w:r>
          </w:p>
        </w:tc>
        <w:tc>
          <w:tcPr>
            <w:tcW w:w="708"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7</w:t>
            </w:r>
          </w:p>
        </w:tc>
        <w:tc>
          <w:tcPr>
            <w:tcW w:w="1276"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8</w:t>
            </w:r>
          </w:p>
        </w:tc>
        <w:tc>
          <w:tcPr>
            <w:tcW w:w="1701"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9</w:t>
            </w:r>
          </w:p>
        </w:tc>
      </w:tr>
      <w:tr w:rsidR="0001126B" w:rsidRPr="00746C7B" w:rsidTr="000902C0">
        <w:trPr>
          <w:trHeight w:val="340"/>
        </w:trPr>
        <w:tc>
          <w:tcPr>
            <w:tcW w:w="496"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1693"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1126B" w:rsidRPr="00746C7B" w:rsidRDefault="0001126B" w:rsidP="00746C7B">
            <w:pPr>
              <w:autoSpaceDE w:val="0"/>
              <w:autoSpaceDN w:val="0"/>
              <w:adjustRightInd w:val="0"/>
              <w:spacing w:after="0" w:line="240" w:lineRule="auto"/>
              <w:rPr>
                <w:rFonts w:ascii="Times New Roman" w:hAnsi="Times New Roman" w:cs="Times New Roman"/>
                <w:lang w:eastAsia="ru-RU"/>
              </w:rPr>
            </w:pPr>
          </w:p>
        </w:tc>
      </w:tr>
    </w:tbl>
    <w:p w:rsidR="0001126B" w:rsidRDefault="0001126B" w:rsidP="0001126B">
      <w:pPr>
        <w:autoSpaceDE w:val="0"/>
        <w:autoSpaceDN w:val="0"/>
        <w:adjustRightInd w:val="0"/>
        <w:spacing w:after="0" w:line="240" w:lineRule="auto"/>
        <w:jc w:val="both"/>
        <w:rPr>
          <w:rFonts w:ascii="Times New Roman" w:hAnsi="Times New Roman" w:cs="Times New Roman"/>
          <w:lang w:eastAsia="ru-RU"/>
        </w:rPr>
      </w:pPr>
    </w:p>
    <w:p w:rsidR="000902C0" w:rsidRPr="00746C7B" w:rsidRDefault="000902C0" w:rsidP="0001126B">
      <w:pPr>
        <w:autoSpaceDE w:val="0"/>
        <w:autoSpaceDN w:val="0"/>
        <w:adjustRightInd w:val="0"/>
        <w:spacing w:after="0" w:line="240" w:lineRule="auto"/>
        <w:jc w:val="both"/>
        <w:rPr>
          <w:rFonts w:ascii="Times New Roman" w:hAnsi="Times New Roman" w:cs="Times New Roman"/>
          <w:lang w:eastAsia="ru-RU"/>
        </w:rPr>
      </w:pPr>
    </w:p>
    <w:p w:rsidR="0001126B" w:rsidRPr="00746C7B" w:rsidRDefault="0001126B" w:rsidP="0001126B">
      <w:pPr>
        <w:autoSpaceDE w:val="0"/>
        <w:autoSpaceDN w:val="0"/>
        <w:adjustRightInd w:val="0"/>
        <w:spacing w:after="0" w:line="240" w:lineRule="auto"/>
        <w:jc w:val="center"/>
        <w:outlineLvl w:val="0"/>
        <w:rPr>
          <w:rFonts w:ascii="Times New Roman" w:hAnsi="Times New Roman" w:cs="Times New Roman"/>
          <w:b/>
          <w:bCs/>
          <w:lang w:eastAsia="ru-RU"/>
        </w:rPr>
      </w:pPr>
      <w:r w:rsidRPr="00746C7B">
        <w:rPr>
          <w:rFonts w:ascii="Times New Roman" w:hAnsi="Times New Roman" w:cs="Times New Roman"/>
          <w:b/>
          <w:bCs/>
          <w:lang w:eastAsia="ru-RU"/>
        </w:rPr>
        <w:t>1.2. Общий объем бюджетных ассигнований, предусмотренных</w:t>
      </w: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 xml:space="preserve">на исполнение муниципальных гарантий Каширского муниципального района </w:t>
      </w:r>
    </w:p>
    <w:p w:rsidR="0001126B" w:rsidRPr="00746C7B" w:rsidRDefault="0001126B" w:rsidP="0001126B">
      <w:pPr>
        <w:autoSpaceDE w:val="0"/>
        <w:autoSpaceDN w:val="0"/>
        <w:adjustRightInd w:val="0"/>
        <w:spacing w:after="0" w:line="240" w:lineRule="auto"/>
        <w:jc w:val="center"/>
        <w:rPr>
          <w:rFonts w:ascii="Times New Roman" w:hAnsi="Times New Roman" w:cs="Times New Roman"/>
          <w:b/>
          <w:bCs/>
          <w:lang w:eastAsia="ru-RU"/>
        </w:rPr>
      </w:pPr>
      <w:r w:rsidRPr="00746C7B">
        <w:rPr>
          <w:rFonts w:ascii="Times New Roman" w:hAnsi="Times New Roman" w:cs="Times New Roman"/>
          <w:b/>
          <w:bCs/>
          <w:lang w:eastAsia="ru-RU"/>
        </w:rPr>
        <w:t>по возможным гарантийным случаям в 2023 - 2025 годах</w:t>
      </w:r>
    </w:p>
    <w:p w:rsidR="0001126B" w:rsidRPr="00746C7B" w:rsidRDefault="0001126B" w:rsidP="0001126B">
      <w:pPr>
        <w:autoSpaceDE w:val="0"/>
        <w:autoSpaceDN w:val="0"/>
        <w:adjustRightInd w:val="0"/>
        <w:spacing w:after="0" w:line="240" w:lineRule="auto"/>
        <w:jc w:val="both"/>
        <w:rPr>
          <w:rFonts w:ascii="Times New Roman" w:hAnsi="Times New Roman" w:cs="Times New Roman"/>
          <w:lang w:eastAsia="ru-RU"/>
        </w:rPr>
      </w:pPr>
    </w:p>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 xml:space="preserve"> (тыс. рублей)</w:t>
      </w:r>
    </w:p>
    <w:p w:rsidR="0001126B" w:rsidRPr="00746C7B" w:rsidRDefault="0001126B" w:rsidP="0001126B">
      <w:pPr>
        <w:autoSpaceDE w:val="0"/>
        <w:autoSpaceDN w:val="0"/>
        <w:adjustRightInd w:val="0"/>
        <w:spacing w:after="0" w:line="240" w:lineRule="auto"/>
        <w:rPr>
          <w:rFonts w:ascii="Times New Roman" w:hAnsi="Times New Roman" w:cs="Times New Roman"/>
          <w:lang w:eastAsia="ru-RU"/>
        </w:rPr>
      </w:pP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2410"/>
        <w:gridCol w:w="2552"/>
        <w:gridCol w:w="2765"/>
        <w:gridCol w:w="2338"/>
      </w:tblGrid>
      <w:tr w:rsidR="0001126B" w:rsidRPr="00746C7B" w:rsidTr="000902C0">
        <w:tc>
          <w:tcPr>
            <w:tcW w:w="2410"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 xml:space="preserve">Исполнение муниципальных гарантий Каширского муниципального района </w:t>
            </w:r>
          </w:p>
        </w:tc>
        <w:tc>
          <w:tcPr>
            <w:tcW w:w="2552"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Объем бюджетных ассигнований на исполнение гарантий по возможным гарантийным случаям в 2023 году</w:t>
            </w:r>
          </w:p>
        </w:tc>
        <w:tc>
          <w:tcPr>
            <w:tcW w:w="2765"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Объем бюджетных ассигнований на исполнение гарантий по возможным гарантийным случаям в 2024 году</w:t>
            </w:r>
          </w:p>
        </w:tc>
        <w:tc>
          <w:tcPr>
            <w:tcW w:w="2338" w:type="dxa"/>
            <w:tcBorders>
              <w:top w:val="single" w:sz="4" w:space="0" w:color="auto"/>
              <w:left w:val="single" w:sz="4" w:space="0" w:color="auto"/>
              <w:bottom w:val="single" w:sz="4" w:space="0" w:color="auto"/>
              <w:right w:val="single" w:sz="4" w:space="0" w:color="auto"/>
            </w:tcBorders>
            <w:vAlign w:val="center"/>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Объем бюджетных ассигнований на исполнение гарантий по возможным гарантийным случаям в 2025 году</w:t>
            </w:r>
          </w:p>
        </w:tc>
      </w:tr>
      <w:tr w:rsidR="0001126B" w:rsidRPr="00746C7B" w:rsidTr="000902C0">
        <w:tc>
          <w:tcPr>
            <w:tcW w:w="2410"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1</w:t>
            </w:r>
          </w:p>
        </w:tc>
        <w:tc>
          <w:tcPr>
            <w:tcW w:w="2552"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2</w:t>
            </w:r>
          </w:p>
        </w:tc>
        <w:tc>
          <w:tcPr>
            <w:tcW w:w="2765"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3</w:t>
            </w:r>
          </w:p>
        </w:tc>
        <w:tc>
          <w:tcPr>
            <w:tcW w:w="2338"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4</w:t>
            </w:r>
          </w:p>
        </w:tc>
      </w:tr>
      <w:tr w:rsidR="0001126B" w:rsidRPr="00746C7B" w:rsidTr="000902C0">
        <w:tc>
          <w:tcPr>
            <w:tcW w:w="2410"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rPr>
                <w:rFonts w:ascii="Times New Roman" w:hAnsi="Times New Roman" w:cs="Times New Roman"/>
                <w:lang w:eastAsia="ru-RU"/>
              </w:rPr>
            </w:pPr>
            <w:r w:rsidRPr="00746C7B">
              <w:rPr>
                <w:rFonts w:ascii="Times New Roman" w:hAnsi="Times New Roman" w:cs="Times New Roman"/>
                <w:lang w:eastAsia="ru-RU"/>
              </w:rPr>
              <w:t>За счет источников финансирования дефицита районного бюджета</w:t>
            </w:r>
          </w:p>
        </w:tc>
        <w:tc>
          <w:tcPr>
            <w:tcW w:w="2552"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0,0</w:t>
            </w:r>
          </w:p>
        </w:tc>
        <w:tc>
          <w:tcPr>
            <w:tcW w:w="2765"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0,0</w:t>
            </w:r>
          </w:p>
        </w:tc>
        <w:tc>
          <w:tcPr>
            <w:tcW w:w="2338"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0,0</w:t>
            </w:r>
          </w:p>
        </w:tc>
      </w:tr>
      <w:tr w:rsidR="0001126B" w:rsidRPr="00746C7B" w:rsidTr="000902C0">
        <w:tc>
          <w:tcPr>
            <w:tcW w:w="2410"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rPr>
                <w:rFonts w:ascii="Times New Roman" w:hAnsi="Times New Roman" w:cs="Times New Roman"/>
                <w:lang w:eastAsia="ru-RU"/>
              </w:rPr>
            </w:pPr>
            <w:r w:rsidRPr="00746C7B">
              <w:rPr>
                <w:rFonts w:ascii="Times New Roman" w:hAnsi="Times New Roman" w:cs="Times New Roman"/>
                <w:lang w:eastAsia="ru-RU"/>
              </w:rPr>
              <w:t>За счет расходов районного бюджета</w:t>
            </w:r>
          </w:p>
        </w:tc>
        <w:tc>
          <w:tcPr>
            <w:tcW w:w="2552"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0,0</w:t>
            </w:r>
          </w:p>
        </w:tc>
        <w:tc>
          <w:tcPr>
            <w:tcW w:w="2765" w:type="dxa"/>
            <w:tcBorders>
              <w:top w:val="single" w:sz="4" w:space="0" w:color="auto"/>
              <w:left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0,0</w:t>
            </w:r>
          </w:p>
        </w:tc>
        <w:tc>
          <w:tcPr>
            <w:tcW w:w="2338" w:type="dxa"/>
            <w:tcBorders>
              <w:top w:val="single" w:sz="4" w:space="0" w:color="auto"/>
              <w:bottom w:val="single" w:sz="4" w:space="0" w:color="auto"/>
              <w:right w:val="single" w:sz="4" w:space="0" w:color="auto"/>
            </w:tcBorders>
          </w:tcPr>
          <w:p w:rsidR="0001126B" w:rsidRPr="00746C7B" w:rsidRDefault="0001126B" w:rsidP="0001126B">
            <w:pPr>
              <w:autoSpaceDE w:val="0"/>
              <w:autoSpaceDN w:val="0"/>
              <w:adjustRightInd w:val="0"/>
              <w:spacing w:after="0" w:line="240" w:lineRule="auto"/>
              <w:jc w:val="center"/>
              <w:rPr>
                <w:rFonts w:ascii="Times New Roman" w:hAnsi="Times New Roman" w:cs="Times New Roman"/>
                <w:lang w:eastAsia="ru-RU"/>
              </w:rPr>
            </w:pPr>
            <w:r w:rsidRPr="00746C7B">
              <w:rPr>
                <w:rFonts w:ascii="Times New Roman" w:hAnsi="Times New Roman" w:cs="Times New Roman"/>
                <w:lang w:eastAsia="ru-RU"/>
              </w:rPr>
              <w:t>0,0</w:t>
            </w:r>
          </w:p>
        </w:tc>
      </w:tr>
    </w:tbl>
    <w:p w:rsidR="0001126B" w:rsidRPr="00746C7B" w:rsidRDefault="0001126B" w:rsidP="000902C0">
      <w:pPr>
        <w:autoSpaceDE w:val="0"/>
        <w:spacing w:after="0" w:line="240" w:lineRule="auto"/>
        <w:jc w:val="right"/>
        <w:rPr>
          <w:rFonts w:ascii="Times New Roman" w:hAnsi="Times New Roman" w:cs="Times New Roman"/>
        </w:rPr>
      </w:pPr>
      <w:r w:rsidRPr="00746C7B">
        <w:rPr>
          <w:rFonts w:ascii="Times New Roman" w:hAnsi="Times New Roman" w:cs="Times New Roman"/>
        </w:rPr>
        <w:t xml:space="preserve"> »</w:t>
      </w:r>
    </w:p>
    <w:p w:rsidR="0001126B" w:rsidRPr="00746C7B" w:rsidRDefault="0001126B" w:rsidP="0001126B">
      <w:pPr>
        <w:autoSpaceDE w:val="0"/>
        <w:spacing w:after="0" w:line="240" w:lineRule="auto"/>
        <w:jc w:val="both"/>
        <w:rPr>
          <w:rFonts w:ascii="Times New Roman" w:hAnsi="Times New Roman" w:cs="Times New Roman"/>
          <w:b/>
        </w:rPr>
      </w:pPr>
    </w:p>
    <w:p w:rsidR="0001126B" w:rsidRPr="00746C7B" w:rsidRDefault="0001126B" w:rsidP="0001126B">
      <w:pPr>
        <w:autoSpaceDE w:val="0"/>
        <w:spacing w:after="0" w:line="240" w:lineRule="auto"/>
        <w:jc w:val="both"/>
        <w:rPr>
          <w:rFonts w:ascii="Times New Roman" w:hAnsi="Times New Roman" w:cs="Times New Roman"/>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0"/>
        <w:gridCol w:w="3765"/>
      </w:tblGrid>
      <w:tr w:rsidR="0001126B" w:rsidRPr="00746C7B" w:rsidTr="0001126B">
        <w:tc>
          <w:tcPr>
            <w:tcW w:w="6771" w:type="dxa"/>
          </w:tcPr>
          <w:p w:rsidR="0001126B" w:rsidRPr="00746C7B" w:rsidRDefault="0001126B" w:rsidP="0001126B">
            <w:pPr>
              <w:autoSpaceDE w:val="0"/>
              <w:jc w:val="both"/>
              <w:rPr>
                <w:b/>
                <w:sz w:val="22"/>
                <w:szCs w:val="22"/>
              </w:rPr>
            </w:pPr>
            <w:r w:rsidRPr="00746C7B">
              <w:rPr>
                <w:b/>
                <w:sz w:val="22"/>
                <w:szCs w:val="22"/>
              </w:rPr>
              <w:t>Глава Каширского муниципального района</w:t>
            </w:r>
          </w:p>
        </w:tc>
        <w:tc>
          <w:tcPr>
            <w:tcW w:w="3969" w:type="dxa"/>
          </w:tcPr>
          <w:p w:rsidR="0001126B" w:rsidRPr="00746C7B" w:rsidRDefault="0001126B" w:rsidP="0001126B">
            <w:pPr>
              <w:autoSpaceDE w:val="0"/>
              <w:jc w:val="right"/>
              <w:rPr>
                <w:b/>
                <w:sz w:val="22"/>
                <w:szCs w:val="22"/>
              </w:rPr>
            </w:pPr>
            <w:r w:rsidRPr="00746C7B">
              <w:rPr>
                <w:b/>
                <w:sz w:val="22"/>
                <w:szCs w:val="22"/>
              </w:rPr>
              <w:t>А.П. Воронов</w:t>
            </w:r>
          </w:p>
        </w:tc>
      </w:tr>
    </w:tbl>
    <w:p w:rsidR="0001126B" w:rsidRDefault="0001126B" w:rsidP="0001126B">
      <w:pPr>
        <w:autoSpaceDE w:val="0"/>
        <w:spacing w:after="0" w:line="240" w:lineRule="auto"/>
        <w:jc w:val="both"/>
        <w:rPr>
          <w:rFonts w:ascii="Times New Roman" w:hAnsi="Times New Roman" w:cs="Times New Roman"/>
          <w:b/>
          <w:sz w:val="24"/>
          <w:szCs w:val="24"/>
        </w:rPr>
      </w:pPr>
    </w:p>
    <w:p w:rsidR="000902C0" w:rsidRDefault="000902C0" w:rsidP="0093655E">
      <w:pPr>
        <w:pBdr>
          <w:bottom w:val="single" w:sz="4" w:space="1" w:color="auto"/>
        </w:pBdr>
        <w:autoSpaceDE w:val="0"/>
        <w:spacing w:after="0" w:line="240" w:lineRule="auto"/>
        <w:jc w:val="both"/>
        <w:rPr>
          <w:rFonts w:ascii="Times New Roman" w:hAnsi="Times New Roman" w:cs="Times New Roman"/>
          <w:b/>
          <w:sz w:val="24"/>
          <w:szCs w:val="24"/>
        </w:rPr>
      </w:pPr>
    </w:p>
    <w:p w:rsidR="004C6ACF" w:rsidRPr="000E1D9D" w:rsidRDefault="004C6ACF" w:rsidP="00FE05C0">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Раздел 2.</w:t>
      </w:r>
    </w:p>
    <w:p w:rsidR="004C6ACF" w:rsidRPr="000E1D9D" w:rsidRDefault="004C6ACF" w:rsidP="0093655E">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Постановления администрации Каширского муниципального района Воронежской области</w:t>
      </w:r>
    </w:p>
    <w:p w:rsidR="005D0E40" w:rsidRPr="000E1D9D" w:rsidRDefault="003E56C6" w:rsidP="003219C4">
      <w:pPr>
        <w:pStyle w:val="consplusnormal1"/>
        <w:shd w:val="clear" w:color="auto" w:fill="FFFFFF"/>
        <w:spacing w:after="0"/>
        <w:ind w:firstLine="0"/>
        <w:textAlignment w:val="top"/>
        <w:rPr>
          <w:rFonts w:ascii="Times New Roman" w:hAnsi="Times New Roman"/>
          <w:sz w:val="22"/>
          <w:szCs w:val="22"/>
        </w:rPr>
      </w:pPr>
      <w:r>
        <w:rPr>
          <w:rFonts w:ascii="Times New Roman" w:hAnsi="Times New Roman"/>
          <w:sz w:val="22"/>
          <w:szCs w:val="22"/>
        </w:rPr>
        <w:pict>
          <v:rect id="_x0000_i1027" style="width:498.95pt;height:1pt" o:hralign="center" o:hrstd="t" o:hrnoshade="t" o:hr="t" fillcolor="black [3213]" stroked="f"/>
        </w:pict>
      </w:r>
    </w:p>
    <w:p w:rsidR="0093655E" w:rsidRDefault="0093655E" w:rsidP="003219C4">
      <w:pPr>
        <w:pStyle w:val="consplusnormal1"/>
        <w:shd w:val="clear" w:color="auto" w:fill="FFFFFF"/>
        <w:spacing w:after="0"/>
        <w:ind w:firstLine="0"/>
        <w:textAlignment w:val="top"/>
        <w:rPr>
          <w:rFonts w:ascii="Times New Roman" w:hAnsi="Times New Roman"/>
          <w:sz w:val="22"/>
        </w:rPr>
      </w:pPr>
    </w:p>
    <w:p w:rsidR="00BE6ACE" w:rsidRPr="006C0362" w:rsidRDefault="000E6F4D" w:rsidP="003219C4">
      <w:pPr>
        <w:pStyle w:val="consplusnormal1"/>
        <w:shd w:val="clear" w:color="auto" w:fill="FFFFFF"/>
        <w:spacing w:after="0"/>
        <w:ind w:firstLine="0"/>
        <w:textAlignment w:val="top"/>
        <w:rPr>
          <w:rFonts w:ascii="Times New Roman" w:hAnsi="Times New Roman"/>
          <w:sz w:val="22"/>
        </w:rPr>
      </w:pPr>
      <w:r w:rsidRPr="006C0362">
        <w:rPr>
          <w:rFonts w:ascii="Times New Roman" w:hAnsi="Times New Roman"/>
          <w:sz w:val="22"/>
        </w:rPr>
        <w:t>Не имеется</w:t>
      </w:r>
    </w:p>
    <w:p w:rsidR="00203767" w:rsidRPr="003219C4" w:rsidRDefault="00203767" w:rsidP="00264726">
      <w:pPr>
        <w:spacing w:after="0" w:line="240" w:lineRule="auto"/>
        <w:jc w:val="both"/>
        <w:rPr>
          <w:rFonts w:ascii="Times New Roman" w:hAnsi="Times New Roman" w:cs="Times New Roman"/>
        </w:rPr>
      </w:pPr>
      <w:r w:rsidRPr="003219C4">
        <w:rPr>
          <w:rFonts w:ascii="Times New Roman" w:hAnsi="Times New Roman" w:cs="Times New Roman"/>
        </w:rPr>
        <w:t>__________________________________________________________________________________________</w:t>
      </w: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93655E" w:rsidRDefault="0093655E" w:rsidP="00264726">
      <w:pPr>
        <w:spacing w:after="0" w:line="240" w:lineRule="auto"/>
        <w:jc w:val="center"/>
        <w:rPr>
          <w:rFonts w:ascii="Times New Roman" w:hAnsi="Times New Roman" w:cs="Times New Roman"/>
          <w:b/>
          <w:color w:val="1F3864"/>
        </w:rPr>
      </w:pPr>
    </w:p>
    <w:p w:rsidR="00203767" w:rsidRPr="00B361DF" w:rsidRDefault="00203767" w:rsidP="0093655E">
      <w:pPr>
        <w:pBdr>
          <w:top w:val="single" w:sz="4" w:space="1" w:color="auto"/>
        </w:pBdr>
        <w:spacing w:after="0" w:line="240" w:lineRule="auto"/>
        <w:jc w:val="center"/>
        <w:rPr>
          <w:rFonts w:ascii="Times New Roman" w:hAnsi="Times New Roman" w:cs="Times New Roman"/>
          <w:b/>
          <w:color w:val="1F3864"/>
        </w:rPr>
      </w:pPr>
      <w:r w:rsidRPr="00B361DF">
        <w:rPr>
          <w:rFonts w:ascii="Times New Roman" w:hAnsi="Times New Roman" w:cs="Times New Roman"/>
          <w:b/>
          <w:color w:val="1F3864"/>
        </w:rPr>
        <w:lastRenderedPageBreak/>
        <w:t>Раздел 3.</w:t>
      </w:r>
    </w:p>
    <w:p w:rsidR="00203767" w:rsidRPr="00B361DF" w:rsidRDefault="00203767" w:rsidP="00907F4C">
      <w:pPr>
        <w:pBdr>
          <w:bottom w:val="single" w:sz="12" w:space="6" w:color="auto"/>
        </w:pBdr>
        <w:spacing w:after="0" w:line="240" w:lineRule="auto"/>
        <w:jc w:val="center"/>
        <w:rPr>
          <w:rFonts w:ascii="Times New Roman" w:hAnsi="Times New Roman" w:cs="Times New Roman"/>
          <w:color w:val="1F3864"/>
        </w:rPr>
      </w:pPr>
      <w:r w:rsidRPr="00B361DF">
        <w:rPr>
          <w:rFonts w:ascii="Times New Roman" w:hAnsi="Times New Roman" w:cs="Times New Roman"/>
          <w:b/>
          <w:color w:val="1F3864"/>
        </w:rPr>
        <w:t>Официальная информация</w:t>
      </w:r>
    </w:p>
    <w:p w:rsidR="00D75DFF" w:rsidRPr="00B07324" w:rsidRDefault="003D13D7" w:rsidP="00B07324">
      <w:pPr>
        <w:spacing w:after="0" w:line="240" w:lineRule="auto"/>
        <w:jc w:val="right"/>
        <w:rPr>
          <w:rFonts w:ascii="Times New Roman" w:hAnsi="Times New Roman" w:cs="Times New Roman"/>
          <w:szCs w:val="24"/>
        </w:rPr>
      </w:pPr>
      <w:r w:rsidRPr="006C0362">
        <w:rPr>
          <w:rFonts w:ascii="Times New Roman" w:eastAsia="Times New Roman" w:hAnsi="Times New Roman" w:cs="Times New Roman"/>
          <w:szCs w:val="24"/>
          <w:lang w:eastAsia="ru-RU"/>
        </w:rPr>
        <w:t xml:space="preserve"> </w:t>
      </w:r>
      <w:r w:rsidR="00D75DFF" w:rsidRPr="006C0362">
        <w:rPr>
          <w:rFonts w:ascii="Times New Roman" w:hAnsi="Times New Roman" w:cs="Times New Roman"/>
          <w:b/>
          <w:szCs w:val="24"/>
        </w:rPr>
        <w:t>Проект</w:t>
      </w:r>
      <w:r w:rsidRPr="006C0362">
        <w:rPr>
          <w:rFonts w:ascii="Times New Roman" w:hAnsi="Times New Roman" w:cs="Times New Roman"/>
          <w:b/>
          <w:szCs w:val="24"/>
        </w:rPr>
        <w:t xml:space="preserve"> </w:t>
      </w:r>
    </w:p>
    <w:p w:rsidR="00D75DFF" w:rsidRPr="00907F4C" w:rsidRDefault="00D75DFF" w:rsidP="00D75DFF">
      <w:pPr>
        <w:spacing w:after="0" w:line="240" w:lineRule="auto"/>
        <w:jc w:val="center"/>
        <w:rPr>
          <w:rFonts w:ascii="Times New Roman" w:hAnsi="Times New Roman" w:cs="Times New Roman"/>
          <w:sz w:val="16"/>
          <w:szCs w:val="24"/>
        </w:rPr>
      </w:pPr>
    </w:p>
    <w:p w:rsidR="00D75DFF" w:rsidRPr="006C0362" w:rsidRDefault="00D75DFF" w:rsidP="00D75DFF">
      <w:pPr>
        <w:spacing w:after="0" w:line="240" w:lineRule="auto"/>
        <w:jc w:val="center"/>
        <w:rPr>
          <w:rFonts w:ascii="Times New Roman" w:hAnsi="Times New Roman" w:cs="Times New Roman"/>
          <w:b/>
          <w:szCs w:val="24"/>
        </w:rPr>
      </w:pPr>
      <w:r w:rsidRPr="006C0362">
        <w:rPr>
          <w:rFonts w:ascii="Times New Roman" w:hAnsi="Times New Roman" w:cs="Times New Roman"/>
          <w:b/>
          <w:szCs w:val="24"/>
        </w:rPr>
        <w:t xml:space="preserve">СОВЕТ НАРОДНЫХ ДЕПУТАТОВ </w:t>
      </w:r>
    </w:p>
    <w:p w:rsidR="00D75DFF" w:rsidRPr="006C0362" w:rsidRDefault="00D75DFF" w:rsidP="00D75DFF">
      <w:pPr>
        <w:spacing w:after="0" w:line="240" w:lineRule="auto"/>
        <w:jc w:val="center"/>
        <w:rPr>
          <w:rFonts w:ascii="Times New Roman" w:hAnsi="Times New Roman" w:cs="Times New Roman"/>
          <w:b/>
          <w:szCs w:val="24"/>
        </w:rPr>
      </w:pPr>
      <w:r w:rsidRPr="006C0362">
        <w:rPr>
          <w:rFonts w:ascii="Times New Roman" w:hAnsi="Times New Roman" w:cs="Times New Roman"/>
          <w:b/>
          <w:szCs w:val="24"/>
        </w:rPr>
        <w:t xml:space="preserve">КАШИРСКОГО МУНИЦИПАЛЬНОГО РАЙОНА </w:t>
      </w:r>
    </w:p>
    <w:p w:rsidR="00D75DFF" w:rsidRPr="006C0362" w:rsidRDefault="00D75DFF" w:rsidP="00D75DFF">
      <w:pPr>
        <w:spacing w:after="0" w:line="240" w:lineRule="auto"/>
        <w:jc w:val="center"/>
        <w:rPr>
          <w:rFonts w:ascii="Times New Roman" w:hAnsi="Times New Roman" w:cs="Times New Roman"/>
          <w:b/>
          <w:szCs w:val="24"/>
        </w:rPr>
      </w:pPr>
      <w:r w:rsidRPr="006C0362">
        <w:rPr>
          <w:rFonts w:ascii="Times New Roman" w:hAnsi="Times New Roman" w:cs="Times New Roman"/>
          <w:b/>
          <w:szCs w:val="24"/>
        </w:rPr>
        <w:t>ВОРОНЕЖСКОЙ ОБЛАСТИ</w:t>
      </w:r>
    </w:p>
    <w:p w:rsidR="00D75DFF" w:rsidRPr="006C0362" w:rsidRDefault="00D75DFF" w:rsidP="0093655E">
      <w:pPr>
        <w:tabs>
          <w:tab w:val="left" w:pos="3915"/>
          <w:tab w:val="center" w:pos="5102"/>
        </w:tabs>
        <w:spacing w:after="0" w:line="240" w:lineRule="auto"/>
        <w:jc w:val="center"/>
        <w:rPr>
          <w:rFonts w:ascii="Times New Roman" w:hAnsi="Times New Roman" w:cs="Times New Roman"/>
          <w:b/>
          <w:szCs w:val="24"/>
        </w:rPr>
      </w:pPr>
      <w:r w:rsidRPr="006C0362">
        <w:rPr>
          <w:rFonts w:ascii="Times New Roman" w:hAnsi="Times New Roman" w:cs="Times New Roman"/>
          <w:b/>
          <w:szCs w:val="24"/>
        </w:rPr>
        <w:t>РЕШЕНИЕ</w:t>
      </w:r>
    </w:p>
    <w:p w:rsidR="00D75DFF" w:rsidRPr="006C0362" w:rsidRDefault="00D75DFF" w:rsidP="00D75DFF">
      <w:pPr>
        <w:spacing w:after="0" w:line="240" w:lineRule="auto"/>
        <w:jc w:val="center"/>
        <w:rPr>
          <w:rFonts w:ascii="Times New Roman" w:hAnsi="Times New Roman" w:cs="Times New Roman"/>
          <w:b/>
          <w:szCs w:val="24"/>
        </w:rPr>
      </w:pPr>
    </w:p>
    <w:p w:rsidR="00D75DFF" w:rsidRPr="006C0362" w:rsidRDefault="00D75DFF" w:rsidP="00D75DFF">
      <w:pPr>
        <w:spacing w:after="0" w:line="240" w:lineRule="auto"/>
        <w:rPr>
          <w:rFonts w:ascii="Times New Roman" w:hAnsi="Times New Roman" w:cs="Times New Roman"/>
          <w:szCs w:val="24"/>
        </w:rPr>
      </w:pPr>
      <w:r w:rsidRPr="006C0362">
        <w:rPr>
          <w:rFonts w:ascii="Times New Roman" w:hAnsi="Times New Roman" w:cs="Times New Roman"/>
          <w:szCs w:val="24"/>
        </w:rPr>
        <w:t>от_________________ №_______</w:t>
      </w:r>
      <w:r w:rsidRPr="006C0362">
        <w:rPr>
          <w:rFonts w:ascii="Times New Roman" w:hAnsi="Times New Roman" w:cs="Times New Roman"/>
          <w:szCs w:val="24"/>
        </w:rPr>
        <w:br/>
      </w:r>
      <w:r w:rsidRPr="006C0362">
        <w:rPr>
          <w:rFonts w:ascii="Times New Roman" w:hAnsi="Times New Roman" w:cs="Times New Roman"/>
          <w:szCs w:val="24"/>
        </w:rPr>
        <w:tab/>
        <w:t>с. Каширское</w:t>
      </w:r>
    </w:p>
    <w:p w:rsidR="00D75DFF" w:rsidRPr="006C0362" w:rsidRDefault="00D75DFF" w:rsidP="00D75DFF">
      <w:pPr>
        <w:spacing w:after="0" w:line="240" w:lineRule="auto"/>
        <w:rPr>
          <w:rFonts w:ascii="Times New Roman" w:hAnsi="Times New Roman" w:cs="Times New Roman"/>
          <w:b/>
          <w:szCs w:val="24"/>
        </w:rPr>
      </w:pPr>
    </w:p>
    <w:p w:rsidR="00D75DFF" w:rsidRPr="006C0362" w:rsidRDefault="00D75DFF" w:rsidP="00D75DFF">
      <w:pPr>
        <w:spacing w:after="0" w:line="240" w:lineRule="auto"/>
        <w:ind w:right="5102"/>
        <w:jc w:val="both"/>
        <w:rPr>
          <w:rFonts w:ascii="Times New Roman" w:hAnsi="Times New Roman" w:cs="Times New Roman"/>
          <w:b/>
          <w:szCs w:val="24"/>
        </w:rPr>
      </w:pPr>
      <w:r w:rsidRPr="006C0362">
        <w:rPr>
          <w:rFonts w:ascii="Times New Roman" w:hAnsi="Times New Roman" w:cs="Times New Roman"/>
          <w:b/>
          <w:szCs w:val="24"/>
        </w:rPr>
        <w:t>«Об исполнении районного бюджета Каширского муниципального района за</w:t>
      </w:r>
      <w:r w:rsidR="003D13D7" w:rsidRPr="006C0362">
        <w:rPr>
          <w:rFonts w:ascii="Times New Roman" w:hAnsi="Times New Roman" w:cs="Times New Roman"/>
          <w:b/>
          <w:szCs w:val="24"/>
        </w:rPr>
        <w:t xml:space="preserve"> </w:t>
      </w:r>
      <w:r w:rsidRPr="006C0362">
        <w:rPr>
          <w:rFonts w:ascii="Times New Roman" w:hAnsi="Times New Roman" w:cs="Times New Roman"/>
          <w:b/>
          <w:szCs w:val="24"/>
        </w:rPr>
        <w:t>2022 год»</w:t>
      </w:r>
    </w:p>
    <w:p w:rsidR="00D75DFF" w:rsidRPr="006C0362" w:rsidRDefault="00D75DFF" w:rsidP="00D75DFF">
      <w:pPr>
        <w:spacing w:after="0" w:line="240" w:lineRule="auto"/>
        <w:ind w:firstLine="708"/>
        <w:rPr>
          <w:rFonts w:ascii="Times New Roman" w:hAnsi="Times New Roman" w:cs="Times New Roman"/>
          <w:szCs w:val="24"/>
        </w:rPr>
      </w:pPr>
    </w:p>
    <w:p w:rsidR="00D75DFF" w:rsidRPr="006C0362" w:rsidRDefault="00D75DFF" w:rsidP="00907F4C">
      <w:pPr>
        <w:spacing w:after="0" w:line="240" w:lineRule="auto"/>
        <w:ind w:firstLine="709"/>
        <w:jc w:val="both"/>
        <w:rPr>
          <w:rFonts w:ascii="Times New Roman" w:hAnsi="Times New Roman" w:cs="Times New Roman"/>
          <w:szCs w:val="24"/>
        </w:rPr>
      </w:pPr>
      <w:r w:rsidRPr="006C0362">
        <w:rPr>
          <w:rFonts w:ascii="Times New Roman" w:hAnsi="Times New Roman" w:cs="Times New Roman"/>
          <w:szCs w:val="24"/>
        </w:rPr>
        <w:t>Согласно ст. 264</w:t>
      </w:r>
      <w:r w:rsidRPr="006C0362">
        <w:rPr>
          <w:rFonts w:ascii="Times New Roman" w:hAnsi="Times New Roman" w:cs="Times New Roman"/>
          <w:szCs w:val="24"/>
          <w:vertAlign w:val="superscript"/>
        </w:rPr>
        <w:t>6</w:t>
      </w:r>
      <w:r w:rsidRPr="006C0362">
        <w:rPr>
          <w:rFonts w:ascii="Times New Roman" w:hAnsi="Times New Roman" w:cs="Times New Roman"/>
          <w:szCs w:val="24"/>
        </w:rPr>
        <w:t xml:space="preserve"> Бюджетного кодекса РФ и решению Совета народных депутатов Каширского муниципального района от 30.10.2015 № 22 «Об утверждении Положения о бюджетном процессе в Каширском муниципальном районе Воронежской области» Совет народных депутатов Каширского муниципального района </w:t>
      </w:r>
    </w:p>
    <w:p w:rsidR="00D75DFF" w:rsidRPr="006C0362" w:rsidRDefault="00D75DFF" w:rsidP="00907F4C">
      <w:pPr>
        <w:spacing w:after="0" w:line="240" w:lineRule="auto"/>
        <w:ind w:firstLine="709"/>
        <w:jc w:val="center"/>
        <w:rPr>
          <w:rFonts w:ascii="Times New Roman" w:hAnsi="Times New Roman" w:cs="Times New Roman"/>
          <w:b/>
          <w:i/>
          <w:szCs w:val="24"/>
        </w:rPr>
      </w:pPr>
      <w:r w:rsidRPr="006C0362">
        <w:rPr>
          <w:rFonts w:ascii="Times New Roman" w:hAnsi="Times New Roman" w:cs="Times New Roman"/>
          <w:b/>
          <w:i/>
          <w:szCs w:val="24"/>
        </w:rPr>
        <w:t>р е ш и л:</w:t>
      </w:r>
    </w:p>
    <w:p w:rsidR="00D75DFF" w:rsidRPr="006C0362" w:rsidRDefault="00D75DFF" w:rsidP="00D75DFF">
      <w:pPr>
        <w:spacing w:after="0" w:line="240" w:lineRule="auto"/>
        <w:ind w:firstLine="709"/>
        <w:rPr>
          <w:rFonts w:ascii="Times New Roman" w:hAnsi="Times New Roman" w:cs="Times New Roman"/>
          <w:b/>
          <w:bCs/>
          <w:szCs w:val="24"/>
        </w:rPr>
      </w:pPr>
    </w:p>
    <w:p w:rsidR="00D75DFF" w:rsidRPr="006C0362" w:rsidRDefault="00D75DFF" w:rsidP="00907F4C">
      <w:pPr>
        <w:numPr>
          <w:ilvl w:val="0"/>
          <w:numId w:val="25"/>
        </w:numPr>
        <w:tabs>
          <w:tab w:val="left" w:pos="851"/>
        </w:tabs>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Утвердить отчет об исполнении бюджета Каширского муниципального района за 2022 год по доходам в сумме 827 166,4 тыс. руб. и по расходам в сумме</w:t>
      </w:r>
      <w:r w:rsidR="003D13D7" w:rsidRPr="006C0362">
        <w:rPr>
          <w:rFonts w:ascii="Times New Roman" w:hAnsi="Times New Roman" w:cs="Times New Roman"/>
          <w:szCs w:val="24"/>
        </w:rPr>
        <w:t xml:space="preserve"> </w:t>
      </w:r>
      <w:r w:rsidRPr="006C0362">
        <w:rPr>
          <w:rFonts w:ascii="Times New Roman" w:hAnsi="Times New Roman" w:cs="Times New Roman"/>
          <w:szCs w:val="24"/>
        </w:rPr>
        <w:t>810 589,7</w:t>
      </w:r>
      <w:r w:rsidR="003D13D7" w:rsidRPr="006C0362">
        <w:rPr>
          <w:rFonts w:ascii="Times New Roman" w:hAnsi="Times New Roman" w:cs="Times New Roman"/>
          <w:szCs w:val="24"/>
        </w:rPr>
        <w:t xml:space="preserve"> </w:t>
      </w:r>
      <w:r w:rsidRPr="006C0362">
        <w:rPr>
          <w:rFonts w:ascii="Times New Roman" w:hAnsi="Times New Roman" w:cs="Times New Roman"/>
          <w:szCs w:val="24"/>
        </w:rPr>
        <w:t>тыс. руб.</w:t>
      </w:r>
      <w:r w:rsidR="003D13D7" w:rsidRPr="006C0362">
        <w:rPr>
          <w:rFonts w:ascii="Times New Roman" w:hAnsi="Times New Roman" w:cs="Times New Roman"/>
          <w:szCs w:val="24"/>
        </w:rPr>
        <w:t xml:space="preserve"> </w:t>
      </w:r>
      <w:r w:rsidRPr="006C0362">
        <w:rPr>
          <w:rFonts w:ascii="Times New Roman" w:hAnsi="Times New Roman" w:cs="Times New Roman"/>
          <w:szCs w:val="24"/>
        </w:rPr>
        <w:t>с превышением</w:t>
      </w:r>
      <w:r w:rsidR="003D13D7" w:rsidRPr="006C0362">
        <w:rPr>
          <w:rFonts w:ascii="Times New Roman" w:hAnsi="Times New Roman" w:cs="Times New Roman"/>
          <w:szCs w:val="24"/>
        </w:rPr>
        <w:t xml:space="preserve"> </w:t>
      </w:r>
      <w:r w:rsidRPr="006C0362">
        <w:rPr>
          <w:rFonts w:ascii="Times New Roman" w:hAnsi="Times New Roman" w:cs="Times New Roman"/>
          <w:szCs w:val="24"/>
        </w:rPr>
        <w:t>доходов над расходами</w:t>
      </w:r>
      <w:r w:rsidR="003D13D7" w:rsidRPr="006C0362">
        <w:rPr>
          <w:rFonts w:ascii="Times New Roman" w:hAnsi="Times New Roman" w:cs="Times New Roman"/>
          <w:szCs w:val="24"/>
        </w:rPr>
        <w:t xml:space="preserve"> </w:t>
      </w:r>
      <w:r w:rsidRPr="006C0362">
        <w:rPr>
          <w:rFonts w:ascii="Times New Roman" w:hAnsi="Times New Roman" w:cs="Times New Roman"/>
          <w:szCs w:val="24"/>
        </w:rPr>
        <w:t>(профицит</w:t>
      </w:r>
      <w:r w:rsidR="003D13D7" w:rsidRPr="006C0362">
        <w:rPr>
          <w:rFonts w:ascii="Times New Roman" w:hAnsi="Times New Roman" w:cs="Times New Roman"/>
          <w:szCs w:val="24"/>
        </w:rPr>
        <w:t xml:space="preserve"> </w:t>
      </w:r>
      <w:r w:rsidRPr="006C0362">
        <w:rPr>
          <w:rFonts w:ascii="Times New Roman" w:hAnsi="Times New Roman" w:cs="Times New Roman"/>
          <w:szCs w:val="24"/>
        </w:rPr>
        <w:t>районного бюджета)</w:t>
      </w:r>
      <w:r w:rsidR="003D13D7" w:rsidRPr="006C0362">
        <w:rPr>
          <w:rFonts w:ascii="Times New Roman" w:hAnsi="Times New Roman" w:cs="Times New Roman"/>
          <w:szCs w:val="24"/>
        </w:rPr>
        <w:t xml:space="preserve"> </w:t>
      </w:r>
      <w:r w:rsidRPr="006C0362">
        <w:rPr>
          <w:rFonts w:ascii="Times New Roman" w:hAnsi="Times New Roman" w:cs="Times New Roman"/>
          <w:szCs w:val="24"/>
        </w:rPr>
        <w:t>в сумме</w:t>
      </w:r>
      <w:r w:rsidR="003D13D7" w:rsidRPr="006C0362">
        <w:rPr>
          <w:rFonts w:ascii="Times New Roman" w:hAnsi="Times New Roman" w:cs="Times New Roman"/>
          <w:szCs w:val="24"/>
        </w:rPr>
        <w:t xml:space="preserve"> </w:t>
      </w:r>
      <w:r w:rsidRPr="006C0362">
        <w:rPr>
          <w:rFonts w:ascii="Times New Roman" w:hAnsi="Times New Roman" w:cs="Times New Roman"/>
          <w:szCs w:val="24"/>
        </w:rPr>
        <w:t>16 576,7 тыс. руб. и со следующими показателями:</w:t>
      </w:r>
    </w:p>
    <w:p w:rsidR="00D75DFF" w:rsidRPr="006C0362" w:rsidRDefault="00D75DFF" w:rsidP="00907F4C">
      <w:pPr>
        <w:numPr>
          <w:ilvl w:val="0"/>
          <w:numId w:val="26"/>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поступлению доходов в районный бюджет за 2022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 к настоящему решению;</w:t>
      </w:r>
    </w:p>
    <w:p w:rsidR="00D75DFF" w:rsidRPr="006C0362" w:rsidRDefault="00D75DFF" w:rsidP="00907F4C">
      <w:pPr>
        <w:numPr>
          <w:ilvl w:val="0"/>
          <w:numId w:val="26"/>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поступлению доходов в районный бюджет за 2022 год по кодам классификации доходов бюджета согласно приложению 2 к настоящему решению;</w:t>
      </w:r>
    </w:p>
    <w:p w:rsidR="00D75DFF" w:rsidRPr="006C0362" w:rsidRDefault="00D75DFF" w:rsidP="00907F4C">
      <w:pPr>
        <w:numPr>
          <w:ilvl w:val="0"/>
          <w:numId w:val="26"/>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ведомственной структуре расходов районного бюджета в 2022 году</w:t>
      </w:r>
      <w:r w:rsidR="003D13D7" w:rsidRPr="006C0362">
        <w:rPr>
          <w:rFonts w:ascii="Times New Roman" w:hAnsi="Times New Roman" w:cs="Times New Roman"/>
          <w:szCs w:val="24"/>
        </w:rPr>
        <w:t xml:space="preserve"> </w:t>
      </w:r>
      <w:r w:rsidRPr="006C0362">
        <w:rPr>
          <w:rFonts w:ascii="Times New Roman" w:hAnsi="Times New Roman" w:cs="Times New Roman"/>
          <w:szCs w:val="24"/>
        </w:rPr>
        <w:t>согласно приложению 3 к настоящему решению;</w:t>
      </w:r>
    </w:p>
    <w:p w:rsidR="00D75DFF" w:rsidRPr="006C0362" w:rsidRDefault="00D75DFF" w:rsidP="00907F4C">
      <w:pPr>
        <w:numPr>
          <w:ilvl w:val="0"/>
          <w:numId w:val="26"/>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распределению бюджетных ассигнований из районного бюджета в 2022 году по разделам, подразделам, целевым статьям (муниципальным программам Каширского муниципального района и непрограммным направлениям деятельности), группам видов расходов</w:t>
      </w:r>
      <w:r w:rsidR="003D13D7" w:rsidRPr="006C0362">
        <w:rPr>
          <w:rFonts w:ascii="Times New Roman" w:hAnsi="Times New Roman" w:cs="Times New Roman"/>
          <w:szCs w:val="24"/>
        </w:rPr>
        <w:t xml:space="preserve"> </w:t>
      </w:r>
      <w:r w:rsidRPr="006C0362">
        <w:rPr>
          <w:rFonts w:ascii="Times New Roman" w:hAnsi="Times New Roman" w:cs="Times New Roman"/>
          <w:szCs w:val="24"/>
        </w:rPr>
        <w:t>классификации расходов районного бюджета согласно приложению 4 к настоящему решению;</w:t>
      </w:r>
    </w:p>
    <w:p w:rsidR="00D75DFF" w:rsidRPr="006C0362" w:rsidRDefault="00D75DFF" w:rsidP="00907F4C">
      <w:pPr>
        <w:numPr>
          <w:ilvl w:val="0"/>
          <w:numId w:val="27"/>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источникам внутреннего финансирования дефицита районного бюджета за 2022 год по кодам</w:t>
      </w:r>
      <w:r w:rsidR="003D13D7" w:rsidRPr="006C0362">
        <w:rPr>
          <w:rFonts w:ascii="Times New Roman" w:hAnsi="Times New Roman" w:cs="Times New Roman"/>
          <w:szCs w:val="24"/>
        </w:rPr>
        <w:t xml:space="preserve"> </w:t>
      </w:r>
      <w:r w:rsidRPr="006C0362">
        <w:rPr>
          <w:rFonts w:ascii="Times New Roman" w:hAnsi="Times New Roman" w:cs="Times New Roman"/>
          <w:szCs w:val="24"/>
        </w:rPr>
        <w:t>классификации</w:t>
      </w:r>
      <w:r w:rsidR="003D13D7" w:rsidRPr="006C0362">
        <w:rPr>
          <w:rFonts w:ascii="Times New Roman" w:hAnsi="Times New Roman" w:cs="Times New Roman"/>
          <w:szCs w:val="24"/>
        </w:rPr>
        <w:t xml:space="preserve"> </w:t>
      </w:r>
      <w:r w:rsidRPr="006C0362">
        <w:rPr>
          <w:rFonts w:ascii="Times New Roman" w:hAnsi="Times New Roman" w:cs="Times New Roman"/>
          <w:szCs w:val="24"/>
        </w:rPr>
        <w:t xml:space="preserve">источников финансирования дефицита бюджета согласно приложению 5 к настоящему решению; </w:t>
      </w:r>
    </w:p>
    <w:p w:rsidR="00D75DFF" w:rsidRPr="006C0362" w:rsidRDefault="00D75DFF" w:rsidP="00907F4C">
      <w:pPr>
        <w:numPr>
          <w:ilvl w:val="0"/>
          <w:numId w:val="27"/>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источникам внутреннего финансирования дефицита районного бюджета за 2022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6 к настоящему решению;</w:t>
      </w:r>
    </w:p>
    <w:p w:rsidR="00D75DFF" w:rsidRPr="006C0362" w:rsidRDefault="00D75DFF" w:rsidP="00907F4C">
      <w:pPr>
        <w:numPr>
          <w:ilvl w:val="0"/>
          <w:numId w:val="27"/>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распределению бюджетных ассигнований на реализацию муниципальных программ и непрограммным направлениям деятельности</w:t>
      </w:r>
      <w:r w:rsidR="003D13D7" w:rsidRPr="006C0362">
        <w:rPr>
          <w:rFonts w:ascii="Times New Roman" w:hAnsi="Times New Roman" w:cs="Times New Roman"/>
          <w:szCs w:val="24"/>
        </w:rPr>
        <w:t xml:space="preserve"> </w:t>
      </w:r>
      <w:r w:rsidRPr="006C0362">
        <w:rPr>
          <w:rFonts w:ascii="Times New Roman" w:hAnsi="Times New Roman" w:cs="Times New Roman"/>
          <w:szCs w:val="24"/>
        </w:rPr>
        <w:t>по целевым статьям, группам видов расходов, разделам, подразделам классификации расходов районного бюджета в 2022 году согласно приложению 7 к настоящему решению;</w:t>
      </w:r>
    </w:p>
    <w:p w:rsidR="00D75DFF" w:rsidRPr="006C0362" w:rsidRDefault="00D75DFF" w:rsidP="00907F4C">
      <w:pPr>
        <w:numPr>
          <w:ilvl w:val="0"/>
          <w:numId w:val="27"/>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распределению бюджетных ассигнований на исполнение публичных нормативных обязательств в 2022 году согласно приложению 8 к настоящему решению;</w:t>
      </w:r>
    </w:p>
    <w:p w:rsidR="00D75DFF" w:rsidRPr="006C0362" w:rsidRDefault="00D75DFF" w:rsidP="00907F4C">
      <w:pPr>
        <w:numPr>
          <w:ilvl w:val="0"/>
          <w:numId w:val="27"/>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распределению</w:t>
      </w:r>
      <w:r w:rsidR="003D13D7" w:rsidRPr="006C0362">
        <w:rPr>
          <w:rFonts w:ascii="Times New Roman" w:hAnsi="Times New Roman" w:cs="Times New Roman"/>
          <w:szCs w:val="24"/>
        </w:rPr>
        <w:t xml:space="preserve"> </w:t>
      </w:r>
      <w:r w:rsidRPr="006C0362">
        <w:rPr>
          <w:rFonts w:ascii="Times New Roman" w:hAnsi="Times New Roman" w:cs="Times New Roman"/>
          <w:szCs w:val="24"/>
        </w:rPr>
        <w:t>дотации на выравнивание бюджетной обеспеченности поселений в 2022 году согласно приложению 9 к настоящему решению;</w:t>
      </w:r>
    </w:p>
    <w:p w:rsidR="00D75DFF" w:rsidRPr="006C0362" w:rsidRDefault="00D75DFF" w:rsidP="00907F4C">
      <w:pPr>
        <w:numPr>
          <w:ilvl w:val="0"/>
          <w:numId w:val="27"/>
        </w:numPr>
        <w:spacing w:after="0" w:line="240" w:lineRule="exact"/>
        <w:ind w:left="0" w:firstLine="567"/>
        <w:jc w:val="both"/>
        <w:rPr>
          <w:rFonts w:ascii="Times New Roman" w:hAnsi="Times New Roman" w:cs="Times New Roman"/>
          <w:szCs w:val="24"/>
        </w:rPr>
      </w:pPr>
      <w:r w:rsidRPr="006C0362">
        <w:rPr>
          <w:rFonts w:ascii="Times New Roman" w:hAnsi="Times New Roman" w:cs="Times New Roman"/>
          <w:szCs w:val="24"/>
        </w:rPr>
        <w:t>по распределению межбюджетных трансфертов,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r w:rsidR="003D13D7" w:rsidRPr="006C0362">
        <w:rPr>
          <w:rFonts w:ascii="Times New Roman" w:hAnsi="Times New Roman" w:cs="Times New Roman"/>
          <w:szCs w:val="24"/>
        </w:rPr>
        <w:t xml:space="preserve"> </w:t>
      </w:r>
      <w:r w:rsidRPr="006C0362">
        <w:rPr>
          <w:rFonts w:ascii="Times New Roman" w:hAnsi="Times New Roman" w:cs="Times New Roman"/>
          <w:szCs w:val="24"/>
        </w:rPr>
        <w:t>за 2022 год согласно приложению 10 к настоящему решению;</w:t>
      </w:r>
    </w:p>
    <w:p w:rsidR="00D75DFF" w:rsidRPr="006C0362" w:rsidRDefault="00D75DFF" w:rsidP="00907F4C">
      <w:pPr>
        <w:spacing w:after="0" w:line="240" w:lineRule="exact"/>
        <w:ind w:firstLine="567"/>
        <w:jc w:val="both"/>
        <w:rPr>
          <w:rFonts w:ascii="Times New Roman" w:hAnsi="Times New Roman" w:cs="Times New Roman"/>
          <w:szCs w:val="24"/>
        </w:rPr>
      </w:pPr>
      <w:r w:rsidRPr="006C0362">
        <w:rPr>
          <w:rFonts w:ascii="Times New Roman" w:hAnsi="Times New Roman" w:cs="Times New Roman"/>
          <w:szCs w:val="24"/>
        </w:rPr>
        <w:t>по распределению прочих межбюджетных трансфертов бюджетам сельских поселений в 2022 году согласно приложению 11 к настоящему решению.</w:t>
      </w:r>
    </w:p>
    <w:p w:rsidR="00D75DFF" w:rsidRDefault="00D75DFF" w:rsidP="00907F4C">
      <w:pPr>
        <w:spacing w:after="0" w:line="240" w:lineRule="exact"/>
        <w:ind w:firstLine="567"/>
        <w:jc w:val="both"/>
        <w:rPr>
          <w:rFonts w:ascii="Times New Roman" w:hAnsi="Times New Roman" w:cs="Times New Roman"/>
          <w:szCs w:val="24"/>
        </w:rPr>
      </w:pPr>
      <w:r w:rsidRPr="006C0362">
        <w:rPr>
          <w:rFonts w:ascii="Times New Roman" w:hAnsi="Times New Roman" w:cs="Times New Roman"/>
          <w:szCs w:val="24"/>
        </w:rPr>
        <w:t>2. Настоящее решение вступает в силу с момента его подписания.</w:t>
      </w:r>
    </w:p>
    <w:p w:rsidR="00907F4C" w:rsidRPr="00907F4C" w:rsidRDefault="00907F4C" w:rsidP="00907F4C">
      <w:pPr>
        <w:spacing w:after="0" w:line="240" w:lineRule="auto"/>
        <w:ind w:firstLine="567"/>
        <w:jc w:val="both"/>
        <w:rPr>
          <w:rFonts w:ascii="Times New Roman" w:hAnsi="Times New Roman" w:cs="Times New Roman"/>
          <w:sz w:val="18"/>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087"/>
      </w:tblGrid>
      <w:tr w:rsidR="00D75DFF" w:rsidRPr="006C0362" w:rsidTr="00907F4C">
        <w:tc>
          <w:tcPr>
            <w:tcW w:w="5108" w:type="dxa"/>
          </w:tcPr>
          <w:p w:rsidR="00D75DFF" w:rsidRPr="006C0362" w:rsidRDefault="00D75DFF" w:rsidP="00D75DFF">
            <w:pPr>
              <w:jc w:val="both"/>
              <w:rPr>
                <w:sz w:val="22"/>
                <w:szCs w:val="24"/>
              </w:rPr>
            </w:pPr>
            <w:r w:rsidRPr="006C0362">
              <w:rPr>
                <w:sz w:val="22"/>
                <w:szCs w:val="24"/>
              </w:rPr>
              <w:t>Глава</w:t>
            </w:r>
            <w:r w:rsidR="003D13D7" w:rsidRPr="006C0362">
              <w:rPr>
                <w:sz w:val="22"/>
                <w:szCs w:val="24"/>
              </w:rPr>
              <w:t xml:space="preserve"> </w:t>
            </w:r>
            <w:r w:rsidRPr="006C0362">
              <w:rPr>
                <w:sz w:val="22"/>
                <w:szCs w:val="24"/>
              </w:rPr>
              <w:t>Каширского муниципального района</w:t>
            </w:r>
          </w:p>
        </w:tc>
        <w:tc>
          <w:tcPr>
            <w:tcW w:w="5087" w:type="dxa"/>
          </w:tcPr>
          <w:p w:rsidR="00D75DFF" w:rsidRPr="006C0362" w:rsidRDefault="00D75DFF" w:rsidP="00D75DFF">
            <w:pPr>
              <w:jc w:val="right"/>
              <w:rPr>
                <w:sz w:val="22"/>
                <w:szCs w:val="24"/>
              </w:rPr>
            </w:pPr>
            <w:r w:rsidRPr="006C0362">
              <w:rPr>
                <w:sz w:val="22"/>
                <w:szCs w:val="24"/>
              </w:rPr>
              <w:t>А.П. Воронов</w:t>
            </w:r>
          </w:p>
        </w:tc>
      </w:tr>
    </w:tbl>
    <w:p w:rsidR="00B07324" w:rsidRDefault="00B07324" w:rsidP="00B07324">
      <w:pPr>
        <w:spacing w:after="0" w:line="240" w:lineRule="auto"/>
        <w:ind w:left="5954"/>
        <w:rPr>
          <w:rFonts w:ascii="Times New Roman" w:hAnsi="Times New Roman" w:cs="Times New Roman"/>
          <w:sz w:val="24"/>
          <w:szCs w:val="24"/>
        </w:rPr>
      </w:pPr>
    </w:p>
    <w:p w:rsidR="00B07324" w:rsidRPr="00B07324" w:rsidRDefault="00B07324" w:rsidP="00B07324">
      <w:pPr>
        <w:spacing w:after="0" w:line="240" w:lineRule="auto"/>
        <w:ind w:left="5529"/>
        <w:rPr>
          <w:rFonts w:ascii="Times New Roman" w:hAnsi="Times New Roman" w:cs="Times New Roman"/>
          <w:szCs w:val="24"/>
        </w:rPr>
      </w:pPr>
      <w:r w:rsidRPr="00B07324">
        <w:rPr>
          <w:rFonts w:ascii="Times New Roman" w:hAnsi="Times New Roman" w:cs="Times New Roman"/>
          <w:szCs w:val="24"/>
        </w:rPr>
        <w:lastRenderedPageBreak/>
        <w:t>Приложение № 1</w:t>
      </w:r>
    </w:p>
    <w:p w:rsidR="00B07324" w:rsidRPr="00B07324" w:rsidRDefault="00B07324" w:rsidP="00B07324">
      <w:pPr>
        <w:spacing w:after="0" w:line="240" w:lineRule="auto"/>
        <w:ind w:left="5529"/>
        <w:rPr>
          <w:rFonts w:ascii="Times New Roman" w:hAnsi="Times New Roman" w:cs="Times New Roman"/>
          <w:szCs w:val="24"/>
        </w:rPr>
      </w:pPr>
      <w:r w:rsidRPr="00B07324">
        <w:rPr>
          <w:rFonts w:ascii="Times New Roman" w:hAnsi="Times New Roman" w:cs="Times New Roman"/>
          <w:szCs w:val="24"/>
        </w:rPr>
        <w:t>к решению Совета народных депутатов</w:t>
      </w:r>
    </w:p>
    <w:p w:rsidR="00B07324" w:rsidRPr="00B07324" w:rsidRDefault="00B07324" w:rsidP="00B07324">
      <w:pPr>
        <w:spacing w:after="0" w:line="240" w:lineRule="auto"/>
        <w:ind w:left="5529"/>
        <w:rPr>
          <w:rFonts w:ascii="Times New Roman" w:hAnsi="Times New Roman" w:cs="Times New Roman"/>
          <w:szCs w:val="24"/>
        </w:rPr>
      </w:pPr>
      <w:r w:rsidRPr="00B07324">
        <w:rPr>
          <w:rFonts w:ascii="Times New Roman" w:hAnsi="Times New Roman" w:cs="Times New Roman"/>
          <w:szCs w:val="24"/>
        </w:rPr>
        <w:t>Каширского муниципального района</w:t>
      </w:r>
    </w:p>
    <w:p w:rsidR="00191A15" w:rsidRPr="00B07324" w:rsidRDefault="00B07324" w:rsidP="00B07324">
      <w:pPr>
        <w:spacing w:after="0" w:line="240" w:lineRule="auto"/>
        <w:ind w:left="5529"/>
        <w:rPr>
          <w:rFonts w:ascii="Times New Roman" w:hAnsi="Times New Roman" w:cs="Times New Roman"/>
          <w:szCs w:val="24"/>
        </w:rPr>
      </w:pPr>
      <w:r w:rsidRPr="00B07324">
        <w:rPr>
          <w:rFonts w:ascii="Times New Roman" w:hAnsi="Times New Roman" w:cs="Times New Roman"/>
          <w:szCs w:val="24"/>
        </w:rPr>
        <w:t>"__</w:t>
      </w:r>
      <w:r>
        <w:rPr>
          <w:rFonts w:ascii="Times New Roman" w:hAnsi="Times New Roman" w:cs="Times New Roman"/>
          <w:szCs w:val="24"/>
        </w:rPr>
        <w:t>_____"__________________</w:t>
      </w:r>
      <w:r w:rsidRPr="00B07324">
        <w:rPr>
          <w:rFonts w:ascii="Times New Roman" w:hAnsi="Times New Roman" w:cs="Times New Roman"/>
          <w:szCs w:val="24"/>
        </w:rPr>
        <w:t>№___________</w:t>
      </w:r>
    </w:p>
    <w:p w:rsidR="00D205D6" w:rsidRDefault="00D205D6" w:rsidP="00264726">
      <w:pPr>
        <w:tabs>
          <w:tab w:val="left" w:pos="121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Layout w:type="fixed"/>
        <w:tblCellMar>
          <w:left w:w="57" w:type="dxa"/>
          <w:right w:w="57" w:type="dxa"/>
        </w:tblCellMar>
        <w:tblLook w:val="04A0" w:firstRow="1" w:lastRow="0" w:firstColumn="1" w:lastColumn="0" w:noHBand="0" w:noVBand="1"/>
      </w:tblPr>
      <w:tblGrid>
        <w:gridCol w:w="5796"/>
        <w:gridCol w:w="686"/>
        <w:gridCol w:w="2438"/>
        <w:gridCol w:w="1173"/>
      </w:tblGrid>
      <w:tr w:rsidR="00D75DFF" w:rsidRPr="00242174" w:rsidTr="005D668C">
        <w:trPr>
          <w:trHeight w:val="283"/>
        </w:trPr>
        <w:tc>
          <w:tcPr>
            <w:tcW w:w="5000" w:type="pct"/>
            <w:gridSpan w:val="4"/>
            <w:tcBorders>
              <w:top w:val="nil"/>
              <w:left w:val="nil"/>
              <w:bottom w:val="nil"/>
              <w:right w:val="nil"/>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Cs w:val="20"/>
                <w:lang w:eastAsia="ru-RU"/>
              </w:rPr>
              <w:t xml:space="preserve">Поступление доходов в районный бюджет за 2022 год по кодам видов доходов, подвидов доходов, классификации операций сектора государственного </w:t>
            </w:r>
            <w:r w:rsidR="00B07324" w:rsidRPr="00242174">
              <w:rPr>
                <w:rFonts w:ascii="Times New Roman" w:eastAsia="Times New Roman" w:hAnsi="Times New Roman" w:cs="Times New Roman"/>
                <w:color w:val="000000"/>
                <w:szCs w:val="20"/>
                <w:lang w:eastAsia="ru-RU"/>
              </w:rPr>
              <w:t>управления</w:t>
            </w:r>
            <w:r w:rsidRPr="00242174">
              <w:rPr>
                <w:rFonts w:ascii="Times New Roman" w:eastAsia="Times New Roman" w:hAnsi="Times New Roman" w:cs="Times New Roman"/>
                <w:color w:val="000000"/>
                <w:szCs w:val="20"/>
                <w:lang w:eastAsia="ru-RU"/>
              </w:rPr>
              <w:t>, относящихся к доходам</w:t>
            </w:r>
          </w:p>
        </w:tc>
      </w:tr>
      <w:tr w:rsidR="00D75DFF" w:rsidRPr="00242174" w:rsidTr="00F41F14">
        <w:trPr>
          <w:trHeight w:val="283"/>
        </w:trPr>
        <w:tc>
          <w:tcPr>
            <w:tcW w:w="2871" w:type="pct"/>
            <w:tcBorders>
              <w:top w:val="nil"/>
              <w:left w:val="nil"/>
              <w:bottom w:val="single" w:sz="4" w:space="0" w:color="auto"/>
              <w:right w:val="nil"/>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340" w:type="pct"/>
            <w:tcBorders>
              <w:top w:val="nil"/>
              <w:left w:val="nil"/>
              <w:bottom w:val="single" w:sz="4" w:space="0" w:color="auto"/>
              <w:right w:val="nil"/>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1208" w:type="pct"/>
            <w:tcBorders>
              <w:top w:val="nil"/>
              <w:left w:val="nil"/>
              <w:bottom w:val="single" w:sz="4" w:space="0" w:color="auto"/>
              <w:right w:val="nil"/>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581" w:type="pct"/>
            <w:tcBorders>
              <w:top w:val="nil"/>
              <w:left w:val="nil"/>
              <w:bottom w:val="single" w:sz="4" w:space="0" w:color="auto"/>
              <w:right w:val="nil"/>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тыс. руб.</w:t>
            </w:r>
          </w:p>
        </w:tc>
      </w:tr>
      <w:tr w:rsidR="00D75DFF" w:rsidRPr="00242174" w:rsidTr="00F41F14">
        <w:trPr>
          <w:trHeight w:val="283"/>
        </w:trPr>
        <w:tc>
          <w:tcPr>
            <w:tcW w:w="2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Наименование показателя</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DFF" w:rsidRPr="00242174" w:rsidRDefault="00D75DFF" w:rsidP="00242174">
            <w:pPr>
              <w:spacing w:after="0" w:line="240" w:lineRule="auto"/>
              <w:ind w:left="-40"/>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Код строки</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Код дохода по бюджетной классификации</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DFF" w:rsidRPr="00242174" w:rsidRDefault="00D75DFF" w:rsidP="00242174">
            <w:pPr>
              <w:spacing w:after="0" w:line="240" w:lineRule="auto"/>
              <w:ind w:left="-67"/>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Исполнено</w:t>
            </w:r>
          </w:p>
        </w:tc>
      </w:tr>
      <w:tr w:rsidR="00D75DFF" w:rsidRPr="00242174" w:rsidTr="00F41F14">
        <w:trPr>
          <w:trHeight w:val="283"/>
        </w:trPr>
        <w:tc>
          <w:tcPr>
            <w:tcW w:w="2871"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r>
      <w:tr w:rsidR="00D75DFF" w:rsidRPr="00242174" w:rsidTr="00F41F14">
        <w:trPr>
          <w:trHeight w:val="283"/>
        </w:trPr>
        <w:tc>
          <w:tcPr>
            <w:tcW w:w="2871"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r>
      <w:tr w:rsidR="00D75DFF" w:rsidRPr="00242174" w:rsidTr="00F41F14">
        <w:trPr>
          <w:trHeight w:val="283"/>
        </w:trPr>
        <w:tc>
          <w:tcPr>
            <w:tcW w:w="2871"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w:t>
            </w:r>
          </w:p>
        </w:tc>
        <w:tc>
          <w:tcPr>
            <w:tcW w:w="340" w:type="pct"/>
            <w:tcBorders>
              <w:top w:val="single" w:sz="4" w:space="0" w:color="auto"/>
              <w:left w:val="nil"/>
              <w:bottom w:val="single" w:sz="8"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w:t>
            </w:r>
          </w:p>
        </w:tc>
        <w:tc>
          <w:tcPr>
            <w:tcW w:w="1208" w:type="pct"/>
            <w:tcBorders>
              <w:top w:val="single" w:sz="4" w:space="0" w:color="auto"/>
              <w:left w:val="nil"/>
              <w:bottom w:val="single" w:sz="8"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w:t>
            </w:r>
          </w:p>
        </w:tc>
        <w:tc>
          <w:tcPr>
            <w:tcW w:w="581" w:type="pct"/>
            <w:tcBorders>
              <w:top w:val="single" w:sz="4" w:space="0" w:color="auto"/>
              <w:left w:val="nil"/>
              <w:bottom w:val="single" w:sz="8"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242174">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бюджета - всего</w:t>
            </w:r>
          </w:p>
        </w:tc>
        <w:tc>
          <w:tcPr>
            <w:tcW w:w="340" w:type="pct"/>
            <w:tcBorders>
              <w:top w:val="nil"/>
              <w:left w:val="nil"/>
              <w:bottom w:val="single" w:sz="4" w:space="0" w:color="000000"/>
              <w:right w:val="single" w:sz="4" w:space="0" w:color="000000"/>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x</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ind w:left="-67"/>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827 166,40</w:t>
            </w:r>
          </w:p>
        </w:tc>
      </w:tr>
      <w:tr w:rsidR="00D75DFF" w:rsidRPr="00242174" w:rsidTr="00F41F14">
        <w:trPr>
          <w:trHeight w:val="283"/>
        </w:trPr>
        <w:tc>
          <w:tcPr>
            <w:tcW w:w="2871" w:type="pct"/>
            <w:tcBorders>
              <w:top w:val="nil"/>
              <w:left w:val="single" w:sz="4" w:space="0" w:color="000000"/>
              <w:bottom w:val="nil"/>
              <w:right w:val="single" w:sz="8" w:space="0" w:color="000000"/>
            </w:tcBorders>
            <w:shd w:val="clear" w:color="auto" w:fill="auto"/>
            <w:vAlign w:val="center"/>
            <w:hideMark/>
          </w:tcPr>
          <w:p w:rsidR="00D75DFF" w:rsidRPr="00242174" w:rsidRDefault="00D75DFF" w:rsidP="00242174">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в том числе:</w:t>
            </w:r>
          </w:p>
        </w:tc>
        <w:tc>
          <w:tcPr>
            <w:tcW w:w="340" w:type="pct"/>
            <w:tcBorders>
              <w:top w:val="nil"/>
              <w:left w:val="nil"/>
              <w:bottom w:val="nil"/>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1208" w:type="pct"/>
            <w:tcBorders>
              <w:top w:val="nil"/>
              <w:left w:val="nil"/>
              <w:bottom w:val="nil"/>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c>
          <w:tcPr>
            <w:tcW w:w="581" w:type="pct"/>
            <w:tcBorders>
              <w:top w:val="nil"/>
              <w:left w:val="nil"/>
              <w:bottom w:val="nil"/>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p>
        </w:tc>
      </w:tr>
      <w:tr w:rsidR="00D75DFF" w:rsidRPr="00242174" w:rsidTr="005D668C">
        <w:trPr>
          <w:trHeight w:val="283"/>
        </w:trPr>
        <w:tc>
          <w:tcPr>
            <w:tcW w:w="441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Федеральная служба по надзору в сфере природопользования</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61,80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31,40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048 1 12 01000 01 0000 120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31,40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048 1 12 01010 01 0000 120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24,30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048 1 12 01010 01 6000 120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24,30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048 1 12 01040 01 0000 120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Плата за размещение отходов производства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048 1 12 01041 01 0000 120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048 1 12 01041 01 6000 120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30,40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048 1 16 11000 01 0000 140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30,40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048 1 16 11050 01 0000 140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30,40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Федеральное казначейство</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15 658,60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15 658,60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100 1 03 02000 01 0000 110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15 658,60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100 1 03 02230 01 0000 110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7 849,80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100 1 03 02231 01 0000 110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7 849,80</w:t>
            </w:r>
          </w:p>
        </w:tc>
      </w:tr>
      <w:tr w:rsidR="00D75DFF" w:rsidRPr="00242174" w:rsidTr="00F41F14">
        <w:trPr>
          <w:trHeight w:val="283"/>
        </w:trPr>
        <w:tc>
          <w:tcPr>
            <w:tcW w:w="2871" w:type="pct"/>
            <w:tcBorders>
              <w:top w:val="nil"/>
              <w:left w:val="single" w:sz="4" w:space="0" w:color="000000"/>
              <w:bottom w:val="single" w:sz="4" w:space="0" w:color="auto"/>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242174">
              <w:rPr>
                <w:rFonts w:ascii="Times New Roman" w:eastAsia="Times New Roman" w:hAnsi="Times New Roman" w:cs="Times New Roman"/>
                <w:color w:val="000000"/>
                <w:sz w:val="20"/>
                <w:szCs w:val="20"/>
                <w:lang w:eastAsia="ru-RU"/>
              </w:rPr>
              <w:t>инжекторных</w:t>
            </w:r>
            <w:proofErr w:type="spellEnd"/>
            <w:r w:rsidRPr="0024217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pct"/>
            <w:tcBorders>
              <w:top w:val="nil"/>
              <w:left w:val="nil"/>
              <w:bottom w:val="single" w:sz="4" w:space="0" w:color="auto"/>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auto"/>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100 1 03 02240 01 0000 110</w:t>
            </w:r>
          </w:p>
        </w:tc>
        <w:tc>
          <w:tcPr>
            <w:tcW w:w="581" w:type="pct"/>
            <w:tcBorders>
              <w:top w:val="nil"/>
              <w:left w:val="nil"/>
              <w:bottom w:val="single" w:sz="4" w:space="0" w:color="auto"/>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42,40</w:t>
            </w:r>
          </w:p>
        </w:tc>
      </w:tr>
      <w:tr w:rsidR="00D75DFF" w:rsidRPr="00242174" w:rsidTr="00F41F14">
        <w:trPr>
          <w:trHeight w:val="283"/>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Доходы от уплаты акцизов на моторные масла для дизельных и (или) карбюраторных (</w:t>
            </w:r>
            <w:proofErr w:type="spellStart"/>
            <w:r w:rsidRPr="00242174">
              <w:rPr>
                <w:rFonts w:ascii="Times New Roman" w:eastAsia="Times New Roman" w:hAnsi="Times New Roman" w:cs="Times New Roman"/>
                <w:color w:val="000000"/>
                <w:sz w:val="20"/>
                <w:szCs w:val="20"/>
                <w:lang w:eastAsia="ru-RU"/>
              </w:rPr>
              <w:t>инжекторных</w:t>
            </w:r>
            <w:proofErr w:type="spellEnd"/>
            <w:r w:rsidRPr="0024217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100 1 03 02241 01 0000 110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42,40</w:t>
            </w:r>
          </w:p>
        </w:tc>
      </w:tr>
      <w:tr w:rsidR="00D75DFF" w:rsidRPr="00242174" w:rsidTr="00F41F14">
        <w:trPr>
          <w:trHeight w:val="283"/>
        </w:trPr>
        <w:tc>
          <w:tcPr>
            <w:tcW w:w="2871" w:type="pct"/>
            <w:tcBorders>
              <w:top w:val="single" w:sz="4" w:space="0" w:color="auto"/>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pct"/>
            <w:tcBorders>
              <w:top w:val="single" w:sz="4" w:space="0" w:color="auto"/>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single" w:sz="4" w:space="0" w:color="auto"/>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100 1 03 02250 01 0000 110</w:t>
            </w:r>
          </w:p>
        </w:tc>
        <w:tc>
          <w:tcPr>
            <w:tcW w:w="581" w:type="pct"/>
            <w:tcBorders>
              <w:top w:val="single" w:sz="4" w:space="0" w:color="auto"/>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8 667,00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100 1 03 02251 01 0000 110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8 667,00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100 1 03 02260 01 0000 110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-900,60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100 1 03 02261 01 0000 110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-900,60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Федеральная служба по труду и занятости</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150 1 16 10000 00 0000 140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150 1 16 10120 00 0000 140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150 1 16 10123 01 0000 140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150 1 16 10123 01 0051 140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Федеральная налоговая служба</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ind w:left="-67"/>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118 014,30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НАЛОГИ НА ПРИБЫЛЬ,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ind w:left="-67"/>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100 268,50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182 1 01 02000 01 0000 110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ind w:left="-67"/>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100 268,50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182 1 01 02010 01 0000 110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95 639,10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242174">
              <w:rPr>
                <w:rFonts w:ascii="Times New Roman" w:eastAsia="Times New Roman" w:hAnsi="Times New Roman" w:cs="Times New Roman"/>
                <w:color w:val="000000"/>
                <w:sz w:val="20"/>
                <w:szCs w:val="20"/>
                <w:lang w:eastAsia="ru-RU"/>
              </w:rPr>
              <w:lastRenderedPageBreak/>
              <w:t>Российской Федерации (сумма платежа (перерасчеты, недоимка и задолженность по соответствующему платежу, в том числе по отмененному)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182 1 01 02010 01 1000 110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95 538,80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182 1 01 02010 01 2100 110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68,70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182 1 01 02010 01 3000 110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32,70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182 1 01 02010 01 4000 110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182 1 01 02020 01 0000 110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444,30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182 1 01 02020 01 1000 110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437,60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182 1 01 02020 01 2100 110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182 1 01 02020 01 3000 110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182 1 01 02030 01 0000 110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1 546,10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182 1 01 02030 01 1000 110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1 529,30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182 1 01 02030 01 2100 110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F41F14">
            <w:pPr>
              <w:spacing w:after="0" w:line="240" w:lineRule="auto"/>
              <w:jc w:val="both"/>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182 1 01 02030 01 3000 110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w:t>
            </w:r>
            <w:r w:rsidRPr="00242174">
              <w:rPr>
                <w:rFonts w:ascii="Times New Roman" w:eastAsia="Times New Roman" w:hAnsi="Times New Roman" w:cs="Times New Roman"/>
                <w:color w:val="000000"/>
                <w:sz w:val="20"/>
                <w:szCs w:val="20"/>
                <w:lang w:eastAsia="ru-RU"/>
              </w:rPr>
              <w:lastRenderedPageBreak/>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182 1 01 02080 01 0000 110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2 639,10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Налог на доходы физических лиц части суммы налога, превышающей 650 000 рублей, относящейся к части налоговой базы, превышающей 5 000 000 рублей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182 1 01 02080 01 1000 110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2 639,10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НАЛОГИ НА СОВОКУПНЫЙ ДОХОД</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15 475,60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182 1 05 01000 00 0000 110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2 557,30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182 1 05 01010 01 0000 110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1 388,70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182 1 05 01011 01 0000 110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1 388,70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182 1 05 01011 01 1000 110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1 364,60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182 1 05 01011 01 2100 110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22,60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182 1 05 01011 01 3000 110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(прочие поступления)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182 1 05 01011 01 4000 110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182 1 05 01020 01 0000 110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1 168,60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182 1 05 01021 01 0000 110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1 168,60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182 1 05 01021 01 1000 110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1 160,80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182 1 05 01021 01 2100 110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182 1 05 02000 02 0000 110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21,40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182 1 05 02010 02 0000 110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24,80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182 1 05 02010 02 1000 110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182 1 05 02010 02 2100 110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182 1 05 02010 02 3000 110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182 1 05 02020 02 0000 110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182 1 05 02020 02 1000 110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сельскохозяйственный налог</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182 1 05 03000 01 0000 110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10 309,80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сельскохозяйственный налог</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182 1 05 03010 01 0000 110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10 309,80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сельскохозяйственный налог</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182 1 05 03010 01 1000 110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10 300,80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Единый сельскохозяйственный налог</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182 1 05 03010 01 2100 110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182 1 05 04000 02 0000 110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2 587,20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Налог, взимаемый в связи с применением патентной системы налогообложения, зачисляемый в бюджеты муниципальных </w:t>
            </w:r>
            <w:r w:rsidRPr="00242174">
              <w:rPr>
                <w:rFonts w:ascii="Times New Roman" w:eastAsia="Times New Roman" w:hAnsi="Times New Roman" w:cs="Times New Roman"/>
                <w:color w:val="000000"/>
                <w:sz w:val="20"/>
                <w:szCs w:val="20"/>
                <w:lang w:eastAsia="ru-RU"/>
              </w:rPr>
              <w:lastRenderedPageBreak/>
              <w:t>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182 1 05 04020 02 0000 110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2 587,20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Налог, взимаемый в связи с применением патентной системы налогообложения, зачисляемый в бюджеты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182 1 05 04020 02 1000 110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2 581,50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182 1 05 04020 02 2100 110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5 633,08</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182 1 08 00000 00 0000 000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2 270,20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182 1 08 03000 01 0000 110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2 270,20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182 1 08 03010 01 0000 110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2 270,20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182 1 08 03010 01 1050 110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2 259,00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182 1 08 03010 01 1060 110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11,20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5D668C">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Министерство внутренних дел Российской Федерации</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242174">
            <w:pPr>
              <w:spacing w:after="0" w:line="240" w:lineRule="auto"/>
              <w:ind w:firstLineChars="200" w:firstLine="400"/>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188 1 16 00000 00 0000 000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188 1 16 10000 00 0000 140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188 1 16 10120 00 0000 140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188 1 16 10123 01 0000 140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188 1 16 10123 01 0051 140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5D668C">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Управление делами Воронежской области</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263,60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263,60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814 1 16 01000 01 0000 140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263,60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814 1 16 01050 01 0000 140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814 1 16 01053 01 0000 140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814 1 16 01053 01 0059 140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814 1 16 01060 01 0000 140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Административные штрафы, установленные главой 6 Кодекса </w:t>
            </w:r>
            <w:r w:rsidRPr="00242174">
              <w:rPr>
                <w:rFonts w:ascii="Times New Roman" w:eastAsia="Times New Roman" w:hAnsi="Times New Roman" w:cs="Times New Roman"/>
                <w:color w:val="000000"/>
                <w:sz w:val="20"/>
                <w:szCs w:val="20"/>
                <w:lang w:eastAsia="ru-RU"/>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814 1 16 01063 01 0000 140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242174">
              <w:rPr>
                <w:rFonts w:ascii="Times New Roman" w:eastAsia="Times New Roman" w:hAnsi="Times New Roman" w:cs="Times New Roman"/>
                <w:color w:val="000000"/>
                <w:sz w:val="20"/>
                <w:szCs w:val="20"/>
                <w:lang w:eastAsia="ru-RU"/>
              </w:rPr>
              <w:t>психоактивных</w:t>
            </w:r>
            <w:proofErr w:type="spellEnd"/>
            <w:r w:rsidRPr="00242174">
              <w:rPr>
                <w:rFonts w:ascii="Times New Roman" w:eastAsia="Times New Roman" w:hAnsi="Times New Roman" w:cs="Times New Roman"/>
                <w:color w:val="000000"/>
                <w:sz w:val="20"/>
                <w:szCs w:val="20"/>
                <w:lang w:eastAsia="ru-RU"/>
              </w:rPr>
              <w:t xml:space="preserve"> веществ)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814 1 16 01063 01 0009 140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814 1 16 01063 01 0101 140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814 1 16 01070 01 0000 140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814 1 16 01073 01 0000 140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814 1 16 01073 01 0027 140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814 1 16 01080 01 0000 140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814 1 16 01083 01 0000 140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814 1 16 01083 01 0037 140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814 1 16 01130 01 0000 140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814 1 16 01133 01 0000 140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w:t>
            </w:r>
            <w:r w:rsidRPr="00242174">
              <w:rPr>
                <w:rFonts w:ascii="Times New Roman" w:eastAsia="Times New Roman" w:hAnsi="Times New Roman" w:cs="Times New Roman"/>
                <w:color w:val="000000"/>
                <w:sz w:val="20"/>
                <w:szCs w:val="20"/>
                <w:lang w:eastAsia="ru-RU"/>
              </w:rPr>
              <w:lastRenderedPageBreak/>
              <w:t>информации, налагаемые мировыми судьями, комиссиями по делам несовершеннолетних и 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814 1 16 01133 01 9000 140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814 1 16 01140 01 0000 140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814 1 16 01143 01 0000 140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814 1 16 01143 01 0016 140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814 1 16 01143 01 0171 140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814 1 16 01150 01 0000 140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814 1 16 01153 01 0000 140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814 1 16 01153 01 0005 140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814 1 16 01153 01 0006 140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w:t>
            </w:r>
            <w:r w:rsidRPr="00242174">
              <w:rPr>
                <w:rFonts w:ascii="Times New Roman" w:eastAsia="Times New Roman" w:hAnsi="Times New Roman" w:cs="Times New Roman"/>
                <w:color w:val="000000"/>
                <w:sz w:val="20"/>
                <w:szCs w:val="20"/>
                <w:lang w:eastAsia="ru-RU"/>
              </w:rPr>
              <w:lastRenderedPageBreak/>
              <w:t>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814 1 16 01153 01 9000 140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814 1 16 01170 01 0000 140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814 1 16 01173 01 0000 140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814 1 16 01173 01 0007 140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814 1 16 01190 01 0000 140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814 1 16 01193 01 0000 140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814 1 16 01193 01 0005 140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814 1 16 01193 01 0012 140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814 1 16 01193 01 9000 140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814 1 16 01200 01 0000 140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204,10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814 1 16 01203 01 0000 140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204,10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Административные штрафы, установленные главой 20 Кодекса Российской Федерации об административных правонарушениях, </w:t>
            </w:r>
            <w:r w:rsidRPr="00242174">
              <w:rPr>
                <w:rFonts w:ascii="Times New Roman" w:eastAsia="Times New Roman" w:hAnsi="Times New Roman" w:cs="Times New Roman"/>
                <w:color w:val="000000"/>
                <w:sz w:val="20"/>
                <w:szCs w:val="20"/>
                <w:lang w:eastAsia="ru-RU"/>
              </w:rPr>
              <w:lastRenderedPageBreak/>
              <w:t>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814 1 16 01203 01 0006 140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1877F6">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814 1 16 01203 01 9000 140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199,10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7C0E72">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Департамент образования, науки и молодежной политики Воронежской области</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16,60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16,60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855 1 16 01000 01 0000 140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16,60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855 1 16 01050 01 0000 140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855 1 16 01053 01 0000 140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855 1 16 01053 01 0035 140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855 1 16 01060 01 0000 140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855 1 16 01063 01 0000 140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855 1 16 01063 01 0101 140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855 1 16 01063 01 9000 140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855 1 16 01070 01 0000 140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242174">
              <w:rPr>
                <w:rFonts w:ascii="Times New Roman" w:eastAsia="Times New Roman" w:hAnsi="Times New Roman" w:cs="Times New Roman"/>
                <w:color w:val="000000"/>
                <w:sz w:val="20"/>
                <w:szCs w:val="20"/>
                <w:lang w:eastAsia="ru-RU"/>
              </w:rPr>
              <w:lastRenderedPageBreak/>
              <w:t>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855 1 16 01073 01 0000 140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855 1 16 01073 01 0017 140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855 1 16 01140 01 0000 140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855 1 16 01143 01 0000 140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855 1 16 01143 01 9000 140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855 1 16 01200 01 0000 140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855 1 16 01203 01 0000 140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855 1 16 01203 01 0021 140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7C0E72">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855 1 16 01203 01 9000 140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7,50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242174">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Администрация Каширского муниципального района Воронежской области</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5D668C">
            <w:pPr>
              <w:spacing w:after="0" w:line="240" w:lineRule="auto"/>
              <w:ind w:left="-101" w:right="-72"/>
              <w:jc w:val="center"/>
              <w:rPr>
                <w:rFonts w:ascii="Times New Roman" w:eastAsia="Times New Roman" w:hAnsi="Times New Roman" w:cs="Times New Roman"/>
                <w:color w:val="000000"/>
                <w:sz w:val="20"/>
                <w:szCs w:val="20"/>
                <w:lang w:eastAsia="ru-RU"/>
              </w:rPr>
            </w:pPr>
            <w:r w:rsidRPr="005D668C">
              <w:rPr>
                <w:rFonts w:ascii="Times New Roman" w:eastAsia="Times New Roman" w:hAnsi="Times New Roman" w:cs="Times New Roman"/>
                <w:color w:val="000000"/>
                <w:sz w:val="18"/>
                <w:szCs w:val="20"/>
                <w:lang w:eastAsia="ru-RU"/>
              </w:rPr>
              <w:t>121763,5484,45</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914 1 08 00000 00 0000 000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914 1 08 07000 01 0000 110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914 1 08 07150 01 0000 110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914 1 08 07150 01 1000 110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19 742,30</w:t>
            </w:r>
          </w:p>
        </w:tc>
      </w:tr>
      <w:tr w:rsidR="00D75DFF" w:rsidRPr="00242174" w:rsidTr="00F41F14">
        <w:trPr>
          <w:trHeight w:val="283"/>
        </w:trPr>
        <w:tc>
          <w:tcPr>
            <w:tcW w:w="2871" w:type="pct"/>
            <w:tcBorders>
              <w:top w:val="nil"/>
              <w:left w:val="single" w:sz="4" w:space="0" w:color="000000"/>
              <w:bottom w:val="single" w:sz="4" w:space="0" w:color="auto"/>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 w:type="pct"/>
            <w:tcBorders>
              <w:top w:val="nil"/>
              <w:left w:val="nil"/>
              <w:bottom w:val="single" w:sz="4" w:space="0" w:color="auto"/>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auto"/>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914 1 11 05000 00 0000 120</w:t>
            </w:r>
          </w:p>
        </w:tc>
        <w:tc>
          <w:tcPr>
            <w:tcW w:w="581" w:type="pct"/>
            <w:tcBorders>
              <w:top w:val="nil"/>
              <w:left w:val="nil"/>
              <w:bottom w:val="single" w:sz="4" w:space="0" w:color="auto"/>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19 742,30</w:t>
            </w:r>
          </w:p>
        </w:tc>
      </w:tr>
      <w:tr w:rsidR="00D75DFF" w:rsidRPr="00242174" w:rsidTr="00F41F14">
        <w:trPr>
          <w:trHeight w:val="283"/>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914 1 11 05010 00 0000 120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18 792,80</w:t>
            </w:r>
          </w:p>
        </w:tc>
      </w:tr>
      <w:tr w:rsidR="00D75DFF" w:rsidRPr="00242174" w:rsidTr="00F41F14">
        <w:trPr>
          <w:trHeight w:val="283"/>
        </w:trPr>
        <w:tc>
          <w:tcPr>
            <w:tcW w:w="2871" w:type="pct"/>
            <w:tcBorders>
              <w:top w:val="single" w:sz="4" w:space="0" w:color="auto"/>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0" w:type="pct"/>
            <w:tcBorders>
              <w:top w:val="single" w:sz="4" w:space="0" w:color="auto"/>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single" w:sz="4" w:space="0" w:color="auto"/>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914 1 11 05013 05 0000 120</w:t>
            </w:r>
          </w:p>
        </w:tc>
        <w:tc>
          <w:tcPr>
            <w:tcW w:w="581" w:type="pct"/>
            <w:tcBorders>
              <w:top w:val="single" w:sz="4" w:space="0" w:color="auto"/>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18 792,80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914 1 11 05020 00 0000 120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410,60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914 1 11 05025 05 0000 120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410,60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914 1 11 05030 00 0000 120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538,90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914 1 11 05035 05 0000 120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538,90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222,50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914 1 13 01000 00 0000 130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123,40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914 1 13 01990 00 0000 130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123,40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914 1 13 01995 05 0000 130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123,40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образовательное учреждение дополнительного образования детей "Детско-юношеская спортивная школа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(МКОУ ДОД "ДЮСШ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914 1 13 01995 05 0030 130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учреждение "Служба по эксплуатации административных зданий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(МКУ "Служба по эксплуатации административных зданий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914 1 13 01995 05 0031 130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914 1 13 02000 00 0000 130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914 1 13 02060 00 0000 130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914 1 13 02065 05 0000 130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99 083,44</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914 1 14 00000 00 0000 000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101 773,70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914 1 14 06000 00 0000 430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101 773,70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914 1 14 06010 00 0000 430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97 767,20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Доходы от продажи земельных участков, государственная собственность на которые не разграничена и которые </w:t>
            </w:r>
            <w:r w:rsidRPr="00242174">
              <w:rPr>
                <w:rFonts w:ascii="Times New Roman" w:eastAsia="Times New Roman" w:hAnsi="Times New Roman" w:cs="Times New Roman"/>
                <w:color w:val="000000"/>
                <w:sz w:val="20"/>
                <w:szCs w:val="20"/>
                <w:lang w:eastAsia="ru-RU"/>
              </w:rPr>
              <w:lastRenderedPageBreak/>
              <w:t>расположены в границах сельских поселений и межселенных территорий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914 1 14 06013 05 0000 430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97 767,20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914 1 14 06020 00 0000 430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4 006,40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914 1 14 06025 05 0000 430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400,60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5D668C">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Отдел по делам культуры и спорта администрации Каширского муниципального района Воронежской области</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922 1 13 00000 00 0000 000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922 1 13 01000 00 0000 130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922 1 13 01990 00 0000 130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922 1 13 01995 05 0000 130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w:t>
            </w:r>
            <w:proofErr w:type="spellStart"/>
            <w:r w:rsidRPr="00242174">
              <w:rPr>
                <w:rFonts w:ascii="Times New Roman" w:eastAsia="Times New Roman" w:hAnsi="Times New Roman" w:cs="Times New Roman"/>
                <w:color w:val="000000"/>
                <w:sz w:val="20"/>
                <w:szCs w:val="20"/>
                <w:lang w:eastAsia="ru-RU"/>
              </w:rPr>
              <w:t>Боевская</w:t>
            </w:r>
            <w:proofErr w:type="spellEnd"/>
            <w:r w:rsidRPr="00242174">
              <w:rPr>
                <w:rFonts w:ascii="Times New Roman" w:eastAsia="Times New Roman" w:hAnsi="Times New Roman" w:cs="Times New Roman"/>
                <w:color w:val="000000"/>
                <w:sz w:val="20"/>
                <w:szCs w:val="20"/>
                <w:lang w:eastAsia="ru-RU"/>
              </w:rPr>
              <w:t xml:space="preserve"> СОШ)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922 1 13 01995 05 0002 130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59,80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общеобразовательное учреждение "Гороховская средняя общеобразовательная школа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(МКОУ "Гороховская СОШ" - дошкольное образование)</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922 1 13 01995 05 0033 130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5D668C">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Отдел образования администрации Каширского муниципального района</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8 438,20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8 412,90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924 1 13 01000 00 0000 130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8 412,90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8 412,90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8 412,90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(СОК)</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924 1 13 01995 05 0003 130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53,20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получателями средств бюджетов муниципальных районов (в части доходов от оказания платных услуг Отделом образования </w:t>
            </w:r>
            <w:proofErr w:type="spellStart"/>
            <w:r w:rsidRPr="00242174">
              <w:rPr>
                <w:rFonts w:ascii="Times New Roman" w:eastAsia="Times New Roman" w:hAnsi="Times New Roman" w:cs="Times New Roman"/>
                <w:color w:val="000000"/>
                <w:sz w:val="20"/>
                <w:szCs w:val="20"/>
                <w:lang w:eastAsia="ru-RU"/>
              </w:rPr>
              <w:t>Россошанского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924 1 13 01995 05 0004 130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237,90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получателями средств бюджетов муниципальных районов (в части доходов от оказания платных услуг МКУ "Центр поддержки АПК")</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924 1 13 01995 05 0005 130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599,50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получателями средств бюджетов муниципальных районов (в части доходов от оказания платных услуг МКУ СОК "Ледовый дворец "Россошь")</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924 1 13 01995 05 0006 130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617,90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получателями средств бюджетов муниципальных районов (в части доходов от оказания платных услуг МКУ "Молодежный центр")</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924 1 13 01995 05 0007 130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358,00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получателями средств бюджетов муниципальных районов (в части доходов от оказания платных услуг учреждениями образования </w:t>
            </w:r>
            <w:proofErr w:type="spellStart"/>
            <w:r w:rsidRPr="00242174">
              <w:rPr>
                <w:rFonts w:ascii="Times New Roman" w:eastAsia="Times New Roman" w:hAnsi="Times New Roman" w:cs="Times New Roman"/>
                <w:color w:val="000000"/>
                <w:sz w:val="20"/>
                <w:szCs w:val="20"/>
                <w:lang w:eastAsia="ru-RU"/>
              </w:rPr>
              <w:t>Россошанского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924 1 13 01995 05 0008 130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272,00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муниципальное казенное общеобразовательное учреждение "</w:t>
            </w:r>
            <w:proofErr w:type="spellStart"/>
            <w:r w:rsidRPr="00242174">
              <w:rPr>
                <w:rFonts w:ascii="Times New Roman" w:eastAsia="Times New Roman" w:hAnsi="Times New Roman" w:cs="Times New Roman"/>
                <w:color w:val="000000"/>
                <w:sz w:val="20"/>
                <w:szCs w:val="20"/>
                <w:lang w:eastAsia="ru-RU"/>
              </w:rPr>
              <w:t>Нижнемамонская</w:t>
            </w:r>
            <w:proofErr w:type="spellEnd"/>
            <w:r w:rsidRPr="00242174">
              <w:rPr>
                <w:rFonts w:ascii="Times New Roman" w:eastAsia="Times New Roman" w:hAnsi="Times New Roman" w:cs="Times New Roman"/>
                <w:color w:val="000000"/>
                <w:sz w:val="20"/>
                <w:szCs w:val="20"/>
                <w:lang w:eastAsia="ru-RU"/>
              </w:rPr>
              <w:t xml:space="preserve"> основная общеобразовательная школа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(МКОУ "</w:t>
            </w:r>
            <w:proofErr w:type="spellStart"/>
            <w:r w:rsidRPr="00242174">
              <w:rPr>
                <w:rFonts w:ascii="Times New Roman" w:eastAsia="Times New Roman" w:hAnsi="Times New Roman" w:cs="Times New Roman"/>
                <w:color w:val="000000"/>
                <w:sz w:val="20"/>
                <w:szCs w:val="20"/>
                <w:lang w:eastAsia="ru-RU"/>
              </w:rPr>
              <w:t>Нижнемамонская</w:t>
            </w:r>
            <w:proofErr w:type="spellEnd"/>
            <w:r w:rsidRPr="00242174">
              <w:rPr>
                <w:rFonts w:ascii="Times New Roman" w:eastAsia="Times New Roman" w:hAnsi="Times New Roman" w:cs="Times New Roman"/>
                <w:color w:val="000000"/>
                <w:sz w:val="20"/>
                <w:szCs w:val="20"/>
                <w:lang w:eastAsia="ru-RU"/>
              </w:rPr>
              <w:t xml:space="preserve"> ООШ")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924 1 13 01995 05 0009 130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1 085,40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учреждений образования (</w:t>
            </w:r>
            <w:proofErr w:type="spellStart"/>
            <w:r w:rsidRPr="00242174">
              <w:rPr>
                <w:rFonts w:ascii="Times New Roman" w:eastAsia="Times New Roman" w:hAnsi="Times New Roman" w:cs="Times New Roman"/>
                <w:color w:val="000000"/>
                <w:sz w:val="20"/>
                <w:szCs w:val="20"/>
                <w:lang w:eastAsia="ru-RU"/>
              </w:rPr>
              <w:t>Платавский</w:t>
            </w:r>
            <w:proofErr w:type="spellEnd"/>
            <w:r w:rsidRPr="00242174">
              <w:rPr>
                <w:rFonts w:ascii="Times New Roman" w:eastAsia="Times New Roman" w:hAnsi="Times New Roman" w:cs="Times New Roman"/>
                <w:color w:val="000000"/>
                <w:sz w:val="20"/>
                <w:szCs w:val="20"/>
                <w:lang w:eastAsia="ru-RU"/>
              </w:rPr>
              <w:t xml:space="preserve"> детский сад)</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160,30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учреждений образования (</w:t>
            </w:r>
            <w:proofErr w:type="spellStart"/>
            <w:r w:rsidRPr="00242174">
              <w:rPr>
                <w:rFonts w:ascii="Times New Roman" w:eastAsia="Times New Roman" w:hAnsi="Times New Roman" w:cs="Times New Roman"/>
                <w:color w:val="000000"/>
                <w:sz w:val="20"/>
                <w:szCs w:val="20"/>
                <w:lang w:eastAsia="ru-RU"/>
              </w:rPr>
              <w:t>Россошанский</w:t>
            </w:r>
            <w:proofErr w:type="spellEnd"/>
            <w:r w:rsidRPr="00242174">
              <w:rPr>
                <w:rFonts w:ascii="Times New Roman" w:eastAsia="Times New Roman" w:hAnsi="Times New Roman" w:cs="Times New Roman"/>
                <w:color w:val="000000"/>
                <w:sz w:val="20"/>
                <w:szCs w:val="20"/>
                <w:lang w:eastAsia="ru-RU"/>
              </w:rPr>
              <w:t xml:space="preserve"> детский сад)</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924 1 13 01995 05 0011 130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w:t>
            </w:r>
            <w:r w:rsidRPr="00242174">
              <w:rPr>
                <w:rFonts w:ascii="Times New Roman" w:eastAsia="Times New Roman" w:hAnsi="Times New Roman" w:cs="Times New Roman"/>
                <w:color w:val="000000"/>
                <w:sz w:val="20"/>
                <w:szCs w:val="20"/>
                <w:lang w:eastAsia="ru-RU"/>
              </w:rPr>
              <w:lastRenderedPageBreak/>
              <w:t>казенное общеобразовательное учреждение "</w:t>
            </w:r>
            <w:proofErr w:type="spellStart"/>
            <w:r w:rsidRPr="00242174">
              <w:rPr>
                <w:rFonts w:ascii="Times New Roman" w:eastAsia="Times New Roman" w:hAnsi="Times New Roman" w:cs="Times New Roman"/>
                <w:color w:val="000000"/>
                <w:sz w:val="20"/>
                <w:szCs w:val="20"/>
                <w:lang w:eastAsia="ru-RU"/>
              </w:rPr>
              <w:t>Русскожураская</w:t>
            </w:r>
            <w:proofErr w:type="spellEnd"/>
            <w:r w:rsidRPr="00242174">
              <w:rPr>
                <w:rFonts w:ascii="Times New Roman" w:eastAsia="Times New Roman" w:hAnsi="Times New Roman" w:cs="Times New Roman"/>
                <w:color w:val="000000"/>
                <w:sz w:val="20"/>
                <w:szCs w:val="20"/>
                <w:lang w:eastAsia="ru-RU"/>
              </w:rPr>
              <w:t xml:space="preserve"> средняя общеобразовательная школа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(МКОУ "</w:t>
            </w:r>
            <w:proofErr w:type="spellStart"/>
            <w:r w:rsidRPr="00242174">
              <w:rPr>
                <w:rFonts w:ascii="Times New Roman" w:eastAsia="Times New Roman" w:hAnsi="Times New Roman" w:cs="Times New Roman"/>
                <w:color w:val="000000"/>
                <w:sz w:val="20"/>
                <w:szCs w:val="20"/>
                <w:lang w:eastAsia="ru-RU"/>
              </w:rPr>
              <w:t>Русскожуравская</w:t>
            </w:r>
            <w:proofErr w:type="spellEnd"/>
            <w:r w:rsidRPr="00242174">
              <w:rPr>
                <w:rFonts w:ascii="Times New Roman" w:eastAsia="Times New Roman" w:hAnsi="Times New Roman" w:cs="Times New Roman"/>
                <w:color w:val="000000"/>
                <w:sz w:val="20"/>
                <w:szCs w:val="20"/>
                <w:lang w:eastAsia="ru-RU"/>
              </w:rPr>
              <w:t xml:space="preserve"> СОШ")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924 1 13 01995 05 0012 130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333,00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 xml:space="preserve">Прочие доходы от оказания платных услуг (работ) получателями средств бюджетов муниципальных районов </w:t>
            </w:r>
            <w:proofErr w:type="spellStart"/>
            <w:r w:rsidRPr="00242174">
              <w:rPr>
                <w:rFonts w:ascii="Times New Roman" w:eastAsia="Times New Roman" w:hAnsi="Times New Roman" w:cs="Times New Roman"/>
                <w:color w:val="000000"/>
                <w:sz w:val="20"/>
                <w:szCs w:val="20"/>
                <w:lang w:eastAsia="ru-RU"/>
              </w:rPr>
              <w:t>районов</w:t>
            </w:r>
            <w:proofErr w:type="spellEnd"/>
            <w:r w:rsidRPr="00242174">
              <w:rPr>
                <w:rFonts w:ascii="Times New Roman" w:eastAsia="Times New Roman" w:hAnsi="Times New Roman" w:cs="Times New Roman"/>
                <w:color w:val="000000"/>
                <w:sz w:val="20"/>
                <w:szCs w:val="20"/>
                <w:lang w:eastAsia="ru-RU"/>
              </w:rPr>
              <w:t xml:space="preserve"> (Родительская плата за питание детей в </w:t>
            </w:r>
            <w:proofErr w:type="spellStart"/>
            <w:r w:rsidRPr="00242174">
              <w:rPr>
                <w:rFonts w:ascii="Times New Roman" w:eastAsia="Times New Roman" w:hAnsi="Times New Roman" w:cs="Times New Roman"/>
                <w:color w:val="000000"/>
                <w:sz w:val="20"/>
                <w:szCs w:val="20"/>
                <w:lang w:eastAsia="ru-RU"/>
              </w:rPr>
              <w:t>Грибановской</w:t>
            </w:r>
            <w:proofErr w:type="spellEnd"/>
            <w:r w:rsidRPr="00242174">
              <w:rPr>
                <w:rFonts w:ascii="Times New Roman" w:eastAsia="Times New Roman" w:hAnsi="Times New Roman" w:cs="Times New Roman"/>
                <w:color w:val="000000"/>
                <w:sz w:val="20"/>
                <w:szCs w:val="20"/>
                <w:lang w:eastAsia="ru-RU"/>
              </w:rPr>
              <w:t xml:space="preserve"> СОШ №</w:t>
            </w:r>
            <w:proofErr w:type="gramStart"/>
            <w:r w:rsidRPr="00242174">
              <w:rPr>
                <w:rFonts w:ascii="Times New Roman" w:eastAsia="Times New Roman" w:hAnsi="Times New Roman" w:cs="Times New Roman"/>
                <w:color w:val="000000"/>
                <w:sz w:val="20"/>
                <w:szCs w:val="20"/>
                <w:lang w:eastAsia="ru-RU"/>
              </w:rPr>
              <w:t>2)муниципальных</w:t>
            </w:r>
            <w:proofErr w:type="gramEnd"/>
            <w:r w:rsidRPr="00242174">
              <w:rPr>
                <w:rFonts w:ascii="Times New Roman" w:eastAsia="Times New Roman" w:hAnsi="Times New Roman" w:cs="Times New Roman"/>
                <w:color w:val="000000"/>
                <w:sz w:val="20"/>
                <w:szCs w:val="20"/>
                <w:lang w:eastAsia="ru-RU"/>
              </w:rPr>
              <w:t xml:space="preserve"> районов (Родительская плата за питание детей в СОШ №2)</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924 1 13 01995 05 0013 130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105,40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242174">
              <w:rPr>
                <w:rFonts w:ascii="Times New Roman" w:eastAsia="Times New Roman" w:hAnsi="Times New Roman" w:cs="Times New Roman"/>
                <w:color w:val="000000"/>
                <w:sz w:val="20"/>
                <w:szCs w:val="20"/>
                <w:lang w:eastAsia="ru-RU"/>
              </w:rPr>
              <w:t>учреждение"Верхнемамонский</w:t>
            </w:r>
            <w:proofErr w:type="spellEnd"/>
            <w:r w:rsidRPr="00242174">
              <w:rPr>
                <w:rFonts w:ascii="Times New Roman" w:eastAsia="Times New Roman" w:hAnsi="Times New Roman" w:cs="Times New Roman"/>
                <w:color w:val="000000"/>
                <w:sz w:val="20"/>
                <w:szCs w:val="20"/>
                <w:lang w:eastAsia="ru-RU"/>
              </w:rPr>
              <w:t xml:space="preserve"> детский сад №2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(МКДОУ "</w:t>
            </w:r>
            <w:proofErr w:type="spellStart"/>
            <w:r w:rsidRPr="00242174">
              <w:rPr>
                <w:rFonts w:ascii="Times New Roman" w:eastAsia="Times New Roman" w:hAnsi="Times New Roman" w:cs="Times New Roman"/>
                <w:color w:val="000000"/>
                <w:sz w:val="20"/>
                <w:szCs w:val="20"/>
                <w:lang w:eastAsia="ru-RU"/>
              </w:rPr>
              <w:t>Верхнемамонский</w:t>
            </w:r>
            <w:proofErr w:type="spellEnd"/>
            <w:r w:rsidRPr="00242174">
              <w:rPr>
                <w:rFonts w:ascii="Times New Roman" w:eastAsia="Times New Roman" w:hAnsi="Times New Roman" w:cs="Times New Roman"/>
                <w:color w:val="000000"/>
                <w:sz w:val="20"/>
                <w:szCs w:val="20"/>
                <w:lang w:eastAsia="ru-RU"/>
              </w:rPr>
              <w:t xml:space="preserve"> детский сад №2")</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924 1 13 01995 05 0014 130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1 089,60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242174">
              <w:rPr>
                <w:rFonts w:ascii="Times New Roman" w:eastAsia="Times New Roman" w:hAnsi="Times New Roman" w:cs="Times New Roman"/>
                <w:color w:val="000000"/>
                <w:sz w:val="20"/>
                <w:szCs w:val="20"/>
                <w:lang w:eastAsia="ru-RU"/>
              </w:rPr>
              <w:t>учреждение"Гороховский</w:t>
            </w:r>
            <w:proofErr w:type="spellEnd"/>
            <w:r w:rsidRPr="00242174">
              <w:rPr>
                <w:rFonts w:ascii="Times New Roman" w:eastAsia="Times New Roman" w:hAnsi="Times New Roman" w:cs="Times New Roman"/>
                <w:color w:val="000000"/>
                <w:sz w:val="20"/>
                <w:szCs w:val="20"/>
                <w:lang w:eastAsia="ru-RU"/>
              </w:rPr>
              <w:t xml:space="preserve"> детский сад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(МКДОУ "Гороховский детский сад ")</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924 1 13 01995 05 0015 130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1 390,00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(Родительская плата за питание детей в Алексеевской ООШ)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924 1 13 01995 05 0016 130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266,50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w:t>
            </w:r>
            <w:proofErr w:type="spellStart"/>
            <w:r w:rsidRPr="00242174">
              <w:rPr>
                <w:rFonts w:ascii="Times New Roman" w:eastAsia="Times New Roman" w:hAnsi="Times New Roman" w:cs="Times New Roman"/>
                <w:color w:val="000000"/>
                <w:sz w:val="20"/>
                <w:szCs w:val="20"/>
                <w:lang w:eastAsia="ru-RU"/>
              </w:rPr>
              <w:t>Россошанская</w:t>
            </w:r>
            <w:proofErr w:type="spellEnd"/>
            <w:r w:rsidRPr="00242174">
              <w:rPr>
                <w:rFonts w:ascii="Times New Roman" w:eastAsia="Times New Roman" w:hAnsi="Times New Roman" w:cs="Times New Roman"/>
                <w:color w:val="000000"/>
                <w:sz w:val="20"/>
                <w:szCs w:val="20"/>
                <w:lang w:eastAsia="ru-RU"/>
              </w:rPr>
              <w:t xml:space="preserve"> СОШ предоставление помещения столовой и спортивного зала)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924 1 13 01995 05 0017 130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401,50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w:t>
            </w:r>
            <w:proofErr w:type="spellStart"/>
            <w:r w:rsidRPr="00242174">
              <w:rPr>
                <w:rFonts w:ascii="Times New Roman" w:eastAsia="Times New Roman" w:hAnsi="Times New Roman" w:cs="Times New Roman"/>
                <w:color w:val="000000"/>
                <w:sz w:val="20"/>
                <w:szCs w:val="20"/>
                <w:lang w:eastAsia="ru-RU"/>
              </w:rPr>
              <w:t>Усть-Муравлянская</w:t>
            </w:r>
            <w:proofErr w:type="spellEnd"/>
            <w:r w:rsidRPr="00242174">
              <w:rPr>
                <w:rFonts w:ascii="Times New Roman" w:eastAsia="Times New Roman" w:hAnsi="Times New Roman" w:cs="Times New Roman"/>
                <w:color w:val="000000"/>
                <w:sz w:val="20"/>
                <w:szCs w:val="20"/>
                <w:lang w:eastAsia="ru-RU"/>
              </w:rPr>
              <w:t xml:space="preserve"> ООШ предоставление помещения столовой и спортивного зала)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924 1 13 01995 05 0018 130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108,00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242174">
              <w:rPr>
                <w:rFonts w:ascii="Times New Roman" w:eastAsia="Times New Roman" w:hAnsi="Times New Roman" w:cs="Times New Roman"/>
                <w:color w:val="000000"/>
                <w:sz w:val="20"/>
                <w:szCs w:val="20"/>
                <w:lang w:eastAsia="ru-RU"/>
              </w:rPr>
              <w:t>учреждение"Нижнемамонский</w:t>
            </w:r>
            <w:proofErr w:type="spellEnd"/>
            <w:r w:rsidRPr="00242174">
              <w:rPr>
                <w:rFonts w:ascii="Times New Roman" w:eastAsia="Times New Roman" w:hAnsi="Times New Roman" w:cs="Times New Roman"/>
                <w:color w:val="000000"/>
                <w:sz w:val="20"/>
                <w:szCs w:val="20"/>
                <w:lang w:eastAsia="ru-RU"/>
              </w:rPr>
              <w:t xml:space="preserve"> детский сад №3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(МКДОУ "</w:t>
            </w:r>
            <w:proofErr w:type="spellStart"/>
            <w:r w:rsidRPr="00242174">
              <w:rPr>
                <w:rFonts w:ascii="Times New Roman" w:eastAsia="Times New Roman" w:hAnsi="Times New Roman" w:cs="Times New Roman"/>
                <w:color w:val="000000"/>
                <w:sz w:val="20"/>
                <w:szCs w:val="20"/>
                <w:lang w:eastAsia="ru-RU"/>
              </w:rPr>
              <w:t>Нижнемамонский</w:t>
            </w:r>
            <w:proofErr w:type="spellEnd"/>
            <w:r w:rsidRPr="00242174">
              <w:rPr>
                <w:rFonts w:ascii="Times New Roman" w:eastAsia="Times New Roman" w:hAnsi="Times New Roman" w:cs="Times New Roman"/>
                <w:color w:val="000000"/>
                <w:sz w:val="20"/>
                <w:szCs w:val="20"/>
                <w:lang w:eastAsia="ru-RU"/>
              </w:rPr>
              <w:t xml:space="preserve"> детский сад №3")</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924 1 13 01995 05 0019 130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242174">
              <w:rPr>
                <w:rFonts w:ascii="Times New Roman" w:eastAsia="Times New Roman" w:hAnsi="Times New Roman" w:cs="Times New Roman"/>
                <w:color w:val="000000"/>
                <w:sz w:val="20"/>
                <w:szCs w:val="20"/>
                <w:lang w:eastAsia="ru-RU"/>
              </w:rPr>
              <w:t>учреждение"Нижнемамонский</w:t>
            </w:r>
            <w:proofErr w:type="spellEnd"/>
            <w:r w:rsidRPr="00242174">
              <w:rPr>
                <w:rFonts w:ascii="Times New Roman" w:eastAsia="Times New Roman" w:hAnsi="Times New Roman" w:cs="Times New Roman"/>
                <w:color w:val="000000"/>
                <w:sz w:val="20"/>
                <w:szCs w:val="20"/>
                <w:lang w:eastAsia="ru-RU"/>
              </w:rPr>
              <w:t xml:space="preserve"> детский сад №8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(МКДОУ "</w:t>
            </w:r>
            <w:proofErr w:type="spellStart"/>
            <w:r w:rsidRPr="00242174">
              <w:rPr>
                <w:rFonts w:ascii="Times New Roman" w:eastAsia="Times New Roman" w:hAnsi="Times New Roman" w:cs="Times New Roman"/>
                <w:color w:val="000000"/>
                <w:sz w:val="20"/>
                <w:szCs w:val="20"/>
                <w:lang w:eastAsia="ru-RU"/>
              </w:rPr>
              <w:t>Нижнемамонский</w:t>
            </w:r>
            <w:proofErr w:type="spellEnd"/>
            <w:r w:rsidRPr="00242174">
              <w:rPr>
                <w:rFonts w:ascii="Times New Roman" w:eastAsia="Times New Roman" w:hAnsi="Times New Roman" w:cs="Times New Roman"/>
                <w:color w:val="000000"/>
                <w:sz w:val="20"/>
                <w:szCs w:val="20"/>
                <w:lang w:eastAsia="ru-RU"/>
              </w:rPr>
              <w:t xml:space="preserve"> детский сад №8")</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(Родительская плата за питание детей в </w:t>
            </w:r>
            <w:proofErr w:type="spellStart"/>
            <w:r w:rsidRPr="00242174">
              <w:rPr>
                <w:rFonts w:ascii="Times New Roman" w:eastAsia="Times New Roman" w:hAnsi="Times New Roman" w:cs="Times New Roman"/>
                <w:color w:val="000000"/>
                <w:sz w:val="20"/>
                <w:szCs w:val="20"/>
                <w:lang w:eastAsia="ru-RU"/>
              </w:rPr>
              <w:t>Малоалабухской</w:t>
            </w:r>
            <w:proofErr w:type="spellEnd"/>
            <w:r w:rsidRPr="00242174">
              <w:rPr>
                <w:rFonts w:ascii="Times New Roman" w:eastAsia="Times New Roman" w:hAnsi="Times New Roman" w:cs="Times New Roman"/>
                <w:color w:val="000000"/>
                <w:sz w:val="20"/>
                <w:szCs w:val="20"/>
                <w:lang w:eastAsia="ru-RU"/>
              </w:rPr>
              <w:t xml:space="preserve"> СОШ)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924 1 13 01995 05 0021 130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100,90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(Родительская плата за питание детей в </w:t>
            </w:r>
            <w:proofErr w:type="spellStart"/>
            <w:r w:rsidRPr="00242174">
              <w:rPr>
                <w:rFonts w:ascii="Times New Roman" w:eastAsia="Times New Roman" w:hAnsi="Times New Roman" w:cs="Times New Roman"/>
                <w:color w:val="000000"/>
                <w:sz w:val="20"/>
                <w:szCs w:val="20"/>
                <w:lang w:eastAsia="ru-RU"/>
              </w:rPr>
              <w:t>Малогрибановской</w:t>
            </w:r>
            <w:proofErr w:type="spellEnd"/>
            <w:r w:rsidRPr="00242174">
              <w:rPr>
                <w:rFonts w:ascii="Times New Roman" w:eastAsia="Times New Roman" w:hAnsi="Times New Roman" w:cs="Times New Roman"/>
                <w:color w:val="000000"/>
                <w:sz w:val="20"/>
                <w:szCs w:val="20"/>
                <w:lang w:eastAsia="ru-RU"/>
              </w:rPr>
              <w:t xml:space="preserve"> ООШ)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924 1 13 01995 05 0022 130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33,50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(Родительская плата за питание детей в </w:t>
            </w:r>
            <w:proofErr w:type="spellStart"/>
            <w:r w:rsidRPr="00242174">
              <w:rPr>
                <w:rFonts w:ascii="Times New Roman" w:eastAsia="Times New Roman" w:hAnsi="Times New Roman" w:cs="Times New Roman"/>
                <w:color w:val="000000"/>
                <w:sz w:val="20"/>
                <w:szCs w:val="20"/>
                <w:lang w:eastAsia="ru-RU"/>
              </w:rPr>
              <w:t>Нижнекарачанской</w:t>
            </w:r>
            <w:proofErr w:type="spellEnd"/>
            <w:r w:rsidRPr="00242174">
              <w:rPr>
                <w:rFonts w:ascii="Times New Roman" w:eastAsia="Times New Roman" w:hAnsi="Times New Roman" w:cs="Times New Roman"/>
                <w:color w:val="000000"/>
                <w:sz w:val="20"/>
                <w:szCs w:val="20"/>
                <w:lang w:eastAsia="ru-RU"/>
              </w:rPr>
              <w:t xml:space="preserve"> СОШ)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924 1 13 01995 05 0023 130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97,00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w:t>
            </w:r>
            <w:proofErr w:type="spellStart"/>
            <w:r w:rsidRPr="00242174">
              <w:rPr>
                <w:rFonts w:ascii="Times New Roman" w:eastAsia="Times New Roman" w:hAnsi="Times New Roman" w:cs="Times New Roman"/>
                <w:color w:val="000000"/>
                <w:sz w:val="20"/>
                <w:szCs w:val="20"/>
                <w:lang w:eastAsia="ru-RU"/>
              </w:rPr>
              <w:t>учреждение"Отдел</w:t>
            </w:r>
            <w:proofErr w:type="spellEnd"/>
            <w:r w:rsidRPr="00242174">
              <w:rPr>
                <w:rFonts w:ascii="Times New Roman" w:eastAsia="Times New Roman" w:hAnsi="Times New Roman" w:cs="Times New Roman"/>
                <w:color w:val="000000"/>
                <w:sz w:val="20"/>
                <w:szCs w:val="20"/>
                <w:lang w:eastAsia="ru-RU"/>
              </w:rPr>
              <w:t xml:space="preserve"> аграрной политики и земельных отношений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924 1 13 01995 05 0024 130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87,70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(Родительская плата за питание детей в </w:t>
            </w:r>
            <w:proofErr w:type="spellStart"/>
            <w:r w:rsidRPr="00242174">
              <w:rPr>
                <w:rFonts w:ascii="Times New Roman" w:eastAsia="Times New Roman" w:hAnsi="Times New Roman" w:cs="Times New Roman"/>
                <w:color w:val="000000"/>
                <w:sz w:val="20"/>
                <w:szCs w:val="20"/>
                <w:lang w:eastAsia="ru-RU"/>
              </w:rPr>
              <w:t>Новогольской</w:t>
            </w:r>
            <w:proofErr w:type="spellEnd"/>
            <w:r w:rsidRPr="00242174">
              <w:rPr>
                <w:rFonts w:ascii="Times New Roman" w:eastAsia="Times New Roman" w:hAnsi="Times New Roman" w:cs="Times New Roman"/>
                <w:color w:val="000000"/>
                <w:sz w:val="20"/>
                <w:szCs w:val="20"/>
                <w:lang w:eastAsia="ru-RU"/>
              </w:rPr>
              <w:t xml:space="preserve"> ООШ)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924 1 13 01995 05 0025 130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w:t>
            </w:r>
            <w:proofErr w:type="spellStart"/>
            <w:r w:rsidRPr="00242174">
              <w:rPr>
                <w:rFonts w:ascii="Times New Roman" w:eastAsia="Times New Roman" w:hAnsi="Times New Roman" w:cs="Times New Roman"/>
                <w:color w:val="000000"/>
                <w:sz w:val="20"/>
                <w:szCs w:val="20"/>
                <w:lang w:eastAsia="ru-RU"/>
              </w:rPr>
              <w:t>учреждение"Верхнемамонский</w:t>
            </w:r>
            <w:proofErr w:type="spellEnd"/>
            <w:r w:rsidRPr="00242174">
              <w:rPr>
                <w:rFonts w:ascii="Times New Roman" w:eastAsia="Times New Roman" w:hAnsi="Times New Roman" w:cs="Times New Roman"/>
                <w:color w:val="000000"/>
                <w:sz w:val="20"/>
                <w:szCs w:val="20"/>
                <w:lang w:eastAsia="ru-RU"/>
              </w:rPr>
              <w:t xml:space="preserve"> отдел капитального строительства" (МКУ "</w:t>
            </w:r>
            <w:proofErr w:type="spellStart"/>
            <w:r w:rsidRPr="00242174">
              <w:rPr>
                <w:rFonts w:ascii="Times New Roman" w:eastAsia="Times New Roman" w:hAnsi="Times New Roman" w:cs="Times New Roman"/>
                <w:color w:val="000000"/>
                <w:sz w:val="20"/>
                <w:szCs w:val="20"/>
                <w:lang w:eastAsia="ru-RU"/>
              </w:rPr>
              <w:t>Верхнемамонский</w:t>
            </w:r>
            <w:proofErr w:type="spellEnd"/>
            <w:r w:rsidRPr="00242174">
              <w:rPr>
                <w:rFonts w:ascii="Times New Roman" w:eastAsia="Times New Roman" w:hAnsi="Times New Roman" w:cs="Times New Roman"/>
                <w:color w:val="000000"/>
                <w:sz w:val="20"/>
                <w:szCs w:val="20"/>
                <w:lang w:eastAsia="ru-RU"/>
              </w:rPr>
              <w:t xml:space="preserve"> отдел капитального строительства")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924 1 13 01995 05 0026 130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85,70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Прочие доходы от оказания платных услуг (работ) получателями средств бюджетов муниципальных районов муниципальное казенное образовательное учреждение дополнительного </w:t>
            </w:r>
            <w:r w:rsidRPr="00242174">
              <w:rPr>
                <w:rFonts w:ascii="Times New Roman" w:eastAsia="Times New Roman" w:hAnsi="Times New Roman" w:cs="Times New Roman"/>
                <w:color w:val="000000"/>
                <w:sz w:val="20"/>
                <w:szCs w:val="20"/>
                <w:lang w:eastAsia="ru-RU"/>
              </w:rPr>
              <w:lastRenderedPageBreak/>
              <w:t xml:space="preserve">образования детей "Дворец детей и юношества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(МКОУ ДОД "</w:t>
            </w:r>
            <w:proofErr w:type="spellStart"/>
            <w:r w:rsidRPr="00242174">
              <w:rPr>
                <w:rFonts w:ascii="Times New Roman" w:eastAsia="Times New Roman" w:hAnsi="Times New Roman" w:cs="Times New Roman"/>
                <w:color w:val="000000"/>
                <w:sz w:val="20"/>
                <w:szCs w:val="20"/>
                <w:lang w:eastAsia="ru-RU"/>
              </w:rPr>
              <w:t>ДДиЮ</w:t>
            </w:r>
            <w:proofErr w:type="spellEnd"/>
            <w:r w:rsidRPr="00242174">
              <w:rPr>
                <w:rFonts w:ascii="Times New Roman" w:eastAsia="Times New Roman" w:hAnsi="Times New Roman" w:cs="Times New Roman"/>
                <w:color w:val="000000"/>
                <w:sz w:val="20"/>
                <w:szCs w:val="20"/>
                <w:lang w:eastAsia="ru-RU"/>
              </w:rPr>
              <w:t xml:space="preserve">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924 1 13 01995 05 0027 130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Прочие доходы от оказания платных услуг (работ) получателями средств бюджетов муниципальных районов муниципальное казенное общеобразовательное учреждение "</w:t>
            </w:r>
            <w:proofErr w:type="spellStart"/>
            <w:r w:rsidRPr="00242174">
              <w:rPr>
                <w:rFonts w:ascii="Times New Roman" w:eastAsia="Times New Roman" w:hAnsi="Times New Roman" w:cs="Times New Roman"/>
                <w:color w:val="000000"/>
                <w:sz w:val="20"/>
                <w:szCs w:val="20"/>
                <w:lang w:eastAsia="ru-RU"/>
              </w:rPr>
              <w:t>Приреченская</w:t>
            </w:r>
            <w:proofErr w:type="spellEnd"/>
            <w:r w:rsidRPr="00242174">
              <w:rPr>
                <w:rFonts w:ascii="Times New Roman" w:eastAsia="Times New Roman" w:hAnsi="Times New Roman" w:cs="Times New Roman"/>
                <w:color w:val="000000"/>
                <w:sz w:val="20"/>
                <w:szCs w:val="20"/>
                <w:lang w:eastAsia="ru-RU"/>
              </w:rPr>
              <w:t xml:space="preserve"> основная общеобразовательная школа </w:t>
            </w:r>
            <w:proofErr w:type="spellStart"/>
            <w:r w:rsidRPr="00242174">
              <w:rPr>
                <w:rFonts w:ascii="Times New Roman" w:eastAsia="Times New Roman" w:hAnsi="Times New Roman" w:cs="Times New Roman"/>
                <w:color w:val="000000"/>
                <w:sz w:val="20"/>
                <w:szCs w:val="20"/>
                <w:lang w:eastAsia="ru-RU"/>
              </w:rPr>
              <w:t>Верхнемамонского</w:t>
            </w:r>
            <w:proofErr w:type="spellEnd"/>
            <w:r w:rsidRPr="00242174">
              <w:rPr>
                <w:rFonts w:ascii="Times New Roman" w:eastAsia="Times New Roman" w:hAnsi="Times New Roman" w:cs="Times New Roman"/>
                <w:color w:val="000000"/>
                <w:sz w:val="20"/>
                <w:szCs w:val="20"/>
                <w:lang w:eastAsia="ru-RU"/>
              </w:rPr>
              <w:t xml:space="preserve"> муниципального района Воронежской области" (МКОУ "</w:t>
            </w:r>
            <w:proofErr w:type="spellStart"/>
            <w:r w:rsidRPr="00242174">
              <w:rPr>
                <w:rFonts w:ascii="Times New Roman" w:eastAsia="Times New Roman" w:hAnsi="Times New Roman" w:cs="Times New Roman"/>
                <w:color w:val="000000"/>
                <w:sz w:val="20"/>
                <w:szCs w:val="20"/>
                <w:lang w:eastAsia="ru-RU"/>
              </w:rPr>
              <w:t>Приреченская</w:t>
            </w:r>
            <w:proofErr w:type="spellEnd"/>
            <w:r w:rsidRPr="00242174">
              <w:rPr>
                <w:rFonts w:ascii="Times New Roman" w:eastAsia="Times New Roman" w:hAnsi="Times New Roman" w:cs="Times New Roman"/>
                <w:color w:val="000000"/>
                <w:sz w:val="20"/>
                <w:szCs w:val="20"/>
                <w:lang w:eastAsia="ru-RU"/>
              </w:rPr>
              <w:t xml:space="preserve"> ООШ")</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924 1 13 01995 05 0028 130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174,00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МУНИЦИПАЛЬНОЕ КАЗЕННОЕ УЧРЕЖДЕНИЕ "РАЙОННЫЙ ДОМ КУЛЬТУРЫ ВЕРХНЕМАМОНСКОГО МУНИЦИПАЛЬНОГО РАЙОНА ВОРОНЕЖСКОЙ ОБЛАСТИ" (МКУ "РАЙОННЫЙ ДОМ КУЛЬТУРЫ ВЕРХНЕМАМОНСКОГО МУНИЦИПАЛЬНОГО РАЙОНА ВОРОНЕЖСКОЙ ОБЛАСТИ")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924 1 13 01995 05 0029 130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195,10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924 1 13 01995 05 0032 130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75,80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924 1 16 07000 00 0000 140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924 1 16 07010 00 0000 140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924 1 16 07010 05 0000 140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25,30</w:t>
            </w:r>
          </w:p>
        </w:tc>
      </w:tr>
      <w:tr w:rsidR="00D75DFF" w:rsidRPr="00242174" w:rsidTr="005D668C">
        <w:trPr>
          <w:trHeight w:val="283"/>
        </w:trPr>
        <w:tc>
          <w:tcPr>
            <w:tcW w:w="44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DFF" w:rsidRPr="00242174" w:rsidRDefault="00D75DFF" w:rsidP="005D668C">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Финансовый отдел администрации Каширского муниципального района</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714,60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927 1 11 00000 00 0000 000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927 1 11 03000 00 0000 120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927 1 11 03050 05 0000 120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927 1 13 00000 00 0000 000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152,10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927 1 13 02000 00 0000 130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152,10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927 1 13 02990 00 0000 130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152,10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927 1 13 02995 05 0000 130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152,10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САНКЦИИ, ВОЗМЕЩЕНИЕ УЩЕРБА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927 1 16 01000 01 0000 140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927 1 16 01150 01 0000 140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42174">
              <w:rPr>
                <w:rFonts w:ascii="Times New Roman" w:eastAsia="Times New Roman" w:hAnsi="Times New Roman" w:cs="Times New Roman"/>
                <w:color w:val="000000"/>
                <w:sz w:val="20"/>
                <w:szCs w:val="20"/>
                <w:lang w:eastAsia="ru-RU"/>
              </w:rPr>
              <w:t>неперечислением</w:t>
            </w:r>
            <w:proofErr w:type="spellEnd"/>
            <w:r w:rsidRPr="00242174">
              <w:rPr>
                <w:rFonts w:ascii="Times New Roman" w:eastAsia="Times New Roman" w:hAnsi="Times New Roman" w:cs="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w:t>
            </w:r>
            <w:r w:rsidRPr="00242174">
              <w:rPr>
                <w:rFonts w:ascii="Times New Roman" w:eastAsia="Times New Roman" w:hAnsi="Times New Roman" w:cs="Times New Roman"/>
                <w:color w:val="000000"/>
                <w:sz w:val="20"/>
                <w:szCs w:val="20"/>
                <w:lang w:eastAsia="ru-RU"/>
              </w:rPr>
              <w:lastRenderedPageBreak/>
              <w:t>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927 1 16 01157 01 0000 140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927 1 16 07000 00 0000 140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927 1 16 07010 00 0000 140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927 1 16 07010 05 0000 140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927 1 16 10000 00 0000 140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32,50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927 1 16 10030 05 0000 140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31,30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927 1 16 10031 05 0000 140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31,30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927 1 16 10120 00 0000 140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927 1 16 10123 01 0000 140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927 1 16 10123 01 0051 140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НЕНАЛОГОВЫЕ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927 1 17 00000 00 0000 000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387,70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Невыясненные поступления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927 1 17 01000 00 0000 180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-19,80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927 1 17 01050 05 0000 180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-19,80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неналоговые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927 1 17 05000 00 0000 180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407,60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927 1 17 05050 05 0000 180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407,60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БЕЗВОЗМЕЗДНЫЕ ПОСТУПЛЕНИЯ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927 2 00 00000 00 0000 000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562 062,10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561 363,10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927 2 02 10000 00 0000 150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51 113,00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927 2 02 15001 00 0000 150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39 913,00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927 2 02 15001 05 0000 150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39 913,00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Дотации бюджетам на поддержку мер по обеспечению </w:t>
            </w:r>
            <w:r w:rsidRPr="00242174">
              <w:rPr>
                <w:rFonts w:ascii="Times New Roman" w:eastAsia="Times New Roman" w:hAnsi="Times New Roman" w:cs="Times New Roman"/>
                <w:color w:val="000000"/>
                <w:sz w:val="20"/>
                <w:szCs w:val="20"/>
                <w:lang w:eastAsia="ru-RU"/>
              </w:rPr>
              <w:lastRenderedPageBreak/>
              <w:t>сбалансированности бюджетов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927 2 02 15002 00 0000 150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11 200,00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Дотации бюджетам муниципальных районов на поддержку мер по обеспечению сбалансированности бюджетов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927 2 02 15002 05 0000 150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11 200,00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927 2 02 20000 00 0000 150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236 249,00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Субсидии бюджетам на </w:t>
            </w:r>
            <w:proofErr w:type="spellStart"/>
            <w:r w:rsidRPr="00242174">
              <w:rPr>
                <w:rFonts w:ascii="Times New Roman" w:eastAsia="Times New Roman" w:hAnsi="Times New Roman" w:cs="Times New Roman"/>
                <w:color w:val="000000"/>
                <w:sz w:val="20"/>
                <w:szCs w:val="20"/>
                <w:lang w:eastAsia="ru-RU"/>
              </w:rPr>
              <w:t>софинансирование</w:t>
            </w:r>
            <w:proofErr w:type="spellEnd"/>
            <w:r w:rsidRPr="00242174">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927 2 02 20077 00 0000 150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36 828,30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242174">
              <w:rPr>
                <w:rFonts w:ascii="Times New Roman" w:eastAsia="Times New Roman" w:hAnsi="Times New Roman" w:cs="Times New Roman"/>
                <w:color w:val="000000"/>
                <w:sz w:val="20"/>
                <w:szCs w:val="20"/>
                <w:lang w:eastAsia="ru-RU"/>
              </w:rPr>
              <w:t>софинансирование</w:t>
            </w:r>
            <w:proofErr w:type="spellEnd"/>
            <w:r w:rsidRPr="00242174">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927 2 02 20077 05 0000 150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36 828,30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927 2 02 20216 00 0000 150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64 929,70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927 2 02 20216 05 0000 150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64 929,70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927 2 02 25097 00 0000 150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6 518,60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927 2 02 25097 05 0000 150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6 518,60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927 2 02 25304 00 0000 150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8 687,00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927 2 02 25304 05 0000 150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8 687,00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927 2 02 25497 00 0000 150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771,00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927 2 02 25497 05 0000 150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771,00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927 2 02 25519 00 0000 150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927 2 02 25519 05 0000 150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109,10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на обеспечение комплексного развития сельских территорий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927 2 02 25576 00 0000 150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9 403,00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Субсидии бюджетам муниципальных районов на обеспечение комплексного развития сельских территорий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927 2 02 25576 05 0000 150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9 403,00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субсидии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927 2 02 29999 00 0000 150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109 002,20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927 2 02 29999 05 0000 150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109 002,20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927 2 02 30000 00 0000 150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240 619,40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927 2 02 30024 00 0000 150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6 408,00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927 2 02 30024 05 0000 150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6 408,00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927 2 02 30029 00 0000 150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927 2 02 30029 05 0000 150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927 2 02 35120 00 0000 150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34,90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927 2 02 35120 05 0000 150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34,90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Единая субвенция местным бюджетам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927 2 02 39998 00 0000 150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14 486,20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Единая субвенция бюджетам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927 2 02 39998 05 0000 150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14 486,20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субвенции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927 2 02 39999 00 0000 150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219 683,70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927 2 02 39999 05 0000 150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219 683,70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Иные межбюджетные трансферты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927 2 02 40000 00 0000 150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33 381,80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927 2 02 40014 00 0000 150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927 2 02 40014 05 0000 150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38,60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927 2 02 45179 00 0000 150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596,20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927 2 02 45179 05 0000 150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596,20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927 2 02 45303 00 0000 150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13 407,30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927 2 02 45303 05 0000 150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13 407,30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за счет средств резервного фонда Правительства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927 2 02 49001 00 0000 150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1 806,50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927 2 02 49001 05 0000 150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1 806,50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927 2 02 49999 00 0000 150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17 533,30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927 2 02 49999 05 0000 150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17 533,30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БЕЗВОЗМЕЗДНЫЕ ПОСТУПЛЕНИЯ</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927 2 07 00000 00 0000 000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699,00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927 2 07 05000 05 0000 150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699,00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927 2 07 05030 05 0000 150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699,00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НАЛОГОВЫЕ И НЕНАЛОГОВЫЕ ДОХОДЫ</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942 1 00 00000 00 0000 000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942 1 13 00000 00 0000 000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942 1 13 01000 00 0000 130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942 1 13 01990 00 0000 130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942 1 13 01995 05 0000 130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93,00</w:t>
            </w:r>
          </w:p>
        </w:tc>
      </w:tr>
      <w:tr w:rsidR="00D75DFF" w:rsidRPr="00242174" w:rsidTr="00F41F14">
        <w:trPr>
          <w:trHeight w:val="283"/>
        </w:trPr>
        <w:tc>
          <w:tcPr>
            <w:tcW w:w="2871" w:type="pct"/>
            <w:tcBorders>
              <w:top w:val="nil"/>
              <w:left w:val="single" w:sz="4" w:space="0" w:color="000000"/>
              <w:bottom w:val="single" w:sz="4" w:space="0" w:color="000000"/>
              <w:right w:val="single" w:sz="8" w:space="0" w:color="000000"/>
            </w:tcBorders>
            <w:shd w:val="clear" w:color="auto" w:fill="auto"/>
            <w:vAlign w:val="center"/>
            <w:hideMark/>
          </w:tcPr>
          <w:p w:rsidR="00D75DFF" w:rsidRPr="00242174" w:rsidRDefault="00D75DFF" w:rsidP="005D668C">
            <w:pPr>
              <w:spacing w:after="0" w:line="240" w:lineRule="auto"/>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 (МКУ "ИКЦ")</w:t>
            </w:r>
          </w:p>
        </w:tc>
        <w:tc>
          <w:tcPr>
            <w:tcW w:w="340"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010</w:t>
            </w:r>
          </w:p>
        </w:tc>
        <w:tc>
          <w:tcPr>
            <w:tcW w:w="1208"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942 1 13 01995 05 0001 130</w:t>
            </w:r>
          </w:p>
        </w:tc>
        <w:tc>
          <w:tcPr>
            <w:tcW w:w="581" w:type="pct"/>
            <w:tcBorders>
              <w:top w:val="nil"/>
              <w:left w:val="nil"/>
              <w:bottom w:val="single" w:sz="4" w:space="0" w:color="000000"/>
              <w:right w:val="single" w:sz="4" w:space="0" w:color="000000"/>
            </w:tcBorders>
            <w:shd w:val="clear" w:color="auto" w:fill="auto"/>
            <w:noWrap/>
            <w:vAlign w:val="center"/>
            <w:hideMark/>
          </w:tcPr>
          <w:p w:rsidR="00D75DFF" w:rsidRPr="00242174" w:rsidRDefault="00D75DFF" w:rsidP="00242174">
            <w:pPr>
              <w:spacing w:after="0" w:line="240" w:lineRule="auto"/>
              <w:jc w:val="center"/>
              <w:rPr>
                <w:rFonts w:ascii="Times New Roman" w:eastAsia="Times New Roman" w:hAnsi="Times New Roman" w:cs="Times New Roman"/>
                <w:color w:val="000000"/>
                <w:sz w:val="20"/>
                <w:szCs w:val="20"/>
                <w:lang w:eastAsia="ru-RU"/>
              </w:rPr>
            </w:pPr>
            <w:r w:rsidRPr="00242174">
              <w:rPr>
                <w:rFonts w:ascii="Times New Roman" w:eastAsia="Times New Roman" w:hAnsi="Times New Roman" w:cs="Times New Roman"/>
                <w:color w:val="000000"/>
                <w:sz w:val="20"/>
                <w:szCs w:val="20"/>
                <w:lang w:eastAsia="ru-RU"/>
              </w:rPr>
              <w:t>93,00</w:t>
            </w:r>
          </w:p>
        </w:tc>
      </w:tr>
    </w:tbl>
    <w:p w:rsidR="009A3B52" w:rsidRPr="009A3B52" w:rsidRDefault="009A3B52" w:rsidP="009A3B52">
      <w:pPr>
        <w:tabs>
          <w:tab w:val="left" w:pos="1214"/>
        </w:tabs>
        <w:autoSpaceDE w:val="0"/>
        <w:autoSpaceDN w:val="0"/>
        <w:adjustRightInd w:val="0"/>
        <w:spacing w:after="0" w:line="240" w:lineRule="auto"/>
        <w:ind w:left="4253"/>
        <w:jc w:val="both"/>
        <w:rPr>
          <w:rFonts w:ascii="Times New Roman" w:eastAsia="Times New Roman" w:hAnsi="Times New Roman" w:cs="Times New Roman"/>
          <w:szCs w:val="24"/>
          <w:lang w:eastAsia="ru-RU"/>
        </w:rPr>
      </w:pPr>
      <w:r w:rsidRPr="009A3B52">
        <w:rPr>
          <w:rFonts w:ascii="Times New Roman" w:eastAsia="Times New Roman" w:hAnsi="Times New Roman" w:cs="Times New Roman"/>
          <w:szCs w:val="24"/>
          <w:lang w:eastAsia="ru-RU"/>
        </w:rPr>
        <w:lastRenderedPageBreak/>
        <w:t>Приложение № 2</w:t>
      </w:r>
    </w:p>
    <w:p w:rsidR="009A3B52" w:rsidRPr="009A3B52" w:rsidRDefault="009A3B52" w:rsidP="009A3B52">
      <w:pPr>
        <w:tabs>
          <w:tab w:val="left" w:pos="1214"/>
        </w:tabs>
        <w:autoSpaceDE w:val="0"/>
        <w:autoSpaceDN w:val="0"/>
        <w:adjustRightInd w:val="0"/>
        <w:spacing w:after="0" w:line="240" w:lineRule="auto"/>
        <w:ind w:left="4253"/>
        <w:jc w:val="both"/>
        <w:rPr>
          <w:rFonts w:ascii="Times New Roman" w:eastAsia="Times New Roman" w:hAnsi="Times New Roman" w:cs="Times New Roman"/>
          <w:szCs w:val="24"/>
          <w:lang w:eastAsia="ru-RU"/>
        </w:rPr>
      </w:pPr>
      <w:r w:rsidRPr="009A3B52">
        <w:rPr>
          <w:rFonts w:ascii="Times New Roman" w:eastAsia="Times New Roman" w:hAnsi="Times New Roman" w:cs="Times New Roman"/>
          <w:szCs w:val="24"/>
          <w:lang w:eastAsia="ru-RU"/>
        </w:rPr>
        <w:t>к решению Совета народных депутатов</w:t>
      </w:r>
    </w:p>
    <w:p w:rsidR="009A3B52" w:rsidRPr="009A3B52" w:rsidRDefault="009A3B52" w:rsidP="009A3B52">
      <w:pPr>
        <w:tabs>
          <w:tab w:val="left" w:pos="1214"/>
        </w:tabs>
        <w:autoSpaceDE w:val="0"/>
        <w:autoSpaceDN w:val="0"/>
        <w:adjustRightInd w:val="0"/>
        <w:spacing w:after="0" w:line="240" w:lineRule="auto"/>
        <w:ind w:left="4253"/>
        <w:jc w:val="both"/>
        <w:rPr>
          <w:rFonts w:ascii="Times New Roman" w:eastAsia="Times New Roman" w:hAnsi="Times New Roman" w:cs="Times New Roman"/>
          <w:szCs w:val="24"/>
          <w:lang w:eastAsia="ru-RU"/>
        </w:rPr>
      </w:pPr>
      <w:r w:rsidRPr="009A3B52">
        <w:rPr>
          <w:rFonts w:ascii="Times New Roman" w:eastAsia="Times New Roman" w:hAnsi="Times New Roman" w:cs="Times New Roman"/>
          <w:szCs w:val="24"/>
          <w:lang w:eastAsia="ru-RU"/>
        </w:rPr>
        <w:t xml:space="preserve">Каширского муниципального района </w:t>
      </w:r>
    </w:p>
    <w:p w:rsidR="00D75DFF" w:rsidRDefault="009A3B52" w:rsidP="009A3B52">
      <w:pPr>
        <w:tabs>
          <w:tab w:val="left" w:pos="1214"/>
        </w:tabs>
        <w:autoSpaceDE w:val="0"/>
        <w:autoSpaceDN w:val="0"/>
        <w:adjustRightInd w:val="0"/>
        <w:spacing w:after="0" w:line="240" w:lineRule="auto"/>
        <w:ind w:left="4253"/>
        <w:jc w:val="both"/>
        <w:rPr>
          <w:rFonts w:ascii="Times New Roman" w:eastAsia="Times New Roman" w:hAnsi="Times New Roman" w:cs="Times New Roman"/>
          <w:szCs w:val="24"/>
          <w:lang w:eastAsia="ru-RU"/>
        </w:rPr>
      </w:pPr>
      <w:r w:rsidRPr="009A3B52">
        <w:rPr>
          <w:rFonts w:ascii="Times New Roman" w:eastAsia="Times New Roman" w:hAnsi="Times New Roman" w:cs="Times New Roman"/>
          <w:szCs w:val="24"/>
          <w:lang w:eastAsia="ru-RU"/>
        </w:rPr>
        <w:t>"__________"____________________________№__________</w:t>
      </w:r>
    </w:p>
    <w:p w:rsidR="009A3B52" w:rsidRPr="00D75DFF" w:rsidRDefault="009A3B52" w:rsidP="009A3B52">
      <w:pPr>
        <w:tabs>
          <w:tab w:val="left" w:pos="1214"/>
        </w:tabs>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1"/>
        <w:gridCol w:w="728"/>
        <w:gridCol w:w="2351"/>
        <w:gridCol w:w="1325"/>
      </w:tblGrid>
      <w:tr w:rsidR="00D75DFF" w:rsidRPr="00B6152A" w:rsidTr="00B6152A">
        <w:trPr>
          <w:trHeight w:val="20"/>
        </w:trPr>
        <w:tc>
          <w:tcPr>
            <w:tcW w:w="5000" w:type="pct"/>
            <w:gridSpan w:val="4"/>
            <w:tcBorders>
              <w:top w:val="nil"/>
              <w:left w:val="nil"/>
              <w:bottom w:val="nil"/>
              <w:right w:val="nil"/>
            </w:tcBorders>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Cs w:val="20"/>
              </w:rPr>
            </w:pPr>
            <w:r w:rsidRPr="00B6152A">
              <w:rPr>
                <w:rFonts w:ascii="Times New Roman" w:hAnsi="Times New Roman" w:cs="Times New Roman"/>
                <w:szCs w:val="20"/>
              </w:rPr>
              <w:t>Поступления доходов в районный бюджет за 2022 год</w:t>
            </w:r>
            <w:r w:rsidR="003D13D7" w:rsidRPr="00B6152A">
              <w:rPr>
                <w:rFonts w:ascii="Times New Roman" w:hAnsi="Times New Roman" w:cs="Times New Roman"/>
                <w:szCs w:val="20"/>
              </w:rPr>
              <w:t xml:space="preserve"> </w:t>
            </w:r>
            <w:r w:rsidRPr="00B6152A">
              <w:rPr>
                <w:rFonts w:ascii="Times New Roman" w:hAnsi="Times New Roman" w:cs="Times New Roman"/>
                <w:szCs w:val="20"/>
              </w:rPr>
              <w:t>(по кодам классификации доходов бюджета)</w:t>
            </w:r>
          </w:p>
        </w:tc>
      </w:tr>
      <w:tr w:rsidR="00D75DFF" w:rsidRPr="00B6152A" w:rsidTr="00ED74B2">
        <w:trPr>
          <w:trHeight w:val="20"/>
        </w:trPr>
        <w:tc>
          <w:tcPr>
            <w:tcW w:w="2840" w:type="pct"/>
            <w:tcBorders>
              <w:top w:val="nil"/>
              <w:left w:val="nil"/>
              <w:bottom w:val="nil"/>
              <w:right w:val="nil"/>
            </w:tcBorders>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w:t>
            </w:r>
          </w:p>
        </w:tc>
        <w:tc>
          <w:tcPr>
            <w:tcW w:w="357" w:type="pct"/>
            <w:tcBorders>
              <w:top w:val="nil"/>
              <w:left w:val="nil"/>
              <w:bottom w:val="nil"/>
              <w:right w:val="nil"/>
            </w:tcBorders>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w:t>
            </w:r>
          </w:p>
        </w:tc>
        <w:tc>
          <w:tcPr>
            <w:tcW w:w="1153" w:type="pct"/>
            <w:tcBorders>
              <w:top w:val="nil"/>
              <w:left w:val="nil"/>
              <w:bottom w:val="nil"/>
              <w:right w:val="nil"/>
            </w:tcBorders>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w:t>
            </w:r>
          </w:p>
        </w:tc>
        <w:tc>
          <w:tcPr>
            <w:tcW w:w="650" w:type="pct"/>
            <w:tcBorders>
              <w:top w:val="nil"/>
              <w:left w:val="nil"/>
              <w:bottom w:val="nil"/>
              <w:right w:val="nil"/>
            </w:tcBorders>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proofErr w:type="spellStart"/>
            <w:r w:rsidRPr="00B6152A">
              <w:rPr>
                <w:rFonts w:ascii="Times New Roman" w:hAnsi="Times New Roman" w:cs="Times New Roman"/>
                <w:sz w:val="20"/>
                <w:szCs w:val="20"/>
              </w:rPr>
              <w:t>тыс.руб</w:t>
            </w:r>
            <w:proofErr w:type="spellEnd"/>
            <w:r w:rsidRPr="00B6152A">
              <w:rPr>
                <w:rFonts w:ascii="Times New Roman" w:hAnsi="Times New Roman" w:cs="Times New Roman"/>
                <w:sz w:val="20"/>
                <w:szCs w:val="20"/>
              </w:rPr>
              <w:t>.</w:t>
            </w:r>
          </w:p>
        </w:tc>
      </w:tr>
      <w:tr w:rsidR="00D75DFF" w:rsidRPr="00B6152A" w:rsidTr="00ED74B2">
        <w:trPr>
          <w:trHeight w:val="397"/>
        </w:trPr>
        <w:tc>
          <w:tcPr>
            <w:tcW w:w="2840" w:type="pct"/>
            <w:vMerge w:val="restart"/>
            <w:tcBorders>
              <w:top w:val="single" w:sz="4" w:space="0" w:color="auto"/>
            </w:tcBorders>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 xml:space="preserve">Наименование </w:t>
            </w:r>
            <w:r w:rsidRPr="00B6152A">
              <w:rPr>
                <w:rFonts w:ascii="Times New Roman" w:hAnsi="Times New Roman" w:cs="Times New Roman"/>
                <w:sz w:val="20"/>
                <w:szCs w:val="20"/>
              </w:rPr>
              <w:br/>
              <w:t>показателя</w:t>
            </w:r>
          </w:p>
        </w:tc>
        <w:tc>
          <w:tcPr>
            <w:tcW w:w="357" w:type="pct"/>
            <w:vMerge w:val="restart"/>
            <w:tcBorders>
              <w:top w:val="single" w:sz="4" w:space="0" w:color="auto"/>
            </w:tcBorders>
            <w:shd w:val="clear" w:color="auto" w:fill="auto"/>
            <w:vAlign w:val="center"/>
            <w:hideMark/>
          </w:tcPr>
          <w:p w:rsidR="00D75DFF" w:rsidRPr="00B6152A" w:rsidRDefault="00D75DFF" w:rsidP="00B6152A">
            <w:pPr>
              <w:spacing w:after="0" w:line="240" w:lineRule="auto"/>
              <w:ind w:left="-80"/>
              <w:jc w:val="center"/>
              <w:rPr>
                <w:rFonts w:ascii="Times New Roman" w:hAnsi="Times New Roman" w:cs="Times New Roman"/>
                <w:sz w:val="20"/>
                <w:szCs w:val="20"/>
              </w:rPr>
            </w:pPr>
            <w:r w:rsidRPr="00B6152A">
              <w:rPr>
                <w:rFonts w:ascii="Times New Roman" w:hAnsi="Times New Roman" w:cs="Times New Roman"/>
                <w:sz w:val="20"/>
                <w:szCs w:val="20"/>
              </w:rPr>
              <w:t>Код строки</w:t>
            </w:r>
          </w:p>
        </w:tc>
        <w:tc>
          <w:tcPr>
            <w:tcW w:w="1153" w:type="pct"/>
            <w:vMerge w:val="restart"/>
            <w:tcBorders>
              <w:top w:val="single" w:sz="4" w:space="0" w:color="auto"/>
            </w:tcBorders>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Код дохода по бюджетной классификации</w:t>
            </w:r>
          </w:p>
        </w:tc>
        <w:tc>
          <w:tcPr>
            <w:tcW w:w="650" w:type="pct"/>
            <w:vMerge w:val="restart"/>
            <w:tcBorders>
              <w:top w:val="single" w:sz="4" w:space="0" w:color="auto"/>
            </w:tcBorders>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бюджеты муниципальных районов</w:t>
            </w:r>
          </w:p>
        </w:tc>
      </w:tr>
      <w:tr w:rsidR="00D75DFF" w:rsidRPr="00B6152A" w:rsidTr="00ED74B2">
        <w:trPr>
          <w:trHeight w:val="230"/>
        </w:trPr>
        <w:tc>
          <w:tcPr>
            <w:tcW w:w="2840" w:type="pct"/>
            <w:vMerge/>
            <w:vAlign w:val="center"/>
            <w:hideMark/>
          </w:tcPr>
          <w:p w:rsidR="00D75DFF" w:rsidRPr="00B6152A" w:rsidRDefault="00D75DFF" w:rsidP="00B6152A">
            <w:pPr>
              <w:spacing w:after="0" w:line="240" w:lineRule="auto"/>
              <w:rPr>
                <w:rFonts w:ascii="Times New Roman" w:hAnsi="Times New Roman" w:cs="Times New Roman"/>
                <w:sz w:val="20"/>
                <w:szCs w:val="20"/>
              </w:rPr>
            </w:pPr>
          </w:p>
        </w:tc>
        <w:tc>
          <w:tcPr>
            <w:tcW w:w="357" w:type="pct"/>
            <w:vMerge/>
            <w:vAlign w:val="center"/>
            <w:hideMark/>
          </w:tcPr>
          <w:p w:rsidR="00D75DFF" w:rsidRPr="00B6152A" w:rsidRDefault="00D75DFF" w:rsidP="00B6152A">
            <w:pPr>
              <w:spacing w:after="0" w:line="240" w:lineRule="auto"/>
              <w:rPr>
                <w:rFonts w:ascii="Times New Roman" w:hAnsi="Times New Roman" w:cs="Times New Roman"/>
                <w:sz w:val="20"/>
                <w:szCs w:val="20"/>
              </w:rPr>
            </w:pPr>
          </w:p>
        </w:tc>
        <w:tc>
          <w:tcPr>
            <w:tcW w:w="1153" w:type="pct"/>
            <w:vMerge/>
            <w:vAlign w:val="center"/>
            <w:hideMark/>
          </w:tcPr>
          <w:p w:rsidR="00D75DFF" w:rsidRPr="00B6152A" w:rsidRDefault="00D75DFF" w:rsidP="00B6152A">
            <w:pPr>
              <w:spacing w:after="0" w:line="240" w:lineRule="auto"/>
              <w:rPr>
                <w:rFonts w:ascii="Times New Roman" w:hAnsi="Times New Roman" w:cs="Times New Roman"/>
                <w:sz w:val="20"/>
                <w:szCs w:val="20"/>
              </w:rPr>
            </w:pPr>
          </w:p>
        </w:tc>
        <w:tc>
          <w:tcPr>
            <w:tcW w:w="650" w:type="pct"/>
            <w:vMerge/>
            <w:vAlign w:val="center"/>
            <w:hideMark/>
          </w:tcPr>
          <w:p w:rsidR="00D75DFF" w:rsidRPr="00B6152A" w:rsidRDefault="00D75DFF" w:rsidP="00B6152A">
            <w:pPr>
              <w:spacing w:after="0" w:line="240" w:lineRule="auto"/>
              <w:rPr>
                <w:rFonts w:ascii="Times New Roman" w:hAnsi="Times New Roman" w:cs="Times New Roman"/>
                <w:sz w:val="20"/>
                <w:szCs w:val="20"/>
              </w:rPr>
            </w:pPr>
          </w:p>
        </w:tc>
      </w:tr>
      <w:tr w:rsidR="00D75DFF" w:rsidRPr="00B6152A" w:rsidTr="00ED74B2">
        <w:trPr>
          <w:trHeight w:val="283"/>
        </w:trPr>
        <w:tc>
          <w:tcPr>
            <w:tcW w:w="2840" w:type="pct"/>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1</w:t>
            </w:r>
          </w:p>
        </w:tc>
        <w:tc>
          <w:tcPr>
            <w:tcW w:w="357" w:type="pct"/>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2</w:t>
            </w:r>
          </w:p>
        </w:tc>
        <w:tc>
          <w:tcPr>
            <w:tcW w:w="1153" w:type="pct"/>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3</w:t>
            </w:r>
          </w:p>
        </w:tc>
        <w:tc>
          <w:tcPr>
            <w:tcW w:w="650" w:type="pct"/>
            <w:shd w:val="clear" w:color="auto" w:fill="auto"/>
            <w:vAlign w:val="center"/>
            <w:hideMark/>
          </w:tcPr>
          <w:p w:rsidR="00D75DFF" w:rsidRPr="00B6152A" w:rsidRDefault="00D75DFF" w:rsidP="00B6152A">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4</w:t>
            </w:r>
          </w:p>
        </w:tc>
      </w:tr>
      <w:tr w:rsidR="00D75DFF" w:rsidRPr="00B6152A" w:rsidTr="00ED74B2">
        <w:trPr>
          <w:trHeight w:val="283"/>
        </w:trPr>
        <w:tc>
          <w:tcPr>
            <w:tcW w:w="2840" w:type="pct"/>
            <w:shd w:val="clear" w:color="auto" w:fill="auto"/>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Доходы бюджета - всего</w:t>
            </w:r>
          </w:p>
        </w:tc>
        <w:tc>
          <w:tcPr>
            <w:tcW w:w="357" w:type="pct"/>
            <w:shd w:val="clear" w:color="auto" w:fill="auto"/>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х</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827 166,40</w:t>
            </w:r>
          </w:p>
        </w:tc>
      </w:tr>
      <w:tr w:rsidR="00D75DFF" w:rsidRPr="00B6152A" w:rsidTr="00ED74B2">
        <w:trPr>
          <w:trHeight w:val="283"/>
        </w:trPr>
        <w:tc>
          <w:tcPr>
            <w:tcW w:w="2840" w:type="pct"/>
            <w:shd w:val="clear" w:color="auto" w:fill="auto"/>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в том числе: </w:t>
            </w:r>
          </w:p>
        </w:tc>
        <w:tc>
          <w:tcPr>
            <w:tcW w:w="357" w:type="pct"/>
            <w:shd w:val="clear" w:color="auto" w:fill="auto"/>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w:t>
            </w:r>
          </w:p>
        </w:tc>
        <w:tc>
          <w:tcPr>
            <w:tcW w:w="1153"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НАЛОГОВЫЕ И НЕНАЛОГОВЫЕ ДОХОДЫ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000 1000000000 0000 000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265 104,30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НАЛОГИ НА ПРИБЫЛЬ, ДОХОДЫ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000 1010000000 0000 000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100 268,50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на доходы физических лиц</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000 1010200001 0000 110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100 268,50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000 1010201001 0000 110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95 639,10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000 1010202001 0000 110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444,30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000 1010203001 0000 110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1 546,10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000 1010208001 0000 110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2 639,00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15 658,60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000 1030200001 0000 110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15 658,60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000 1030223001 0000 110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7 849,80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000 1030223101 0000 110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7 849,80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00D75DFF" w:rsidRPr="00B6152A">
              <w:rPr>
                <w:rFonts w:ascii="Times New Roman" w:hAnsi="Times New Roman" w:cs="Times New Roman"/>
                <w:sz w:val="20"/>
                <w:szCs w:val="20"/>
              </w:rPr>
              <w:t>инжекторных</w:t>
            </w:r>
            <w:proofErr w:type="spellEnd"/>
            <w:r w:rsidR="00D75DFF" w:rsidRPr="00B6152A">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000 1030224001 0000 110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42,40</w:t>
            </w:r>
          </w:p>
        </w:tc>
      </w:tr>
      <w:tr w:rsidR="00D75DFF" w:rsidRPr="00B6152A" w:rsidTr="00ED74B2">
        <w:trPr>
          <w:trHeight w:val="20"/>
        </w:trPr>
        <w:tc>
          <w:tcPr>
            <w:tcW w:w="2840" w:type="pct"/>
            <w:shd w:val="clear" w:color="auto" w:fill="auto"/>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B6152A">
              <w:rPr>
                <w:rFonts w:ascii="Times New Roman" w:hAnsi="Times New Roman" w:cs="Times New Roman"/>
                <w:sz w:val="20"/>
                <w:szCs w:val="20"/>
              </w:rPr>
              <w:t>инжекторных</w:t>
            </w:r>
            <w:proofErr w:type="spellEnd"/>
            <w:r w:rsidRPr="00B6152A">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B6152A">
              <w:rPr>
                <w:rFonts w:ascii="Times New Roman" w:hAnsi="Times New Roman" w:cs="Times New Roman"/>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000 1030224101 0000 110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000 1030225001 0000 110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8 667,00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000 1030225101 0000 110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8 667,00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000 1030226001 0000 110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-900,60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000 1030226101 0000 110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-900,60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НАЛОГИ НА СОВОКУПНЫЙ ДОХОД</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15 475,60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в связи с применением упрощенной системы налогообложения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000 1050100000 0000 110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2 557,30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000 1050101001 0000 110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1 388,70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000 1050101101 0000 110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1 388,70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000 1050102001 0000 110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1 168,60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000 1050102101 0000 110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1 168,60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Единый налог на вмененный доход для отдельных видов деятельности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000 1050200002 0000 110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21,40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Единый налог на вмененный доход для отдельных видов деятельности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000 1050201002 0000 110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24,80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000 1050202002 0000 110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-3,40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Единый сельскохозяйственный налог</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000 1050300001 0000 110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10 309,80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Единый сельскохозяйственный налог</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000 1050301001 0000 110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10 309,80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в связи с применением патентной системы налогообложения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000 1050400002 0000 110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2 587,20</w:t>
            </w:r>
          </w:p>
        </w:tc>
      </w:tr>
      <w:tr w:rsidR="00D75DFF" w:rsidRPr="00B6152A" w:rsidTr="009A6747">
        <w:trPr>
          <w:trHeight w:val="20"/>
        </w:trPr>
        <w:tc>
          <w:tcPr>
            <w:tcW w:w="2840" w:type="pct"/>
            <w:shd w:val="clear" w:color="auto" w:fill="auto"/>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000 1050402002 0000 110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2 587,20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ГОСУДАРСТВЕННАЯ ПОШЛИНА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000 1080000000 0000 000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2 295,20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000 1080300001 0000 110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2 270,20</w:t>
            </w:r>
          </w:p>
        </w:tc>
      </w:tr>
      <w:tr w:rsidR="00D75DFF" w:rsidRPr="00B6152A" w:rsidTr="009A6747">
        <w:trPr>
          <w:trHeight w:val="854"/>
        </w:trPr>
        <w:tc>
          <w:tcPr>
            <w:tcW w:w="2840" w:type="pct"/>
            <w:shd w:val="clear" w:color="auto" w:fill="auto"/>
            <w:vAlign w:val="center"/>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000 1080301001 0000 110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2 270,20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000 1080700001 0000 110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25,00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Государственная пошлина за выдачу разрешения на установку рекламной конструкции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000 1080715001 0000 110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25,00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19 744,00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Проценты, полученные от предоставления бюджетных кредитов внутри страны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000 1110300000 0000 120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1,70</w:t>
            </w:r>
          </w:p>
        </w:tc>
      </w:tr>
      <w:tr w:rsidR="00D75DFF" w:rsidRPr="00B6152A" w:rsidTr="009A6747">
        <w:trPr>
          <w:trHeight w:val="777"/>
        </w:trPr>
        <w:tc>
          <w:tcPr>
            <w:tcW w:w="2840" w:type="pct"/>
            <w:shd w:val="clear" w:color="auto" w:fill="auto"/>
            <w:vAlign w:val="center"/>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000 1110305005 0000 120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1,70</w:t>
            </w:r>
          </w:p>
        </w:tc>
      </w:tr>
      <w:tr w:rsidR="00D75DFF" w:rsidRPr="00B6152A" w:rsidTr="009A6747">
        <w:trPr>
          <w:trHeight w:val="1406"/>
        </w:trPr>
        <w:tc>
          <w:tcPr>
            <w:tcW w:w="2840" w:type="pct"/>
            <w:shd w:val="clear" w:color="auto" w:fill="auto"/>
            <w:vAlign w:val="center"/>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000 1110500000 0000 120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19 742,30</w:t>
            </w:r>
          </w:p>
        </w:tc>
      </w:tr>
      <w:tr w:rsidR="00D75DFF" w:rsidRPr="00B6152A" w:rsidTr="009A6747">
        <w:trPr>
          <w:trHeight w:val="959"/>
        </w:trPr>
        <w:tc>
          <w:tcPr>
            <w:tcW w:w="2840" w:type="pct"/>
            <w:shd w:val="clear" w:color="auto" w:fill="auto"/>
            <w:vAlign w:val="center"/>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000 1110501000 0000 120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18 792,80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000 1110501305 0000 120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18 792,80</w:t>
            </w:r>
          </w:p>
        </w:tc>
      </w:tr>
      <w:tr w:rsidR="00D75DFF" w:rsidRPr="00B6152A" w:rsidTr="009A6747">
        <w:trPr>
          <w:trHeight w:val="1239"/>
        </w:trPr>
        <w:tc>
          <w:tcPr>
            <w:tcW w:w="2840" w:type="pct"/>
            <w:shd w:val="clear" w:color="auto" w:fill="auto"/>
            <w:vAlign w:val="center"/>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000 1110502000 0000 120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410,60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000 1110502505 0000 120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410,60</w:t>
            </w:r>
          </w:p>
        </w:tc>
      </w:tr>
      <w:tr w:rsidR="00D75DFF" w:rsidRPr="00B6152A" w:rsidTr="009A6747">
        <w:trPr>
          <w:trHeight w:val="1420"/>
        </w:trPr>
        <w:tc>
          <w:tcPr>
            <w:tcW w:w="2840" w:type="pct"/>
            <w:shd w:val="clear" w:color="auto" w:fill="auto"/>
            <w:vAlign w:val="center"/>
            <w:hideMark/>
          </w:tcPr>
          <w:p w:rsidR="00D75DFF" w:rsidRPr="00B6152A" w:rsidRDefault="003D13D7" w:rsidP="009A6747">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000 1110503000 0000 120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538,90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000 1110503505 0000 120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538,90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ПЛАТЕЖИ ПРИ ПОЛЬЗОВАНИИ ПРИРОДНЫМИ РЕСУРСАМИ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000 1120000000 0000 000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31,40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Плата за негативное воздействие на окружающую среду</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000 1120100001 0000 120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31,40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000 1120101001 0000 120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24,30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Плата за размещение отходов производства и потребления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000 1120104001 0000 120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7,10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Плата за размещение отходов производства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000 1120104101 0000 120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ОКАЗАНИЯ ПЛАТНЫХ УСЛУГ И КОМПЕНСАЦИИ ЗАТРАТ ГОСУДАРСТВА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8 949,70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оказания платных услуг (работ)</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000 1130100000 0000 130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8 698,50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доходы от оказания платных услуг (работ)</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000 1130199000 0000 130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8 698,50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000 1130199505 0000 130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8 698,50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компенсации затрат государства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000 1130200000 0000 130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251,20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000 1130206000 0000 130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99,10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000 1130206505 0000 130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99,10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доходы от компенсации затрат государства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000 1130299000 0000 130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152,10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доходы от компенсации затрат бюджетов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000 1130299505 0000 130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152,10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ПРОДАЖИ МАТЕРИАЛЬНЫХ И НЕМАТЕРИАЛЬНЫХ АКТИВОВ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000 1140000000 0000 000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101 773,70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000 1140600000 0000 430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101 773,70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000 1140601000 0000 430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97 767,20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000 1140601305 0000 430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97 767,20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000 1140602000 0000 430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4 006,40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000 1140602505 0000 430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4 006,40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ШТРАФЫ, САНКЦИИ, ВОЗМЕЩЕНИЕ УЩЕРБА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519,90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000 1160100001 0000 140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300,20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000 1160105001 0000 140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000 1160105301 0000 140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000 1160106001 0000 140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000 1160106301 0000 140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000 1160107001 0000 140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000 1160107301 0000 140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000 1160108001 0000 140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D75DFF" w:rsidRPr="00B6152A">
              <w:rPr>
                <w:rFonts w:ascii="Times New Roman" w:hAnsi="Times New Roman" w:cs="Times New Roman"/>
                <w:sz w:val="20"/>
                <w:szCs w:val="20"/>
              </w:rPr>
              <w:lastRenderedPageBreak/>
              <w:t>окружающей среды и природопользования,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000 1160108301 0000 140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000 1160113001 0000 140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000 1160113301 0000 140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000 1160114001 0000 140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000 1160114301 0000 140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15,50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000 1160115001 0000 140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21,10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000 1160115301 0000 140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00D75DFF" w:rsidRPr="00B6152A">
              <w:rPr>
                <w:rFonts w:ascii="Times New Roman" w:hAnsi="Times New Roman" w:cs="Times New Roman"/>
                <w:sz w:val="20"/>
                <w:szCs w:val="20"/>
              </w:rPr>
              <w:t>неперечислением</w:t>
            </w:r>
            <w:proofErr w:type="spellEnd"/>
            <w:r w:rsidR="00D75DFF" w:rsidRPr="00B6152A">
              <w:rPr>
                <w:rFonts w:ascii="Times New Roman" w:hAnsi="Times New Roman" w:cs="Times New Roman"/>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000 1160115701 0000 140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20,00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000 1160117001 0000 140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000 1160117301 0000 140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000 1160119001 0000 140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17,70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 xml:space="preserve">Административные штрафы, установленные главой 19 Кодекса Российской Федерации об административных правонарушениях, </w:t>
            </w:r>
            <w:r w:rsidR="00D75DFF" w:rsidRPr="00B6152A">
              <w:rPr>
                <w:rFonts w:ascii="Times New Roman" w:hAnsi="Times New Roman" w:cs="Times New Roman"/>
                <w:sz w:val="20"/>
                <w:szCs w:val="20"/>
              </w:rPr>
              <w:lastRenderedPageBreak/>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000 1160119301 0000 140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17,70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000 1160120001 0000 140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211,90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000 1160120301 0000 140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211,90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000 1160700000 0000 140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145,70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000 1160701000 0000 140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145,70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000 1160701005 0000 140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145,70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Платежи в целях возмещения причиненного ущерба (убытков)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000 1161000000 0000 140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43,50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000 1161003005 0000 140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31,30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000 1161003105 0000 140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31,30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000 1161012000 0000 140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12,20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000 1161012301 0000 140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12,20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Платежи, уплачиваемые в целях возмещения вреда</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000 1161100001 0000 140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30,40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000 1161105001 0000 140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30,40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НЕНАЛОГОВЫЕ ДОХОДЫ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000 1170000000 0000 000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387,70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Невыясненные поступления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000 1170100000 0000 180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-19,80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Невыясненные поступления, зачисляемые в бюджеты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000 1170105005 0000 180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-19,80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неналоговые доходы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000 1170500000 0000 180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407,60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неналоговые доходы бюджетов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000 1170505005 0000 180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407,60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БЕЗВОЗМЕЗДНЫЕ ПОСТУПЛЕНИЯ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000 2000000000 0000 000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562 062,10</w:t>
            </w:r>
          </w:p>
        </w:tc>
      </w:tr>
      <w:tr w:rsidR="00D75DFF" w:rsidRPr="00B6152A" w:rsidTr="009A6747">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357" w:type="pct"/>
            <w:shd w:val="clear" w:color="auto" w:fill="auto"/>
            <w:noWrap/>
            <w:vAlign w:val="center"/>
            <w:hideMark/>
          </w:tcPr>
          <w:p w:rsidR="00D75DFF" w:rsidRPr="00B6152A" w:rsidRDefault="00D75DFF" w:rsidP="009A6747">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center"/>
            <w:hideMark/>
          </w:tcPr>
          <w:p w:rsidR="00D75DFF" w:rsidRPr="00B6152A" w:rsidRDefault="00D75DFF" w:rsidP="009A6747">
            <w:pPr>
              <w:spacing w:after="0" w:line="240" w:lineRule="auto"/>
              <w:ind w:left="-80" w:right="-11"/>
              <w:jc w:val="center"/>
              <w:rPr>
                <w:rFonts w:ascii="Times New Roman" w:hAnsi="Times New Roman" w:cs="Times New Roman"/>
                <w:sz w:val="20"/>
                <w:szCs w:val="20"/>
              </w:rPr>
            </w:pPr>
            <w:r w:rsidRPr="00B6152A">
              <w:rPr>
                <w:rFonts w:ascii="Times New Roman" w:hAnsi="Times New Roman" w:cs="Times New Roman"/>
                <w:sz w:val="20"/>
                <w:szCs w:val="20"/>
              </w:rPr>
              <w:t>000 2020000000 0000 000</w:t>
            </w:r>
          </w:p>
        </w:tc>
        <w:tc>
          <w:tcPr>
            <w:tcW w:w="650" w:type="pct"/>
            <w:shd w:val="clear" w:color="auto" w:fill="auto"/>
            <w:noWrap/>
            <w:vAlign w:val="center"/>
            <w:hideMark/>
          </w:tcPr>
          <w:p w:rsidR="00D75DFF" w:rsidRPr="00B6152A" w:rsidRDefault="00D75DFF" w:rsidP="009A6747">
            <w:pPr>
              <w:spacing w:after="0" w:line="240" w:lineRule="auto"/>
              <w:jc w:val="center"/>
              <w:rPr>
                <w:rFonts w:ascii="Times New Roman" w:hAnsi="Times New Roman" w:cs="Times New Roman"/>
                <w:sz w:val="20"/>
                <w:szCs w:val="20"/>
              </w:rPr>
            </w:pPr>
            <w:r w:rsidRPr="00B6152A">
              <w:rPr>
                <w:rFonts w:ascii="Times New Roman" w:hAnsi="Times New Roman" w:cs="Times New Roman"/>
                <w:sz w:val="20"/>
                <w:szCs w:val="20"/>
              </w:rPr>
              <w:t>561 363,10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Дотации бюджетам бюджетной системы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000 2021000000 0000 150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5 111,30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Дотации на выравнивание бюджетной обеспеченности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000 2021500100 0000 150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39 913,00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000 2021500105 0000 150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39 913,00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000 2021500200 0000 150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11 200,00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000 2021500205 0000 150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11 200,00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000 2022000000 0000 150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236 249,00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 xml:space="preserve">Субсидии бюджетам на </w:t>
            </w:r>
            <w:proofErr w:type="spellStart"/>
            <w:r w:rsidR="00D75DFF" w:rsidRPr="00B6152A">
              <w:rPr>
                <w:rFonts w:ascii="Times New Roman" w:hAnsi="Times New Roman" w:cs="Times New Roman"/>
                <w:sz w:val="20"/>
                <w:szCs w:val="20"/>
              </w:rPr>
              <w:t>софинансирование</w:t>
            </w:r>
            <w:proofErr w:type="spellEnd"/>
            <w:r w:rsidR="00D75DFF" w:rsidRPr="00B6152A">
              <w:rPr>
                <w:rFonts w:ascii="Times New Roman" w:hAnsi="Times New Roman" w:cs="Times New Roman"/>
                <w:sz w:val="20"/>
                <w:szCs w:val="20"/>
              </w:rPr>
              <w:t xml:space="preserve"> капитальных вложений в объекты муниципальной собственности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000 2022007700 0000 150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36 828,30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 xml:space="preserve">Субсидии бюджетам муниципальных районов на </w:t>
            </w:r>
            <w:proofErr w:type="spellStart"/>
            <w:r w:rsidR="00D75DFF" w:rsidRPr="00B6152A">
              <w:rPr>
                <w:rFonts w:ascii="Times New Roman" w:hAnsi="Times New Roman" w:cs="Times New Roman"/>
                <w:sz w:val="20"/>
                <w:szCs w:val="20"/>
              </w:rPr>
              <w:t>софинансирование</w:t>
            </w:r>
            <w:proofErr w:type="spellEnd"/>
            <w:r w:rsidR="00D75DFF" w:rsidRPr="00B6152A">
              <w:rPr>
                <w:rFonts w:ascii="Times New Roman" w:hAnsi="Times New Roman" w:cs="Times New Roman"/>
                <w:sz w:val="20"/>
                <w:szCs w:val="20"/>
              </w:rPr>
              <w:t xml:space="preserve"> капитальных вложений в объекты муниципальной собственности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000 2022007705 0000 150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36 828,30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000 2022021600 0000 150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64 929,70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000 2022021605 0000 150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64 929,70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000 2022509700 0000 150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6 518,70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000 2022509705 0000 150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6 518,60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000 2022530400 0000 150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8 687,00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000 2022530405 0000 150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8 687,00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000 2022549700 0000 150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771,00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муниципальных районов на реализацию мероприятий по обеспечению жильем молодых семей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000 2022549705 0000 150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771,00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на поддержку отрасли культуры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000 2022551900 0000 150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109,10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муниципальных районов на поддержку отрасли культуры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000 2022551905 0000 150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109,10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на обеспечение комплексного развития сельских территорий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000 2022557600 0000 150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9 403,00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Субсидии бюджетам муниципальных районов на обеспечение комплексного развития сельских территорий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000 2022557605 0000 150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9 403,00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субсидии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000 2022999900 0000 150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109 002,20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субсидии бюджетам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000 2022999905 0000 150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109 002,20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Субвенции бюджетам бюджетной системы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000 2023000000 0000 150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240 619,40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000 2023002400 0000 150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6 408,00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000 2023002405 0000 150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6 408,00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 xml:space="preserve">Субвенции бюджетам на компенсацию части платы, взимаемой </w:t>
            </w:r>
            <w:r w:rsidR="00D75DFF" w:rsidRPr="00B6152A">
              <w:rPr>
                <w:rFonts w:ascii="Times New Roman" w:hAnsi="Times New Roman" w:cs="Times New Roman"/>
                <w:sz w:val="20"/>
                <w:szCs w:val="20"/>
              </w:rPr>
              <w:lastRenderedPageBreak/>
              <w:t>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000 2023002900 0000 150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lastRenderedPageBreak/>
              <w:t xml:space="preserve"> </w:t>
            </w:r>
            <w:r w:rsidR="00D75DFF" w:rsidRPr="00B6152A">
              <w:rPr>
                <w:rFonts w:ascii="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000 2023002905 0000 150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000 2023512000 0000 150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34,90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000 2023512005 0000 150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34,90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Единая субвенция местным бюджетам</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000 2023999800 0000 150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14 486,20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Единая субвенция бюджетам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000 2023999805 0000 150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14 486,20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субвенции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000 2023999900 0000 150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219 683,80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субвенции бюджетам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000 2023999905 0000 150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219 683,80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Иные межбюджетные трансферты</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000 2024000000 0000 150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33 381,80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000 2024001400 0000 150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000 2024001405 0000 150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38,60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000 2024517900 0000 150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596,20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000 2024517905 0000 150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596,20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000 2024530300 0000 150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13 407,30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000 2024530305 0000 150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13 407,30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за счет средств резервного фонда Правительства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000 2024900100 0000 150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1 806,50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000 2024900105 0000 150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1 806,50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межбюджетные трансферты, передаваемые бюджетам</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000 2024999900 0000 150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17 533,30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межбюджетные трансферты, передаваемые бюджетам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000 2024999905 0000 150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17 533,30</w:t>
            </w:r>
          </w:p>
        </w:tc>
      </w:tr>
      <w:tr w:rsidR="00D75DFF" w:rsidRPr="00B6152A" w:rsidTr="00ED74B2">
        <w:trPr>
          <w:trHeight w:val="283"/>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БЕЗВОЗМЕЗДНЫЕ ПОСТУПЛЕНИЯ</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000 2070000000 0000 000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699,00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безвозмездные поступления в бюджеты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000 2070500005 0000 150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699,00</w:t>
            </w:r>
          </w:p>
        </w:tc>
      </w:tr>
      <w:tr w:rsidR="00D75DFF" w:rsidRPr="00B6152A" w:rsidTr="00ED74B2">
        <w:trPr>
          <w:trHeight w:val="20"/>
        </w:trPr>
        <w:tc>
          <w:tcPr>
            <w:tcW w:w="2840" w:type="pct"/>
            <w:shd w:val="clear" w:color="auto" w:fill="auto"/>
            <w:vAlign w:val="bottom"/>
            <w:hideMark/>
          </w:tcPr>
          <w:p w:rsidR="00D75DFF" w:rsidRPr="00B6152A" w:rsidRDefault="003D13D7"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 xml:space="preserve"> </w:t>
            </w:r>
            <w:r w:rsidR="00D75DFF" w:rsidRPr="00B6152A">
              <w:rPr>
                <w:rFonts w:ascii="Times New Roman" w:hAnsi="Times New Roman" w:cs="Times New Roman"/>
                <w:sz w:val="20"/>
                <w:szCs w:val="20"/>
              </w:rPr>
              <w:t>Прочие безвозмездные поступления в бюджеты муниципальных районов</w:t>
            </w:r>
          </w:p>
        </w:tc>
        <w:tc>
          <w:tcPr>
            <w:tcW w:w="357"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010</w:t>
            </w:r>
          </w:p>
        </w:tc>
        <w:tc>
          <w:tcPr>
            <w:tcW w:w="1153" w:type="pct"/>
            <w:shd w:val="clear" w:color="auto" w:fill="auto"/>
            <w:noWrap/>
            <w:vAlign w:val="bottom"/>
            <w:hideMark/>
          </w:tcPr>
          <w:p w:rsidR="00D75DFF" w:rsidRPr="00B6152A" w:rsidRDefault="00D75DFF" w:rsidP="00ED74B2">
            <w:pPr>
              <w:spacing w:after="0" w:line="240" w:lineRule="auto"/>
              <w:ind w:left="-80" w:right="-11"/>
              <w:rPr>
                <w:rFonts w:ascii="Times New Roman" w:hAnsi="Times New Roman" w:cs="Times New Roman"/>
                <w:sz w:val="20"/>
                <w:szCs w:val="20"/>
              </w:rPr>
            </w:pPr>
            <w:r w:rsidRPr="00B6152A">
              <w:rPr>
                <w:rFonts w:ascii="Times New Roman" w:hAnsi="Times New Roman" w:cs="Times New Roman"/>
                <w:sz w:val="20"/>
                <w:szCs w:val="20"/>
              </w:rPr>
              <w:t xml:space="preserve"> 000 2070503005 0000 150</w:t>
            </w:r>
          </w:p>
        </w:tc>
        <w:tc>
          <w:tcPr>
            <w:tcW w:w="650" w:type="pct"/>
            <w:shd w:val="clear" w:color="auto" w:fill="auto"/>
            <w:noWrap/>
            <w:vAlign w:val="bottom"/>
            <w:hideMark/>
          </w:tcPr>
          <w:p w:rsidR="00D75DFF" w:rsidRPr="00B6152A" w:rsidRDefault="00D75DFF" w:rsidP="00B6152A">
            <w:pPr>
              <w:spacing w:after="0" w:line="240" w:lineRule="auto"/>
              <w:rPr>
                <w:rFonts w:ascii="Times New Roman" w:hAnsi="Times New Roman" w:cs="Times New Roman"/>
                <w:sz w:val="20"/>
                <w:szCs w:val="20"/>
              </w:rPr>
            </w:pPr>
            <w:r w:rsidRPr="00B6152A">
              <w:rPr>
                <w:rFonts w:ascii="Times New Roman" w:hAnsi="Times New Roman" w:cs="Times New Roman"/>
                <w:sz w:val="20"/>
                <w:szCs w:val="20"/>
              </w:rPr>
              <w:t>699,00</w:t>
            </w:r>
          </w:p>
        </w:tc>
      </w:tr>
    </w:tbl>
    <w:p w:rsidR="00503805" w:rsidRDefault="00503805" w:rsidP="00264726">
      <w:pPr>
        <w:tabs>
          <w:tab w:val="left" w:pos="121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503805" w:rsidSect="00B07324">
          <w:pgSz w:w="11906" w:h="16838"/>
          <w:pgMar w:top="680" w:right="680" w:bottom="680" w:left="1247" w:header="142" w:footer="322" w:gutter="0"/>
          <w:cols w:space="708"/>
          <w:titlePg/>
          <w:docGrid w:linePitch="360"/>
        </w:sectPr>
      </w:pPr>
    </w:p>
    <w:tbl>
      <w:tblPr>
        <w:tblW w:w="15253" w:type="dxa"/>
        <w:tblInd w:w="250" w:type="dxa"/>
        <w:tblLayout w:type="fixed"/>
        <w:tblLook w:val="04A0" w:firstRow="1" w:lastRow="0" w:firstColumn="1" w:lastColumn="0" w:noHBand="0" w:noVBand="1"/>
      </w:tblPr>
      <w:tblGrid>
        <w:gridCol w:w="10206"/>
        <w:gridCol w:w="851"/>
        <w:gridCol w:w="567"/>
        <w:gridCol w:w="567"/>
        <w:gridCol w:w="1371"/>
        <w:gridCol w:w="546"/>
        <w:gridCol w:w="1145"/>
      </w:tblGrid>
      <w:tr w:rsidR="00AB6F15" w:rsidRPr="0075034D" w:rsidTr="00503805">
        <w:trPr>
          <w:trHeight w:val="340"/>
        </w:trPr>
        <w:tc>
          <w:tcPr>
            <w:tcW w:w="15253" w:type="dxa"/>
            <w:gridSpan w:val="7"/>
            <w:vMerge w:val="restart"/>
            <w:tcBorders>
              <w:top w:val="nil"/>
              <w:left w:val="nil"/>
              <w:bottom w:val="nil"/>
              <w:right w:val="nil"/>
            </w:tcBorders>
            <w:shd w:val="clear" w:color="FFFFCC" w:fill="FFFFFF"/>
            <w:vAlign w:val="center"/>
            <w:hideMark/>
          </w:tcPr>
          <w:p w:rsidR="00AB6F15" w:rsidRPr="0075034D" w:rsidRDefault="00AB6F15" w:rsidP="00AB6F15">
            <w:pPr>
              <w:spacing w:after="0" w:line="240" w:lineRule="auto"/>
              <w:jc w:val="right"/>
              <w:rPr>
                <w:rFonts w:ascii="Times New Roman" w:eastAsia="Times New Roman" w:hAnsi="Times New Roman" w:cs="Times New Roman"/>
                <w:szCs w:val="20"/>
                <w:lang w:eastAsia="ru-RU"/>
              </w:rPr>
            </w:pPr>
            <w:bookmarkStart w:id="3" w:name="RANGE!A1:M688"/>
            <w:r w:rsidRPr="0075034D">
              <w:rPr>
                <w:rFonts w:ascii="Times New Roman" w:eastAsia="Times New Roman" w:hAnsi="Times New Roman" w:cs="Times New Roman"/>
                <w:szCs w:val="20"/>
                <w:lang w:eastAsia="ru-RU"/>
              </w:rPr>
              <w:lastRenderedPageBreak/>
              <w:t>Приложение 3</w:t>
            </w:r>
            <w:r w:rsidRPr="0075034D">
              <w:rPr>
                <w:rFonts w:ascii="Times New Roman" w:eastAsia="Times New Roman" w:hAnsi="Times New Roman" w:cs="Times New Roman"/>
                <w:szCs w:val="20"/>
                <w:lang w:eastAsia="ru-RU"/>
              </w:rPr>
              <w:br/>
              <w:t>к решению Совета народных депутатов</w:t>
            </w:r>
            <w:r w:rsidRPr="0075034D">
              <w:rPr>
                <w:rFonts w:ascii="Times New Roman" w:eastAsia="Times New Roman" w:hAnsi="Times New Roman" w:cs="Times New Roman"/>
                <w:szCs w:val="20"/>
                <w:lang w:eastAsia="ru-RU"/>
              </w:rPr>
              <w:br/>
              <w:t>Каширского</w:t>
            </w:r>
            <w:r w:rsidR="003D13D7" w:rsidRPr="0075034D">
              <w:rPr>
                <w:rFonts w:ascii="Times New Roman" w:eastAsia="Times New Roman" w:hAnsi="Times New Roman" w:cs="Times New Roman"/>
                <w:szCs w:val="20"/>
                <w:lang w:eastAsia="ru-RU"/>
              </w:rPr>
              <w:t xml:space="preserve"> </w:t>
            </w:r>
            <w:r w:rsidRPr="0075034D">
              <w:rPr>
                <w:rFonts w:ascii="Times New Roman" w:eastAsia="Times New Roman" w:hAnsi="Times New Roman" w:cs="Times New Roman"/>
                <w:szCs w:val="20"/>
                <w:lang w:eastAsia="ru-RU"/>
              </w:rPr>
              <w:t>муниципального района</w:t>
            </w:r>
            <w:r w:rsidRPr="0075034D">
              <w:rPr>
                <w:rFonts w:ascii="Times New Roman" w:eastAsia="Times New Roman" w:hAnsi="Times New Roman" w:cs="Times New Roman"/>
                <w:szCs w:val="20"/>
                <w:lang w:eastAsia="ru-RU"/>
              </w:rPr>
              <w:br/>
              <w:t xml:space="preserve"> "____" ___________________ № _____</w:t>
            </w:r>
            <w:r w:rsidR="003D13D7" w:rsidRPr="0075034D">
              <w:rPr>
                <w:rFonts w:ascii="Times New Roman" w:eastAsia="Times New Roman" w:hAnsi="Times New Roman" w:cs="Times New Roman"/>
                <w:szCs w:val="20"/>
                <w:lang w:eastAsia="ru-RU"/>
              </w:rPr>
              <w:t xml:space="preserve"> </w:t>
            </w:r>
            <w:bookmarkEnd w:id="3"/>
          </w:p>
        </w:tc>
      </w:tr>
      <w:tr w:rsidR="00AB6F15" w:rsidRPr="0075034D" w:rsidTr="00503805">
        <w:trPr>
          <w:trHeight w:val="340"/>
        </w:trPr>
        <w:tc>
          <w:tcPr>
            <w:tcW w:w="15253" w:type="dxa"/>
            <w:gridSpan w:val="7"/>
            <w:vMerge/>
            <w:tcBorders>
              <w:top w:val="nil"/>
              <w:left w:val="nil"/>
              <w:bottom w:val="nil"/>
              <w:right w:val="nil"/>
            </w:tcBorders>
            <w:vAlign w:val="center"/>
            <w:hideMark/>
          </w:tcPr>
          <w:p w:rsidR="00AB6F15" w:rsidRPr="0075034D" w:rsidRDefault="00AB6F15" w:rsidP="00AB6F15">
            <w:pPr>
              <w:spacing w:after="0" w:line="240" w:lineRule="auto"/>
              <w:rPr>
                <w:rFonts w:ascii="Times New Roman" w:eastAsia="Times New Roman" w:hAnsi="Times New Roman" w:cs="Times New Roman"/>
                <w:szCs w:val="20"/>
                <w:lang w:eastAsia="ru-RU"/>
              </w:rPr>
            </w:pPr>
          </w:p>
        </w:tc>
      </w:tr>
      <w:tr w:rsidR="00AB6F15" w:rsidRPr="0075034D" w:rsidTr="00503805">
        <w:trPr>
          <w:trHeight w:val="458"/>
        </w:trPr>
        <w:tc>
          <w:tcPr>
            <w:tcW w:w="15253" w:type="dxa"/>
            <w:gridSpan w:val="7"/>
            <w:vMerge/>
            <w:tcBorders>
              <w:top w:val="nil"/>
              <w:left w:val="nil"/>
              <w:bottom w:val="nil"/>
              <w:right w:val="nil"/>
            </w:tcBorders>
            <w:vAlign w:val="center"/>
            <w:hideMark/>
          </w:tcPr>
          <w:p w:rsidR="00AB6F15" w:rsidRPr="0075034D" w:rsidRDefault="00AB6F15" w:rsidP="00AB6F15">
            <w:pPr>
              <w:spacing w:after="0" w:line="240" w:lineRule="auto"/>
              <w:rPr>
                <w:rFonts w:ascii="Times New Roman" w:eastAsia="Times New Roman" w:hAnsi="Times New Roman" w:cs="Times New Roman"/>
                <w:szCs w:val="20"/>
                <w:lang w:eastAsia="ru-RU"/>
              </w:rPr>
            </w:pPr>
          </w:p>
        </w:tc>
      </w:tr>
      <w:tr w:rsidR="00AB6F15" w:rsidRPr="0075034D" w:rsidTr="00503805">
        <w:trPr>
          <w:trHeight w:val="422"/>
        </w:trPr>
        <w:tc>
          <w:tcPr>
            <w:tcW w:w="15253" w:type="dxa"/>
            <w:gridSpan w:val="7"/>
            <w:tcBorders>
              <w:top w:val="nil"/>
              <w:left w:val="nil"/>
              <w:bottom w:val="single" w:sz="4" w:space="0" w:color="000000"/>
              <w:right w:val="nil"/>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Cs w:val="20"/>
                <w:lang w:eastAsia="ru-RU"/>
              </w:rPr>
            </w:pPr>
            <w:r w:rsidRPr="0075034D">
              <w:rPr>
                <w:rFonts w:ascii="Times New Roman" w:eastAsia="Times New Roman" w:hAnsi="Times New Roman" w:cs="Times New Roman"/>
                <w:b/>
                <w:bCs/>
                <w:szCs w:val="20"/>
                <w:lang w:eastAsia="ru-RU"/>
              </w:rPr>
              <w:t>ВЕДОМСТВЕННАЯ СТРУКТУРА РАСХОДОВ РАЙОННОГО БЮДЖЕТА</w:t>
            </w:r>
            <w:r w:rsidR="003D13D7" w:rsidRPr="0075034D">
              <w:rPr>
                <w:rFonts w:ascii="Times New Roman" w:eastAsia="Times New Roman" w:hAnsi="Times New Roman" w:cs="Times New Roman"/>
                <w:b/>
                <w:bCs/>
                <w:szCs w:val="20"/>
                <w:lang w:eastAsia="ru-RU"/>
              </w:rPr>
              <w:t xml:space="preserve"> </w:t>
            </w:r>
            <w:r w:rsidRPr="0075034D">
              <w:rPr>
                <w:rFonts w:ascii="Times New Roman" w:eastAsia="Times New Roman" w:hAnsi="Times New Roman" w:cs="Times New Roman"/>
                <w:b/>
                <w:bCs/>
                <w:szCs w:val="20"/>
                <w:lang w:eastAsia="ru-RU"/>
              </w:rPr>
              <w:t xml:space="preserve">за 2022 год </w:t>
            </w:r>
          </w:p>
        </w:tc>
      </w:tr>
      <w:tr w:rsidR="00AB6F15" w:rsidRPr="0075034D" w:rsidTr="00503805">
        <w:trPr>
          <w:trHeight w:val="340"/>
        </w:trPr>
        <w:tc>
          <w:tcPr>
            <w:tcW w:w="10206"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Наименование</w:t>
            </w:r>
          </w:p>
        </w:tc>
        <w:tc>
          <w:tcPr>
            <w:tcW w:w="85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proofErr w:type="gramStart"/>
            <w:r w:rsidRPr="0075034D">
              <w:rPr>
                <w:rFonts w:ascii="Times New Roman" w:eastAsia="Times New Roman" w:hAnsi="Times New Roman" w:cs="Times New Roman"/>
                <w:b/>
                <w:bCs/>
                <w:sz w:val="20"/>
                <w:szCs w:val="20"/>
                <w:lang w:eastAsia="ru-RU"/>
              </w:rPr>
              <w:t>ГРБС,</w:t>
            </w:r>
            <w:r w:rsidRPr="0075034D">
              <w:rPr>
                <w:rFonts w:ascii="Times New Roman" w:eastAsia="Times New Roman" w:hAnsi="Times New Roman" w:cs="Times New Roman"/>
                <w:b/>
                <w:bCs/>
                <w:sz w:val="20"/>
                <w:szCs w:val="20"/>
                <w:lang w:eastAsia="ru-RU"/>
              </w:rPr>
              <w:br/>
              <w:t>РБС</w:t>
            </w:r>
            <w:proofErr w:type="gramEnd"/>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proofErr w:type="spellStart"/>
            <w:r w:rsidRPr="0075034D">
              <w:rPr>
                <w:rFonts w:ascii="Times New Roman" w:eastAsia="Times New Roman" w:hAnsi="Times New Roman" w:cs="Times New Roman"/>
                <w:b/>
                <w:bCs/>
                <w:sz w:val="20"/>
                <w:szCs w:val="20"/>
                <w:lang w:eastAsia="ru-RU"/>
              </w:rPr>
              <w:t>Рз</w:t>
            </w:r>
            <w:proofErr w:type="spellEnd"/>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ПР</w:t>
            </w:r>
          </w:p>
        </w:tc>
        <w:tc>
          <w:tcPr>
            <w:tcW w:w="1371"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ЦСР</w:t>
            </w:r>
          </w:p>
        </w:tc>
        <w:tc>
          <w:tcPr>
            <w:tcW w:w="546"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ВР</w:t>
            </w:r>
          </w:p>
        </w:tc>
        <w:tc>
          <w:tcPr>
            <w:tcW w:w="114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80"/>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Исполнено</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w:t>
            </w:r>
            <w:proofErr w:type="spellStart"/>
            <w:r w:rsidRPr="0075034D">
              <w:rPr>
                <w:rFonts w:ascii="Times New Roman" w:eastAsia="Times New Roman" w:hAnsi="Times New Roman" w:cs="Times New Roman"/>
                <w:b/>
                <w:bCs/>
                <w:sz w:val="20"/>
                <w:szCs w:val="20"/>
                <w:lang w:eastAsia="ru-RU"/>
              </w:rPr>
              <w:t>тыс.руб</w:t>
            </w:r>
            <w:proofErr w:type="spellEnd"/>
            <w:r w:rsidRPr="0075034D">
              <w:rPr>
                <w:rFonts w:ascii="Times New Roman" w:eastAsia="Times New Roman" w:hAnsi="Times New Roman" w:cs="Times New Roman"/>
                <w:b/>
                <w:bCs/>
                <w:sz w:val="20"/>
                <w:szCs w:val="20"/>
                <w:lang w:eastAsia="ru-RU"/>
              </w:rPr>
              <w:t>.)</w:t>
            </w:r>
          </w:p>
        </w:tc>
      </w:tr>
      <w:tr w:rsidR="00AB6F15" w:rsidRPr="0075034D" w:rsidTr="004D6F10">
        <w:trPr>
          <w:trHeight w:val="230"/>
        </w:trPr>
        <w:tc>
          <w:tcPr>
            <w:tcW w:w="10206"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c>
          <w:tcPr>
            <w:tcW w:w="1371"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c>
          <w:tcPr>
            <w:tcW w:w="546"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c>
          <w:tcPr>
            <w:tcW w:w="1145" w:type="dxa"/>
            <w:vMerge/>
            <w:tcBorders>
              <w:top w:val="nil"/>
              <w:left w:val="single" w:sz="4" w:space="0" w:color="000000"/>
              <w:bottom w:val="single" w:sz="4" w:space="0" w:color="000000"/>
              <w:right w:val="single" w:sz="4" w:space="0" w:color="000000"/>
            </w:tcBorders>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3</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w:t>
            </w:r>
          </w:p>
        </w:tc>
        <w:tc>
          <w:tcPr>
            <w:tcW w:w="114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ВСЕГО</w:t>
            </w:r>
          </w:p>
        </w:tc>
        <w:tc>
          <w:tcPr>
            <w:tcW w:w="85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810 589,70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xml:space="preserve">СОВЕТ НАРОДНЫХ ДЕПУТАТОВ КАШИРСКОГО МУНИЦИПАЛЬНОГО РАЙОНА </w:t>
            </w:r>
          </w:p>
        </w:tc>
        <w:tc>
          <w:tcPr>
            <w:tcW w:w="85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910</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2 410,7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2 410,7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2 410,7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Обеспечение деятельности Совета народных депутатов</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96 0 00</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2 410,7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 Совет народных депутатов</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96 9 00 00000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2 410,7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органов местного </w:t>
            </w:r>
            <w:proofErr w:type="gramStart"/>
            <w:r w:rsidRPr="0075034D">
              <w:rPr>
                <w:rFonts w:ascii="Times New Roman" w:eastAsia="Times New Roman" w:hAnsi="Times New Roman" w:cs="Times New Roman"/>
                <w:sz w:val="20"/>
                <w:szCs w:val="20"/>
                <w:lang w:eastAsia="ru-RU"/>
              </w:rPr>
              <w:t>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w:t>
            </w:r>
            <w:proofErr w:type="gramEnd"/>
            <w:r w:rsidRPr="007503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96 9 00 82010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1 143,9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96 9 00 82010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1 231,8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03805" w:rsidRDefault="00AB6F15" w:rsidP="00AB6F15">
            <w:pPr>
              <w:spacing w:after="0" w:line="240" w:lineRule="auto"/>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Субсидии некоммерческим организациям</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503805" w:rsidRDefault="00AB6F15" w:rsidP="00AB6F15">
            <w:pPr>
              <w:spacing w:after="0" w:line="240" w:lineRule="auto"/>
              <w:jc w:val="center"/>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912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503805" w:rsidRDefault="00AB6F15" w:rsidP="00AB6F15">
            <w:pPr>
              <w:spacing w:after="0" w:line="240" w:lineRule="auto"/>
              <w:jc w:val="center"/>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503805" w:rsidRDefault="00AB6F15" w:rsidP="00AB6F15">
            <w:pPr>
              <w:spacing w:after="0" w:line="240" w:lineRule="auto"/>
              <w:jc w:val="center"/>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503805" w:rsidRDefault="00AB6F15" w:rsidP="00AB6F15">
            <w:pPr>
              <w:spacing w:after="0" w:line="240" w:lineRule="auto"/>
              <w:jc w:val="center"/>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514 05 00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503805" w:rsidRDefault="00AB6F15" w:rsidP="00AB6F15">
            <w:pPr>
              <w:spacing w:after="0" w:line="240" w:lineRule="auto"/>
              <w:jc w:val="center"/>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019</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03805" w:rsidRDefault="00AB6F15" w:rsidP="00AB6F15">
            <w:pPr>
              <w:spacing w:after="0" w:line="240" w:lineRule="auto"/>
              <w:jc w:val="right"/>
              <w:rPr>
                <w:rFonts w:ascii="Times New Roman" w:eastAsia="Times New Roman" w:hAnsi="Times New Roman" w:cs="Times New Roman"/>
                <w:sz w:val="20"/>
                <w:szCs w:val="20"/>
                <w:lang w:eastAsia="ru-RU"/>
              </w:rPr>
            </w:pPr>
            <w:r w:rsidRPr="00503805">
              <w:rPr>
                <w:rFonts w:ascii="Times New Roman" w:eastAsia="Times New Roman" w:hAnsi="Times New Roman" w:cs="Times New Roman"/>
                <w:sz w:val="20"/>
                <w:szCs w:val="20"/>
                <w:lang w:eastAsia="ru-RU"/>
              </w:rPr>
              <w:t>1 231,8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96 9 00 82010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АДМИНИСТРАЦИЯ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140 062,5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27 654,5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22 550,0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22 550,0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22 550,0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мероприятие"Финансовое</w:t>
            </w:r>
            <w:proofErr w:type="spellEnd"/>
            <w:r w:rsidRPr="0075034D">
              <w:rPr>
                <w:rFonts w:ascii="Times New Roman" w:eastAsia="Times New Roman" w:hAnsi="Times New Roman" w:cs="Times New Roman"/>
                <w:sz w:val="20"/>
                <w:szCs w:val="20"/>
                <w:lang w:eastAsia="ru-RU"/>
              </w:rPr>
              <w:t xml:space="preserve"> обеспечение деятельности администрации"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22 550,0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4D6F10">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главы местной администрации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07 1 01 70100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260,0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4D6F10">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Расходы на обеспечение деятельности главы местной администрации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07 1 01 82020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1 803,4</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4D6F10">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 Каширского муниципального района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07 1 01 82010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14 903,3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 Каширского муниципального района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07 1 01 82010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5 390,7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 Каширского муниципального района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07 1 01 82010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192,6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Судебная система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34,9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34,9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34,9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34,9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РФ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07 1 04 51200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34,9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Обеспечение проведение выборов и референдумов</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проведение выборов (Иные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07 1 04 80010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4 477,2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w:t>
            </w:r>
            <w:proofErr w:type="spellStart"/>
            <w:r w:rsidRPr="0075034D">
              <w:rPr>
                <w:rFonts w:ascii="Times New Roman" w:eastAsia="Times New Roman" w:hAnsi="Times New Roman" w:cs="Times New Roman"/>
                <w:sz w:val="20"/>
                <w:szCs w:val="20"/>
                <w:lang w:eastAsia="ru-RU"/>
              </w:rPr>
              <w:t>программа"Управление</w:t>
            </w:r>
            <w:proofErr w:type="spellEnd"/>
            <w:r w:rsidRPr="0075034D">
              <w:rPr>
                <w:rFonts w:ascii="Times New Roman" w:eastAsia="Times New Roman" w:hAnsi="Times New Roman" w:cs="Times New Roman"/>
                <w:sz w:val="20"/>
                <w:szCs w:val="20"/>
                <w:lang w:eastAsia="ru-RU"/>
              </w:rPr>
              <w:t xml:space="preserve"> муниципальными </w:t>
            </w:r>
            <w:proofErr w:type="spellStart"/>
            <w:proofErr w:type="gramStart"/>
            <w:r w:rsidRPr="0075034D">
              <w:rPr>
                <w:rFonts w:ascii="Times New Roman" w:eastAsia="Times New Roman" w:hAnsi="Times New Roman" w:cs="Times New Roman"/>
                <w:sz w:val="20"/>
                <w:szCs w:val="20"/>
                <w:lang w:eastAsia="ru-RU"/>
              </w:rPr>
              <w:t>финансами,создание</w:t>
            </w:r>
            <w:proofErr w:type="spellEnd"/>
            <w:proofErr w:type="gramEnd"/>
            <w:r w:rsidRPr="0075034D">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75034D">
              <w:rPr>
                <w:rFonts w:ascii="Times New Roman" w:eastAsia="Times New Roman" w:hAnsi="Times New Roman" w:cs="Times New Roman"/>
                <w:sz w:val="20"/>
                <w:szCs w:val="20"/>
                <w:lang w:eastAsia="ru-RU"/>
              </w:rPr>
              <w:t>финансами,повышение</w:t>
            </w:r>
            <w:proofErr w:type="spellEnd"/>
            <w:r w:rsidRPr="0075034D">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446,0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446,0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мероприятие"Финансовое</w:t>
            </w:r>
            <w:proofErr w:type="spellEnd"/>
            <w:r w:rsidRPr="0075034D">
              <w:rPr>
                <w:rFonts w:ascii="Times New Roman" w:eastAsia="Times New Roman" w:hAnsi="Times New Roman" w:cs="Times New Roman"/>
                <w:sz w:val="20"/>
                <w:szCs w:val="20"/>
                <w:lang w:eastAsia="ru-RU"/>
              </w:rPr>
              <w:t xml:space="preserve"> обеспечение выполнения других расходных обязательств"</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446,0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(ведения регистра муниципальных нормативных правовых актов)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10 3 02 78090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434,0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(ведения регистра муниципальных нормативных правовых актов)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10 3 02 78090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Муниципальная программа</w:t>
            </w:r>
            <w:r w:rsidR="004D6F10">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"Муниципальное управление Каширского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3 576,2</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3 576,2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администрации"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376,0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Выполнение других расходных обязательств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07 1 01 80200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351,0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Выполнение других расходных обязательств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07 1 01 80200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административной комиссии"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07 1 03 00000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 административных</w:t>
            </w:r>
            <w:proofErr w:type="gramEnd"/>
            <w:r w:rsidRPr="0075034D">
              <w:rPr>
                <w:rFonts w:ascii="Times New Roman" w:eastAsia="Times New Roman" w:hAnsi="Times New Roman" w:cs="Times New Roman"/>
                <w:sz w:val="20"/>
                <w:szCs w:val="20"/>
                <w:lang w:eastAsia="ru-RU"/>
              </w:rPr>
              <w:t xml:space="preserve"> комиссий)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07 1 03 78470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2 792,2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Выполнение других расходных обязательств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07 1 04 80540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2 792,2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"Социализация детей-сирот и детей, нуждающихся в особой защите государства"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"Единая субвенция бюджетам муниципальных районов по созданию и организации деятельности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01 2 15 00000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 комиссий</w:t>
            </w:r>
            <w:proofErr w:type="gramEnd"/>
            <w:r w:rsidRPr="0075034D">
              <w:rPr>
                <w:rFonts w:ascii="Times New Roman" w:eastAsia="Times New Roman" w:hAnsi="Times New Roman" w:cs="Times New Roman"/>
                <w:sz w:val="20"/>
                <w:szCs w:val="20"/>
                <w:lang w:eastAsia="ru-RU"/>
              </w:rPr>
              <w:t xml:space="preserve"> по делам несовершеннолетних и защите их прав)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01 2 15 78391</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446,0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w:t>
            </w:r>
            <w:proofErr w:type="spellStart"/>
            <w:r w:rsidRPr="0075034D">
              <w:rPr>
                <w:rFonts w:ascii="Times New Roman" w:eastAsia="Times New Roman" w:hAnsi="Times New Roman" w:cs="Times New Roman"/>
                <w:sz w:val="20"/>
                <w:szCs w:val="20"/>
                <w:lang w:eastAsia="ru-RU"/>
              </w:rPr>
              <w:t>комисиий</w:t>
            </w:r>
            <w:proofErr w:type="spellEnd"/>
            <w:r w:rsidRPr="0075034D">
              <w:rPr>
                <w:rFonts w:ascii="Times New Roman" w:eastAsia="Times New Roman" w:hAnsi="Times New Roman" w:cs="Times New Roman"/>
                <w:sz w:val="20"/>
                <w:szCs w:val="20"/>
                <w:lang w:eastAsia="ru-RU"/>
              </w:rPr>
              <w:t xml:space="preserve"> по делам несовершеннолетних и защите их прав)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01 2 15 78391</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 оборона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Мобилизационная подготовка экономики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Мероприятия по обеспечению мобилизационной готовности экономики </w:t>
            </w:r>
            <w:proofErr w:type="gramStart"/>
            <w:r w:rsidRPr="0075034D">
              <w:rPr>
                <w:rFonts w:ascii="Times New Roman" w:eastAsia="Times New Roman" w:hAnsi="Times New Roman" w:cs="Times New Roman"/>
                <w:sz w:val="20"/>
                <w:szCs w:val="20"/>
                <w:lang w:eastAsia="ru-RU"/>
              </w:rPr>
              <w:t>( Закупка</w:t>
            </w:r>
            <w:proofErr w:type="gramEnd"/>
            <w:r w:rsidRPr="0075034D">
              <w:rPr>
                <w:rFonts w:ascii="Times New Roman" w:eastAsia="Times New Roman" w:hAnsi="Times New Roman" w:cs="Times New Roman"/>
                <w:sz w:val="20"/>
                <w:szCs w:val="20"/>
                <w:lang w:eastAsia="ru-RU"/>
              </w:rPr>
              <w:t xml:space="preserve">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07 1 04 80350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131,0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1 890,4</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1 890,4</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1 890,4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1 890,4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1 890,4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в сфере защиты населения от чрезвычайных ситуаций и пожаров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75034D">
              <w:rPr>
                <w:rFonts w:ascii="Times New Roman" w:eastAsia="Times New Roman" w:hAnsi="Times New Roman" w:cs="Times New Roman"/>
                <w:sz w:val="20"/>
                <w:szCs w:val="20"/>
                <w:lang w:eastAsia="ru-RU"/>
              </w:rPr>
              <w:t>( муниципальных</w:t>
            </w:r>
            <w:proofErr w:type="gramEnd"/>
            <w:r w:rsidRPr="0075034D">
              <w:rPr>
                <w:rFonts w:ascii="Times New Roman" w:eastAsia="Times New Roman" w:hAnsi="Times New Roman" w:cs="Times New Roman"/>
                <w:sz w:val="20"/>
                <w:szCs w:val="20"/>
                <w:lang w:eastAsia="ru-RU"/>
              </w:rPr>
              <w:t xml:space="preserve"> )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07 1 04 81430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83,9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размещение и питание граждан Украины ДНР, ЛНР и лиц без гражданства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07 1 04 56940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1 806,5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86 162,1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xml:space="preserve">Сельское хозяйство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310,5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310,5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310,5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310,5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в области сельского хозяйства (Закупка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07 1 04 78450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310,5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Транспорт</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4 888,2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предпринимательства"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4 888,2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и поддержка малого и среднего предпринимательства"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4 888,2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"Поддержка и развитие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пассажирских перевозок автомобильным транспортом"</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4 888,2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поддержке и развитию</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пассажирских перевозок автомобильным транспортом" (Иные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06 1 04 81310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1 000,0</w:t>
            </w:r>
          </w:p>
        </w:tc>
      </w:tr>
      <w:tr w:rsidR="00AB6F15" w:rsidRPr="0075034D" w:rsidTr="00503805">
        <w:trPr>
          <w:trHeight w:val="340"/>
        </w:trPr>
        <w:tc>
          <w:tcPr>
            <w:tcW w:w="10206" w:type="dxa"/>
            <w:tcBorders>
              <w:top w:val="nil"/>
              <w:left w:val="single" w:sz="8" w:space="0" w:color="000000"/>
              <w:bottom w:val="single" w:sz="8" w:space="0" w:color="000000"/>
              <w:right w:val="single" w:sz="8"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w:t>
            </w:r>
            <w:proofErr w:type="spellStart"/>
            <w:r w:rsidRPr="0075034D">
              <w:rPr>
                <w:rFonts w:ascii="Times New Roman" w:eastAsia="Times New Roman" w:hAnsi="Times New Roman" w:cs="Times New Roman"/>
                <w:sz w:val="20"/>
                <w:szCs w:val="20"/>
                <w:lang w:eastAsia="ru-RU"/>
              </w:rPr>
              <w:t>внутримуниципальным</w:t>
            </w:r>
            <w:proofErr w:type="spellEnd"/>
            <w:r w:rsidRPr="0075034D">
              <w:rPr>
                <w:rFonts w:ascii="Times New Roman" w:eastAsia="Times New Roman" w:hAnsi="Times New Roman" w:cs="Times New Roman"/>
                <w:sz w:val="20"/>
                <w:szCs w:val="20"/>
                <w:lang w:eastAsia="ru-RU"/>
              </w:rPr>
              <w:t xml:space="preserve"> маршрутам регулярных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перевозок (Закупка товаров, работ и услуг для государственных (муниципальных) нужд) </w:t>
            </w:r>
          </w:p>
        </w:tc>
        <w:tc>
          <w:tcPr>
            <w:tcW w:w="851"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06 1 04 81920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3 155,3</w:t>
            </w:r>
          </w:p>
        </w:tc>
      </w:tr>
      <w:tr w:rsidR="00AB6F15" w:rsidRPr="0075034D" w:rsidTr="00503805">
        <w:trPr>
          <w:trHeight w:val="340"/>
        </w:trPr>
        <w:tc>
          <w:tcPr>
            <w:tcW w:w="10206"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организации перевозок пассажиров автомобильным транспортом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общественного пользования по муниципальным маршрутам (Закупка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04 S9260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732,9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79 613,4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79 613,4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транспортной системы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04 3 00 00000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79 613,4</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сети автомобильных дорог общего пользования"</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04 3 01 00000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79 613,4</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развитию сети автомобильных дорог общего пользования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04 3 01 81290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14 683,7</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развитию сети автомобильных дорог общего пользования (Межбюджетные трансферты)</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3 01 S8850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64 929,7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1 350,0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предпринимательства"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1 350,0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и поддержка малого и среднего предпринимательства"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1 350,0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1 350,0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развитию и поддержке малого и среднего предпринимательства (Иные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06 1 02 80380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1 350,0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13 104,5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13 104,5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 населения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13 104,5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мероприятия "Приобретение коммунальной техники"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13 104,5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Приобретение коммунальной техники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01 S8620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12 921,0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Приобретение коммунальной техники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01 S8620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183,5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Социальная политика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11 120,0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Пенсионное обеспечение</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5 122,0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""Социальная поддержка граждан Каширского района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5 122,0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5 122,0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муниципальных пенсий"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5 122,0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Доплаты к пенсиям муниципальных служащих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03 1 02 80470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5 106,9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Доплаты к пенсиям муниципальных служащих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для государственных (муниципальных) услуг</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03 1 02 80470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15,1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auto" w:fill="auto"/>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4 521,9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"Социальная поддержка граждан Каширского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03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939,7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03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939,7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расходов на выплату ежемесячной денежной выплаты почетным жителям"</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787,5</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Мероприятия в области социальной политики</w:t>
            </w:r>
            <w:r w:rsidR="003D13D7" w:rsidRPr="0075034D">
              <w:rPr>
                <w:rFonts w:ascii="Times New Roman" w:eastAsia="Times New Roman" w:hAnsi="Times New Roman" w:cs="Times New Roman"/>
                <w:color w:val="000000"/>
                <w:sz w:val="20"/>
                <w:szCs w:val="20"/>
                <w:lang w:eastAsia="ru-RU"/>
              </w:rPr>
              <w:t xml:space="preserve"> </w:t>
            </w:r>
            <w:r w:rsidRPr="0075034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914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03</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03 1 01 80520</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300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785,5</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lastRenderedPageBreak/>
              <w:t>Мероприятия в области социальной политики</w:t>
            </w:r>
            <w:r w:rsidR="003D13D7" w:rsidRPr="0075034D">
              <w:rPr>
                <w:rFonts w:ascii="Times New Roman" w:eastAsia="Times New Roman" w:hAnsi="Times New Roman" w:cs="Times New Roman"/>
                <w:color w:val="000000"/>
                <w:sz w:val="20"/>
                <w:szCs w:val="20"/>
                <w:lang w:eastAsia="ru-RU"/>
              </w:rPr>
              <w:t xml:space="preserve"> </w:t>
            </w:r>
            <w:r w:rsidRPr="0075034D">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03 1 01 80520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компенсационных выплат по возмещению затрат"</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03 1 03 00000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152,2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Мероприятия в области социальной политики</w:t>
            </w:r>
            <w:r w:rsidR="003D13D7" w:rsidRPr="0075034D">
              <w:rPr>
                <w:rFonts w:ascii="Times New Roman" w:eastAsia="Times New Roman" w:hAnsi="Times New Roman" w:cs="Times New Roman"/>
                <w:color w:val="000000"/>
                <w:sz w:val="20"/>
                <w:szCs w:val="20"/>
                <w:lang w:eastAsia="ru-RU"/>
              </w:rPr>
              <w:t xml:space="preserve"> </w:t>
            </w:r>
            <w:r w:rsidRPr="0075034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03 1 03 80620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152,2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3 026,0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proofErr w:type="spellStart"/>
            <w:r w:rsidRPr="0075034D">
              <w:rPr>
                <w:rFonts w:ascii="Times New Roman" w:eastAsia="Times New Roman" w:hAnsi="Times New Roman" w:cs="Times New Roman"/>
                <w:sz w:val="20"/>
                <w:szCs w:val="20"/>
                <w:lang w:eastAsia="ru-RU"/>
              </w:rPr>
              <w:t>Подпрограмма"Комплексное</w:t>
            </w:r>
            <w:proofErr w:type="spellEnd"/>
            <w:r w:rsidRPr="0075034D">
              <w:rPr>
                <w:rFonts w:ascii="Times New Roman" w:eastAsia="Times New Roman" w:hAnsi="Times New Roman" w:cs="Times New Roman"/>
                <w:sz w:val="20"/>
                <w:szCs w:val="20"/>
                <w:lang w:eastAsia="ru-RU"/>
              </w:rPr>
              <w:t xml:space="preserve"> развитие сельских территорий Каширского муниципального района Воронежской области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3 026,0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"Создание условий для обеспечения доступным и комфортным жильем сельского населения"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3 026,0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01 L5760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2 853,1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01 L5760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172,9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556,2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proofErr w:type="spellStart"/>
            <w:r w:rsidRPr="0075034D">
              <w:rPr>
                <w:rFonts w:ascii="Times New Roman" w:eastAsia="Times New Roman" w:hAnsi="Times New Roman" w:cs="Times New Roman"/>
                <w:sz w:val="20"/>
                <w:szCs w:val="20"/>
                <w:lang w:eastAsia="ru-RU"/>
              </w:rPr>
              <w:t>Подпрграмма</w:t>
            </w:r>
            <w:proofErr w:type="spellEnd"/>
            <w:r w:rsidRPr="0075034D">
              <w:rPr>
                <w:rFonts w:ascii="Times New Roman" w:eastAsia="Times New Roman" w:hAnsi="Times New Roman" w:cs="Times New Roman"/>
                <w:sz w:val="20"/>
                <w:szCs w:val="20"/>
                <w:lang w:eastAsia="ru-RU"/>
              </w:rPr>
              <w:t xml:space="preserve">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556,2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556,2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в области социальной политики (Социальное обеспечение и иные выплаты)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07 1 04 80540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556,2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Охрана семьи и детства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1 178,1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1 178,1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жильем молодых семей"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1 178,1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мероприятие "Экономические мероприятия"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04 1 02 00000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1 178,1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обеспечению жильем молодых семей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(Социальное обеспечение и иные выплаты)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1 02 L4970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771,0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обеспечению жильем молодых семей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(Социальное обеспечение и иные выплаты)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1 02 L4970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407,1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298,0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"Социальная поддержка граждан Каширского района"</w:t>
            </w:r>
            <w:r w:rsidR="003D13D7" w:rsidRPr="0075034D">
              <w:rPr>
                <w:rFonts w:ascii="Times New Roman" w:eastAsia="Times New Roman" w:hAnsi="Times New Roman" w:cs="Times New Roman"/>
                <w:sz w:val="20"/>
                <w:szCs w:val="20"/>
                <w:lang w:eastAsia="ru-RU"/>
              </w:rPr>
              <w:t xml:space="preserve">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"Поддержка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ориентированных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некоммерческих организаций"</w:t>
            </w:r>
            <w:r w:rsidR="003D13D7" w:rsidRPr="0075034D">
              <w:rPr>
                <w:rFonts w:ascii="Times New Roman" w:eastAsia="Times New Roman" w:hAnsi="Times New Roman" w:cs="Times New Roman"/>
                <w:sz w:val="20"/>
                <w:szCs w:val="20"/>
                <w:lang w:eastAsia="ru-RU"/>
              </w:rPr>
              <w:t xml:space="preserve">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меропритие</w:t>
            </w:r>
            <w:proofErr w:type="spellEnd"/>
            <w:r w:rsidRPr="0075034D">
              <w:rPr>
                <w:rFonts w:ascii="Times New Roman" w:eastAsia="Times New Roman" w:hAnsi="Times New Roman" w:cs="Times New Roman"/>
                <w:sz w:val="20"/>
                <w:szCs w:val="20"/>
                <w:lang w:eastAsia="ru-RU"/>
              </w:rPr>
              <w:t xml:space="preserve"> " Финансовая поддержка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03 2 04 00000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Поддержка социально ориентированных некоммерческих организаций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03 2 04 80780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243,0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Поддержка социально ориентированных некоммерческих организаций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03 2 04 70100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55,0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lastRenderedPageBreak/>
              <w:t>Отдел</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по делам культуры</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и спорта</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54 543,70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ОБРАЗОВАНИЕ</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single" w:sz="4" w:space="0" w:color="auto"/>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single" w:sz="4" w:space="0" w:color="auto"/>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single" w:sz="4" w:space="0" w:color="auto"/>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single" w:sz="4" w:space="0" w:color="auto"/>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11 173,6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11 173,6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"Развитие </w:t>
            </w:r>
            <w:proofErr w:type="spellStart"/>
            <w:proofErr w:type="gramStart"/>
            <w:r w:rsidRPr="0075034D">
              <w:rPr>
                <w:rFonts w:ascii="Times New Roman" w:eastAsia="Times New Roman" w:hAnsi="Times New Roman" w:cs="Times New Roman"/>
                <w:sz w:val="20"/>
                <w:szCs w:val="20"/>
                <w:lang w:eastAsia="ru-RU"/>
              </w:rPr>
              <w:t>культуры,физической</w:t>
            </w:r>
            <w:proofErr w:type="spellEnd"/>
            <w:proofErr w:type="gramEnd"/>
            <w:r w:rsidRPr="0075034D">
              <w:rPr>
                <w:rFonts w:ascii="Times New Roman" w:eastAsia="Times New Roman" w:hAnsi="Times New Roman" w:cs="Times New Roman"/>
                <w:sz w:val="20"/>
                <w:szCs w:val="20"/>
                <w:lang w:eastAsia="ru-RU"/>
              </w:rPr>
              <w:t xml:space="preserve"> культуры и спорта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02 0 00 00000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11 173,6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proofErr w:type="spellStart"/>
            <w:r w:rsidRPr="0075034D">
              <w:rPr>
                <w:rFonts w:ascii="Times New Roman" w:eastAsia="Times New Roman" w:hAnsi="Times New Roman" w:cs="Times New Roman"/>
                <w:sz w:val="20"/>
                <w:szCs w:val="20"/>
                <w:lang w:eastAsia="ru-RU"/>
              </w:rPr>
              <w:t>Подпрограмма"Образование</w:t>
            </w:r>
            <w:proofErr w:type="spellEnd"/>
            <w:r w:rsidRPr="0075034D">
              <w:rPr>
                <w:rFonts w:ascii="Times New Roman" w:eastAsia="Times New Roman" w:hAnsi="Times New Roman" w:cs="Times New Roman"/>
                <w:sz w:val="20"/>
                <w:szCs w:val="20"/>
                <w:lang w:eastAsia="ru-RU"/>
              </w:rPr>
              <w:t>"</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02 1 00 00000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11 173,6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образования в сфере культуры"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02 1 01 00000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11 173,6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75034D">
              <w:rPr>
                <w:rFonts w:ascii="Times New Roman" w:eastAsia="Times New Roman" w:hAnsi="Times New Roman" w:cs="Times New Roman"/>
                <w:sz w:val="20"/>
                <w:szCs w:val="20"/>
                <w:lang w:eastAsia="ru-RU"/>
              </w:rPr>
              <w:t>органами ,</w:t>
            </w:r>
            <w:proofErr w:type="gramEnd"/>
            <w:r w:rsidRPr="0075034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02 1 01 80590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7 298,4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02 1 01 80590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3 522,0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02 1 01 80590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353,2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Культура и кинематография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42 920,1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xml:space="preserve">Культура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36 222,4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"Развитие </w:t>
            </w:r>
            <w:proofErr w:type="spellStart"/>
            <w:proofErr w:type="gramStart"/>
            <w:r w:rsidRPr="0075034D">
              <w:rPr>
                <w:rFonts w:ascii="Times New Roman" w:eastAsia="Times New Roman" w:hAnsi="Times New Roman" w:cs="Times New Roman"/>
                <w:sz w:val="20"/>
                <w:szCs w:val="20"/>
                <w:lang w:eastAsia="ru-RU"/>
              </w:rPr>
              <w:t>культуры,физической</w:t>
            </w:r>
            <w:proofErr w:type="spellEnd"/>
            <w:proofErr w:type="gramEnd"/>
            <w:r w:rsidRPr="0075034D">
              <w:rPr>
                <w:rFonts w:ascii="Times New Roman" w:eastAsia="Times New Roman" w:hAnsi="Times New Roman" w:cs="Times New Roman"/>
                <w:sz w:val="20"/>
                <w:szCs w:val="20"/>
                <w:lang w:eastAsia="ru-RU"/>
              </w:rPr>
              <w:t xml:space="preserve"> культуры и спорта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02 0 00 00000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36 222,4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музейного дела"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1 670,10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 Развитие музейного дела. Финансовое обеспечение деятельности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районного историко-краеведческого музея"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02 2 01 00000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1 670,10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02 2 01 80590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1 020,1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02 2 01 80590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650,00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культуры"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02 3 00 00000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20 353,5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мероприятие "Сохранение и развитие </w:t>
            </w:r>
            <w:proofErr w:type="spellStart"/>
            <w:r w:rsidRPr="0075034D">
              <w:rPr>
                <w:rFonts w:ascii="Times New Roman" w:eastAsia="Times New Roman" w:hAnsi="Times New Roman" w:cs="Times New Roman"/>
                <w:sz w:val="20"/>
                <w:szCs w:val="20"/>
                <w:lang w:eastAsia="ru-RU"/>
              </w:rPr>
              <w:t>культуры.Финансовое</w:t>
            </w:r>
            <w:proofErr w:type="spellEnd"/>
            <w:r w:rsidRPr="0075034D">
              <w:rPr>
                <w:rFonts w:ascii="Times New Roman" w:eastAsia="Times New Roman" w:hAnsi="Times New Roman" w:cs="Times New Roman"/>
                <w:sz w:val="20"/>
                <w:szCs w:val="20"/>
                <w:lang w:eastAsia="ru-RU"/>
              </w:rPr>
              <w:t xml:space="preserve"> обеспечение деятельности подведомственных районных учреждений культуры"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02 3 01 00000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20 353,5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02 3 01 80590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9 522,4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02 3 01 80590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8 756,4</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02 3 01 20540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280,0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02 3 01 80590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1 794,7</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proofErr w:type="spellStart"/>
            <w:r w:rsidRPr="0075034D">
              <w:rPr>
                <w:rFonts w:ascii="Times New Roman" w:eastAsia="Times New Roman" w:hAnsi="Times New Roman" w:cs="Times New Roman"/>
                <w:sz w:val="20"/>
                <w:szCs w:val="20"/>
                <w:lang w:eastAsia="ru-RU"/>
              </w:rPr>
              <w:t>Подпрограмма"Развитие</w:t>
            </w:r>
            <w:proofErr w:type="spellEnd"/>
            <w:r w:rsidRPr="0075034D">
              <w:rPr>
                <w:rFonts w:ascii="Times New Roman" w:eastAsia="Times New Roman" w:hAnsi="Times New Roman" w:cs="Times New Roman"/>
                <w:sz w:val="20"/>
                <w:szCs w:val="20"/>
                <w:lang w:eastAsia="ru-RU"/>
              </w:rPr>
              <w:t xml:space="preserve"> библиотечного обслуживания населения"</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02 4 00 00000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14 198,8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мероприятие"Финансовое</w:t>
            </w:r>
            <w:proofErr w:type="spellEnd"/>
            <w:r w:rsidRPr="0075034D">
              <w:rPr>
                <w:rFonts w:ascii="Times New Roman" w:eastAsia="Times New Roman" w:hAnsi="Times New Roman" w:cs="Times New Roman"/>
                <w:sz w:val="20"/>
                <w:szCs w:val="20"/>
                <w:lang w:eastAsia="ru-RU"/>
              </w:rPr>
              <w:t xml:space="preserve"> обеспечение деятельности муниципального казенного учреждения культуры "Каширская районная межпоселенческая центральная библиотека"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14 198,8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11 934,1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2 089,6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02 4 01 20540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02 4 01 70100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Государственная поддержка отрасли культуры (Закупка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L5190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109,1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Государственная поддержка отрасли культуры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4 01 L5190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вопросы в области культуры и кинематографии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6 697,7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культуры, физической культуры и спорта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6 697,7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 в области культуры"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6 697,7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органов муниципальной власти"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1 102,0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02 6 01 82010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1 075,0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02 6 01 82010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27,0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5 595,7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02 6 02 80590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4 300,5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02 6 02 80590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1 295,2</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Физическая</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культура и спорт</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450,0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lastRenderedPageBreak/>
              <w:t>Физическая</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 xml:space="preserve">культура </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922</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450,0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культуры, физической культуры и спорта "</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02 0 00 00000</w:t>
            </w:r>
          </w:p>
        </w:tc>
        <w:tc>
          <w:tcPr>
            <w:tcW w:w="546"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"Организация и проведение физкультурных и спортивных мероприятий"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02 5 00 00000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физкультурных и спортивных мероприятий"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02 5 01 00000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в области физической культуры и спорта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02 5 01 80410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ОТДЕЛ</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ОБРАЗОВАНИЯ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419 003,7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"Социализация детей-сирот и детей, нуждающихся в особой защите государства"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"Единая субвенция бюджетам муниципальных районов по созданию и организации деятельности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01 2 15 00000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 (по осуществлению деятельности по опеке и попечительству"</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01 2 15 78392</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896,1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 (по осуществлению деятельности по опеке и попечительству)</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01 2 15 78392</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260,1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Общеэкономические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дошкольного и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активной политики занятости (Закупка товаров, работ и услуг для государственных и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01 1 02 70810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Образование</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397 750,8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Дошкольное образование</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49 704,2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49 704,2</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дошкольного и общего образования"</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01 1 00 00000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49 704,2</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Основное мероприятие "Развитие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01 1 01 00000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49 704,2</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75034D">
              <w:rPr>
                <w:rFonts w:ascii="Times New Roman" w:eastAsia="Times New Roman" w:hAnsi="Times New Roman" w:cs="Times New Roman"/>
                <w:sz w:val="20"/>
                <w:szCs w:val="20"/>
                <w:lang w:eastAsia="ru-RU"/>
              </w:rPr>
              <w:t>органами ,</w:t>
            </w:r>
            <w:proofErr w:type="gramEnd"/>
            <w:r w:rsidRPr="0075034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01 1 01 80590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9 740,0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9 954,5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1 01 01 20540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Расходы на обеспечение деятельности (оказания </w:t>
            </w:r>
            <w:proofErr w:type="gramStart"/>
            <w:r w:rsidRPr="0075034D">
              <w:rPr>
                <w:rFonts w:ascii="Times New Roman" w:eastAsia="Times New Roman" w:hAnsi="Times New Roman" w:cs="Times New Roman"/>
                <w:sz w:val="20"/>
                <w:szCs w:val="20"/>
                <w:lang w:eastAsia="ru-RU"/>
              </w:rPr>
              <w:t>услуг)муниципальных</w:t>
            </w:r>
            <w:proofErr w:type="gramEnd"/>
            <w:r w:rsidRPr="0075034D">
              <w:rPr>
                <w:rFonts w:ascii="Times New Roman" w:eastAsia="Times New Roman" w:hAnsi="Times New Roman" w:cs="Times New Roman"/>
                <w:sz w:val="20"/>
                <w:szCs w:val="20"/>
                <w:lang w:eastAsia="ru-RU"/>
              </w:rPr>
              <w:t xml:space="preserve">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 на обеспечение государственных гарантий реализации прав на получение общедоступного</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дошкольного образования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01 1 01 78290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28 159,9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на обеспечение государственных гарантий реализации прав на получение общедоступного дошкольного образования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01 1 01 78290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882,7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мероприятия по развитию сети дошкольных общеобразовательных организаций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01S8300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604,2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мероприятия по развитию сети дошкольных общеобразовательных организаций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01 1 01 70100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Общее образование</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02</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307 659,0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307 629,0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дошкольного и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01 1 00 00000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307 629,0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01 1 02 00000</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306 079,2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 на обеспечение государственных гарантий реализации прав на получение общедоступного</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 бесплатного общего образования, а также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дополнительного образования детей в общеобразовательных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75034D">
              <w:rPr>
                <w:rFonts w:ascii="Times New Roman" w:eastAsia="Times New Roman" w:hAnsi="Times New Roman" w:cs="Times New Roman"/>
                <w:sz w:val="20"/>
                <w:szCs w:val="20"/>
                <w:lang w:eastAsia="ru-RU"/>
              </w:rPr>
              <w:t>органами ,</w:t>
            </w:r>
            <w:proofErr w:type="gramEnd"/>
            <w:r w:rsidRPr="0075034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01 1 02 78120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182 280,7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01 1 02 78120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8 049,9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w:t>
            </w:r>
            <w:proofErr w:type="gramStart"/>
            <w:r w:rsidRPr="0075034D">
              <w:rPr>
                <w:rFonts w:ascii="Times New Roman" w:eastAsia="Times New Roman" w:hAnsi="Times New Roman" w:cs="Times New Roman"/>
                <w:sz w:val="20"/>
                <w:szCs w:val="20"/>
                <w:lang w:eastAsia="ru-RU"/>
              </w:rPr>
              <w:t>органами ,</w:t>
            </w:r>
            <w:proofErr w:type="gramEnd"/>
            <w:r w:rsidRPr="0075034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01 1 02 53030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13 407,2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материально-техническое оснащение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общеобразовательных организаций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S8940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материально-техническое оснащение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общеобразовательных организаций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S8940</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 xml:space="preserve">Расходы на обеспечение учащихся общеобразовательных учреждений молочной продукцией (Закупка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S8130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1 215,3</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Расходы на обеспечение учащихся общеобразовательных учреждений молочной продукцией (Закупка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S8130</w:t>
            </w:r>
          </w:p>
        </w:tc>
        <w:tc>
          <w:tcPr>
            <w:tcW w:w="546"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1 215,3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Организация бесплатного горячего питания </w:t>
            </w:r>
            <w:proofErr w:type="spellStart"/>
            <w:proofErr w:type="gramStart"/>
            <w:r w:rsidRPr="0075034D">
              <w:rPr>
                <w:rFonts w:ascii="Times New Roman" w:eastAsia="Times New Roman" w:hAnsi="Times New Roman" w:cs="Times New Roman"/>
                <w:sz w:val="20"/>
                <w:szCs w:val="20"/>
                <w:lang w:eastAsia="ru-RU"/>
              </w:rPr>
              <w:t>обучающихся,получающих</w:t>
            </w:r>
            <w:proofErr w:type="spellEnd"/>
            <w:proofErr w:type="gramEnd"/>
            <w:r w:rsidRPr="0075034D">
              <w:rPr>
                <w:rFonts w:ascii="Times New Roman" w:eastAsia="Times New Roman" w:hAnsi="Times New Roman" w:cs="Times New Roman"/>
                <w:sz w:val="20"/>
                <w:szCs w:val="20"/>
                <w:lang w:eastAsia="ru-RU"/>
              </w:rPr>
              <w:t xml:space="preserve"> начальное общего образование в муниципальных образовательных организациях (Закупка </w:t>
            </w:r>
            <w:proofErr w:type="spellStart"/>
            <w:r w:rsidRPr="0075034D">
              <w:rPr>
                <w:rFonts w:ascii="Times New Roman" w:eastAsia="Times New Roman" w:hAnsi="Times New Roman" w:cs="Times New Roman"/>
                <w:sz w:val="20"/>
                <w:szCs w:val="20"/>
                <w:lang w:eastAsia="ru-RU"/>
              </w:rPr>
              <w:t>товаров,работ</w:t>
            </w:r>
            <w:proofErr w:type="spellEnd"/>
            <w:r w:rsidRPr="0075034D">
              <w:rPr>
                <w:rFonts w:ascii="Times New Roman" w:eastAsia="Times New Roman" w:hAnsi="Times New Roman" w:cs="Times New Roman"/>
                <w:sz w:val="20"/>
                <w:szCs w:val="20"/>
                <w:lang w:eastAsia="ru-RU"/>
              </w:rPr>
              <w:t xml:space="preserve">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L3040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8 687,0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Организация бесплатного горячего питания </w:t>
            </w:r>
            <w:proofErr w:type="spellStart"/>
            <w:proofErr w:type="gramStart"/>
            <w:r w:rsidRPr="0075034D">
              <w:rPr>
                <w:rFonts w:ascii="Times New Roman" w:eastAsia="Times New Roman" w:hAnsi="Times New Roman" w:cs="Times New Roman"/>
                <w:sz w:val="20"/>
                <w:szCs w:val="20"/>
                <w:lang w:eastAsia="ru-RU"/>
              </w:rPr>
              <w:t>обучающихся,получающих</w:t>
            </w:r>
            <w:proofErr w:type="spellEnd"/>
            <w:proofErr w:type="gramEnd"/>
            <w:r w:rsidRPr="0075034D">
              <w:rPr>
                <w:rFonts w:ascii="Times New Roman" w:eastAsia="Times New Roman" w:hAnsi="Times New Roman" w:cs="Times New Roman"/>
                <w:sz w:val="20"/>
                <w:szCs w:val="20"/>
                <w:lang w:eastAsia="ru-RU"/>
              </w:rPr>
              <w:t xml:space="preserve"> начальное общего образование в муниципальных образовательных организациях (Закупка </w:t>
            </w:r>
            <w:proofErr w:type="spellStart"/>
            <w:r w:rsidRPr="0075034D">
              <w:rPr>
                <w:rFonts w:ascii="Times New Roman" w:eastAsia="Times New Roman" w:hAnsi="Times New Roman" w:cs="Times New Roman"/>
                <w:sz w:val="20"/>
                <w:szCs w:val="20"/>
                <w:lang w:eastAsia="ru-RU"/>
              </w:rPr>
              <w:t>товаров,работ</w:t>
            </w:r>
            <w:proofErr w:type="spellEnd"/>
            <w:r w:rsidRPr="0075034D">
              <w:rPr>
                <w:rFonts w:ascii="Times New Roman" w:eastAsia="Times New Roman" w:hAnsi="Times New Roman" w:cs="Times New Roman"/>
                <w:sz w:val="20"/>
                <w:szCs w:val="20"/>
                <w:lang w:eastAsia="ru-RU"/>
              </w:rPr>
              <w:t xml:space="preserve">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L3040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S8750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20 428,9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S8750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291,8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развитию сети общеобразовательных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организаций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S8810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развитию сети общеобразовательных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организаций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02S8810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75034D">
              <w:rPr>
                <w:rFonts w:ascii="Times New Roman" w:eastAsia="Times New Roman" w:hAnsi="Times New Roman" w:cs="Times New Roman"/>
                <w:sz w:val="20"/>
                <w:szCs w:val="20"/>
                <w:lang w:eastAsia="ru-RU"/>
              </w:rPr>
              <w:t>органами ,</w:t>
            </w:r>
            <w:proofErr w:type="gramEnd"/>
            <w:r w:rsidRPr="0075034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учреждений(</w:t>
            </w:r>
            <w:proofErr w:type="gramEnd"/>
            <w:r w:rsidRPr="0075034D">
              <w:rPr>
                <w:rFonts w:ascii="Times New Roman" w:eastAsia="Times New Roman" w:hAnsi="Times New Roman" w:cs="Times New Roman"/>
                <w:sz w:val="20"/>
                <w:szCs w:val="20"/>
                <w:lang w:eastAsia="ru-RU"/>
              </w:rPr>
              <w:t>казенных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58 506,7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учреждений(</w:t>
            </w:r>
            <w:proofErr w:type="gramEnd"/>
            <w:r w:rsidRPr="0075034D">
              <w:rPr>
                <w:rFonts w:ascii="Times New Roman" w:eastAsia="Times New Roman" w:hAnsi="Times New Roman" w:cs="Times New Roman"/>
                <w:sz w:val="20"/>
                <w:szCs w:val="20"/>
                <w:lang w:eastAsia="ru-RU"/>
              </w:rPr>
              <w:t>казенных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01 1 02 20540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905,0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учреждений(</w:t>
            </w:r>
            <w:proofErr w:type="gramEnd"/>
            <w:r w:rsidRPr="0075034D">
              <w:rPr>
                <w:rFonts w:ascii="Times New Roman" w:eastAsia="Times New Roman" w:hAnsi="Times New Roman" w:cs="Times New Roman"/>
                <w:sz w:val="20"/>
                <w:szCs w:val="20"/>
                <w:lang w:eastAsia="ru-RU"/>
              </w:rPr>
              <w:t>казенных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01 1 02 70100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3 280,5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учреждений(</w:t>
            </w:r>
            <w:proofErr w:type="gramEnd"/>
            <w:r w:rsidRPr="0075034D">
              <w:rPr>
                <w:rFonts w:ascii="Times New Roman" w:eastAsia="Times New Roman" w:hAnsi="Times New Roman" w:cs="Times New Roman"/>
                <w:sz w:val="20"/>
                <w:szCs w:val="20"/>
                <w:lang w:eastAsia="ru-RU"/>
              </w:rPr>
              <w:t>казенных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99,3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75034D">
              <w:rPr>
                <w:rFonts w:ascii="Times New Roman" w:eastAsia="Times New Roman" w:hAnsi="Times New Roman" w:cs="Times New Roman"/>
                <w:sz w:val="20"/>
                <w:szCs w:val="20"/>
                <w:lang w:eastAsia="ru-RU"/>
              </w:rPr>
              <w:t xml:space="preserve"> </w:t>
            </w:r>
            <w:proofErr w:type="gramStart"/>
            <w:r w:rsidRPr="0075034D">
              <w:rPr>
                <w:rFonts w:ascii="Times New Roman" w:eastAsia="Times New Roman" w:hAnsi="Times New Roman" w:cs="Times New Roman"/>
                <w:sz w:val="20"/>
                <w:szCs w:val="20"/>
                <w:lang w:eastAsia="ru-RU"/>
              </w:rPr>
              <w:t>учреждений(</w:t>
            </w:r>
            <w:proofErr w:type="gramEnd"/>
            <w:r w:rsidRPr="0075034D">
              <w:rPr>
                <w:rFonts w:ascii="Times New Roman" w:eastAsia="Times New Roman" w:hAnsi="Times New Roman" w:cs="Times New Roman"/>
                <w:sz w:val="20"/>
                <w:szCs w:val="20"/>
                <w:lang w:eastAsia="ru-RU"/>
              </w:rPr>
              <w:t>казенных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6 988,7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Региональный проект "Успех каждого ребенка"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01 1 E2 00000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1 549,8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Создание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в 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01 1 E2 50970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1 549,4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Создание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в 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01 1 E2 50970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75034D">
              <w:rPr>
                <w:rFonts w:ascii="Times New Roman" w:eastAsia="Times New Roman" w:hAnsi="Times New Roman" w:cs="Times New Roman"/>
                <w:color w:val="000000"/>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"Участие в профилактике экстремизма на территории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"Профилактика экстремизма на территории Каширского муниципального района"</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08 1 00 00000</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 xml:space="preserve">Основное мероприятие "Организация публикаций в </w:t>
            </w:r>
            <w:proofErr w:type="spellStart"/>
            <w:r w:rsidRPr="0075034D">
              <w:rPr>
                <w:rFonts w:ascii="Times New Roman" w:eastAsia="Times New Roman" w:hAnsi="Times New Roman" w:cs="Times New Roman"/>
                <w:sz w:val="20"/>
                <w:szCs w:val="20"/>
                <w:lang w:eastAsia="ru-RU"/>
              </w:rPr>
              <w:t>районой</w:t>
            </w:r>
            <w:proofErr w:type="spellEnd"/>
            <w:r w:rsidRPr="0075034D">
              <w:rPr>
                <w:rFonts w:ascii="Times New Roman" w:eastAsia="Times New Roman" w:hAnsi="Times New Roman" w:cs="Times New Roman"/>
                <w:sz w:val="20"/>
                <w:szCs w:val="20"/>
                <w:lang w:eastAsia="ru-RU"/>
              </w:rPr>
              <w:t xml:space="preserve"> газете на темы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предупреждения экстремизма "</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08 1 02 00000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Мероприятия по организации публикаций в районной газете (Закупка </w:t>
            </w:r>
            <w:proofErr w:type="gramStart"/>
            <w:r w:rsidRPr="0075034D">
              <w:rPr>
                <w:rFonts w:ascii="Times New Roman" w:eastAsia="Times New Roman" w:hAnsi="Times New Roman" w:cs="Times New Roman"/>
                <w:sz w:val="20"/>
                <w:szCs w:val="20"/>
                <w:lang w:eastAsia="ru-RU"/>
              </w:rPr>
              <w:t>товаров ,</w:t>
            </w:r>
            <w:proofErr w:type="gramEnd"/>
            <w:r w:rsidRPr="0075034D">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08 1 02 81391</w:t>
            </w:r>
          </w:p>
        </w:tc>
        <w:tc>
          <w:tcPr>
            <w:tcW w:w="546"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программа "Обеспечение общественного правопорядка на территории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"Повышение безопасности дорожного движения на территории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09 1 00 00000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мероприятие " Предупреждение детского дорожно-транспортного травматизма"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09 1 03 00000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в сфере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повышения безопасности дорожного движения (Закупка товаров, работ и услуг для государственных (муниципальных) нужд)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09 1 03 81380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"Профилактика правонарушений в Каширском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муниципальном районе"</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09 2 01 00000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профилактике правонарушений (Закупка товаров, работ и услуг для государственных (муниципальных) нужд)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09 2 01 81381</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"Профилактика терроризма, наркомании и алкоголизма 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Каширском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муниципальном районе"</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09 3 00 00000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мероприятие " Профилактика терроризма, наркомании и алкоголизма"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09 3 01 00000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Мероприятие по профилактике терроризма, наркомании и алкоголизма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09 3 01 81382</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12 555,6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12 555,6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дополнительного образования и воспитания детей"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12 555,6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мероприятие"Развитие</w:t>
            </w:r>
            <w:proofErr w:type="spellEnd"/>
            <w:r w:rsidRPr="0075034D">
              <w:rPr>
                <w:rFonts w:ascii="Times New Roman" w:eastAsia="Times New Roman" w:hAnsi="Times New Roman" w:cs="Times New Roman"/>
                <w:sz w:val="20"/>
                <w:szCs w:val="20"/>
                <w:lang w:eastAsia="ru-RU"/>
              </w:rPr>
              <w:t xml:space="preserve"> дополнительного образования детей"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12 555,6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proofErr w:type="gramStart"/>
            <w:r w:rsidRPr="0075034D">
              <w:rPr>
                <w:rFonts w:ascii="Times New Roman" w:eastAsia="Times New Roman" w:hAnsi="Times New Roman" w:cs="Times New Roman"/>
                <w:sz w:val="20"/>
                <w:szCs w:val="20"/>
                <w:lang w:eastAsia="ru-RU"/>
              </w:rPr>
              <w:t>органами ,</w:t>
            </w:r>
            <w:proofErr w:type="gramEnd"/>
            <w:r w:rsidRPr="0075034D">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auto" w:fill="auto"/>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8 621,2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учреждений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2 338,0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1 140,4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учреждений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01 3 01 20540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учреждений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01 3 01 70100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250,0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Молодежная политика и оздоровление детей</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1 792,4</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Муниципальная программа "Развитие образования"</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1 792,4</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организации отдыха и оздоровления детей Каширского муниципального района"</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01 4 00 00000</w:t>
            </w:r>
          </w:p>
        </w:tc>
        <w:tc>
          <w:tcPr>
            <w:tcW w:w="546"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01 4 02 00000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1 792,4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организации отдыха и оздоровления детей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01 4 02 80280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205,3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организации отдыха и оздоровления детей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02 S8320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1 253,1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организации отдыха и оздоровления детей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02 S8320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17,8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организации отдыха и оздоровления детей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02 S8410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организации отдыха и оздоровления детей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4 02 S8410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171,2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26 039,6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26 039,6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дошкольного и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18 667,6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Региональный проект "Патриотическое воспитание граждан РФ"</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right="-24"/>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 1 EВ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596,2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w:t>
            </w:r>
            <w:proofErr w:type="gramStart"/>
            <w:r w:rsidRPr="0075034D">
              <w:rPr>
                <w:rFonts w:ascii="Times New Roman" w:eastAsia="Times New Roman" w:hAnsi="Times New Roman" w:cs="Times New Roman"/>
                <w:sz w:val="20"/>
                <w:szCs w:val="20"/>
                <w:lang w:eastAsia="ru-RU"/>
              </w:rPr>
              <w:t>организациях(</w:t>
            </w:r>
            <w:proofErr w:type="gramEnd"/>
            <w:r w:rsidRPr="0075034D">
              <w:rPr>
                <w:rFonts w:ascii="Times New Roman" w:eastAsia="Times New Roman" w:hAnsi="Times New Roman" w:cs="Times New Roman"/>
                <w:sz w:val="20"/>
                <w:szCs w:val="20"/>
                <w:lang w:eastAsia="ru-RU"/>
              </w:rPr>
              <w:t>Расходы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на выплаты </w:t>
            </w:r>
            <w:proofErr w:type="spellStart"/>
            <w:r w:rsidRPr="0075034D">
              <w:rPr>
                <w:rFonts w:ascii="Times New Roman" w:eastAsia="Times New Roman" w:hAnsi="Times New Roman" w:cs="Times New Roman"/>
                <w:sz w:val="20"/>
                <w:szCs w:val="20"/>
                <w:lang w:eastAsia="ru-RU"/>
              </w:rPr>
              <w:t>персоналув</w:t>
            </w:r>
            <w:proofErr w:type="spellEnd"/>
            <w:r w:rsidRPr="0075034D">
              <w:rPr>
                <w:rFonts w:ascii="Times New Roman" w:eastAsia="Times New Roman" w:hAnsi="Times New Roman" w:cs="Times New Roman"/>
                <w:sz w:val="20"/>
                <w:szCs w:val="20"/>
                <w:lang w:eastAsia="ru-RU"/>
              </w:rPr>
              <w:t xml:space="preserve">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right="-24"/>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EВ 5179F</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596,2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дошкольного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232,9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(казенных учреждений)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232,9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17 838,5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Создание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w:t>
            </w:r>
            <w:proofErr w:type="gramStart"/>
            <w:r w:rsidRPr="0075034D">
              <w:rPr>
                <w:rFonts w:ascii="Times New Roman" w:eastAsia="Times New Roman" w:hAnsi="Times New Roman" w:cs="Times New Roman"/>
                <w:sz w:val="20"/>
                <w:szCs w:val="20"/>
                <w:lang w:eastAsia="ru-RU"/>
              </w:rPr>
              <w:t>муниципальной )собственности</w:t>
            </w:r>
            <w:proofErr w:type="gramEnd"/>
            <w:r w:rsidRPr="0075034D">
              <w:rPr>
                <w:rFonts w:ascii="Times New Roman" w:eastAsia="Times New Roman" w:hAnsi="Times New Roman" w:cs="Times New Roman"/>
                <w:sz w:val="20"/>
                <w:szCs w:val="20"/>
                <w:lang w:eastAsia="ru-RU"/>
              </w:rPr>
              <w:t>)</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S8100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17 767,2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Создание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w:t>
            </w:r>
            <w:proofErr w:type="gramStart"/>
            <w:r w:rsidRPr="0075034D">
              <w:rPr>
                <w:rFonts w:ascii="Times New Roman" w:eastAsia="Times New Roman" w:hAnsi="Times New Roman" w:cs="Times New Roman"/>
                <w:sz w:val="20"/>
                <w:szCs w:val="20"/>
                <w:lang w:eastAsia="ru-RU"/>
              </w:rPr>
              <w:t>муниципальной )собственности</w:t>
            </w:r>
            <w:proofErr w:type="gramEnd"/>
            <w:r w:rsidRPr="0075034D">
              <w:rPr>
                <w:rFonts w:ascii="Times New Roman" w:eastAsia="Times New Roman" w:hAnsi="Times New Roman" w:cs="Times New Roman"/>
                <w:sz w:val="20"/>
                <w:szCs w:val="20"/>
                <w:lang w:eastAsia="ru-RU"/>
              </w:rPr>
              <w:t>)</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02 S8100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71,3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7 372,0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органов муниципальной власти"</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01 5 01 00000</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1 927,3</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Расходы на обеспечение функций муниципальных органов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01 5 01 82010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1 717,0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01 5 01 82010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210,3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мероприятие"Финансовое</w:t>
            </w:r>
            <w:proofErr w:type="spellEnd"/>
            <w:r w:rsidRPr="0075034D">
              <w:rPr>
                <w:rFonts w:ascii="Times New Roman" w:eastAsia="Times New Roman" w:hAnsi="Times New Roman" w:cs="Times New Roman"/>
                <w:sz w:val="20"/>
                <w:szCs w:val="20"/>
                <w:lang w:eastAsia="ru-RU"/>
              </w:rPr>
              <w:t xml:space="preserve"> обеспечение выполнения других расходных обязательств"</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5 444,7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w:t>
            </w:r>
            <w:proofErr w:type="spellStart"/>
            <w:proofErr w:type="gramStart"/>
            <w:r w:rsidRPr="0075034D">
              <w:rPr>
                <w:rFonts w:ascii="Times New Roman" w:eastAsia="Times New Roman" w:hAnsi="Times New Roman" w:cs="Times New Roman"/>
                <w:sz w:val="20"/>
                <w:szCs w:val="20"/>
                <w:lang w:eastAsia="ru-RU"/>
              </w:rPr>
              <w:t>самоуправления,казенными</w:t>
            </w:r>
            <w:proofErr w:type="spellEnd"/>
            <w:proofErr w:type="gramEnd"/>
            <w:r w:rsidRPr="0075034D">
              <w:rPr>
                <w:rFonts w:ascii="Times New Roman" w:eastAsia="Times New Roman" w:hAnsi="Times New Roman" w:cs="Times New Roman"/>
                <w:sz w:val="20"/>
                <w:szCs w:val="20"/>
                <w:lang w:eastAsia="ru-RU"/>
              </w:rPr>
              <w:t xml:space="preserve"> </w:t>
            </w:r>
            <w:proofErr w:type="spellStart"/>
            <w:r w:rsidRPr="0075034D">
              <w:rPr>
                <w:rFonts w:ascii="Times New Roman" w:eastAsia="Times New Roman" w:hAnsi="Times New Roman" w:cs="Times New Roman"/>
                <w:sz w:val="20"/>
                <w:szCs w:val="20"/>
                <w:lang w:eastAsia="ru-RU"/>
              </w:rPr>
              <w:t>учреждениями,органами</w:t>
            </w:r>
            <w:proofErr w:type="spellEnd"/>
            <w:r w:rsidRPr="0075034D">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01 5 02 80590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5 050,0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(казенных учреждений) (Закупка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 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01 5 02 80590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394,6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(казенных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09</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01 5 02 80590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Социальная политика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13 127,7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Охрана семьи и детства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13 127,7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13 127,7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дошкольного и общего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"Развитие дошкольного образования"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01 1 01 78150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Подпрограмма "Социализация детей-сирот и </w:t>
            </w:r>
            <w:proofErr w:type="gramStart"/>
            <w:r w:rsidRPr="0075034D">
              <w:rPr>
                <w:rFonts w:ascii="Times New Roman" w:eastAsia="Times New Roman" w:hAnsi="Times New Roman" w:cs="Times New Roman"/>
                <w:sz w:val="20"/>
                <w:szCs w:val="20"/>
                <w:lang w:eastAsia="ru-RU"/>
              </w:rPr>
              <w:t>детей ,</w:t>
            </w:r>
            <w:proofErr w:type="gramEnd"/>
            <w:r w:rsidRPr="0075034D">
              <w:rPr>
                <w:rFonts w:ascii="Times New Roman" w:eastAsia="Times New Roman" w:hAnsi="Times New Roman" w:cs="Times New Roman"/>
                <w:sz w:val="20"/>
                <w:szCs w:val="20"/>
                <w:lang w:eastAsia="ru-RU"/>
              </w:rPr>
              <w:t xml:space="preserve"> нуждающихся в особой защите государства"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13 121,2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"Единая субвенция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01 2 16 00000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13 121,2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 социальной поддержки семьям, взявшим на воспитание детей-сирот, оставшихся без попечения родителей"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01 2 16 78540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13 121,2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 приемной семье на содержание подопечных детей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01 2 16 78541</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2 492,8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01 2 16 78542</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2 677,8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Выплаты семьям опекунов на содержание подопечных детей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01 2 16 78543</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7 950,6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6 955,1</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Массовый спорт</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11</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02</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6 955,1</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Муниципальная программа "Развитие образования "</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01 0 00 00000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6 955,1</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"Развитие дополнительного образования и воспитания детей"</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01 3 00 00000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6 955,1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Основное </w:t>
            </w:r>
            <w:proofErr w:type="spellStart"/>
            <w:r w:rsidRPr="0075034D">
              <w:rPr>
                <w:rFonts w:ascii="Times New Roman" w:eastAsia="Times New Roman" w:hAnsi="Times New Roman" w:cs="Times New Roman"/>
                <w:sz w:val="20"/>
                <w:szCs w:val="20"/>
                <w:lang w:eastAsia="ru-RU"/>
              </w:rPr>
              <w:t>мероприятие"Развитие</w:t>
            </w:r>
            <w:proofErr w:type="spellEnd"/>
            <w:r w:rsidRPr="0075034D">
              <w:rPr>
                <w:rFonts w:ascii="Times New Roman" w:eastAsia="Times New Roman" w:hAnsi="Times New Roman" w:cs="Times New Roman"/>
                <w:sz w:val="20"/>
                <w:szCs w:val="20"/>
                <w:lang w:eastAsia="ru-RU"/>
              </w:rPr>
              <w:t xml:space="preserve"> дополнительного образования детей"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6 955,1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S8790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1 000,0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S8790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S8750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4 969,2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 3 01 S8750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971,7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ФИНАНСОВЫЙ ОТДЕЛ АДМИНИСТРАЦИИ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172 053,60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5 719,4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5 719,4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75034D">
              <w:rPr>
                <w:rFonts w:ascii="Times New Roman" w:eastAsia="Times New Roman" w:hAnsi="Times New Roman" w:cs="Times New Roman"/>
                <w:sz w:val="20"/>
                <w:szCs w:val="20"/>
                <w:lang w:eastAsia="ru-RU"/>
              </w:rPr>
              <w:t>финансами,создание</w:t>
            </w:r>
            <w:proofErr w:type="spellEnd"/>
            <w:proofErr w:type="gramEnd"/>
            <w:r w:rsidRPr="0075034D">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75034D">
              <w:rPr>
                <w:rFonts w:ascii="Times New Roman" w:eastAsia="Times New Roman" w:hAnsi="Times New Roman" w:cs="Times New Roman"/>
                <w:sz w:val="20"/>
                <w:szCs w:val="20"/>
                <w:lang w:eastAsia="ru-RU"/>
              </w:rPr>
              <w:t>финансами,повышение</w:t>
            </w:r>
            <w:proofErr w:type="spellEnd"/>
            <w:r w:rsidRPr="0075034D">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5 719,4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5 719,4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5 719,4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 и 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75034D">
              <w:rPr>
                <w:rFonts w:ascii="Times New Roman" w:eastAsia="Times New Roman" w:hAnsi="Times New Roman" w:cs="Times New Roman"/>
                <w:sz w:val="20"/>
                <w:szCs w:val="20"/>
                <w:lang w:eastAsia="ru-RU"/>
              </w:rPr>
              <w:t>учреждениями,органами</w:t>
            </w:r>
            <w:proofErr w:type="spellEnd"/>
            <w:proofErr w:type="gramEnd"/>
            <w:r w:rsidRPr="0075034D">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10 3 01 82010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4 303,8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органов и органов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10 3 01 82010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1 415,6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98,6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98,6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98,6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98,6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98,6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бюджетам муниципальных образований в сфере защиты населения от чрезвычайных ситуаций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07 1 04 20570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98,6</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1 712,8</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lastRenderedPageBreak/>
              <w:t>Общеэкономические вопросы</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68,0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75034D">
              <w:rPr>
                <w:rFonts w:ascii="Times New Roman" w:eastAsia="Times New Roman" w:hAnsi="Times New Roman" w:cs="Times New Roman"/>
                <w:sz w:val="20"/>
                <w:szCs w:val="20"/>
                <w:lang w:eastAsia="ru-RU"/>
              </w:rPr>
              <w:t>финансами,создание</w:t>
            </w:r>
            <w:proofErr w:type="spellEnd"/>
            <w:proofErr w:type="gramEnd"/>
            <w:r w:rsidRPr="0075034D">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75034D">
              <w:rPr>
                <w:rFonts w:ascii="Times New Roman" w:eastAsia="Times New Roman" w:hAnsi="Times New Roman" w:cs="Times New Roman"/>
                <w:sz w:val="20"/>
                <w:szCs w:val="20"/>
                <w:lang w:eastAsia="ru-RU"/>
              </w:rPr>
              <w:t>финансами,повышение</w:t>
            </w:r>
            <w:proofErr w:type="spellEnd"/>
            <w:r w:rsidRPr="0075034D">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10 0 00 00000</w:t>
            </w:r>
          </w:p>
        </w:tc>
        <w:tc>
          <w:tcPr>
            <w:tcW w:w="546"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Подпрограмма "Создание условий для эффективного и ответственного управления муниципальными финансами, повышение устойчивости </w:t>
            </w:r>
            <w:proofErr w:type="spellStart"/>
            <w:r w:rsidRPr="0075034D">
              <w:rPr>
                <w:rFonts w:ascii="Times New Roman" w:eastAsia="Times New Roman" w:hAnsi="Times New Roman" w:cs="Times New Roman"/>
                <w:sz w:val="20"/>
                <w:szCs w:val="20"/>
                <w:lang w:eastAsia="ru-RU"/>
              </w:rPr>
              <w:t>бюджетовмуниципальных</w:t>
            </w:r>
            <w:proofErr w:type="spellEnd"/>
            <w:r w:rsidRPr="0075034D">
              <w:rPr>
                <w:rFonts w:ascii="Times New Roman" w:eastAsia="Times New Roman" w:hAnsi="Times New Roman" w:cs="Times New Roman"/>
                <w:sz w:val="20"/>
                <w:szCs w:val="20"/>
                <w:lang w:eastAsia="ru-RU"/>
              </w:rPr>
              <w:t xml:space="preserve"> образований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бюджетам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образований на организацию проведения оплачиваемых общественных работ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10 2 01 78430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1 644,8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"Развитие сельского </w:t>
            </w:r>
            <w:proofErr w:type="spellStart"/>
            <w:proofErr w:type="gramStart"/>
            <w:r w:rsidRPr="0075034D">
              <w:rPr>
                <w:rFonts w:ascii="Times New Roman" w:eastAsia="Times New Roman" w:hAnsi="Times New Roman" w:cs="Times New Roman"/>
                <w:sz w:val="20"/>
                <w:szCs w:val="20"/>
                <w:lang w:eastAsia="ru-RU"/>
              </w:rPr>
              <w:t>хозяйства,производства</w:t>
            </w:r>
            <w:proofErr w:type="spellEnd"/>
            <w:proofErr w:type="gramEnd"/>
            <w:r w:rsidRPr="0075034D">
              <w:rPr>
                <w:rFonts w:ascii="Times New Roman" w:eastAsia="Times New Roman" w:hAnsi="Times New Roman" w:cs="Times New Roman"/>
                <w:sz w:val="20"/>
                <w:szCs w:val="20"/>
                <w:lang w:eastAsia="ru-RU"/>
              </w:rPr>
              <w:t xml:space="preserve"> пищевых продуктов и инфраструктуры агропродовольственного рынка"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1 047,2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proofErr w:type="spellStart"/>
            <w:r w:rsidRPr="0075034D">
              <w:rPr>
                <w:rFonts w:ascii="Times New Roman" w:eastAsia="Times New Roman" w:hAnsi="Times New Roman" w:cs="Times New Roman"/>
                <w:sz w:val="20"/>
                <w:szCs w:val="20"/>
                <w:lang w:eastAsia="ru-RU"/>
              </w:rPr>
              <w:t>Подпрограмма"Комплексное</w:t>
            </w:r>
            <w:proofErr w:type="spellEnd"/>
            <w:r w:rsidRPr="0075034D">
              <w:rPr>
                <w:rFonts w:ascii="Times New Roman" w:eastAsia="Times New Roman" w:hAnsi="Times New Roman" w:cs="Times New Roman"/>
                <w:sz w:val="20"/>
                <w:szCs w:val="20"/>
                <w:lang w:eastAsia="ru-RU"/>
              </w:rPr>
              <w:t xml:space="preserve"> развитие сельских территорий Каширского муниципального района Воронежской области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1 047,2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"Создание и развитие инфраструктуры на сельских территориях"</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05 2 02 00000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1 047,2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Обеспечение комплексного</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развития сельских территорий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(благоустройство сельских территорий)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02 L5760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916,3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Обеспечение комплексного</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развития сельских территорий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(благоустройство сельских территорий)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02 L5760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130,9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597,6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градостроительной деятельности"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04 4 00 00000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597,6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"Подготовка кадастровой документации и планов по градостроительной деятельности"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04 4 01 00000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597,6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развитию градостроительной деятельности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4 01 S8460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298,8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Мероприятия по развитию градостроительной деятельности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4 01 S8460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298,8</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90 844,50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Коммунальное хозяйство</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69 960,70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69 960,70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 населения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69 960,70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"Обеспечение территорий жилой застройки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объектами коммунальной, инженерной инфраструктуры."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69 960,70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бюджетам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муниципальных образований на </w:t>
            </w:r>
            <w:proofErr w:type="spellStart"/>
            <w:r w:rsidRPr="0075034D">
              <w:rPr>
                <w:rFonts w:ascii="Times New Roman" w:eastAsia="Times New Roman" w:hAnsi="Times New Roman" w:cs="Times New Roman"/>
                <w:sz w:val="20"/>
                <w:szCs w:val="20"/>
                <w:lang w:eastAsia="ru-RU"/>
              </w:rPr>
              <w:t>модерназацию</w:t>
            </w:r>
            <w:proofErr w:type="spellEnd"/>
            <w:r w:rsidRPr="0075034D">
              <w:rPr>
                <w:rFonts w:ascii="Times New Roman" w:eastAsia="Times New Roman" w:hAnsi="Times New Roman" w:cs="Times New Roman"/>
                <w:sz w:val="20"/>
                <w:szCs w:val="20"/>
                <w:lang w:eastAsia="ru-RU"/>
              </w:rPr>
              <w:t xml:space="preserve"> уличного освещения (Межбюджетные трансферты)</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S8140</w:t>
            </w:r>
          </w:p>
        </w:tc>
        <w:tc>
          <w:tcPr>
            <w:tcW w:w="546" w:type="dxa"/>
            <w:tcBorders>
              <w:top w:val="nil"/>
              <w:left w:val="nil"/>
              <w:bottom w:val="single" w:sz="4" w:space="0" w:color="auto"/>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3 868,30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Иные межбюджетные трансферты бюджетам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муниципальных образований на </w:t>
            </w:r>
            <w:proofErr w:type="spellStart"/>
            <w:r w:rsidRPr="0075034D">
              <w:rPr>
                <w:rFonts w:ascii="Times New Roman" w:eastAsia="Times New Roman" w:hAnsi="Times New Roman" w:cs="Times New Roman"/>
                <w:sz w:val="20"/>
                <w:szCs w:val="20"/>
                <w:lang w:eastAsia="ru-RU"/>
              </w:rPr>
              <w:t>модерназацию</w:t>
            </w:r>
            <w:proofErr w:type="spellEnd"/>
            <w:r w:rsidRPr="0075034D">
              <w:rPr>
                <w:rFonts w:ascii="Times New Roman" w:eastAsia="Times New Roman" w:hAnsi="Times New Roman" w:cs="Times New Roman"/>
                <w:sz w:val="20"/>
                <w:szCs w:val="20"/>
                <w:lang w:eastAsia="ru-RU"/>
              </w:rPr>
              <w:t xml:space="preserve"> уличного освещения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S8140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429,80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бюджетам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образований на организацию системы раздельного накопления твердых коммунальных отходов (Межбюджетные трансферты)</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S8000</w:t>
            </w:r>
          </w:p>
        </w:tc>
        <w:tc>
          <w:tcPr>
            <w:tcW w:w="546" w:type="dxa"/>
            <w:tcBorders>
              <w:top w:val="single" w:sz="4" w:space="0" w:color="auto"/>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61 267,1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бюджетам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образований на организацию системы раздельного накопления твердых коммунальных отходов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845,5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по реализации мероприятий по ремонту объектов теплоэнергетического хозяйства муниципальных образований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02</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S9120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3 550,0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Благоустройство</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1 792,7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1 792,7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 населения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1 792,7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"Обеспечение территорий жилой застройки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объектами коммунальной, инженерной инфраструктуры."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1 792,7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бюджетам</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муниципальных образований на обеспечение уличного освещения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S8670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1 388,5</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75034D">
              <w:rPr>
                <w:rFonts w:ascii="Times New Roman" w:eastAsia="Times New Roman" w:hAnsi="Times New Roman" w:cs="Times New Roman"/>
                <w:sz w:val="20"/>
                <w:szCs w:val="20"/>
                <w:lang w:eastAsia="ru-RU"/>
              </w:rPr>
              <w:t>финансами,создание</w:t>
            </w:r>
            <w:proofErr w:type="spellEnd"/>
            <w:proofErr w:type="gramEnd"/>
            <w:r w:rsidRPr="0075034D">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75034D">
              <w:rPr>
                <w:rFonts w:ascii="Times New Roman" w:eastAsia="Times New Roman" w:hAnsi="Times New Roman" w:cs="Times New Roman"/>
                <w:sz w:val="20"/>
                <w:szCs w:val="20"/>
                <w:lang w:eastAsia="ru-RU"/>
              </w:rPr>
              <w:t>финансами,повышение</w:t>
            </w:r>
            <w:proofErr w:type="spellEnd"/>
            <w:r w:rsidRPr="0075034D">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"Совершенствование системы распределения межбюджетных трансфертов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на </w:t>
            </w:r>
            <w:proofErr w:type="spellStart"/>
            <w:r w:rsidRPr="0075034D">
              <w:rPr>
                <w:rFonts w:ascii="Times New Roman" w:eastAsia="Times New Roman" w:hAnsi="Times New Roman" w:cs="Times New Roman"/>
                <w:sz w:val="20"/>
                <w:szCs w:val="20"/>
                <w:lang w:eastAsia="ru-RU"/>
              </w:rPr>
              <w:t>софинансирование</w:t>
            </w:r>
            <w:proofErr w:type="spellEnd"/>
            <w:r w:rsidRPr="0075034D">
              <w:rPr>
                <w:rFonts w:ascii="Times New Roman" w:eastAsia="Times New Roman" w:hAnsi="Times New Roman" w:cs="Times New Roman"/>
                <w:sz w:val="20"/>
                <w:szCs w:val="20"/>
                <w:lang w:eastAsia="ru-RU"/>
              </w:rPr>
              <w:t xml:space="preserve"> проектов по поддержке местных инициатив</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S8910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404,2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19 091,1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04 0 00 00000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19 091,1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 населения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04 2 00 00000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19 091,1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"Обеспечение территорий жилой застройки</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объектами коммунальной, инженерной инфраструктуры."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04 2 02 00000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19 091,1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Строительство и реконструкция (модернизация)объектов питьевого водоснабжения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S8100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19 061,1</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Строительство и реконструкция (модернизация)объектов питьевого водоснабжения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 2 02 S8100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Межбюджетные трансферты бюджетам субъектов Российской Федерации и муниципальных образований общего характера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73 678,3</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Дотации</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на выравнивание бюджетной обеспеченности</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субъектов Российской Федерации и муниципальных образований</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14</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9 908,0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Муниципальная программа "Управление муниципальными финансами,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создание условий для эффективного и ответственного управления муниципальными финансами,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повышение устойчивости бюджетов муниципальных образований Каширского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10 0 00 00000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9 908,0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10 2 00 00000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9 908,0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"Выравнивание бюджетной обеспеченности муниципальных образований"</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9 908,0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Выравнивание бюджетной обеспеченности поселений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10 2 02 78050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5 554,0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Финансовая поддержка поселениям, в части выравнивание бюджетной обеспеченности поселений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02 S8042</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4 354,0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63 770,3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5 633,6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"Комплексное развитие сельских территорий Каширского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5 633,6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"Создание и развитие</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инфраструктуры на сельских территориях"</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05 2 02 00000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5 633,6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Обеспечение комплексного развития сельских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территорий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503805">
            <w:pPr>
              <w:spacing w:after="0" w:line="240" w:lineRule="auto"/>
              <w:ind w:left="-53"/>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 2 02 S9130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5 633,6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75034D">
              <w:rPr>
                <w:rFonts w:ascii="Times New Roman" w:eastAsia="Times New Roman" w:hAnsi="Times New Roman" w:cs="Times New Roman"/>
                <w:sz w:val="20"/>
                <w:szCs w:val="20"/>
                <w:lang w:eastAsia="ru-RU"/>
              </w:rPr>
              <w:t>финансами,создание</w:t>
            </w:r>
            <w:proofErr w:type="spellEnd"/>
            <w:proofErr w:type="gramEnd"/>
            <w:r w:rsidRPr="0075034D">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75034D">
              <w:rPr>
                <w:rFonts w:ascii="Times New Roman" w:eastAsia="Times New Roman" w:hAnsi="Times New Roman" w:cs="Times New Roman"/>
                <w:sz w:val="20"/>
                <w:szCs w:val="20"/>
                <w:lang w:eastAsia="ru-RU"/>
              </w:rPr>
              <w:t>финансами,повышение</w:t>
            </w:r>
            <w:proofErr w:type="spellEnd"/>
            <w:r w:rsidRPr="0075034D">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58 136,7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муниципального района"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58 136,7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"Совершенствование системы распределения межбюджетных трансфертов "</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58 136,7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10 2 01 88060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7 776,4</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10 2 01 88060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39 098,6</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10 2 01 79180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5 645,0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10 2 01 20540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1 299,0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10 2 01 78270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3 527,7</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Иные межбюджетные трансферты</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927</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03</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10 2 01 70100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500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790,0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Контрольно-счетная комиссия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941</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1 402,0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1 402,0</w:t>
            </w:r>
          </w:p>
        </w:tc>
      </w:tr>
      <w:tr w:rsidR="00AB6F15" w:rsidRPr="0075034D" w:rsidTr="004D6F10">
        <w:trPr>
          <w:trHeight w:val="340"/>
        </w:trPr>
        <w:tc>
          <w:tcPr>
            <w:tcW w:w="10206" w:type="dxa"/>
            <w:tcBorders>
              <w:top w:val="nil"/>
              <w:left w:val="single" w:sz="4" w:space="0" w:color="000000"/>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941</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06</w:t>
            </w:r>
          </w:p>
        </w:tc>
        <w:tc>
          <w:tcPr>
            <w:tcW w:w="1371"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1 402,0</w:t>
            </w:r>
          </w:p>
        </w:tc>
      </w:tr>
      <w:tr w:rsidR="00AB6F15" w:rsidRPr="0075034D" w:rsidTr="004D6F10">
        <w:trPr>
          <w:trHeight w:val="340"/>
        </w:trPr>
        <w:tc>
          <w:tcPr>
            <w:tcW w:w="1020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lastRenderedPageBreak/>
              <w:t>Обеспечение деятельности Контрольно-счетной комиссии</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941</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93 0 00 00000</w:t>
            </w:r>
          </w:p>
        </w:tc>
        <w:tc>
          <w:tcPr>
            <w:tcW w:w="54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1 402,0</w:t>
            </w:r>
          </w:p>
        </w:tc>
      </w:tr>
      <w:tr w:rsidR="00AB6F15" w:rsidRPr="0075034D" w:rsidTr="004D6F10">
        <w:trPr>
          <w:trHeight w:val="340"/>
        </w:trPr>
        <w:tc>
          <w:tcPr>
            <w:tcW w:w="10206"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Контрольно-счетная комиссия</w:t>
            </w:r>
          </w:p>
        </w:tc>
        <w:tc>
          <w:tcPr>
            <w:tcW w:w="85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941</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93 9 00 00000</w:t>
            </w:r>
          </w:p>
        </w:tc>
        <w:tc>
          <w:tcPr>
            <w:tcW w:w="546" w:type="dxa"/>
            <w:tcBorders>
              <w:top w:val="single" w:sz="4" w:space="0" w:color="auto"/>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1 402,0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 муниципальных местного самоуправления</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75034D">
              <w:rPr>
                <w:rFonts w:ascii="Times New Roman" w:eastAsia="Times New Roman" w:hAnsi="Times New Roman" w:cs="Times New Roman"/>
                <w:sz w:val="20"/>
                <w:szCs w:val="20"/>
                <w:lang w:eastAsia="ru-RU"/>
              </w:rPr>
              <w:t>учреждениями,органами</w:t>
            </w:r>
            <w:proofErr w:type="spellEnd"/>
            <w:proofErr w:type="gramEnd"/>
            <w:r w:rsidRPr="0075034D">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93 9 00 82010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1 390,0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функций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органов местного самоуправления (Закупка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93 9 00 82010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МУ "ИНФОРМАЦИОННО-КОНСУЛЬТАЦИОННЫЙ ЦЕНТР "</w:t>
            </w:r>
          </w:p>
        </w:tc>
        <w:tc>
          <w:tcPr>
            <w:tcW w:w="85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942</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371"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546" w:type="dxa"/>
            <w:tcBorders>
              <w:top w:val="nil"/>
              <w:left w:val="nil"/>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2 418,3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Национальная</w:t>
            </w:r>
            <w:r w:rsidR="003D13D7" w:rsidRPr="0075034D">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экономика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2 418,3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Сельское хозяйство и рыболовство</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2 418,3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"Развитие предпринимательства"</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06 0 00 00000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2 418,3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06 2 00 00000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2 418,3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06 2 01 00000</w:t>
            </w:r>
          </w:p>
        </w:tc>
        <w:tc>
          <w:tcPr>
            <w:tcW w:w="546"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2 418,3</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обеспечение деятельности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w:t>
            </w:r>
            <w:proofErr w:type="spellStart"/>
            <w:proofErr w:type="gramStart"/>
            <w:r w:rsidRPr="0075034D">
              <w:rPr>
                <w:rFonts w:ascii="Times New Roman" w:eastAsia="Times New Roman" w:hAnsi="Times New Roman" w:cs="Times New Roman"/>
                <w:sz w:val="20"/>
                <w:szCs w:val="20"/>
                <w:lang w:eastAsia="ru-RU"/>
              </w:rPr>
              <w:t>органами,казенными</w:t>
            </w:r>
            <w:proofErr w:type="spellEnd"/>
            <w:proofErr w:type="gramEnd"/>
            <w:r w:rsidRPr="0075034D">
              <w:rPr>
                <w:rFonts w:ascii="Times New Roman" w:eastAsia="Times New Roman" w:hAnsi="Times New Roman" w:cs="Times New Roman"/>
                <w:sz w:val="20"/>
                <w:szCs w:val="20"/>
                <w:lang w:eastAsia="ru-RU"/>
              </w:rPr>
              <w:t xml:space="preserve"> </w:t>
            </w:r>
            <w:proofErr w:type="spellStart"/>
            <w:r w:rsidRPr="0075034D">
              <w:rPr>
                <w:rFonts w:ascii="Times New Roman" w:eastAsia="Times New Roman" w:hAnsi="Times New Roman" w:cs="Times New Roman"/>
                <w:sz w:val="20"/>
                <w:szCs w:val="20"/>
                <w:lang w:eastAsia="ru-RU"/>
              </w:rPr>
              <w:t>учреждениями,органами</w:t>
            </w:r>
            <w:proofErr w:type="spellEnd"/>
            <w:r w:rsidRPr="0075034D">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06 2 01 80590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2 295,0</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 xml:space="preserve">(Закупка </w:t>
            </w:r>
            <w:proofErr w:type="spellStart"/>
            <w:proofErr w:type="gramStart"/>
            <w:r w:rsidRPr="0075034D">
              <w:rPr>
                <w:rFonts w:ascii="Times New Roman" w:eastAsia="Times New Roman" w:hAnsi="Times New Roman" w:cs="Times New Roman"/>
                <w:sz w:val="20"/>
                <w:szCs w:val="20"/>
                <w:lang w:eastAsia="ru-RU"/>
              </w:rPr>
              <w:t>товаров,работ</w:t>
            </w:r>
            <w:proofErr w:type="spellEnd"/>
            <w:proofErr w:type="gramEnd"/>
            <w:r w:rsidRPr="0075034D">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06 2 01 80590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122,9</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 (оказание услуг) муниципальных</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942</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05</w:t>
            </w:r>
          </w:p>
        </w:tc>
        <w:tc>
          <w:tcPr>
            <w:tcW w:w="1371"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06 2 01 80590</w:t>
            </w:r>
          </w:p>
        </w:tc>
        <w:tc>
          <w:tcPr>
            <w:tcW w:w="546" w:type="dxa"/>
            <w:tcBorders>
              <w:top w:val="nil"/>
              <w:left w:val="nil"/>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800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0,4</w:t>
            </w:r>
          </w:p>
        </w:tc>
      </w:tr>
      <w:tr w:rsidR="00AB6F15" w:rsidRPr="0075034D" w:rsidTr="00503805">
        <w:trPr>
          <w:trHeight w:val="340"/>
        </w:trPr>
        <w:tc>
          <w:tcPr>
            <w:tcW w:w="10206" w:type="dxa"/>
            <w:tcBorders>
              <w:top w:val="nil"/>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МКУ</w:t>
            </w:r>
            <w:r w:rsidR="00503805">
              <w:rPr>
                <w:rFonts w:ascii="Times New Roman" w:eastAsia="Times New Roman" w:hAnsi="Times New Roman" w:cs="Times New Roman"/>
                <w:b/>
                <w:bCs/>
                <w:sz w:val="20"/>
                <w:szCs w:val="20"/>
                <w:lang w:eastAsia="ru-RU"/>
              </w:rPr>
              <w:t xml:space="preserve"> </w:t>
            </w:r>
            <w:r w:rsidRPr="0075034D">
              <w:rPr>
                <w:rFonts w:ascii="Times New Roman" w:eastAsia="Times New Roman" w:hAnsi="Times New Roman" w:cs="Times New Roman"/>
                <w:b/>
                <w:bCs/>
                <w:sz w:val="20"/>
                <w:szCs w:val="20"/>
                <w:lang w:eastAsia="ru-RU"/>
              </w:rPr>
              <w:t>"Служба технического обеспечения Каширского муниципального района"</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18695,2</w:t>
            </w:r>
          </w:p>
        </w:tc>
      </w:tr>
      <w:tr w:rsidR="00AB6F15" w:rsidRPr="0075034D" w:rsidTr="00503805">
        <w:trPr>
          <w:trHeight w:val="340"/>
        </w:trPr>
        <w:tc>
          <w:tcPr>
            <w:tcW w:w="10206" w:type="dxa"/>
            <w:tcBorders>
              <w:top w:val="nil"/>
              <w:left w:val="single" w:sz="4" w:space="0" w:color="auto"/>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13</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b/>
                <w:bCs/>
                <w:sz w:val="20"/>
                <w:szCs w:val="20"/>
                <w:lang w:eastAsia="ru-RU"/>
              </w:rPr>
            </w:pPr>
            <w:r w:rsidRPr="0075034D">
              <w:rPr>
                <w:rFonts w:ascii="Times New Roman" w:eastAsia="Times New Roman" w:hAnsi="Times New Roman" w:cs="Times New Roman"/>
                <w:b/>
                <w:bCs/>
                <w:sz w:val="20"/>
                <w:szCs w:val="20"/>
                <w:lang w:eastAsia="ru-RU"/>
              </w:rPr>
              <w:t>18695,2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07 0 00 00000</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18695,2</w:t>
            </w:r>
          </w:p>
        </w:tc>
      </w:tr>
      <w:tr w:rsidR="00AB6F15" w:rsidRPr="0075034D" w:rsidTr="00503805">
        <w:trPr>
          <w:trHeight w:val="340"/>
        </w:trPr>
        <w:tc>
          <w:tcPr>
            <w:tcW w:w="10206" w:type="dxa"/>
            <w:tcBorders>
              <w:top w:val="nil"/>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07 1 00 00000</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18695,2</w:t>
            </w:r>
          </w:p>
        </w:tc>
      </w:tr>
      <w:tr w:rsidR="00AB6F15" w:rsidRPr="0075034D" w:rsidTr="00503805">
        <w:trPr>
          <w:trHeight w:val="340"/>
        </w:trPr>
        <w:tc>
          <w:tcPr>
            <w:tcW w:w="10206" w:type="dxa"/>
            <w:tcBorders>
              <w:top w:val="nil"/>
              <w:left w:val="single" w:sz="4" w:space="0" w:color="auto"/>
              <w:bottom w:val="single" w:sz="4" w:space="0" w:color="auto"/>
              <w:right w:val="single" w:sz="4" w:space="0" w:color="auto"/>
            </w:tcBorders>
            <w:shd w:val="clear" w:color="FFFFCC" w:fill="FFFFFF"/>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Основное мероприятие "Финансовое обеспечение деятельности МКУ "Служба технического обеспечения""</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07 1 02 00000</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 </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18695,2</w:t>
            </w:r>
          </w:p>
        </w:tc>
      </w:tr>
      <w:tr w:rsidR="00AB6F15" w:rsidRPr="0075034D" w:rsidTr="00503805">
        <w:trPr>
          <w:trHeight w:val="340"/>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органами,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казенными учреждениями,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07 1 02 80590</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11 769,7</w:t>
            </w:r>
          </w:p>
        </w:tc>
      </w:tr>
      <w:tr w:rsidR="00AB6F15" w:rsidRPr="0075034D" w:rsidTr="00516990">
        <w:trPr>
          <w:trHeight w:val="518"/>
        </w:trPr>
        <w:tc>
          <w:tcPr>
            <w:tcW w:w="10206" w:type="dxa"/>
            <w:tcBorders>
              <w:top w:val="nil"/>
              <w:left w:val="single" w:sz="4" w:space="0" w:color="000000"/>
              <w:bottom w:val="single" w:sz="4" w:space="0" w:color="000000"/>
              <w:right w:val="single" w:sz="4" w:space="0" w:color="000000"/>
            </w:tcBorders>
            <w:shd w:val="clear" w:color="auto" w:fill="auto"/>
            <w:vAlign w:val="center"/>
            <w:hideMark/>
          </w:tcPr>
          <w:p w:rsidR="00AB6F15" w:rsidRPr="0075034D" w:rsidRDefault="00AB6F15" w:rsidP="00AB6F15">
            <w:pPr>
              <w:spacing w:after="0" w:line="240" w:lineRule="auto"/>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Расходы на обеспечение деятельности</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(оказание услуг) муниципальных учреждений</w:t>
            </w:r>
            <w:r w:rsidR="003D13D7" w:rsidRPr="0075034D">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(Закупка товаров,</w:t>
            </w:r>
            <w:r w:rsidR="00503805">
              <w:rPr>
                <w:rFonts w:ascii="Times New Roman" w:eastAsia="Times New Roman" w:hAnsi="Times New Roman" w:cs="Times New Roman"/>
                <w:sz w:val="20"/>
                <w:szCs w:val="20"/>
                <w:lang w:eastAsia="ru-RU"/>
              </w:rPr>
              <w:t xml:space="preserve"> </w:t>
            </w:r>
            <w:r w:rsidRPr="0075034D">
              <w:rPr>
                <w:rFonts w:ascii="Times New Roman" w:eastAsia="Times New Roman" w:hAnsi="Times New Roman" w:cs="Times New Roman"/>
                <w:sz w:val="20"/>
                <w:szCs w:val="20"/>
                <w:lang w:eastAsia="ru-RU"/>
              </w:rPr>
              <w:t>работ и услуг для государственных(муниципальных)нужд)</w:t>
            </w:r>
          </w:p>
        </w:tc>
        <w:tc>
          <w:tcPr>
            <w:tcW w:w="85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943</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13</w:t>
            </w:r>
          </w:p>
        </w:tc>
        <w:tc>
          <w:tcPr>
            <w:tcW w:w="1371"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07 1 02 80590</w:t>
            </w:r>
          </w:p>
        </w:tc>
        <w:tc>
          <w:tcPr>
            <w:tcW w:w="546" w:type="dxa"/>
            <w:tcBorders>
              <w:top w:val="nil"/>
              <w:left w:val="nil"/>
              <w:bottom w:val="single" w:sz="4" w:space="0" w:color="auto"/>
              <w:right w:val="single" w:sz="4" w:space="0" w:color="auto"/>
            </w:tcBorders>
            <w:shd w:val="clear" w:color="FFFFCC" w:fill="FFFFFF"/>
            <w:noWrap/>
            <w:vAlign w:val="center"/>
            <w:hideMark/>
          </w:tcPr>
          <w:p w:rsidR="00AB6F15" w:rsidRPr="0075034D" w:rsidRDefault="00AB6F15" w:rsidP="00AB6F15">
            <w:pPr>
              <w:spacing w:after="0" w:line="240" w:lineRule="auto"/>
              <w:jc w:val="center"/>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200</w:t>
            </w:r>
          </w:p>
        </w:tc>
        <w:tc>
          <w:tcPr>
            <w:tcW w:w="114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75034D" w:rsidRDefault="00AB6F15" w:rsidP="00AB6F15">
            <w:pPr>
              <w:spacing w:after="0" w:line="240" w:lineRule="auto"/>
              <w:jc w:val="right"/>
              <w:rPr>
                <w:rFonts w:ascii="Times New Roman" w:eastAsia="Times New Roman" w:hAnsi="Times New Roman" w:cs="Times New Roman"/>
                <w:sz w:val="20"/>
                <w:szCs w:val="20"/>
                <w:lang w:eastAsia="ru-RU"/>
              </w:rPr>
            </w:pPr>
            <w:r w:rsidRPr="0075034D">
              <w:rPr>
                <w:rFonts w:ascii="Times New Roman" w:eastAsia="Times New Roman" w:hAnsi="Times New Roman" w:cs="Times New Roman"/>
                <w:sz w:val="20"/>
                <w:szCs w:val="20"/>
                <w:lang w:eastAsia="ru-RU"/>
              </w:rPr>
              <w:t>6 925,5</w:t>
            </w:r>
          </w:p>
        </w:tc>
      </w:tr>
    </w:tbl>
    <w:p w:rsidR="00AB6F15" w:rsidRDefault="00AB6F15"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sectPr w:rsidR="00516990" w:rsidSect="00503805">
          <w:pgSz w:w="16838" w:h="11906" w:orient="landscape"/>
          <w:pgMar w:top="1191" w:right="680" w:bottom="1134" w:left="680" w:header="709" w:footer="778" w:gutter="0"/>
          <w:cols w:space="708"/>
          <w:titlePg/>
          <w:docGrid w:linePitch="360"/>
        </w:sectPr>
      </w:pPr>
    </w:p>
    <w:p w:rsidR="00AB6F15" w:rsidRPr="003219C4" w:rsidRDefault="00AB6F15" w:rsidP="003219C4">
      <w:pPr>
        <w:spacing w:after="0" w:line="240" w:lineRule="auto"/>
        <w:ind w:left="993"/>
        <w:rPr>
          <w:rFonts w:ascii="Times New Roman" w:hAnsi="Times New Roman" w:cs="Times New Roman"/>
          <w:sz w:val="24"/>
        </w:rPr>
      </w:pPr>
    </w:p>
    <w:tbl>
      <w:tblPr>
        <w:tblW w:w="10152" w:type="dxa"/>
        <w:tblInd w:w="108" w:type="dxa"/>
        <w:tblLook w:val="04A0" w:firstRow="1" w:lastRow="0" w:firstColumn="1" w:lastColumn="0" w:noHBand="0" w:noVBand="1"/>
      </w:tblPr>
      <w:tblGrid>
        <w:gridCol w:w="10152"/>
      </w:tblGrid>
      <w:tr w:rsidR="00AB6F15" w:rsidRPr="005E73DF" w:rsidTr="005E73DF">
        <w:trPr>
          <w:trHeight w:val="340"/>
        </w:trPr>
        <w:tc>
          <w:tcPr>
            <w:tcW w:w="10152" w:type="dxa"/>
            <w:vMerge w:val="restart"/>
            <w:tcBorders>
              <w:top w:val="nil"/>
              <w:left w:val="nil"/>
              <w:bottom w:val="nil"/>
              <w:right w:val="nil"/>
            </w:tcBorders>
            <w:shd w:val="clear" w:color="FFFFCC" w:fill="FFFFFF"/>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bookmarkStart w:id="4" w:name="RANGE!A1:L635"/>
            <w:r w:rsidRPr="005E73DF">
              <w:rPr>
                <w:rFonts w:ascii="Times New Roman" w:eastAsia="Times New Roman" w:hAnsi="Times New Roman" w:cs="Times New Roman"/>
                <w:lang w:eastAsia="ru-RU"/>
              </w:rPr>
              <w:t>Приложение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4</w:t>
            </w:r>
            <w:r w:rsidRPr="005E73DF">
              <w:rPr>
                <w:rFonts w:ascii="Times New Roman" w:eastAsia="Times New Roman" w:hAnsi="Times New Roman" w:cs="Times New Roman"/>
                <w:lang w:eastAsia="ru-RU"/>
              </w:rPr>
              <w:br/>
              <w:t>к решению Совета народных депутатов</w:t>
            </w:r>
            <w:r w:rsidRPr="005E73DF">
              <w:rPr>
                <w:rFonts w:ascii="Times New Roman" w:eastAsia="Times New Roman" w:hAnsi="Times New Roman" w:cs="Times New Roman"/>
                <w:lang w:eastAsia="ru-RU"/>
              </w:rPr>
              <w:br/>
              <w:t>Каширского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муниципального района</w:t>
            </w:r>
            <w:r w:rsidRPr="005E73DF">
              <w:rPr>
                <w:rFonts w:ascii="Times New Roman" w:eastAsia="Times New Roman" w:hAnsi="Times New Roman" w:cs="Times New Roman"/>
                <w:lang w:eastAsia="ru-RU"/>
              </w:rPr>
              <w:br/>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"____"_______________ №________</w:t>
            </w:r>
            <w:r w:rsidR="003D13D7" w:rsidRPr="005E73DF">
              <w:rPr>
                <w:rFonts w:ascii="Times New Roman" w:eastAsia="Times New Roman" w:hAnsi="Times New Roman" w:cs="Times New Roman"/>
                <w:lang w:eastAsia="ru-RU"/>
              </w:rPr>
              <w:t xml:space="preserve"> </w:t>
            </w:r>
            <w:bookmarkEnd w:id="4"/>
          </w:p>
        </w:tc>
      </w:tr>
      <w:tr w:rsidR="00AB6F15" w:rsidRPr="005E73DF" w:rsidTr="005E73DF">
        <w:trPr>
          <w:trHeight w:val="340"/>
        </w:trPr>
        <w:tc>
          <w:tcPr>
            <w:tcW w:w="10152" w:type="dxa"/>
            <w:vMerge/>
            <w:tcBorders>
              <w:top w:val="nil"/>
              <w:left w:val="nil"/>
              <w:bottom w:val="nil"/>
              <w:right w:val="nil"/>
            </w:tcBorders>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p>
        </w:tc>
      </w:tr>
    </w:tbl>
    <w:p w:rsidR="005E73DF" w:rsidRDefault="005E73DF" w:rsidP="00516990">
      <w:pPr>
        <w:spacing w:after="0"/>
      </w:pPr>
    </w:p>
    <w:tbl>
      <w:tblPr>
        <w:tblW w:w="10152" w:type="dxa"/>
        <w:tblInd w:w="108" w:type="dxa"/>
        <w:tblLayout w:type="fixed"/>
        <w:tblLook w:val="04A0" w:firstRow="1" w:lastRow="0" w:firstColumn="1" w:lastColumn="0" w:noHBand="0" w:noVBand="1"/>
      </w:tblPr>
      <w:tblGrid>
        <w:gridCol w:w="6075"/>
        <w:gridCol w:w="504"/>
        <w:gridCol w:w="532"/>
        <w:gridCol w:w="1372"/>
        <w:gridCol w:w="560"/>
        <w:gridCol w:w="1109"/>
      </w:tblGrid>
      <w:tr w:rsidR="00AB6F15" w:rsidRPr="005E73DF" w:rsidTr="005E73DF">
        <w:trPr>
          <w:trHeight w:val="340"/>
        </w:trPr>
        <w:tc>
          <w:tcPr>
            <w:tcW w:w="10152" w:type="dxa"/>
            <w:gridSpan w:val="6"/>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Cs w:val="20"/>
                <w:lang w:eastAsia="ru-RU"/>
              </w:rPr>
            </w:pPr>
            <w:r w:rsidRPr="005E73DF">
              <w:rPr>
                <w:rFonts w:ascii="Times New Roman" w:eastAsia="Times New Roman" w:hAnsi="Times New Roman" w:cs="Times New Roman"/>
                <w:b/>
                <w:bCs/>
                <w:szCs w:val="20"/>
                <w:lang w:eastAsia="ru-RU"/>
              </w:rPr>
              <w:t xml:space="preserve">Распределение бюджетных ассигнований по разделам, подразделам, целевым </w:t>
            </w:r>
            <w:proofErr w:type="gramStart"/>
            <w:r w:rsidRPr="005E73DF">
              <w:rPr>
                <w:rFonts w:ascii="Times New Roman" w:eastAsia="Times New Roman" w:hAnsi="Times New Roman" w:cs="Times New Roman"/>
                <w:b/>
                <w:bCs/>
                <w:szCs w:val="20"/>
                <w:lang w:eastAsia="ru-RU"/>
              </w:rPr>
              <w:t>статьям(</w:t>
            </w:r>
            <w:proofErr w:type="gramEnd"/>
            <w:r w:rsidRPr="005E73DF">
              <w:rPr>
                <w:rFonts w:ascii="Times New Roman" w:eastAsia="Times New Roman" w:hAnsi="Times New Roman" w:cs="Times New Roman"/>
                <w:b/>
                <w:bCs/>
                <w:szCs w:val="20"/>
                <w:lang w:eastAsia="ru-RU"/>
              </w:rPr>
              <w:t>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w:t>
            </w:r>
            <w:r w:rsidR="003D13D7" w:rsidRPr="005E73DF">
              <w:rPr>
                <w:rFonts w:ascii="Times New Roman" w:eastAsia="Times New Roman" w:hAnsi="Times New Roman" w:cs="Times New Roman"/>
                <w:b/>
                <w:bCs/>
                <w:szCs w:val="20"/>
                <w:lang w:eastAsia="ru-RU"/>
              </w:rPr>
              <w:t xml:space="preserve"> </w:t>
            </w:r>
            <w:r w:rsidRPr="005E73DF">
              <w:rPr>
                <w:rFonts w:ascii="Times New Roman" w:eastAsia="Times New Roman" w:hAnsi="Times New Roman" w:cs="Times New Roman"/>
                <w:b/>
                <w:bCs/>
                <w:szCs w:val="20"/>
                <w:lang w:eastAsia="ru-RU"/>
              </w:rPr>
              <w:t>за 2022 год</w:t>
            </w:r>
          </w:p>
        </w:tc>
      </w:tr>
      <w:tr w:rsidR="00AB6F15" w:rsidRPr="005E73DF" w:rsidTr="005E73DF">
        <w:trPr>
          <w:trHeight w:val="340"/>
        </w:trPr>
        <w:tc>
          <w:tcPr>
            <w:tcW w:w="6075"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Наименование</w:t>
            </w:r>
          </w:p>
        </w:tc>
        <w:tc>
          <w:tcPr>
            <w:tcW w:w="504"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proofErr w:type="spellStart"/>
            <w:r w:rsidRPr="005E73DF">
              <w:rPr>
                <w:rFonts w:ascii="Times New Roman" w:eastAsia="Times New Roman" w:hAnsi="Times New Roman" w:cs="Times New Roman"/>
                <w:b/>
                <w:bCs/>
                <w:sz w:val="20"/>
                <w:szCs w:val="20"/>
                <w:lang w:eastAsia="ru-RU"/>
              </w:rPr>
              <w:t>Рз</w:t>
            </w:r>
            <w:proofErr w:type="spellEnd"/>
          </w:p>
        </w:tc>
        <w:tc>
          <w:tcPr>
            <w:tcW w:w="532"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ПР</w:t>
            </w:r>
          </w:p>
        </w:tc>
        <w:tc>
          <w:tcPr>
            <w:tcW w:w="1372"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ЦСР</w:t>
            </w:r>
          </w:p>
        </w:tc>
        <w:tc>
          <w:tcPr>
            <w:tcW w:w="560"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ВР</w:t>
            </w:r>
          </w:p>
        </w:tc>
        <w:tc>
          <w:tcPr>
            <w:tcW w:w="110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5E73DF">
            <w:pPr>
              <w:spacing w:after="0" w:line="240" w:lineRule="auto"/>
              <w:ind w:left="-66" w:right="-35"/>
              <w:jc w:val="center"/>
              <w:rPr>
                <w:rFonts w:ascii="Times New Roman" w:eastAsia="Times New Roman" w:hAnsi="Times New Roman" w:cs="Times New Roman"/>
                <w:b/>
                <w:bCs/>
                <w:szCs w:val="20"/>
                <w:lang w:eastAsia="ru-RU"/>
              </w:rPr>
            </w:pPr>
            <w:r w:rsidRPr="005E73DF">
              <w:rPr>
                <w:rFonts w:ascii="Times New Roman" w:eastAsia="Times New Roman" w:hAnsi="Times New Roman" w:cs="Times New Roman"/>
                <w:b/>
                <w:bCs/>
                <w:sz w:val="20"/>
                <w:szCs w:val="20"/>
                <w:lang w:eastAsia="ru-RU"/>
              </w:rPr>
              <w:t>Исполнено</w:t>
            </w:r>
            <w:r w:rsidR="003D13D7" w:rsidRPr="005E73DF">
              <w:rPr>
                <w:rFonts w:ascii="Times New Roman" w:eastAsia="Times New Roman" w:hAnsi="Times New Roman" w:cs="Times New Roman"/>
                <w:b/>
                <w:bCs/>
                <w:sz w:val="20"/>
                <w:szCs w:val="20"/>
                <w:lang w:eastAsia="ru-RU"/>
              </w:rPr>
              <w:t xml:space="preserve"> </w:t>
            </w:r>
            <w:r w:rsidRPr="005E73DF">
              <w:rPr>
                <w:rFonts w:ascii="Times New Roman" w:eastAsia="Times New Roman" w:hAnsi="Times New Roman" w:cs="Times New Roman"/>
                <w:b/>
                <w:bCs/>
                <w:sz w:val="20"/>
                <w:szCs w:val="20"/>
                <w:lang w:eastAsia="ru-RU"/>
              </w:rPr>
              <w:t>(</w:t>
            </w:r>
            <w:proofErr w:type="spellStart"/>
            <w:r w:rsidRPr="005E73DF">
              <w:rPr>
                <w:rFonts w:ascii="Times New Roman" w:eastAsia="Times New Roman" w:hAnsi="Times New Roman" w:cs="Times New Roman"/>
                <w:b/>
                <w:bCs/>
                <w:sz w:val="20"/>
                <w:szCs w:val="20"/>
                <w:lang w:eastAsia="ru-RU"/>
              </w:rPr>
              <w:t>тыс.руб</w:t>
            </w:r>
            <w:proofErr w:type="spellEnd"/>
            <w:r w:rsidRPr="005E73DF">
              <w:rPr>
                <w:rFonts w:ascii="Times New Roman" w:eastAsia="Times New Roman" w:hAnsi="Times New Roman" w:cs="Times New Roman"/>
                <w:b/>
                <w:bCs/>
                <w:sz w:val="20"/>
                <w:szCs w:val="20"/>
                <w:lang w:eastAsia="ru-RU"/>
              </w:rPr>
              <w:t>.)</w:t>
            </w:r>
          </w:p>
        </w:tc>
      </w:tr>
      <w:tr w:rsidR="00AB6F15" w:rsidRPr="005E73DF" w:rsidTr="005E73DF">
        <w:trPr>
          <w:trHeight w:val="340"/>
        </w:trPr>
        <w:tc>
          <w:tcPr>
            <w:tcW w:w="6075" w:type="dxa"/>
            <w:vMerge/>
            <w:tcBorders>
              <w:top w:val="nil"/>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p>
        </w:tc>
        <w:tc>
          <w:tcPr>
            <w:tcW w:w="504" w:type="dxa"/>
            <w:vMerge/>
            <w:tcBorders>
              <w:top w:val="nil"/>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p>
        </w:tc>
        <w:tc>
          <w:tcPr>
            <w:tcW w:w="532" w:type="dxa"/>
            <w:vMerge/>
            <w:tcBorders>
              <w:top w:val="nil"/>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p>
        </w:tc>
        <w:tc>
          <w:tcPr>
            <w:tcW w:w="1372" w:type="dxa"/>
            <w:vMerge/>
            <w:tcBorders>
              <w:top w:val="nil"/>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p>
        </w:tc>
        <w:tc>
          <w:tcPr>
            <w:tcW w:w="560" w:type="dxa"/>
            <w:vMerge/>
            <w:tcBorders>
              <w:top w:val="nil"/>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p>
        </w:tc>
        <w:tc>
          <w:tcPr>
            <w:tcW w:w="1109" w:type="dxa"/>
            <w:vMerge/>
            <w:tcBorders>
              <w:top w:val="nil"/>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3</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5</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6</w:t>
            </w:r>
          </w:p>
        </w:tc>
        <w:tc>
          <w:tcPr>
            <w:tcW w:w="1109"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ВСЕГО</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810 589,7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ОБЩЕГОСУДАРСТВЕННЫЕ ВОПРОСЫ</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56 791,8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2 410,7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деятельности Совета народных депутатов</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96 0 00 00000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2 410,7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 Совет народных депутатов</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96 9 00 00000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2 410,7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органов местного самоуправления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96 9 00 82010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1 143,9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органов местного самоуправления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96 9 00 82010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1 231,8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государственных органов и органов местного самоуправления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96 9 00 82010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22 550,0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22 550,0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22 550,0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мероприятие"Финансовое</w:t>
            </w:r>
            <w:proofErr w:type="spellEnd"/>
            <w:r w:rsidRPr="005E73DF">
              <w:rPr>
                <w:rFonts w:ascii="Times New Roman" w:eastAsia="Times New Roman" w:hAnsi="Times New Roman" w:cs="Times New Roman"/>
                <w:sz w:val="20"/>
                <w:szCs w:val="20"/>
                <w:lang w:eastAsia="ru-RU"/>
              </w:rPr>
              <w:t xml:space="preserve"> обеспечение деятельности администрации"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07 1 01 00000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22 550,0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главы местной администрации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07 1 01 70100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260,0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главы местной администрации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07 1 01 82020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1 803,4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государственных органов и органов местного самоуправления Каширского муниципального района</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14 903,3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государственных органов и органов местного самоуправления Каширского муниципального района</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07 1 01 82010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5 390,7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функций государственных органов и </w:t>
            </w:r>
            <w:r w:rsidRPr="005E73DF">
              <w:rPr>
                <w:rFonts w:ascii="Times New Roman" w:eastAsia="Times New Roman" w:hAnsi="Times New Roman" w:cs="Times New Roman"/>
                <w:sz w:val="20"/>
                <w:szCs w:val="20"/>
                <w:lang w:eastAsia="ru-RU"/>
              </w:rPr>
              <w:lastRenderedPageBreak/>
              <w:t>органов местного самоуправления Каширского муниципального района</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07 1 01 82010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192,6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lastRenderedPageBreak/>
              <w:t>Судебная система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sz w:val="20"/>
                <w:szCs w:val="20"/>
                <w:lang w:eastAsia="ru-RU"/>
              </w:rPr>
            </w:pPr>
            <w:r w:rsidRPr="005E73DF">
              <w:rPr>
                <w:rFonts w:ascii="Times New Roman" w:eastAsia="Times New Roman" w:hAnsi="Times New Roman" w:cs="Times New Roman"/>
                <w:b/>
                <w:bCs/>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34,9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34,9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34,9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34,9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РФ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07 1 04 51200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34,9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7 121,4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5E73DF">
              <w:rPr>
                <w:rFonts w:ascii="Times New Roman" w:eastAsia="Times New Roman" w:hAnsi="Times New Roman" w:cs="Times New Roman"/>
                <w:sz w:val="20"/>
                <w:szCs w:val="20"/>
                <w:lang w:eastAsia="ru-RU"/>
              </w:rPr>
              <w:t>финансами,создание</w:t>
            </w:r>
            <w:proofErr w:type="spellEnd"/>
            <w:proofErr w:type="gramEnd"/>
            <w:r w:rsidRPr="005E73DF">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5E73DF">
              <w:rPr>
                <w:rFonts w:ascii="Times New Roman" w:eastAsia="Times New Roman" w:hAnsi="Times New Roman" w:cs="Times New Roman"/>
                <w:sz w:val="20"/>
                <w:szCs w:val="20"/>
                <w:lang w:eastAsia="ru-RU"/>
              </w:rPr>
              <w:t>финансами,повышение</w:t>
            </w:r>
            <w:proofErr w:type="spellEnd"/>
            <w:r w:rsidRPr="005E73DF">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5 719,4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5 719,4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5 719,4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E73DF">
              <w:rPr>
                <w:rFonts w:ascii="Times New Roman" w:eastAsia="Times New Roman" w:hAnsi="Times New Roman" w:cs="Times New Roman"/>
                <w:sz w:val="20"/>
                <w:szCs w:val="20"/>
                <w:lang w:eastAsia="ru-RU"/>
              </w:rPr>
              <w:t>учреждениями,органами</w:t>
            </w:r>
            <w:proofErr w:type="spellEnd"/>
            <w:proofErr w:type="gramEnd"/>
            <w:r w:rsidRPr="005E73DF">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10 3 01 82010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4 303,8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самоуправления (Закупка </w:t>
            </w:r>
            <w:proofErr w:type="spellStart"/>
            <w:proofErr w:type="gramStart"/>
            <w:r w:rsidRPr="005E73DF">
              <w:rPr>
                <w:rFonts w:ascii="Times New Roman" w:eastAsia="Times New Roman" w:hAnsi="Times New Roman" w:cs="Times New Roman"/>
                <w:sz w:val="20"/>
                <w:szCs w:val="20"/>
                <w:lang w:eastAsia="ru-RU"/>
              </w:rPr>
              <w:t>товаров,работ</w:t>
            </w:r>
            <w:proofErr w:type="spellEnd"/>
            <w:proofErr w:type="gramEnd"/>
            <w:r w:rsidRPr="005E73DF">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10 3 01 82010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1 415,6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деятельности Контрольно-счетной комиссии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93 0 00 00000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1 402,0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Контрольно-счетная комиссия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93 9 00 00000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1 402,0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E73DF">
              <w:rPr>
                <w:rFonts w:ascii="Times New Roman" w:eastAsia="Times New Roman" w:hAnsi="Times New Roman" w:cs="Times New Roman"/>
                <w:sz w:val="20"/>
                <w:szCs w:val="20"/>
                <w:lang w:eastAsia="ru-RU"/>
              </w:rPr>
              <w:t>учреждениями,органами</w:t>
            </w:r>
            <w:proofErr w:type="spellEnd"/>
            <w:proofErr w:type="gramEnd"/>
            <w:r w:rsidRPr="005E73DF">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93 9 00 82010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1 390,0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самоуправления (Закупка </w:t>
            </w:r>
            <w:proofErr w:type="spellStart"/>
            <w:proofErr w:type="gramStart"/>
            <w:r w:rsidRPr="005E73DF">
              <w:rPr>
                <w:rFonts w:ascii="Times New Roman" w:eastAsia="Times New Roman" w:hAnsi="Times New Roman" w:cs="Times New Roman"/>
                <w:sz w:val="20"/>
                <w:szCs w:val="20"/>
                <w:lang w:eastAsia="ru-RU"/>
              </w:rPr>
              <w:t>товаров,работ</w:t>
            </w:r>
            <w:proofErr w:type="spellEnd"/>
            <w:proofErr w:type="gramEnd"/>
            <w:r w:rsidRPr="005E73DF">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93 9 00 82010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Обеспечение проведение выборов и референдумов</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592,4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проведение выборов (Иные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07 1 04 80010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Другие общегосударственные вопросы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24 082,4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w:t>
            </w:r>
            <w:proofErr w:type="spellStart"/>
            <w:r w:rsidRPr="005E73DF">
              <w:rPr>
                <w:rFonts w:ascii="Times New Roman" w:eastAsia="Times New Roman" w:hAnsi="Times New Roman" w:cs="Times New Roman"/>
                <w:sz w:val="20"/>
                <w:szCs w:val="20"/>
                <w:lang w:eastAsia="ru-RU"/>
              </w:rPr>
              <w:t>программа"Управление</w:t>
            </w:r>
            <w:proofErr w:type="spellEnd"/>
            <w:r w:rsidRPr="005E73DF">
              <w:rPr>
                <w:rFonts w:ascii="Times New Roman" w:eastAsia="Times New Roman" w:hAnsi="Times New Roman" w:cs="Times New Roman"/>
                <w:sz w:val="20"/>
                <w:szCs w:val="20"/>
                <w:lang w:eastAsia="ru-RU"/>
              </w:rPr>
              <w:t xml:space="preserve"> муниципальными </w:t>
            </w:r>
            <w:proofErr w:type="spellStart"/>
            <w:proofErr w:type="gramStart"/>
            <w:r w:rsidRPr="005E73DF">
              <w:rPr>
                <w:rFonts w:ascii="Times New Roman" w:eastAsia="Times New Roman" w:hAnsi="Times New Roman" w:cs="Times New Roman"/>
                <w:sz w:val="20"/>
                <w:szCs w:val="20"/>
                <w:lang w:eastAsia="ru-RU"/>
              </w:rPr>
              <w:t>финансами,создание</w:t>
            </w:r>
            <w:proofErr w:type="spellEnd"/>
            <w:proofErr w:type="gramEnd"/>
            <w:r w:rsidRPr="005E73DF">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5E73DF">
              <w:rPr>
                <w:rFonts w:ascii="Times New Roman" w:eastAsia="Times New Roman" w:hAnsi="Times New Roman" w:cs="Times New Roman"/>
                <w:sz w:val="20"/>
                <w:szCs w:val="20"/>
                <w:lang w:eastAsia="ru-RU"/>
              </w:rPr>
              <w:t>финансами,повышение</w:t>
            </w:r>
            <w:proofErr w:type="spellEnd"/>
            <w:r w:rsidRPr="005E73DF">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10 0 00 00000</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446,0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10 3 00 00000</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446,0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мероприятие"Финансовое</w:t>
            </w:r>
            <w:proofErr w:type="spellEnd"/>
            <w:r w:rsidRPr="005E73DF">
              <w:rPr>
                <w:rFonts w:ascii="Times New Roman" w:eastAsia="Times New Roman" w:hAnsi="Times New Roman" w:cs="Times New Roman"/>
                <w:sz w:val="20"/>
                <w:szCs w:val="20"/>
                <w:lang w:eastAsia="ru-RU"/>
              </w:rPr>
              <w:t xml:space="preserve"> обеспечение выполнения других расходных обязательств"</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10 3 02 00000</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446,0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самоуправления </w:t>
            </w:r>
            <w:proofErr w:type="gramStart"/>
            <w:r w:rsidRPr="005E73DF">
              <w:rPr>
                <w:rFonts w:ascii="Times New Roman" w:eastAsia="Times New Roman" w:hAnsi="Times New Roman" w:cs="Times New Roman"/>
                <w:sz w:val="20"/>
                <w:szCs w:val="20"/>
                <w:lang w:eastAsia="ru-RU"/>
              </w:rPr>
              <w:t>( ведения</w:t>
            </w:r>
            <w:proofErr w:type="gramEnd"/>
            <w:r w:rsidRPr="005E73DF">
              <w:rPr>
                <w:rFonts w:ascii="Times New Roman" w:eastAsia="Times New Roman" w:hAnsi="Times New Roman" w:cs="Times New Roman"/>
                <w:sz w:val="20"/>
                <w:szCs w:val="20"/>
                <w:lang w:eastAsia="ru-RU"/>
              </w:rPr>
              <w:t xml:space="preserve"> регистра муниципальных </w:t>
            </w:r>
            <w:r w:rsidRPr="005E73DF">
              <w:rPr>
                <w:rFonts w:ascii="Times New Roman" w:eastAsia="Times New Roman" w:hAnsi="Times New Roman" w:cs="Times New Roman"/>
                <w:sz w:val="20"/>
                <w:szCs w:val="20"/>
                <w:lang w:eastAsia="ru-RU"/>
              </w:rPr>
              <w:lastRenderedPageBreak/>
              <w:t>нормативных правовых актов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10 3 02 78090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434,0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самоуправления </w:t>
            </w:r>
            <w:proofErr w:type="gramStart"/>
            <w:r w:rsidRPr="005E73DF">
              <w:rPr>
                <w:rFonts w:ascii="Times New Roman" w:eastAsia="Times New Roman" w:hAnsi="Times New Roman" w:cs="Times New Roman"/>
                <w:sz w:val="20"/>
                <w:szCs w:val="20"/>
                <w:lang w:eastAsia="ru-RU"/>
              </w:rPr>
              <w:t>( ведения</w:t>
            </w:r>
            <w:proofErr w:type="gramEnd"/>
            <w:r w:rsidRPr="005E73DF">
              <w:rPr>
                <w:rFonts w:ascii="Times New Roman" w:eastAsia="Times New Roman" w:hAnsi="Times New Roman" w:cs="Times New Roman"/>
                <w:sz w:val="20"/>
                <w:szCs w:val="20"/>
                <w:lang w:eastAsia="ru-RU"/>
              </w:rPr>
              <w:t xml:space="preserve"> регистра муниципальных нормативных правовых актов)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10 3 02 78090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w:t>
            </w:r>
            <w:proofErr w:type="spellStart"/>
            <w:r w:rsidRPr="005E73DF">
              <w:rPr>
                <w:rFonts w:ascii="Times New Roman" w:eastAsia="Times New Roman" w:hAnsi="Times New Roman" w:cs="Times New Roman"/>
                <w:sz w:val="20"/>
                <w:szCs w:val="20"/>
                <w:lang w:eastAsia="ru-RU"/>
              </w:rPr>
              <w:t>программа"Муниципальное</w:t>
            </w:r>
            <w:proofErr w:type="spellEnd"/>
            <w:r w:rsidRPr="005E73DF">
              <w:rPr>
                <w:rFonts w:ascii="Times New Roman" w:eastAsia="Times New Roman" w:hAnsi="Times New Roman" w:cs="Times New Roman"/>
                <w:sz w:val="20"/>
                <w:szCs w:val="20"/>
                <w:lang w:eastAsia="ru-RU"/>
              </w:rPr>
              <w:t xml:space="preserve">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22 271,4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22 271,4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администрации"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376,0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Выполнение других расходных обязательств</w:t>
            </w:r>
            <w:r w:rsidR="003D13D7" w:rsidRPr="005E73DF">
              <w:rPr>
                <w:rFonts w:ascii="Times New Roman" w:eastAsia="Times New Roman" w:hAnsi="Times New Roman" w:cs="Times New Roman"/>
                <w:sz w:val="20"/>
                <w:szCs w:val="20"/>
                <w:lang w:eastAsia="ru-RU"/>
              </w:rPr>
              <w:t xml:space="preserve"> </w:t>
            </w:r>
            <w:proofErr w:type="gramStart"/>
            <w:r w:rsidRPr="005E73DF">
              <w:rPr>
                <w:rFonts w:ascii="Times New Roman" w:eastAsia="Times New Roman" w:hAnsi="Times New Roman" w:cs="Times New Roman"/>
                <w:sz w:val="20"/>
                <w:szCs w:val="20"/>
                <w:lang w:eastAsia="ru-RU"/>
              </w:rPr>
              <w:t>( Закупка</w:t>
            </w:r>
            <w:proofErr w:type="gramEnd"/>
            <w:r w:rsidRPr="005E73DF">
              <w:rPr>
                <w:rFonts w:ascii="Times New Roman" w:eastAsia="Times New Roman" w:hAnsi="Times New Roman" w:cs="Times New Roman"/>
                <w:sz w:val="20"/>
                <w:szCs w:val="20"/>
                <w:lang w:eastAsia="ru-RU"/>
              </w:rPr>
              <w:t xml:space="preserve"> товаров, работ и услуг для государственных( муниципальных )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07 1 01 80200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351,0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Выполнение других расходных обязательств</w:t>
            </w:r>
            <w:r w:rsidR="003D13D7" w:rsidRPr="005E73DF">
              <w:rPr>
                <w:rFonts w:ascii="Times New Roman" w:eastAsia="Times New Roman" w:hAnsi="Times New Roman" w:cs="Times New Roman"/>
                <w:sz w:val="20"/>
                <w:szCs w:val="20"/>
                <w:lang w:eastAsia="ru-RU"/>
              </w:rPr>
              <w:t xml:space="preserve"> </w:t>
            </w:r>
            <w:proofErr w:type="gramStart"/>
            <w:r w:rsidRPr="005E73DF">
              <w:rPr>
                <w:rFonts w:ascii="Times New Roman" w:eastAsia="Times New Roman" w:hAnsi="Times New Roman" w:cs="Times New Roman"/>
                <w:sz w:val="20"/>
                <w:szCs w:val="20"/>
                <w:lang w:eastAsia="ru-RU"/>
              </w:rPr>
              <w:t>( Иные</w:t>
            </w:r>
            <w:proofErr w:type="gramEnd"/>
            <w:r w:rsidRPr="005E73DF">
              <w:rPr>
                <w:rFonts w:ascii="Times New Roman" w:eastAsia="Times New Roman" w:hAnsi="Times New Roman" w:cs="Times New Roman"/>
                <w:sz w:val="20"/>
                <w:szCs w:val="20"/>
                <w:lang w:eastAsia="ru-RU"/>
              </w:rPr>
              <w:t xml:space="preserve">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07 1 01 80200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МКУ "Служба технического обеспечения""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18 695,2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w:t>
            </w:r>
            <w:proofErr w:type="gramStart"/>
            <w:r w:rsidRPr="005E73DF">
              <w:rPr>
                <w:rFonts w:ascii="Times New Roman" w:eastAsia="Times New Roman" w:hAnsi="Times New Roman" w:cs="Times New Roman"/>
                <w:sz w:val="20"/>
                <w:szCs w:val="20"/>
                <w:lang w:eastAsia="ru-RU"/>
              </w:rPr>
              <w:t>деятельности(</w:t>
            </w:r>
            <w:proofErr w:type="gramEnd"/>
            <w:r w:rsidRPr="005E73DF">
              <w:rPr>
                <w:rFonts w:ascii="Times New Roman" w:eastAsia="Times New Roman" w:hAnsi="Times New Roman" w:cs="Times New Roman"/>
                <w:sz w:val="20"/>
                <w:szCs w:val="20"/>
                <w:lang w:eastAsia="ru-RU"/>
              </w:rPr>
              <w:t>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w:t>
            </w:r>
            <w:proofErr w:type="spellStart"/>
            <w:r w:rsidRPr="005E73DF">
              <w:rPr>
                <w:rFonts w:ascii="Times New Roman" w:eastAsia="Times New Roman" w:hAnsi="Times New Roman" w:cs="Times New Roman"/>
                <w:sz w:val="20"/>
                <w:szCs w:val="20"/>
                <w:lang w:eastAsia="ru-RU"/>
              </w:rPr>
              <w:t>органами,казенными</w:t>
            </w:r>
            <w:proofErr w:type="spellEnd"/>
            <w:r w:rsidRPr="005E73DF">
              <w:rPr>
                <w:rFonts w:ascii="Times New Roman" w:eastAsia="Times New Roman" w:hAnsi="Times New Roman" w:cs="Times New Roman"/>
                <w:sz w:val="20"/>
                <w:szCs w:val="20"/>
                <w:lang w:eastAsia="ru-RU"/>
              </w:rPr>
              <w:t xml:space="preserve"> </w:t>
            </w:r>
            <w:proofErr w:type="spellStart"/>
            <w:r w:rsidRPr="005E73DF">
              <w:rPr>
                <w:rFonts w:ascii="Times New Roman" w:eastAsia="Times New Roman" w:hAnsi="Times New Roman" w:cs="Times New Roman"/>
                <w:sz w:val="20"/>
                <w:szCs w:val="20"/>
                <w:lang w:eastAsia="ru-RU"/>
              </w:rPr>
              <w:t>учреждениями,органами</w:t>
            </w:r>
            <w:proofErr w:type="spellEnd"/>
            <w:r w:rsidRPr="005E73DF">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11 769,7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w:t>
            </w:r>
            <w:proofErr w:type="gramStart"/>
            <w:r w:rsidRPr="005E73DF">
              <w:rPr>
                <w:rFonts w:ascii="Times New Roman" w:eastAsia="Times New Roman" w:hAnsi="Times New Roman" w:cs="Times New Roman"/>
                <w:sz w:val="20"/>
                <w:szCs w:val="20"/>
                <w:lang w:eastAsia="ru-RU"/>
              </w:rPr>
              <w:t>деятельности(</w:t>
            </w:r>
            <w:proofErr w:type="gramEnd"/>
            <w:r w:rsidRPr="005E73DF">
              <w:rPr>
                <w:rFonts w:ascii="Times New Roman" w:eastAsia="Times New Roman" w:hAnsi="Times New Roman" w:cs="Times New Roman"/>
                <w:sz w:val="20"/>
                <w:szCs w:val="20"/>
                <w:lang w:eastAsia="ru-RU"/>
              </w:rPr>
              <w:t>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(Закупка </w:t>
            </w:r>
            <w:proofErr w:type="spellStart"/>
            <w:r w:rsidRPr="005E73DF">
              <w:rPr>
                <w:rFonts w:ascii="Times New Roman" w:eastAsia="Times New Roman" w:hAnsi="Times New Roman" w:cs="Times New Roman"/>
                <w:sz w:val="20"/>
                <w:szCs w:val="20"/>
                <w:lang w:eastAsia="ru-RU"/>
              </w:rPr>
              <w:t>товаров,работ</w:t>
            </w:r>
            <w:proofErr w:type="spellEnd"/>
            <w:r w:rsidRPr="005E73DF">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6 925,5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административной комиссии"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07 1 03 00000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самоуправления </w:t>
            </w:r>
            <w:proofErr w:type="gramStart"/>
            <w:r w:rsidRPr="005E73DF">
              <w:rPr>
                <w:rFonts w:ascii="Times New Roman" w:eastAsia="Times New Roman" w:hAnsi="Times New Roman" w:cs="Times New Roman"/>
                <w:sz w:val="20"/>
                <w:szCs w:val="20"/>
                <w:lang w:eastAsia="ru-RU"/>
              </w:rPr>
              <w:t>( административных</w:t>
            </w:r>
            <w:proofErr w:type="gramEnd"/>
            <w:r w:rsidRPr="005E73DF">
              <w:rPr>
                <w:rFonts w:ascii="Times New Roman" w:eastAsia="Times New Roman" w:hAnsi="Times New Roman" w:cs="Times New Roman"/>
                <w:sz w:val="20"/>
                <w:szCs w:val="20"/>
                <w:lang w:eastAsia="ru-RU"/>
              </w:rPr>
              <w:t xml:space="preserve"> комиссий)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07 1 03 78470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2 792,2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Выполнение других расходных обязательств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07 1 04 80540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2 792,2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1 365,0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"Социализация детей-сирот и детей, нуждающихся в особой защите государства"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1 365,0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"Единая субвенция бюджетам муниципальных районов по созданию и организации деятельности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01 2 15 00000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1 365,0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муниципальных органов по осуществлению деятельности по опеке и попечительству</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01 2 15 78392</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896,1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муниципальных органов по осуществлению деятельности по опеке и попечительству</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01 2 15 78392</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органов местного </w:t>
            </w:r>
            <w:proofErr w:type="gramStart"/>
            <w:r w:rsidRPr="005E73DF">
              <w:rPr>
                <w:rFonts w:ascii="Times New Roman" w:eastAsia="Times New Roman" w:hAnsi="Times New Roman" w:cs="Times New Roman"/>
                <w:sz w:val="20"/>
                <w:szCs w:val="20"/>
                <w:lang w:eastAsia="ru-RU"/>
              </w:rPr>
              <w:t>самоуправления(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комиссий</w:t>
            </w:r>
            <w:proofErr w:type="gramEnd"/>
            <w:r w:rsidRPr="005E73DF">
              <w:rPr>
                <w:rFonts w:ascii="Times New Roman" w:eastAsia="Times New Roman" w:hAnsi="Times New Roman" w:cs="Times New Roman"/>
                <w:sz w:val="20"/>
                <w:szCs w:val="20"/>
                <w:lang w:eastAsia="ru-RU"/>
              </w:rPr>
              <w:t xml:space="preserve"> по делам несовершеннолетних и защите их прав )</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01 2 15 78391</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446,0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органов местного самоуправления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w:t>
            </w:r>
            <w:proofErr w:type="spellStart"/>
            <w:r w:rsidRPr="005E73DF">
              <w:rPr>
                <w:rFonts w:ascii="Times New Roman" w:eastAsia="Times New Roman" w:hAnsi="Times New Roman" w:cs="Times New Roman"/>
                <w:sz w:val="20"/>
                <w:szCs w:val="20"/>
                <w:lang w:eastAsia="ru-RU"/>
              </w:rPr>
              <w:t>комисиий</w:t>
            </w:r>
            <w:proofErr w:type="spellEnd"/>
            <w:r w:rsidRPr="005E73DF">
              <w:rPr>
                <w:rFonts w:ascii="Times New Roman" w:eastAsia="Times New Roman" w:hAnsi="Times New Roman" w:cs="Times New Roman"/>
                <w:sz w:val="20"/>
                <w:szCs w:val="20"/>
                <w:lang w:eastAsia="ru-RU"/>
              </w:rPr>
              <w:t xml:space="preserve"> по делам несовершеннолетних и защите их прав)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01 2 15 78391</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Национальная оборона</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02</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131,0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Мобилизационная подготовка экономики</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02</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131,0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07 1 04 80350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1 989,0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1 989,0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1 989,0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1 989,0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1 989,0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в сфере защиты населения от чрезвычайных ситуаций и пожаров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5E73DF">
              <w:rPr>
                <w:rFonts w:ascii="Times New Roman" w:eastAsia="Times New Roman" w:hAnsi="Times New Roman" w:cs="Times New Roman"/>
                <w:sz w:val="20"/>
                <w:szCs w:val="20"/>
                <w:lang w:eastAsia="ru-RU"/>
              </w:rPr>
              <w:t>( муниципальных</w:t>
            </w:r>
            <w:proofErr w:type="gramEnd"/>
            <w:r w:rsidRPr="005E73DF">
              <w:rPr>
                <w:rFonts w:ascii="Times New Roman" w:eastAsia="Times New Roman" w:hAnsi="Times New Roman" w:cs="Times New Roman"/>
                <w:sz w:val="20"/>
                <w:szCs w:val="20"/>
                <w:lang w:eastAsia="ru-RU"/>
              </w:rPr>
              <w:t xml:space="preserve"> )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07 1 04 81430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83,9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размещение и питание граждан Украины, ДНР, ЛНР и лиц без гражданства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07 1 04 56940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1 806,5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 муниципальных образований в сфере защиты населения от чрезвычайных ситуаций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07 1 04 20570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98,6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Национальная</w:t>
            </w:r>
            <w:r w:rsidR="003D13D7" w:rsidRPr="005E73DF">
              <w:rPr>
                <w:rFonts w:ascii="Times New Roman" w:eastAsia="Times New Roman" w:hAnsi="Times New Roman" w:cs="Times New Roman"/>
                <w:b/>
                <w:bCs/>
                <w:sz w:val="20"/>
                <w:szCs w:val="20"/>
                <w:lang w:eastAsia="ru-RU"/>
              </w:rPr>
              <w:t xml:space="preserve"> </w:t>
            </w:r>
            <w:r w:rsidRPr="005E73DF">
              <w:rPr>
                <w:rFonts w:ascii="Times New Roman" w:eastAsia="Times New Roman" w:hAnsi="Times New Roman" w:cs="Times New Roman"/>
                <w:b/>
                <w:bCs/>
                <w:sz w:val="20"/>
                <w:szCs w:val="20"/>
                <w:lang w:eastAsia="ru-RU"/>
              </w:rPr>
              <w:t>экономика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90 553,3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Общеэкономические вопросы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328,1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260,1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дошкольного и общего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260,1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общего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260,1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Мероприятия активной политики занятости (Закупка товаров, работ и услуг для государственных (муниципальных) нужд)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1 02 70810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260,1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5E73DF">
              <w:rPr>
                <w:rFonts w:ascii="Times New Roman" w:eastAsia="Times New Roman" w:hAnsi="Times New Roman" w:cs="Times New Roman"/>
                <w:sz w:val="20"/>
                <w:szCs w:val="20"/>
                <w:lang w:eastAsia="ru-RU"/>
              </w:rPr>
              <w:t>финансами,создание</w:t>
            </w:r>
            <w:proofErr w:type="spellEnd"/>
            <w:proofErr w:type="gramEnd"/>
            <w:r w:rsidRPr="005E73DF">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5E73DF">
              <w:rPr>
                <w:rFonts w:ascii="Times New Roman" w:eastAsia="Times New Roman" w:hAnsi="Times New Roman" w:cs="Times New Roman"/>
                <w:sz w:val="20"/>
                <w:szCs w:val="20"/>
                <w:lang w:eastAsia="ru-RU"/>
              </w:rPr>
              <w:t>финансами,повышение</w:t>
            </w:r>
            <w:proofErr w:type="spellEnd"/>
            <w:r w:rsidRPr="005E73DF">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Подпрограмма "Создание условий для эффективного и ответственного управления муниципальными финансами, повышение устойчивости </w:t>
            </w:r>
            <w:proofErr w:type="spellStart"/>
            <w:r w:rsidRPr="005E73DF">
              <w:rPr>
                <w:rFonts w:ascii="Times New Roman" w:eastAsia="Times New Roman" w:hAnsi="Times New Roman" w:cs="Times New Roman"/>
                <w:sz w:val="20"/>
                <w:szCs w:val="20"/>
                <w:lang w:eastAsia="ru-RU"/>
              </w:rPr>
              <w:t>бюджетовмуниципальных</w:t>
            </w:r>
            <w:proofErr w:type="spellEnd"/>
            <w:r w:rsidRPr="005E73DF">
              <w:rPr>
                <w:rFonts w:ascii="Times New Roman" w:eastAsia="Times New Roman" w:hAnsi="Times New Roman" w:cs="Times New Roman"/>
                <w:sz w:val="20"/>
                <w:szCs w:val="20"/>
                <w:lang w:eastAsia="ru-RU"/>
              </w:rPr>
              <w:t xml:space="preserve"> образований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образований на организацию проведения оплачиваемых общественных работ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10 2 01 78430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Сельское хозяйство и рыболовство</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2 728,8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310,5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310,5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310,5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Мероприятия в области сельского хозяйства (Закупка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07 1 04 78450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310,5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предпринимательства"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2 418,3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2 418,3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2 418,3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на обеспечение деятельности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w:t>
            </w:r>
            <w:proofErr w:type="spellStart"/>
            <w:proofErr w:type="gramStart"/>
            <w:r w:rsidRPr="005E73DF">
              <w:rPr>
                <w:rFonts w:ascii="Times New Roman" w:eastAsia="Times New Roman" w:hAnsi="Times New Roman" w:cs="Times New Roman"/>
                <w:sz w:val="20"/>
                <w:szCs w:val="20"/>
                <w:lang w:eastAsia="ru-RU"/>
              </w:rPr>
              <w:t>органами,казенными</w:t>
            </w:r>
            <w:proofErr w:type="spellEnd"/>
            <w:proofErr w:type="gramEnd"/>
            <w:r w:rsidRPr="005E73DF">
              <w:rPr>
                <w:rFonts w:ascii="Times New Roman" w:eastAsia="Times New Roman" w:hAnsi="Times New Roman" w:cs="Times New Roman"/>
                <w:sz w:val="20"/>
                <w:szCs w:val="20"/>
                <w:lang w:eastAsia="ru-RU"/>
              </w:rPr>
              <w:t xml:space="preserve"> </w:t>
            </w:r>
            <w:proofErr w:type="spellStart"/>
            <w:r w:rsidRPr="005E73DF">
              <w:rPr>
                <w:rFonts w:ascii="Times New Roman" w:eastAsia="Times New Roman" w:hAnsi="Times New Roman" w:cs="Times New Roman"/>
                <w:sz w:val="20"/>
                <w:szCs w:val="20"/>
                <w:lang w:eastAsia="ru-RU"/>
              </w:rPr>
              <w:t>учреждениями,органами</w:t>
            </w:r>
            <w:proofErr w:type="spellEnd"/>
            <w:r w:rsidRPr="005E73DF">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06 2 01 80590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2 295,0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(Закупка </w:t>
            </w:r>
            <w:proofErr w:type="spellStart"/>
            <w:proofErr w:type="gramStart"/>
            <w:r w:rsidRPr="005E73DF">
              <w:rPr>
                <w:rFonts w:ascii="Times New Roman" w:eastAsia="Times New Roman" w:hAnsi="Times New Roman" w:cs="Times New Roman"/>
                <w:sz w:val="20"/>
                <w:szCs w:val="20"/>
                <w:lang w:eastAsia="ru-RU"/>
              </w:rPr>
              <w:t>товаров,работ</w:t>
            </w:r>
            <w:proofErr w:type="spellEnd"/>
            <w:proofErr w:type="gramEnd"/>
            <w:r w:rsidRPr="005E73DF">
              <w:rPr>
                <w:rFonts w:ascii="Times New Roman" w:eastAsia="Times New Roman" w:hAnsi="Times New Roman" w:cs="Times New Roman"/>
                <w:sz w:val="20"/>
                <w:szCs w:val="20"/>
                <w:lang w:eastAsia="ru-RU"/>
              </w:rPr>
              <w:t xml:space="preserve">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06 2 01 80590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122,9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06 2 01 80590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Транспорт</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4 888,2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предпринимательства"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4 888,2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и поддержка малого и среднего предпринимательства"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4 888,2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"Поддержка и развитие пассажирских перевозок автомобильным транспортом"</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06 1 04 00000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4 888,2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Мероприятия по поддержке и развитию пассажирских перевозок автомобильным </w:t>
            </w:r>
            <w:proofErr w:type="gramStart"/>
            <w:r w:rsidRPr="005E73DF">
              <w:rPr>
                <w:rFonts w:ascii="Times New Roman" w:eastAsia="Times New Roman" w:hAnsi="Times New Roman" w:cs="Times New Roman"/>
                <w:sz w:val="20"/>
                <w:szCs w:val="20"/>
                <w:lang w:eastAsia="ru-RU"/>
              </w:rPr>
              <w:t>автотранспортом(</w:t>
            </w:r>
            <w:proofErr w:type="gramEnd"/>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06 1 04 81310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1 000,0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организации перевозок пассажиров автомобильным транспортом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общественного пользования по муниципальным маршрутам (Закупка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04 S9260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732,9</w:t>
            </w:r>
          </w:p>
        </w:tc>
      </w:tr>
      <w:tr w:rsidR="00AB6F15" w:rsidRPr="005E73DF" w:rsidTr="005E73DF">
        <w:trPr>
          <w:trHeight w:val="340"/>
        </w:trPr>
        <w:tc>
          <w:tcPr>
            <w:tcW w:w="6075" w:type="dxa"/>
            <w:tcBorders>
              <w:top w:val="nil"/>
              <w:left w:val="single" w:sz="8" w:space="0" w:color="000000"/>
              <w:bottom w:val="single" w:sz="8" w:space="0" w:color="000000"/>
              <w:right w:val="single" w:sz="8"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w:t>
            </w:r>
            <w:proofErr w:type="spellStart"/>
            <w:r w:rsidRPr="005E73DF">
              <w:rPr>
                <w:rFonts w:ascii="Times New Roman" w:eastAsia="Times New Roman" w:hAnsi="Times New Roman" w:cs="Times New Roman"/>
                <w:sz w:val="20"/>
                <w:szCs w:val="20"/>
                <w:lang w:eastAsia="ru-RU"/>
              </w:rPr>
              <w:t>внутримуниципальным</w:t>
            </w:r>
            <w:proofErr w:type="spellEnd"/>
            <w:r w:rsidRPr="005E73DF">
              <w:rPr>
                <w:rFonts w:ascii="Times New Roman" w:eastAsia="Times New Roman" w:hAnsi="Times New Roman" w:cs="Times New Roman"/>
                <w:sz w:val="20"/>
                <w:szCs w:val="20"/>
                <w:lang w:eastAsia="ru-RU"/>
              </w:rPr>
              <w:t xml:space="preserve"> маршрутам регулярных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перевозок (Закупка товаров, работ и услуг для государственных (муниципальных) нужд) </w:t>
            </w:r>
          </w:p>
        </w:tc>
        <w:tc>
          <w:tcPr>
            <w:tcW w:w="504"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06 1 04 81920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3 155,3</w:t>
            </w:r>
          </w:p>
        </w:tc>
      </w:tr>
      <w:tr w:rsidR="00AB6F15" w:rsidRPr="005E73DF" w:rsidTr="005E73DF">
        <w:trPr>
          <w:trHeight w:val="340"/>
        </w:trPr>
        <w:tc>
          <w:tcPr>
            <w:tcW w:w="6075"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Дорожное хозяйство (дорожные фонды)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09</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79 613,4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79 613,4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транспортной системы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04 3 00 00000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79 613,4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автомобильных дорог общего пользования"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04 3 01 00000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79 613,4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развитию сети автомобильных дорог общего пользования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04 3 01 81290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14 683,7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развитию сети автомобильных дорог общего пользования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3 01 S8850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64 929,7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2 994,8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597,6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градостроительной деятельности"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04 4 00 00000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597,6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"Подготовка кадастровой документации и планов по градостроительной деятельности"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04 4 01 00000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597,6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развитию градостроительной деятельности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4 01 S8460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298,8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развитию градостроительной деятельности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4 01 S8460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298,8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"Развитие сельского </w:t>
            </w:r>
            <w:proofErr w:type="spellStart"/>
            <w:proofErr w:type="gramStart"/>
            <w:r w:rsidRPr="005E73DF">
              <w:rPr>
                <w:rFonts w:ascii="Times New Roman" w:eastAsia="Times New Roman" w:hAnsi="Times New Roman" w:cs="Times New Roman"/>
                <w:sz w:val="20"/>
                <w:szCs w:val="20"/>
                <w:lang w:eastAsia="ru-RU"/>
              </w:rPr>
              <w:t>хозяйства,производства</w:t>
            </w:r>
            <w:proofErr w:type="spellEnd"/>
            <w:proofErr w:type="gramEnd"/>
            <w:r w:rsidRPr="005E73DF">
              <w:rPr>
                <w:rFonts w:ascii="Times New Roman" w:eastAsia="Times New Roman" w:hAnsi="Times New Roman" w:cs="Times New Roman"/>
                <w:sz w:val="20"/>
                <w:szCs w:val="20"/>
                <w:lang w:eastAsia="ru-RU"/>
              </w:rPr>
              <w:t xml:space="preserve"> пищевых продуктов и инфраструктуры агропродовольственного рынка"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1 047,2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proofErr w:type="spellStart"/>
            <w:r w:rsidRPr="005E73DF">
              <w:rPr>
                <w:rFonts w:ascii="Times New Roman" w:eastAsia="Times New Roman" w:hAnsi="Times New Roman" w:cs="Times New Roman"/>
                <w:sz w:val="20"/>
                <w:szCs w:val="20"/>
                <w:lang w:eastAsia="ru-RU"/>
              </w:rPr>
              <w:lastRenderedPageBreak/>
              <w:t>Подпрограмма"Комплексное</w:t>
            </w:r>
            <w:proofErr w:type="spellEnd"/>
            <w:r w:rsidRPr="005E73DF">
              <w:rPr>
                <w:rFonts w:ascii="Times New Roman" w:eastAsia="Times New Roman" w:hAnsi="Times New Roman" w:cs="Times New Roman"/>
                <w:sz w:val="20"/>
                <w:szCs w:val="20"/>
                <w:lang w:eastAsia="ru-RU"/>
              </w:rPr>
              <w:t xml:space="preserve"> развитие сельских территорий Каширского муниципального района Воронежской области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1 047,2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"Создание и развитие инфраструктуры на сельских территориях"</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05 2 02 00000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1 047,2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комплексного</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развития сельских территорий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(благоустройство сельских территорий)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02 L5760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916,3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комплексного</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развития сельских территорий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(благоустройство сельских территорий)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02 L5760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130,9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предпринимательства"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и поддержка малого и среднего предпринимательства"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"Финансовая поддержка субъектов малого и среднего предпринимательства"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06 1 02 00000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развитию и поддержке малого и среднего предпринимательства (Иные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06 1 02 80380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Жилищно-коммунальное хозяйство</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103 949,00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Коммунальное хозяйство</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83 065,20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83 065,20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 населения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83 065,20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"Приобретение коммунальной техники"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13 104,50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01 S8620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12 921,00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01 S8620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183,50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"Обеспечение территорий жилой застройки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объектами коммунальной, инженерной инфраструктуры."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69 960,70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муниципальных образований на </w:t>
            </w:r>
            <w:proofErr w:type="spellStart"/>
            <w:r w:rsidRPr="005E73DF">
              <w:rPr>
                <w:rFonts w:ascii="Times New Roman" w:eastAsia="Times New Roman" w:hAnsi="Times New Roman" w:cs="Times New Roman"/>
                <w:sz w:val="20"/>
                <w:szCs w:val="20"/>
                <w:lang w:eastAsia="ru-RU"/>
              </w:rPr>
              <w:t>модерназацию</w:t>
            </w:r>
            <w:proofErr w:type="spellEnd"/>
            <w:r w:rsidRPr="005E73DF">
              <w:rPr>
                <w:rFonts w:ascii="Times New Roman" w:eastAsia="Times New Roman" w:hAnsi="Times New Roman" w:cs="Times New Roman"/>
                <w:sz w:val="20"/>
                <w:szCs w:val="20"/>
                <w:lang w:eastAsia="ru-RU"/>
              </w:rPr>
              <w:t xml:space="preserve"> уличного освещения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S8140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3 868,30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муниципальных образований на </w:t>
            </w:r>
            <w:proofErr w:type="spellStart"/>
            <w:r w:rsidRPr="005E73DF">
              <w:rPr>
                <w:rFonts w:ascii="Times New Roman" w:eastAsia="Times New Roman" w:hAnsi="Times New Roman" w:cs="Times New Roman"/>
                <w:sz w:val="20"/>
                <w:szCs w:val="20"/>
                <w:lang w:eastAsia="ru-RU"/>
              </w:rPr>
              <w:t>модерназацию</w:t>
            </w:r>
            <w:proofErr w:type="spellEnd"/>
            <w:r w:rsidRPr="005E73DF">
              <w:rPr>
                <w:rFonts w:ascii="Times New Roman" w:eastAsia="Times New Roman" w:hAnsi="Times New Roman" w:cs="Times New Roman"/>
                <w:sz w:val="20"/>
                <w:szCs w:val="20"/>
                <w:lang w:eastAsia="ru-RU"/>
              </w:rPr>
              <w:t xml:space="preserve"> уличного освещения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S8140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429,80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образований на организацию системы раздельного накопления твердых коммунальных отходов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61 267,1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образований на организацию системы раздельного накопления твердых коммунальных отходов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845,5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по реализации мероприятий по ремонту объектов теплоэнергетического хозяйства муниципальных образований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S9120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3 550,0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Благоустройство</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1 792,7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1 792,7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ЖКХ населения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1 792,7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"Обеспечение территорий жилой застройки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объектами коммунальной, инженерной инфраструктуры."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1 792,7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бюджетам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образований на обеспечение уличного освещения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S8670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1 388,5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5E73DF">
              <w:rPr>
                <w:rFonts w:ascii="Times New Roman" w:eastAsia="Times New Roman" w:hAnsi="Times New Roman" w:cs="Times New Roman"/>
                <w:sz w:val="20"/>
                <w:szCs w:val="20"/>
                <w:lang w:eastAsia="ru-RU"/>
              </w:rPr>
              <w:t>финансами,создание</w:t>
            </w:r>
            <w:proofErr w:type="spellEnd"/>
            <w:proofErr w:type="gramEnd"/>
            <w:r w:rsidRPr="005E73DF">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5E73DF">
              <w:rPr>
                <w:rFonts w:ascii="Times New Roman" w:eastAsia="Times New Roman" w:hAnsi="Times New Roman" w:cs="Times New Roman"/>
                <w:sz w:val="20"/>
                <w:szCs w:val="20"/>
                <w:lang w:eastAsia="ru-RU"/>
              </w:rPr>
              <w:t>финансами,повышение</w:t>
            </w:r>
            <w:proofErr w:type="spellEnd"/>
            <w:r w:rsidRPr="005E73DF">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w:t>
            </w:r>
            <w:r w:rsidRPr="005E73DF">
              <w:rPr>
                <w:rFonts w:ascii="Times New Roman" w:eastAsia="Times New Roman" w:hAnsi="Times New Roman" w:cs="Times New Roman"/>
                <w:sz w:val="20"/>
                <w:szCs w:val="20"/>
                <w:lang w:eastAsia="ru-RU"/>
              </w:rPr>
              <w:lastRenderedPageBreak/>
              <w:t>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"Совершенствование системы распределения межбюджетных трансфертов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на </w:t>
            </w:r>
            <w:proofErr w:type="spellStart"/>
            <w:r w:rsidRPr="005E73DF">
              <w:rPr>
                <w:rFonts w:ascii="Times New Roman" w:eastAsia="Times New Roman" w:hAnsi="Times New Roman" w:cs="Times New Roman"/>
                <w:sz w:val="20"/>
                <w:szCs w:val="20"/>
                <w:lang w:eastAsia="ru-RU"/>
              </w:rPr>
              <w:t>софинансирование</w:t>
            </w:r>
            <w:proofErr w:type="spellEnd"/>
            <w:r w:rsidRPr="005E73DF">
              <w:rPr>
                <w:rFonts w:ascii="Times New Roman" w:eastAsia="Times New Roman" w:hAnsi="Times New Roman" w:cs="Times New Roman"/>
                <w:sz w:val="20"/>
                <w:szCs w:val="20"/>
                <w:lang w:eastAsia="ru-RU"/>
              </w:rPr>
              <w:t xml:space="preserve"> проектов по поддержке местных инициатив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S8910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19 091,1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19 091,1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"Создание условий для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обеспечения качественными услугами ЖКХ населения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19 091,1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"Обеспечение территорий жилой застройки объектами коммунальной инженерной инфраструктуры"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19 091,1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S8100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19 061,1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2 02 S8100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ОБРАЗОВАНИЕ</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408 924,4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Дошкольное образование</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49 704,2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49 704,2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дошкольного и общего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49 704,2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дошкольного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49 704,2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9 740,0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9 954,5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деятельности (оказания </w:t>
            </w:r>
            <w:proofErr w:type="gramStart"/>
            <w:r w:rsidRPr="005E73DF">
              <w:rPr>
                <w:rFonts w:ascii="Times New Roman" w:eastAsia="Times New Roman" w:hAnsi="Times New Roman" w:cs="Times New Roman"/>
                <w:sz w:val="20"/>
                <w:szCs w:val="20"/>
                <w:lang w:eastAsia="ru-RU"/>
              </w:rPr>
              <w:t>услуг)муниципальных</w:t>
            </w:r>
            <w:proofErr w:type="gramEnd"/>
            <w:r w:rsidRPr="005E73DF">
              <w:rPr>
                <w:rFonts w:ascii="Times New Roman" w:eastAsia="Times New Roman" w:hAnsi="Times New Roman" w:cs="Times New Roman"/>
                <w:sz w:val="20"/>
                <w:szCs w:val="20"/>
                <w:lang w:eastAsia="ru-RU"/>
              </w:rPr>
              <w:t xml:space="preserve">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01 1 01 20540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развитию сети дошкольных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организаций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S8300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604,2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Выплаты на обеспечение государственных гарантий реализации прав на получение общедоступного дошкольного образования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01 1 01 78290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28 159,9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Выплаты на обеспечение государственных гарантий реализации прав на получение общедоступного дошкольного образования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01 1 01 78290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882,7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011 01 70100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ОБЩЕЕ ОБРАЗОВАНИЕ</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sz w:val="20"/>
                <w:szCs w:val="20"/>
                <w:lang w:eastAsia="ru-RU"/>
              </w:rPr>
            </w:pPr>
            <w:r w:rsidRPr="005E73DF">
              <w:rPr>
                <w:rFonts w:ascii="Times New Roman" w:eastAsia="Times New Roman" w:hAnsi="Times New Roman" w:cs="Times New Roman"/>
                <w:b/>
                <w:bCs/>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307 659,0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307 629,0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дошкольного и общего образования"</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307 629,0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общего образования"</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306 079,2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01 1 02 78120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182 280,7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w:t>
            </w:r>
            <w:proofErr w:type="spellStart"/>
            <w:proofErr w:type="gramStart"/>
            <w:r w:rsidRPr="005E73DF">
              <w:rPr>
                <w:rFonts w:ascii="Times New Roman" w:eastAsia="Times New Roman" w:hAnsi="Times New Roman" w:cs="Times New Roman"/>
                <w:sz w:val="20"/>
                <w:szCs w:val="20"/>
                <w:lang w:eastAsia="ru-RU"/>
              </w:rPr>
              <w:t>товаров,работ</w:t>
            </w:r>
            <w:proofErr w:type="spellEnd"/>
            <w:proofErr w:type="gramEnd"/>
            <w:r w:rsidRPr="005E73DF">
              <w:rPr>
                <w:rFonts w:ascii="Times New Roman" w:eastAsia="Times New Roman" w:hAnsi="Times New Roman" w:cs="Times New Roman"/>
                <w:sz w:val="20"/>
                <w:szCs w:val="20"/>
                <w:lang w:eastAsia="ru-RU"/>
              </w:rPr>
              <w:t xml:space="preserve">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01 1 02 78120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8 049,9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01 1 02 53030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13 407,2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S8130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1 215,3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S8130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1 215,3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Организация бесплатного горячего питания </w:t>
            </w:r>
            <w:proofErr w:type="spellStart"/>
            <w:proofErr w:type="gramStart"/>
            <w:r w:rsidRPr="005E73DF">
              <w:rPr>
                <w:rFonts w:ascii="Times New Roman" w:eastAsia="Times New Roman" w:hAnsi="Times New Roman" w:cs="Times New Roman"/>
                <w:sz w:val="20"/>
                <w:szCs w:val="20"/>
                <w:lang w:eastAsia="ru-RU"/>
              </w:rPr>
              <w:t>обучающихся,получающих</w:t>
            </w:r>
            <w:proofErr w:type="spellEnd"/>
            <w:proofErr w:type="gramEnd"/>
            <w:r w:rsidRPr="005E73DF">
              <w:rPr>
                <w:rFonts w:ascii="Times New Roman" w:eastAsia="Times New Roman" w:hAnsi="Times New Roman" w:cs="Times New Roman"/>
                <w:sz w:val="20"/>
                <w:szCs w:val="20"/>
                <w:lang w:eastAsia="ru-RU"/>
              </w:rPr>
              <w:t xml:space="preserve"> начальное общего образование в муниципальных образовательных организациях (Закупка </w:t>
            </w:r>
            <w:proofErr w:type="spellStart"/>
            <w:r w:rsidRPr="005E73DF">
              <w:rPr>
                <w:rFonts w:ascii="Times New Roman" w:eastAsia="Times New Roman" w:hAnsi="Times New Roman" w:cs="Times New Roman"/>
                <w:sz w:val="20"/>
                <w:szCs w:val="20"/>
                <w:lang w:eastAsia="ru-RU"/>
              </w:rPr>
              <w:t>товаров,работ</w:t>
            </w:r>
            <w:proofErr w:type="spellEnd"/>
            <w:r w:rsidRPr="005E73DF">
              <w:rPr>
                <w:rFonts w:ascii="Times New Roman" w:eastAsia="Times New Roman" w:hAnsi="Times New Roman" w:cs="Times New Roman"/>
                <w:sz w:val="20"/>
                <w:szCs w:val="20"/>
                <w:lang w:eastAsia="ru-RU"/>
              </w:rPr>
              <w:t xml:space="preserve">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L3040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8 687,0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Организация бесплатного горячего питания </w:t>
            </w:r>
            <w:proofErr w:type="spellStart"/>
            <w:proofErr w:type="gramStart"/>
            <w:r w:rsidRPr="005E73DF">
              <w:rPr>
                <w:rFonts w:ascii="Times New Roman" w:eastAsia="Times New Roman" w:hAnsi="Times New Roman" w:cs="Times New Roman"/>
                <w:sz w:val="20"/>
                <w:szCs w:val="20"/>
                <w:lang w:eastAsia="ru-RU"/>
              </w:rPr>
              <w:t>обучающихся,получающих</w:t>
            </w:r>
            <w:proofErr w:type="spellEnd"/>
            <w:proofErr w:type="gramEnd"/>
            <w:r w:rsidRPr="005E73DF">
              <w:rPr>
                <w:rFonts w:ascii="Times New Roman" w:eastAsia="Times New Roman" w:hAnsi="Times New Roman" w:cs="Times New Roman"/>
                <w:sz w:val="20"/>
                <w:szCs w:val="20"/>
                <w:lang w:eastAsia="ru-RU"/>
              </w:rPr>
              <w:t xml:space="preserve"> начальное общего образование в муниципальных образовательных организациях (Закупка </w:t>
            </w:r>
            <w:proofErr w:type="spellStart"/>
            <w:r w:rsidRPr="005E73DF">
              <w:rPr>
                <w:rFonts w:ascii="Times New Roman" w:eastAsia="Times New Roman" w:hAnsi="Times New Roman" w:cs="Times New Roman"/>
                <w:sz w:val="20"/>
                <w:szCs w:val="20"/>
                <w:lang w:eastAsia="ru-RU"/>
              </w:rPr>
              <w:t>товаров,работ</w:t>
            </w:r>
            <w:proofErr w:type="spellEnd"/>
            <w:r w:rsidRPr="005E73DF">
              <w:rPr>
                <w:rFonts w:ascii="Times New Roman" w:eastAsia="Times New Roman" w:hAnsi="Times New Roman" w:cs="Times New Roman"/>
                <w:sz w:val="20"/>
                <w:szCs w:val="20"/>
                <w:lang w:eastAsia="ru-RU"/>
              </w:rPr>
              <w:t xml:space="preserve">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L3040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S8750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20 428,9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развитию сети общеобразовательных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организаций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S8810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развитию сети общеобразовательных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организаций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S8810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S8750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291,8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материально-техническое оснащение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общеобразовательных организаций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S8940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материально-техническое оснащение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общеобразовательных организаций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S8940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58 506,7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(Социальное обеспечение и иные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выплаты)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99,3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деятельности (оказания услуг) муниципальных </w:t>
            </w:r>
            <w:proofErr w:type="gramStart"/>
            <w:r w:rsidRPr="005E73DF">
              <w:rPr>
                <w:rFonts w:ascii="Times New Roman" w:eastAsia="Times New Roman" w:hAnsi="Times New Roman" w:cs="Times New Roman"/>
                <w:sz w:val="20"/>
                <w:szCs w:val="20"/>
                <w:lang w:eastAsia="ru-RU"/>
              </w:rPr>
              <w:t>учреждений(</w:t>
            </w:r>
            <w:proofErr w:type="gramEnd"/>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07 </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6 988,7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деятельности (оказания услуг) </w:t>
            </w:r>
            <w:r w:rsidRPr="005E73DF">
              <w:rPr>
                <w:rFonts w:ascii="Times New Roman" w:eastAsia="Times New Roman" w:hAnsi="Times New Roman" w:cs="Times New Roman"/>
                <w:sz w:val="20"/>
                <w:szCs w:val="20"/>
                <w:lang w:eastAsia="ru-RU"/>
              </w:rPr>
              <w:lastRenderedPageBreak/>
              <w:t>муниципальных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01 1 02 20540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905,0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Расходы на обеспечение деятельности (оказания услуг) муниципальных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01 1 02 70100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3 280,5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Региональный проект "Успех каждого ребенка"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E2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1 549,8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Создание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в 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01 1 E2 50970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1 549,4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Создание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в 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01 1 E2 50970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"Участие в профилактике экстремизма на территории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"Профилактика экстремизма на территории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мероприятие "Организация публикаций в </w:t>
            </w:r>
            <w:proofErr w:type="spellStart"/>
            <w:r w:rsidRPr="005E73DF">
              <w:rPr>
                <w:rFonts w:ascii="Times New Roman" w:eastAsia="Times New Roman" w:hAnsi="Times New Roman" w:cs="Times New Roman"/>
                <w:sz w:val="20"/>
                <w:szCs w:val="20"/>
                <w:lang w:eastAsia="ru-RU"/>
              </w:rPr>
              <w:t>районой</w:t>
            </w:r>
            <w:proofErr w:type="spellEnd"/>
            <w:r w:rsidRPr="005E73DF">
              <w:rPr>
                <w:rFonts w:ascii="Times New Roman" w:eastAsia="Times New Roman" w:hAnsi="Times New Roman" w:cs="Times New Roman"/>
                <w:sz w:val="20"/>
                <w:szCs w:val="20"/>
                <w:lang w:eastAsia="ru-RU"/>
              </w:rPr>
              <w:t xml:space="preserve"> газете на темы</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предупреждения экстремизма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08 1 02 00000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Мероприятия по организации публикаций в районной газете (Закупка </w:t>
            </w:r>
            <w:proofErr w:type="gramStart"/>
            <w:r w:rsidRPr="005E73DF">
              <w:rPr>
                <w:rFonts w:ascii="Times New Roman" w:eastAsia="Times New Roman" w:hAnsi="Times New Roman" w:cs="Times New Roman"/>
                <w:sz w:val="20"/>
                <w:szCs w:val="20"/>
                <w:lang w:eastAsia="ru-RU"/>
              </w:rPr>
              <w:t>товаров ,</w:t>
            </w:r>
            <w:proofErr w:type="gramEnd"/>
            <w:r w:rsidRPr="005E73DF">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08 1 02 81391</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программа "Обеспечение общественного правопорядка на территории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"Повышение безопасности дорожного движения на территории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мероприятие " Предупреждение детского дорожно-транспортного травматизма"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09 1 03 00000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Мероприятия в сфере повышения безопасности дорожного движения (Закупка товаров, работ и услуг для государственных (муниципальных) нужд)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09 1 03 81380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"Профилактика правонарушений в Каширском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муниципальном районе"</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 Профилактика правонарушений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в отношении определенных категорий лиц и по отдельным видам противоправной деятельности"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профилактике правонарушений (Закупка товаров, работ и услуг для государственных (муниципальных) нужд)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09 2 01 81381</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"Профилактика терроризма, наркомании и алкоголизма 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Каширском</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муниципальном районе"</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09 3 00 00000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мероприятие " Профилактика терроризма, наркомании и алкоголизма"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09 3 01 00000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Мероприятие по профилактике терроризма, наркомании и алкоголизма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09 3 01 81382</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Дополнительное образование детей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23 729,2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12 555,6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дополнительного образования и воспитания детей"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12 555,6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мероприятие"Развитие</w:t>
            </w:r>
            <w:proofErr w:type="spellEnd"/>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дополнительного образования детей"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12 555,6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8 621,2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2 338,0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1 140,4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(Закупка товаров, работ и услуг для </w:t>
            </w:r>
            <w:r w:rsidRPr="005E73DF">
              <w:rPr>
                <w:rFonts w:ascii="Times New Roman" w:eastAsia="Times New Roman" w:hAnsi="Times New Roman" w:cs="Times New Roman"/>
                <w:sz w:val="20"/>
                <w:szCs w:val="20"/>
                <w:lang w:eastAsia="ru-RU"/>
              </w:rPr>
              <w:lastRenderedPageBreak/>
              <w:t>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01 3 01 20540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Расходы на обеспечение деятельности (оказание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01 3 01 70100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"Развитие </w:t>
            </w:r>
            <w:proofErr w:type="spellStart"/>
            <w:proofErr w:type="gramStart"/>
            <w:r w:rsidRPr="005E73DF">
              <w:rPr>
                <w:rFonts w:ascii="Times New Roman" w:eastAsia="Times New Roman" w:hAnsi="Times New Roman" w:cs="Times New Roman"/>
                <w:sz w:val="20"/>
                <w:szCs w:val="20"/>
                <w:lang w:eastAsia="ru-RU"/>
              </w:rPr>
              <w:t>культуры,физической</w:t>
            </w:r>
            <w:proofErr w:type="spellEnd"/>
            <w:proofErr w:type="gramEnd"/>
            <w:r w:rsidRPr="005E73DF">
              <w:rPr>
                <w:rFonts w:ascii="Times New Roman" w:eastAsia="Times New Roman" w:hAnsi="Times New Roman" w:cs="Times New Roman"/>
                <w:sz w:val="20"/>
                <w:szCs w:val="20"/>
                <w:lang w:eastAsia="ru-RU"/>
              </w:rPr>
              <w:t xml:space="preserve"> культуры и спорта"</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11 173,6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proofErr w:type="spellStart"/>
            <w:r w:rsidRPr="005E73DF">
              <w:rPr>
                <w:rFonts w:ascii="Times New Roman" w:eastAsia="Times New Roman" w:hAnsi="Times New Roman" w:cs="Times New Roman"/>
                <w:sz w:val="20"/>
                <w:szCs w:val="20"/>
                <w:lang w:eastAsia="ru-RU"/>
              </w:rPr>
              <w:t>Подпрограмма"Образование</w:t>
            </w:r>
            <w:proofErr w:type="spellEnd"/>
            <w:r w:rsidRPr="005E73DF">
              <w:rPr>
                <w:rFonts w:ascii="Times New Roman" w:eastAsia="Times New Roman" w:hAnsi="Times New Roman" w:cs="Times New Roman"/>
                <w:sz w:val="20"/>
                <w:szCs w:val="20"/>
                <w:lang w:eastAsia="ru-RU"/>
              </w:rPr>
              <w:t>"</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11 173,6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образования в сфере культуры"</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02 1 01 00000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11 173,6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sz w:val="20"/>
                <w:szCs w:val="20"/>
                <w:lang w:eastAsia="ru-RU"/>
              </w:rPr>
              <w:t>органами ,</w:t>
            </w:r>
            <w:proofErr w:type="gramEnd"/>
            <w:r w:rsidRPr="005E73DF">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02 1 01 80590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7 298,4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02 1 01 80590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3 522,0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02 1 01 80590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353,2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Молодежная политика и оздоровление детей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1 792,4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"Создание условий для организации отдыха и оздоровления детей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01 4 02 00000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организации отдыха и оздоровления детей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01 4 02 80280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205,3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организации отдыха и оздоровления детей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02 S8320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1 253,1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организации отдыха и оздоровления детей и молодежи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02 S8320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17,8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организации отдыха и оздоровления детей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02 S8410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организации отдыха и оздоровления детей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4 02 S8410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171,2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Другие вопросы в области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26 039,6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26 039,6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дошкольного общего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18 667,6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Региональный проект "Патриотическое воспитание граждан РФ"</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EВ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596,2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w:t>
            </w:r>
            <w:proofErr w:type="gramStart"/>
            <w:r w:rsidRPr="005E73DF">
              <w:rPr>
                <w:rFonts w:ascii="Times New Roman" w:eastAsia="Times New Roman" w:hAnsi="Times New Roman" w:cs="Times New Roman"/>
                <w:sz w:val="20"/>
                <w:szCs w:val="20"/>
                <w:lang w:eastAsia="ru-RU"/>
              </w:rPr>
              <w:t>организациях(</w:t>
            </w:r>
            <w:proofErr w:type="gramEnd"/>
            <w:r w:rsidRPr="005E73DF">
              <w:rPr>
                <w:rFonts w:ascii="Times New Roman" w:eastAsia="Times New Roman" w:hAnsi="Times New Roman" w:cs="Times New Roman"/>
                <w:sz w:val="20"/>
                <w:szCs w:val="20"/>
                <w:lang w:eastAsia="ru-RU"/>
              </w:rPr>
              <w:t>Расходы</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на выплаты </w:t>
            </w:r>
            <w:proofErr w:type="spellStart"/>
            <w:r w:rsidRPr="005E73DF">
              <w:rPr>
                <w:rFonts w:ascii="Times New Roman" w:eastAsia="Times New Roman" w:hAnsi="Times New Roman" w:cs="Times New Roman"/>
                <w:sz w:val="20"/>
                <w:szCs w:val="20"/>
                <w:lang w:eastAsia="ru-RU"/>
              </w:rPr>
              <w:t>персоналув</w:t>
            </w:r>
            <w:proofErr w:type="spellEnd"/>
            <w:r w:rsidRPr="005E73DF">
              <w:rPr>
                <w:rFonts w:ascii="Times New Roman" w:eastAsia="Times New Roman" w:hAnsi="Times New Roman" w:cs="Times New Roman"/>
                <w:sz w:val="20"/>
                <w:szCs w:val="20"/>
                <w:lang w:eastAsia="ru-RU"/>
              </w:rPr>
              <w:t xml:space="preserve">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EВ 5179F</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596,2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"Основное мероприятие "Развитие дошкольного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232,9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(казенных учреждений)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01 1 01 80590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232,9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общего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17 838,5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Создание объектов социального и производственного комплексов, в том </w:t>
            </w:r>
            <w:proofErr w:type="spellStart"/>
            <w:r w:rsidRPr="005E73DF">
              <w:rPr>
                <w:rFonts w:ascii="Times New Roman" w:eastAsia="Times New Roman" w:hAnsi="Times New Roman" w:cs="Times New Roman"/>
                <w:sz w:val="20"/>
                <w:szCs w:val="20"/>
                <w:lang w:eastAsia="ru-RU"/>
              </w:rPr>
              <w:t>сисле</w:t>
            </w:r>
            <w:proofErr w:type="spellEnd"/>
            <w:r w:rsidRPr="005E73DF">
              <w:rPr>
                <w:rFonts w:ascii="Times New Roman" w:eastAsia="Times New Roman" w:hAnsi="Times New Roman" w:cs="Times New Roman"/>
                <w:sz w:val="20"/>
                <w:szCs w:val="20"/>
                <w:lang w:eastAsia="ru-RU"/>
              </w:rPr>
              <w:t xml:space="preserve"> объектов общегражданского назначения, </w:t>
            </w:r>
            <w:proofErr w:type="gramStart"/>
            <w:r w:rsidRPr="005E73DF">
              <w:rPr>
                <w:rFonts w:ascii="Times New Roman" w:eastAsia="Times New Roman" w:hAnsi="Times New Roman" w:cs="Times New Roman"/>
                <w:sz w:val="20"/>
                <w:szCs w:val="20"/>
                <w:lang w:eastAsia="ru-RU"/>
              </w:rPr>
              <w:t>жилья ,</w:t>
            </w:r>
            <w:proofErr w:type="gramEnd"/>
            <w:r w:rsidRPr="005E73DF">
              <w:rPr>
                <w:rFonts w:ascii="Times New Roman" w:eastAsia="Times New Roman" w:hAnsi="Times New Roman" w:cs="Times New Roman"/>
                <w:sz w:val="20"/>
                <w:szCs w:val="20"/>
                <w:lang w:eastAsia="ru-RU"/>
              </w:rPr>
              <w:t xml:space="preserve"> инфраструктуры (Капитальные вложения в объекты </w:t>
            </w:r>
            <w:r w:rsidRPr="005E73DF">
              <w:rPr>
                <w:rFonts w:ascii="Times New Roman" w:eastAsia="Times New Roman" w:hAnsi="Times New Roman" w:cs="Times New Roman"/>
                <w:sz w:val="20"/>
                <w:szCs w:val="20"/>
                <w:lang w:eastAsia="ru-RU"/>
              </w:rPr>
              <w:lastRenderedPageBreak/>
              <w:t>государственной (муниципальной) собственности)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S8100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17 767,2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 xml:space="preserve">Создание объектов социального и производственного комплексов, в том </w:t>
            </w:r>
            <w:proofErr w:type="spellStart"/>
            <w:r w:rsidRPr="005E73DF">
              <w:rPr>
                <w:rFonts w:ascii="Times New Roman" w:eastAsia="Times New Roman" w:hAnsi="Times New Roman" w:cs="Times New Roman"/>
                <w:sz w:val="20"/>
                <w:szCs w:val="20"/>
                <w:lang w:eastAsia="ru-RU"/>
              </w:rPr>
              <w:t>сисле</w:t>
            </w:r>
            <w:proofErr w:type="spellEnd"/>
            <w:r w:rsidRPr="005E73DF">
              <w:rPr>
                <w:rFonts w:ascii="Times New Roman" w:eastAsia="Times New Roman" w:hAnsi="Times New Roman" w:cs="Times New Roman"/>
                <w:sz w:val="20"/>
                <w:szCs w:val="20"/>
                <w:lang w:eastAsia="ru-RU"/>
              </w:rPr>
              <w:t xml:space="preserve"> объектов общегражданского назначения, </w:t>
            </w:r>
            <w:proofErr w:type="gramStart"/>
            <w:r w:rsidRPr="005E73DF">
              <w:rPr>
                <w:rFonts w:ascii="Times New Roman" w:eastAsia="Times New Roman" w:hAnsi="Times New Roman" w:cs="Times New Roman"/>
                <w:sz w:val="20"/>
                <w:szCs w:val="20"/>
                <w:lang w:eastAsia="ru-RU"/>
              </w:rPr>
              <w:t>жилья ,</w:t>
            </w:r>
            <w:proofErr w:type="gramEnd"/>
            <w:r w:rsidRPr="005E73DF">
              <w:rPr>
                <w:rFonts w:ascii="Times New Roman" w:eastAsia="Times New Roman" w:hAnsi="Times New Roman" w:cs="Times New Roman"/>
                <w:sz w:val="20"/>
                <w:szCs w:val="20"/>
                <w:lang w:eastAsia="ru-RU"/>
              </w:rPr>
              <w:t xml:space="preserve"> инфраструктуры (Капитальные вложения в объекты государственной (муниципальной) собственности)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02 S8100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71,3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7 372,0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органов муниципальной власти"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1 927,3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01 5 01 82010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1 717,0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01 5 01 82010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210,3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мероприятие"Финансовое</w:t>
            </w:r>
            <w:proofErr w:type="spellEnd"/>
            <w:r w:rsidRPr="005E73DF">
              <w:rPr>
                <w:rFonts w:ascii="Times New Roman" w:eastAsia="Times New Roman" w:hAnsi="Times New Roman" w:cs="Times New Roman"/>
                <w:sz w:val="20"/>
                <w:szCs w:val="20"/>
                <w:lang w:eastAsia="ru-RU"/>
              </w:rPr>
              <w:t xml:space="preserve"> обеспечение выполнения других расходных обязательств"</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5 444,7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(казенных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органами и органами местного </w:t>
            </w:r>
            <w:proofErr w:type="spellStart"/>
            <w:proofErr w:type="gramStart"/>
            <w:r w:rsidRPr="005E73DF">
              <w:rPr>
                <w:rFonts w:ascii="Times New Roman" w:eastAsia="Times New Roman" w:hAnsi="Times New Roman" w:cs="Times New Roman"/>
                <w:sz w:val="20"/>
                <w:szCs w:val="20"/>
                <w:lang w:eastAsia="ru-RU"/>
              </w:rPr>
              <w:t>самоуправления,казенными</w:t>
            </w:r>
            <w:proofErr w:type="spellEnd"/>
            <w:proofErr w:type="gramEnd"/>
            <w:r w:rsidRPr="005E73DF">
              <w:rPr>
                <w:rFonts w:ascii="Times New Roman" w:eastAsia="Times New Roman" w:hAnsi="Times New Roman" w:cs="Times New Roman"/>
                <w:sz w:val="20"/>
                <w:szCs w:val="20"/>
                <w:lang w:eastAsia="ru-RU"/>
              </w:rPr>
              <w:t xml:space="preserve"> </w:t>
            </w:r>
            <w:proofErr w:type="spellStart"/>
            <w:r w:rsidRPr="005E73DF">
              <w:rPr>
                <w:rFonts w:ascii="Times New Roman" w:eastAsia="Times New Roman" w:hAnsi="Times New Roman" w:cs="Times New Roman"/>
                <w:sz w:val="20"/>
                <w:szCs w:val="20"/>
                <w:lang w:eastAsia="ru-RU"/>
              </w:rPr>
              <w:t>учреждениями,органами</w:t>
            </w:r>
            <w:proofErr w:type="spellEnd"/>
            <w:r w:rsidRPr="005E73DF">
              <w:rPr>
                <w:rFonts w:ascii="Times New Roman" w:eastAsia="Times New Roman" w:hAnsi="Times New Roman" w:cs="Times New Roman"/>
                <w:sz w:val="20"/>
                <w:szCs w:val="20"/>
                <w:lang w:eastAsia="ru-RU"/>
              </w:rPr>
              <w:t xml:space="preserve">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5 050,0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деятельности (оказание услуг) муниципальных учреждений (казенных </w:t>
            </w:r>
            <w:proofErr w:type="gramStart"/>
            <w:r w:rsidRPr="005E73DF">
              <w:rPr>
                <w:rFonts w:ascii="Times New Roman" w:eastAsia="Times New Roman" w:hAnsi="Times New Roman" w:cs="Times New Roman"/>
                <w:sz w:val="20"/>
                <w:szCs w:val="20"/>
                <w:lang w:eastAsia="ru-RU"/>
              </w:rPr>
              <w:t>учреждений)(</w:t>
            </w:r>
            <w:proofErr w:type="gramEnd"/>
            <w:r w:rsidRPr="005E73DF">
              <w:rPr>
                <w:rFonts w:ascii="Times New Roman" w:eastAsia="Times New Roman" w:hAnsi="Times New Roman" w:cs="Times New Roman"/>
                <w:sz w:val="20"/>
                <w:szCs w:val="20"/>
                <w:lang w:eastAsia="ru-RU"/>
              </w:rPr>
              <w:t xml:space="preserve">Закупка </w:t>
            </w:r>
            <w:proofErr w:type="spellStart"/>
            <w:r w:rsidRPr="005E73DF">
              <w:rPr>
                <w:rFonts w:ascii="Times New Roman" w:eastAsia="Times New Roman" w:hAnsi="Times New Roman" w:cs="Times New Roman"/>
                <w:sz w:val="20"/>
                <w:szCs w:val="20"/>
                <w:lang w:eastAsia="ru-RU"/>
              </w:rPr>
              <w:t>товаров,работ</w:t>
            </w:r>
            <w:proofErr w:type="spellEnd"/>
            <w:r w:rsidRPr="005E73DF">
              <w:rPr>
                <w:rFonts w:ascii="Times New Roman" w:eastAsia="Times New Roman" w:hAnsi="Times New Roman" w:cs="Times New Roman"/>
                <w:sz w:val="20"/>
                <w:szCs w:val="20"/>
                <w:lang w:eastAsia="ru-RU"/>
              </w:rPr>
              <w:t xml:space="preserve">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394,6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(казенных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09</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01 5 02 80590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Культура и кинематография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42 920,1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xml:space="preserve">Культура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36 222,4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"Развитие </w:t>
            </w:r>
            <w:proofErr w:type="spellStart"/>
            <w:proofErr w:type="gramStart"/>
            <w:r w:rsidRPr="005E73DF">
              <w:rPr>
                <w:rFonts w:ascii="Times New Roman" w:eastAsia="Times New Roman" w:hAnsi="Times New Roman" w:cs="Times New Roman"/>
                <w:sz w:val="20"/>
                <w:szCs w:val="20"/>
                <w:lang w:eastAsia="ru-RU"/>
              </w:rPr>
              <w:t>культуры,физической</w:t>
            </w:r>
            <w:proofErr w:type="spellEnd"/>
            <w:proofErr w:type="gramEnd"/>
            <w:r w:rsidRPr="005E73DF">
              <w:rPr>
                <w:rFonts w:ascii="Times New Roman" w:eastAsia="Times New Roman" w:hAnsi="Times New Roman" w:cs="Times New Roman"/>
                <w:sz w:val="20"/>
                <w:szCs w:val="20"/>
                <w:lang w:eastAsia="ru-RU"/>
              </w:rPr>
              <w:t xml:space="preserve"> культуры и спорта"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36 222,4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музейного дела"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1 670,1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 Развитие музейного дела. Финансовое обеспечение деятельности</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районного историко-краеведческого музея"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1 670,1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02 2 01 80590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1 020,1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02 2 01 80590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культуры"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02 3 00 00000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20 353,5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02 3 01 00000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20 353,5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02 3 01 8059</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9 522,4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02 3 01 80590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8 756,4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02 3 01 80590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1 794,7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деятельности (оказание услуг) </w:t>
            </w:r>
            <w:r w:rsidRPr="005E73DF">
              <w:rPr>
                <w:rFonts w:ascii="Times New Roman" w:eastAsia="Times New Roman" w:hAnsi="Times New Roman" w:cs="Times New Roman"/>
                <w:sz w:val="20"/>
                <w:szCs w:val="20"/>
                <w:lang w:eastAsia="ru-RU"/>
              </w:rPr>
              <w:lastRenderedPageBreak/>
              <w:t>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02 3 01 20540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280,0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proofErr w:type="spellStart"/>
            <w:r w:rsidRPr="005E73DF">
              <w:rPr>
                <w:rFonts w:ascii="Times New Roman" w:eastAsia="Times New Roman" w:hAnsi="Times New Roman" w:cs="Times New Roman"/>
                <w:sz w:val="20"/>
                <w:szCs w:val="20"/>
                <w:lang w:eastAsia="ru-RU"/>
              </w:rPr>
              <w:lastRenderedPageBreak/>
              <w:t>Подпрограмма"Развитие</w:t>
            </w:r>
            <w:proofErr w:type="spellEnd"/>
            <w:r w:rsidRPr="005E73DF">
              <w:rPr>
                <w:rFonts w:ascii="Times New Roman" w:eastAsia="Times New Roman" w:hAnsi="Times New Roman" w:cs="Times New Roman"/>
                <w:sz w:val="20"/>
                <w:szCs w:val="20"/>
                <w:lang w:eastAsia="ru-RU"/>
              </w:rPr>
              <w:t xml:space="preserve"> библиотечного обслуживания населения"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14 198,80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мероприятие"Финансовое</w:t>
            </w:r>
            <w:proofErr w:type="spellEnd"/>
            <w:r w:rsidRPr="005E73DF">
              <w:rPr>
                <w:rFonts w:ascii="Times New Roman" w:eastAsia="Times New Roman" w:hAnsi="Times New Roman" w:cs="Times New Roman"/>
                <w:sz w:val="20"/>
                <w:szCs w:val="20"/>
                <w:lang w:eastAsia="ru-RU"/>
              </w:rPr>
              <w:t xml:space="preserve"> обеспечение деятельности муниципального казенного учреждения культуры "Каширская районная межпоселенческая центральная библиотека"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14 198,8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11 934,1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2 089,6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(Иные бюджетные ассигнования)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800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02 4 01 20540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02 4 01 70100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Государственная поддержка отрасли культуры (Закупка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L5190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109,1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Государственная поддержка отрасли культуры (Закупка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4 01 L5190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Другие вопросы в области культуры и кинематографии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6 697,7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культуры, физической культуры и спорта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6 697,7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реализации муниципальной программы в области культуры"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6 697,7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деятельности органов муниципальной власти"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1 102,0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02 6 01 82010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1 075,0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функций муниципальных органов</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02 6 01 82010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27,0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выполнения других расходных обязательств"</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5 595,7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5E73DF">
              <w:rPr>
                <w:rFonts w:ascii="Times New Roman" w:eastAsia="Times New Roman" w:hAnsi="Times New Roman" w:cs="Times New Roman"/>
                <w:sz w:val="20"/>
                <w:szCs w:val="20"/>
                <w:lang w:eastAsia="ru-RU"/>
              </w:rPr>
              <w:t>учреждений(</w:t>
            </w:r>
            <w:proofErr w:type="gramEnd"/>
            <w:r w:rsidRPr="005E73D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4 300,5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08</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02 6 02 80590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1 295,2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Социальная политика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24 247,7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Пенсионное обеспечение</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5 122,0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""Социальная поддержка граждан Каширского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5 122,0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5 122,0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муниципальных пенсий"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5 122,0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Доплаты к пенсиям муниципальных служащих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03 1 02 80470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5 106,9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Доплаты к пенсиям муниципальных служащих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(Закупка товаров, </w:t>
            </w:r>
            <w:r w:rsidRPr="005E73DF">
              <w:rPr>
                <w:rFonts w:ascii="Times New Roman" w:eastAsia="Times New Roman" w:hAnsi="Times New Roman" w:cs="Times New Roman"/>
                <w:sz w:val="20"/>
                <w:szCs w:val="20"/>
                <w:lang w:eastAsia="ru-RU"/>
              </w:rPr>
              <w:lastRenderedPageBreak/>
              <w:t>работ и услуг</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для государственных (муниципальных) услуг</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03 1 02 80470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15,1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lastRenderedPageBreak/>
              <w:t>Социальное обеспечение населения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4 521,9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"Социальная поддержка граждан Каширского района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03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939,7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03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939,7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мероприятие "Финансирование расходов на выплату ежемесячной денежной выплаты почетным жителям"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787,5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Мероприятия в области социальной политики</w:t>
            </w:r>
            <w:r w:rsidR="003D13D7" w:rsidRPr="005E73DF">
              <w:rPr>
                <w:rFonts w:ascii="Times New Roman" w:eastAsia="Times New Roman" w:hAnsi="Times New Roman" w:cs="Times New Roman"/>
                <w:color w:val="000000"/>
                <w:sz w:val="20"/>
                <w:szCs w:val="20"/>
                <w:lang w:eastAsia="ru-RU"/>
              </w:rPr>
              <w:t xml:space="preserve"> </w:t>
            </w:r>
            <w:r w:rsidRPr="005E73D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03 1 01 80520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785,5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Мероприятия в области социальной политики</w:t>
            </w:r>
            <w:r w:rsidR="003D13D7" w:rsidRPr="005E73DF">
              <w:rPr>
                <w:rFonts w:ascii="Times New Roman" w:eastAsia="Times New Roman" w:hAnsi="Times New Roman" w:cs="Times New Roman"/>
                <w:color w:val="000000"/>
                <w:sz w:val="20"/>
                <w:szCs w:val="20"/>
                <w:lang w:eastAsia="ru-RU"/>
              </w:rPr>
              <w:t xml:space="preserve"> </w:t>
            </w:r>
            <w:r w:rsidRPr="005E73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03 1 01 80520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компенсационных выплат по возмещению затрат"</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03 1 03 00000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152,2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Мероприятия в области социальной политики</w:t>
            </w:r>
            <w:r w:rsidR="003D13D7" w:rsidRPr="005E73DF">
              <w:rPr>
                <w:rFonts w:ascii="Times New Roman" w:eastAsia="Times New Roman" w:hAnsi="Times New Roman" w:cs="Times New Roman"/>
                <w:color w:val="000000"/>
                <w:sz w:val="20"/>
                <w:szCs w:val="20"/>
                <w:lang w:eastAsia="ru-RU"/>
              </w:rPr>
              <w:t xml:space="preserve"> </w:t>
            </w:r>
            <w:r w:rsidRPr="005E73D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03 1 03 80620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152,2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"Развитие сельского </w:t>
            </w:r>
            <w:proofErr w:type="spellStart"/>
            <w:proofErr w:type="gramStart"/>
            <w:r w:rsidRPr="005E73DF">
              <w:rPr>
                <w:rFonts w:ascii="Times New Roman" w:eastAsia="Times New Roman" w:hAnsi="Times New Roman" w:cs="Times New Roman"/>
                <w:sz w:val="20"/>
                <w:szCs w:val="20"/>
                <w:lang w:eastAsia="ru-RU"/>
              </w:rPr>
              <w:t>хозяйства,производства</w:t>
            </w:r>
            <w:proofErr w:type="spellEnd"/>
            <w:proofErr w:type="gramEnd"/>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пищевых продуктов и инфраструктуры агропродовольственного рынка"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3 026,0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proofErr w:type="spellStart"/>
            <w:r w:rsidRPr="005E73DF">
              <w:rPr>
                <w:rFonts w:ascii="Times New Roman" w:eastAsia="Times New Roman" w:hAnsi="Times New Roman" w:cs="Times New Roman"/>
                <w:sz w:val="20"/>
                <w:szCs w:val="20"/>
                <w:lang w:eastAsia="ru-RU"/>
              </w:rPr>
              <w:t>Подпрограмма"Комплексное</w:t>
            </w:r>
            <w:proofErr w:type="spellEnd"/>
            <w:r w:rsidRPr="005E73DF">
              <w:rPr>
                <w:rFonts w:ascii="Times New Roman" w:eastAsia="Times New Roman" w:hAnsi="Times New Roman" w:cs="Times New Roman"/>
                <w:sz w:val="20"/>
                <w:szCs w:val="20"/>
                <w:lang w:eastAsia="ru-RU"/>
              </w:rPr>
              <w:t xml:space="preserve"> развитие сельских территорий Каширского муниципального района Воронежской области"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3 026,0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"Создание условий для обеспечения доступным и комфортным жильем сельского населения"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3 026,0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01 L5760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2 853,1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01 L5760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172,9</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"Муниципальное управление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556,2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proofErr w:type="spellStart"/>
            <w:r w:rsidRPr="005E73DF">
              <w:rPr>
                <w:rFonts w:ascii="Times New Roman" w:eastAsia="Times New Roman" w:hAnsi="Times New Roman" w:cs="Times New Roman"/>
                <w:sz w:val="20"/>
                <w:szCs w:val="20"/>
                <w:lang w:eastAsia="ru-RU"/>
              </w:rPr>
              <w:t>Подпрграмма</w:t>
            </w:r>
            <w:proofErr w:type="spellEnd"/>
            <w:r w:rsidRPr="005E73DF">
              <w:rPr>
                <w:rFonts w:ascii="Times New Roman" w:eastAsia="Times New Roman" w:hAnsi="Times New Roman" w:cs="Times New Roman"/>
                <w:sz w:val="20"/>
                <w:szCs w:val="20"/>
                <w:lang w:eastAsia="ru-RU"/>
              </w:rPr>
              <w:t xml:space="preserve"> обеспечение реализации муниципальной программы"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556,2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"Финансирование прочих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556,2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в области социальной политики (Социальное обеспечение и иные выплаты)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07 1 04 80540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556,2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Охрана семьи и детства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sz w:val="20"/>
                <w:szCs w:val="20"/>
                <w:lang w:eastAsia="ru-RU"/>
              </w:rPr>
            </w:pPr>
            <w:r w:rsidRPr="005E73DF">
              <w:rPr>
                <w:rFonts w:ascii="Times New Roman" w:eastAsia="Times New Roman" w:hAnsi="Times New Roman" w:cs="Times New Roman"/>
                <w:b/>
                <w:bCs/>
                <w:color w:val="000000"/>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14 305,8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1 178,1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"Обеспечение жильем молодых семей"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04 1 00 00000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1 178,1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мероприятие "Экономические мероприятия"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04 1 02 00000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1 178,1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обеспечению жильем молодых семей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(Социальное обеспечение и иные выплаты)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1 02 L4970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771,0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обеспечению жильем молодых семей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(Социальное обеспечение и иные выплаты)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 1 02 L4970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407,1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13 127,7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дошкольного и общего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"Развитие дошкольного образования"</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w:t>
            </w:r>
            <w:r w:rsidR="003D13D7" w:rsidRPr="005E73DF">
              <w:rPr>
                <w:rFonts w:ascii="Times New Roman" w:eastAsia="Times New Roman" w:hAnsi="Times New Roman" w:cs="Times New Roman"/>
                <w:sz w:val="20"/>
                <w:szCs w:val="20"/>
                <w:lang w:eastAsia="ru-RU"/>
              </w:rPr>
              <w:t xml:space="preserve">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01 1 01 78150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6,5</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Подпрограмма "Социализация детей-сирот и </w:t>
            </w:r>
            <w:proofErr w:type="gramStart"/>
            <w:r w:rsidRPr="005E73DF">
              <w:rPr>
                <w:rFonts w:ascii="Times New Roman" w:eastAsia="Times New Roman" w:hAnsi="Times New Roman" w:cs="Times New Roman"/>
                <w:sz w:val="20"/>
                <w:szCs w:val="20"/>
                <w:lang w:eastAsia="ru-RU"/>
              </w:rPr>
              <w:t>детей ,</w:t>
            </w:r>
            <w:proofErr w:type="gramEnd"/>
            <w:r w:rsidRPr="005E73DF">
              <w:rPr>
                <w:rFonts w:ascii="Times New Roman" w:eastAsia="Times New Roman" w:hAnsi="Times New Roman" w:cs="Times New Roman"/>
                <w:sz w:val="20"/>
                <w:szCs w:val="20"/>
                <w:lang w:eastAsia="ru-RU"/>
              </w:rPr>
              <w:t xml:space="preserve"> нуждающихся в особой защите государства"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13 121,2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"Единая субвенция</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 xml:space="preserve">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w:t>
            </w:r>
            <w:r w:rsidRPr="005E73DF">
              <w:rPr>
                <w:rFonts w:ascii="Times New Roman" w:eastAsia="Times New Roman" w:hAnsi="Times New Roman" w:cs="Times New Roman"/>
                <w:sz w:val="20"/>
                <w:szCs w:val="20"/>
                <w:lang w:eastAsia="ru-RU"/>
              </w:rPr>
              <w:lastRenderedPageBreak/>
              <w:t>оставшихся без попечения родителей"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01 2 16 00000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13 121,2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Выплаты</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по социальной поддержки семьям, взявшим на воспитание детей-сирот, оставшихся без попечения родителей"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01 2 16 78540</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13 121,2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Выплаты приемной семье на содержание подопечных детей (Социальное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01 2 16 78541</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2 492,8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01 2 16 78542</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2 677,8</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Выплаты семьям опекунов на содержание подопечных детей (Социальное обеспечение и иные выплаты населению)</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04</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01 2 16 78543</w:t>
            </w:r>
          </w:p>
        </w:tc>
        <w:tc>
          <w:tcPr>
            <w:tcW w:w="560" w:type="dxa"/>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sz w:val="20"/>
                <w:szCs w:val="20"/>
                <w:lang w:eastAsia="ru-RU"/>
              </w:rPr>
            </w:pPr>
            <w:r w:rsidRPr="005E73DF">
              <w:rPr>
                <w:rFonts w:ascii="Times New Roman" w:eastAsia="Times New Roman" w:hAnsi="Times New Roman" w:cs="Times New Roman"/>
                <w:color w:val="000000"/>
                <w:sz w:val="20"/>
                <w:szCs w:val="20"/>
                <w:lang w:eastAsia="ru-RU"/>
              </w:rPr>
              <w:t>300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7 950,6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Другие вопросы в области социальной политики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298,0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"Социальная поддержка граждан Каширского района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"Поддержка</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ориентированных</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некоммерческих организаций"</w:t>
            </w:r>
            <w:r w:rsidR="003D13D7" w:rsidRPr="005E73DF">
              <w:rPr>
                <w:rFonts w:ascii="Times New Roman" w:eastAsia="Times New Roman" w:hAnsi="Times New Roman" w:cs="Times New Roman"/>
                <w:sz w:val="20"/>
                <w:szCs w:val="20"/>
                <w:lang w:eastAsia="ru-RU"/>
              </w:rPr>
              <w:t xml:space="preserve">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меропритие</w:t>
            </w:r>
            <w:proofErr w:type="spellEnd"/>
            <w:r w:rsidRPr="005E73DF">
              <w:rPr>
                <w:rFonts w:ascii="Times New Roman" w:eastAsia="Times New Roman" w:hAnsi="Times New Roman" w:cs="Times New Roman"/>
                <w:sz w:val="20"/>
                <w:szCs w:val="20"/>
                <w:lang w:eastAsia="ru-RU"/>
              </w:rPr>
              <w:t xml:space="preserve"> " Финансовая поддержка</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социально ориентированных некоммерческих организаций"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03 2 04 00000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298,0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Поддержка социально ориентированных некоммерческих организаций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03 2 04 80780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243,0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Поддержка социально ориентированных некоммерческих организаций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06</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03 2 04 70100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Физическая культура и спорт</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7 405,1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Физическая культура</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450,0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культуры, физической культуры и спорта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"Организация и проведение физкультурных и спортивных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02 5 00 00000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"Финансовое обеспечение физкультурных и спортивных мероприятий"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02 5 01 00000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в области физической культуры и спорта</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02 5 01 80410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450,0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Массовый спорт</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6 955,1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образования "</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01 0 00 00000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6 955,1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"Развитие дополнительного образования и воспитания детей"</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01 3 00 00000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6 955,1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Основное </w:t>
            </w:r>
            <w:proofErr w:type="spellStart"/>
            <w:r w:rsidRPr="005E73DF">
              <w:rPr>
                <w:rFonts w:ascii="Times New Roman" w:eastAsia="Times New Roman" w:hAnsi="Times New Roman" w:cs="Times New Roman"/>
                <w:sz w:val="20"/>
                <w:szCs w:val="20"/>
                <w:lang w:eastAsia="ru-RU"/>
              </w:rPr>
              <w:t>мероприятие"Развитие</w:t>
            </w:r>
            <w:proofErr w:type="spellEnd"/>
            <w:r w:rsidRPr="005E73DF">
              <w:rPr>
                <w:rFonts w:ascii="Times New Roman" w:eastAsia="Times New Roman" w:hAnsi="Times New Roman" w:cs="Times New Roman"/>
                <w:sz w:val="20"/>
                <w:szCs w:val="20"/>
                <w:lang w:eastAsia="ru-RU"/>
              </w:rPr>
              <w:t xml:space="preserve"> дополнительного образования детей"</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01 3 01 00000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6 955,1</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S8790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1 000,0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S8790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S8750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4 969,2</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11</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02</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 3 01 S8750</w:t>
            </w:r>
          </w:p>
        </w:tc>
        <w:tc>
          <w:tcPr>
            <w:tcW w:w="560" w:type="dxa"/>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200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971,7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Межбюджетные трансферты бюджетам субъектов Российской Федерации и муниципальных образований общего характера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73 678,3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Дотации</w:t>
            </w:r>
            <w:r w:rsidR="003D13D7" w:rsidRPr="005E73DF">
              <w:rPr>
                <w:rFonts w:ascii="Times New Roman" w:eastAsia="Times New Roman" w:hAnsi="Times New Roman" w:cs="Times New Roman"/>
                <w:b/>
                <w:bCs/>
                <w:sz w:val="20"/>
                <w:szCs w:val="20"/>
                <w:lang w:eastAsia="ru-RU"/>
              </w:rPr>
              <w:t xml:space="preserve"> </w:t>
            </w:r>
            <w:r w:rsidRPr="005E73DF">
              <w:rPr>
                <w:rFonts w:ascii="Times New Roman" w:eastAsia="Times New Roman" w:hAnsi="Times New Roman" w:cs="Times New Roman"/>
                <w:b/>
                <w:bCs/>
                <w:sz w:val="20"/>
                <w:szCs w:val="20"/>
                <w:lang w:eastAsia="ru-RU"/>
              </w:rPr>
              <w:t>на выравнивание бюджетной обеспеченности</w:t>
            </w:r>
            <w:r w:rsidR="003D13D7" w:rsidRPr="005E73DF">
              <w:rPr>
                <w:rFonts w:ascii="Times New Roman" w:eastAsia="Times New Roman" w:hAnsi="Times New Roman" w:cs="Times New Roman"/>
                <w:b/>
                <w:bCs/>
                <w:sz w:val="20"/>
                <w:szCs w:val="20"/>
                <w:lang w:eastAsia="ru-RU"/>
              </w:rPr>
              <w:t xml:space="preserve"> </w:t>
            </w:r>
            <w:r w:rsidRPr="005E73DF">
              <w:rPr>
                <w:rFonts w:ascii="Times New Roman" w:eastAsia="Times New Roman" w:hAnsi="Times New Roman" w:cs="Times New Roman"/>
                <w:b/>
                <w:bCs/>
                <w:sz w:val="20"/>
                <w:szCs w:val="20"/>
                <w:lang w:eastAsia="ru-RU"/>
              </w:rPr>
              <w:t>субъектов Российской Федерации и муниципальных образований</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9 908,0</w:t>
            </w:r>
          </w:p>
        </w:tc>
      </w:tr>
      <w:tr w:rsidR="00AB6F15" w:rsidRPr="005E73DF" w:rsidTr="00516990">
        <w:trPr>
          <w:trHeight w:val="340"/>
        </w:trPr>
        <w:tc>
          <w:tcPr>
            <w:tcW w:w="6075" w:type="dxa"/>
            <w:tcBorders>
              <w:top w:val="nil"/>
              <w:left w:val="single" w:sz="4" w:space="0" w:color="000000"/>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5E73DF">
              <w:rPr>
                <w:rFonts w:ascii="Times New Roman" w:eastAsia="Times New Roman" w:hAnsi="Times New Roman" w:cs="Times New Roman"/>
                <w:sz w:val="20"/>
                <w:szCs w:val="20"/>
                <w:lang w:eastAsia="ru-RU"/>
              </w:rPr>
              <w:t>финансами,создание</w:t>
            </w:r>
            <w:proofErr w:type="spellEnd"/>
            <w:proofErr w:type="gramEnd"/>
            <w:r w:rsidRPr="005E73DF">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5E73DF">
              <w:rPr>
                <w:rFonts w:ascii="Times New Roman" w:eastAsia="Times New Roman" w:hAnsi="Times New Roman" w:cs="Times New Roman"/>
                <w:sz w:val="20"/>
                <w:szCs w:val="20"/>
                <w:lang w:eastAsia="ru-RU"/>
              </w:rPr>
              <w:t>финансами,повышение</w:t>
            </w:r>
            <w:proofErr w:type="spellEnd"/>
            <w:r w:rsidRPr="005E73DF">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504" w:type="dxa"/>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10 0 00 00000</w:t>
            </w:r>
          </w:p>
        </w:tc>
        <w:tc>
          <w:tcPr>
            <w:tcW w:w="560" w:type="dxa"/>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auto"/>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9 908,0</w:t>
            </w:r>
          </w:p>
        </w:tc>
      </w:tr>
      <w:tr w:rsidR="00AB6F15" w:rsidRPr="005E73DF" w:rsidTr="00516990">
        <w:trPr>
          <w:trHeight w:val="340"/>
        </w:trPr>
        <w:tc>
          <w:tcPr>
            <w:tcW w:w="607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lastRenderedPageBreak/>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муниципального района"</w:t>
            </w:r>
          </w:p>
        </w:tc>
        <w:tc>
          <w:tcPr>
            <w:tcW w:w="50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10 2 00 00000</w:t>
            </w:r>
          </w:p>
        </w:tc>
        <w:tc>
          <w:tcPr>
            <w:tcW w:w="56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9 908,0</w:t>
            </w:r>
          </w:p>
        </w:tc>
      </w:tr>
      <w:tr w:rsidR="00AB6F15" w:rsidRPr="005E73DF" w:rsidTr="00516990">
        <w:trPr>
          <w:trHeight w:val="340"/>
        </w:trPr>
        <w:tc>
          <w:tcPr>
            <w:tcW w:w="6075" w:type="dxa"/>
            <w:tcBorders>
              <w:top w:val="single" w:sz="4" w:space="0" w:color="auto"/>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"Выравнивание бюджетной обеспеченности муниципальных образований"</w:t>
            </w:r>
          </w:p>
        </w:tc>
        <w:tc>
          <w:tcPr>
            <w:tcW w:w="504" w:type="dxa"/>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10 2 02 00000</w:t>
            </w:r>
          </w:p>
        </w:tc>
        <w:tc>
          <w:tcPr>
            <w:tcW w:w="560" w:type="dxa"/>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9 908,0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Выравнивание бюджетной обеспеченности поселений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10 2 02 78050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5 554,0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Финансовая поддержка поселениям, в части выравнивание бюджетной обеспеченности поселений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01</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02 S8042</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nil"/>
              <w:bottom w:val="single" w:sz="4" w:space="0" w:color="000000"/>
              <w:right w:val="single" w:sz="4" w:space="0" w:color="000000"/>
            </w:tcBorders>
            <w:shd w:val="clear" w:color="FFFFCC" w:fill="FFFFFF"/>
            <w:vAlign w:val="center"/>
            <w:hideMark/>
          </w:tcPr>
          <w:p w:rsidR="00AB6F15" w:rsidRPr="005E73DF" w:rsidRDefault="003D13D7"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 </w:t>
            </w:r>
            <w:r w:rsidR="00AB6F15" w:rsidRPr="005E73DF">
              <w:rPr>
                <w:rFonts w:ascii="Times New Roman" w:eastAsia="Times New Roman" w:hAnsi="Times New Roman" w:cs="Times New Roman"/>
                <w:sz w:val="20"/>
                <w:szCs w:val="20"/>
                <w:lang w:eastAsia="ru-RU"/>
              </w:rPr>
              <w:t>4354,0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63 770,3</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5 633,6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"Комплексное развитие сельских территорий Каширского муниципального района Воронежской области"</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5 633,6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"Создание и развитие инфраструктуры на сельских территориях"</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05 2 02 00000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5 633,6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Обеспечение комплексного развития сельских территорий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516990">
            <w:pPr>
              <w:spacing w:after="0" w:line="240" w:lineRule="auto"/>
              <w:ind w:left="-52"/>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05 2 02 S9130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5 633,6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 xml:space="preserve">Муниципальная программа "Управление муниципальными </w:t>
            </w:r>
            <w:proofErr w:type="spellStart"/>
            <w:proofErr w:type="gramStart"/>
            <w:r w:rsidRPr="005E73DF">
              <w:rPr>
                <w:rFonts w:ascii="Times New Roman" w:eastAsia="Times New Roman" w:hAnsi="Times New Roman" w:cs="Times New Roman"/>
                <w:sz w:val="20"/>
                <w:szCs w:val="20"/>
                <w:lang w:eastAsia="ru-RU"/>
              </w:rPr>
              <w:t>финансами,создание</w:t>
            </w:r>
            <w:proofErr w:type="spellEnd"/>
            <w:proofErr w:type="gramEnd"/>
            <w:r w:rsidRPr="005E73DF">
              <w:rPr>
                <w:rFonts w:ascii="Times New Roman" w:eastAsia="Times New Roman" w:hAnsi="Times New Roman" w:cs="Times New Roman"/>
                <w:sz w:val="20"/>
                <w:szCs w:val="20"/>
                <w:lang w:eastAsia="ru-RU"/>
              </w:rPr>
              <w:t xml:space="preserve"> условий для эффективного и ответственного управления муниципальными </w:t>
            </w:r>
            <w:proofErr w:type="spellStart"/>
            <w:r w:rsidRPr="005E73DF">
              <w:rPr>
                <w:rFonts w:ascii="Times New Roman" w:eastAsia="Times New Roman" w:hAnsi="Times New Roman" w:cs="Times New Roman"/>
                <w:sz w:val="20"/>
                <w:szCs w:val="20"/>
                <w:lang w:eastAsia="ru-RU"/>
              </w:rPr>
              <w:t>финансами,повышение</w:t>
            </w:r>
            <w:proofErr w:type="spellEnd"/>
            <w:r w:rsidRPr="005E73DF">
              <w:rPr>
                <w:rFonts w:ascii="Times New Roman" w:eastAsia="Times New Roman" w:hAnsi="Times New Roman" w:cs="Times New Roman"/>
                <w:sz w:val="20"/>
                <w:szCs w:val="20"/>
                <w:lang w:eastAsia="ru-RU"/>
              </w:rPr>
              <w:t xml:space="preserve"> устойчивости бюджетов муниципальных образований Каширского 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10 0 00 00000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58 136,7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3D13D7" w:rsidRPr="005E73DF">
              <w:rPr>
                <w:rFonts w:ascii="Times New Roman" w:eastAsia="Times New Roman" w:hAnsi="Times New Roman" w:cs="Times New Roman"/>
                <w:sz w:val="20"/>
                <w:szCs w:val="20"/>
                <w:lang w:eastAsia="ru-RU"/>
              </w:rPr>
              <w:t xml:space="preserve"> </w:t>
            </w:r>
            <w:r w:rsidRPr="005E73DF">
              <w:rPr>
                <w:rFonts w:ascii="Times New Roman" w:eastAsia="Times New Roman" w:hAnsi="Times New Roman" w:cs="Times New Roman"/>
                <w:sz w:val="20"/>
                <w:szCs w:val="20"/>
                <w:lang w:eastAsia="ru-RU"/>
              </w:rPr>
              <w:t>муниципального района"</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10 2 00 00000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58 136,7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Основное мероприятие "Совершенствование системы распределения межбюджетных трансфертов "</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10 2 01 00000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sz w:val="20"/>
                <w:szCs w:val="20"/>
                <w:lang w:eastAsia="ru-RU"/>
              </w:rPr>
            </w:pPr>
            <w:r w:rsidRPr="005E73DF">
              <w:rPr>
                <w:rFonts w:ascii="Times New Roman" w:eastAsia="Times New Roman" w:hAnsi="Times New Roman" w:cs="Times New Roman"/>
                <w:b/>
                <w:bCs/>
                <w:sz w:val="20"/>
                <w:szCs w:val="20"/>
                <w:lang w:eastAsia="ru-RU"/>
              </w:rPr>
              <w:t> </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58 136,7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10 2 01 88060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7 776,4</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10 2 01 88060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39 098,6</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10 2 01 79180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5 645,0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(Межбюджетные трансферты)</w:t>
            </w:r>
          </w:p>
        </w:tc>
        <w:tc>
          <w:tcPr>
            <w:tcW w:w="504"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10 2 01 20540</w:t>
            </w:r>
          </w:p>
        </w:tc>
        <w:tc>
          <w:tcPr>
            <w:tcW w:w="560" w:type="dxa"/>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1 299,0</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(Межбюджетные трансферты)</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10 2 01 78270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3527,7</w:t>
            </w:r>
          </w:p>
        </w:tc>
      </w:tr>
      <w:tr w:rsidR="00AB6F15" w:rsidRPr="005E73DF" w:rsidTr="005E73DF">
        <w:trPr>
          <w:trHeight w:val="340"/>
        </w:trPr>
        <w:tc>
          <w:tcPr>
            <w:tcW w:w="6075" w:type="dxa"/>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Иные межбюджетные трансферты (Межбюджетные трансферты)</w:t>
            </w:r>
          </w:p>
        </w:tc>
        <w:tc>
          <w:tcPr>
            <w:tcW w:w="504"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14</w:t>
            </w:r>
          </w:p>
        </w:tc>
        <w:tc>
          <w:tcPr>
            <w:tcW w:w="53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03</w:t>
            </w:r>
          </w:p>
        </w:tc>
        <w:tc>
          <w:tcPr>
            <w:tcW w:w="1372"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10 2 01 70100</w:t>
            </w:r>
          </w:p>
        </w:tc>
        <w:tc>
          <w:tcPr>
            <w:tcW w:w="560"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500</w:t>
            </w:r>
          </w:p>
        </w:tc>
        <w:tc>
          <w:tcPr>
            <w:tcW w:w="1109" w:type="dxa"/>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sz w:val="20"/>
                <w:szCs w:val="20"/>
                <w:lang w:eastAsia="ru-RU"/>
              </w:rPr>
            </w:pPr>
            <w:r w:rsidRPr="005E73DF">
              <w:rPr>
                <w:rFonts w:ascii="Times New Roman" w:eastAsia="Times New Roman" w:hAnsi="Times New Roman" w:cs="Times New Roman"/>
                <w:sz w:val="20"/>
                <w:szCs w:val="20"/>
                <w:lang w:eastAsia="ru-RU"/>
              </w:rPr>
              <w:t>790,0</w:t>
            </w:r>
          </w:p>
        </w:tc>
      </w:tr>
    </w:tbl>
    <w:p w:rsidR="003213E1" w:rsidRDefault="003213E1"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Pr="003219C4" w:rsidRDefault="00516990" w:rsidP="003219C4">
      <w:pPr>
        <w:spacing w:after="0" w:line="240" w:lineRule="auto"/>
        <w:ind w:left="993"/>
        <w:rPr>
          <w:rFonts w:ascii="Times New Roman" w:hAnsi="Times New Roman" w:cs="Times New Roman"/>
          <w:sz w:val="24"/>
        </w:rPr>
      </w:pPr>
    </w:p>
    <w:p w:rsidR="003213E1" w:rsidRDefault="003213E1" w:rsidP="003219C4">
      <w:pPr>
        <w:spacing w:after="0" w:line="240" w:lineRule="auto"/>
        <w:ind w:left="993"/>
        <w:rPr>
          <w:rFonts w:ascii="Times New Roman" w:hAnsi="Times New Roman" w:cs="Times New Roman"/>
          <w:sz w:val="24"/>
        </w:rPr>
      </w:pPr>
    </w:p>
    <w:tbl>
      <w:tblPr>
        <w:tblW w:w="5000" w:type="pct"/>
        <w:tblLook w:val="04A0" w:firstRow="1" w:lastRow="0" w:firstColumn="1" w:lastColumn="0" w:noHBand="0" w:noVBand="1"/>
      </w:tblPr>
      <w:tblGrid>
        <w:gridCol w:w="4108"/>
        <w:gridCol w:w="860"/>
        <w:gridCol w:w="3155"/>
        <w:gridCol w:w="2072"/>
      </w:tblGrid>
      <w:tr w:rsidR="00AB6F15" w:rsidRPr="00516990" w:rsidTr="00516990">
        <w:trPr>
          <w:trHeight w:val="300"/>
        </w:trPr>
        <w:tc>
          <w:tcPr>
            <w:tcW w:w="2015"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lastRenderedPageBreak/>
              <w:t> </w:t>
            </w:r>
          </w:p>
        </w:tc>
        <w:tc>
          <w:tcPr>
            <w:tcW w:w="422"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2563" w:type="pct"/>
            <w:gridSpan w:val="2"/>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Приложение № 5</w:t>
            </w:r>
          </w:p>
        </w:tc>
      </w:tr>
      <w:tr w:rsidR="00AB6F15" w:rsidRPr="00516990" w:rsidTr="00516990">
        <w:trPr>
          <w:trHeight w:val="300"/>
        </w:trPr>
        <w:tc>
          <w:tcPr>
            <w:tcW w:w="2015"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422"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2563" w:type="pct"/>
            <w:gridSpan w:val="2"/>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к решению Совета народных депутатов</w:t>
            </w:r>
          </w:p>
        </w:tc>
      </w:tr>
      <w:tr w:rsidR="00AB6F15" w:rsidRPr="00516990" w:rsidTr="00516990">
        <w:trPr>
          <w:trHeight w:val="300"/>
        </w:trPr>
        <w:tc>
          <w:tcPr>
            <w:tcW w:w="2015"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422"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2563" w:type="pct"/>
            <w:gridSpan w:val="2"/>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xml:space="preserve">Каширского муниципального района </w:t>
            </w:r>
          </w:p>
        </w:tc>
      </w:tr>
      <w:tr w:rsidR="00AB6F15" w:rsidRPr="00516990" w:rsidTr="00516990">
        <w:trPr>
          <w:trHeight w:val="300"/>
        </w:trPr>
        <w:tc>
          <w:tcPr>
            <w:tcW w:w="2015"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422" w:type="pct"/>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2563" w:type="pct"/>
            <w:gridSpan w:val="2"/>
            <w:tcBorders>
              <w:top w:val="nil"/>
              <w:left w:val="nil"/>
              <w:bottom w:val="nil"/>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"_______"__________________________№_________</w:t>
            </w:r>
          </w:p>
        </w:tc>
      </w:tr>
      <w:tr w:rsidR="00AB6F15" w:rsidRPr="00516990" w:rsidTr="00516990">
        <w:trPr>
          <w:trHeight w:val="787"/>
        </w:trPr>
        <w:tc>
          <w:tcPr>
            <w:tcW w:w="5000" w:type="pct"/>
            <w:gridSpan w:val="4"/>
            <w:tcBorders>
              <w:top w:val="nil"/>
              <w:left w:val="nil"/>
              <w:bottom w:val="nil"/>
              <w:right w:val="nil"/>
            </w:tcBorders>
            <w:shd w:val="clear" w:color="auto" w:fill="auto"/>
            <w:vAlign w:val="center"/>
            <w:hideMark/>
          </w:tcPr>
          <w:p w:rsidR="00AB6F15" w:rsidRPr="00516990" w:rsidRDefault="00AB6F15" w:rsidP="00AB6F15">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Источники внутреннего финансирования</w:t>
            </w:r>
            <w:r w:rsidR="003D13D7" w:rsidRPr="00516990">
              <w:rPr>
                <w:rFonts w:ascii="Times New Roman" w:eastAsia="Times New Roman" w:hAnsi="Times New Roman" w:cs="Times New Roman"/>
                <w:color w:val="000000"/>
                <w:lang w:eastAsia="ru-RU"/>
              </w:rPr>
              <w:t xml:space="preserve"> </w:t>
            </w:r>
            <w:r w:rsidRPr="00516990">
              <w:rPr>
                <w:rFonts w:ascii="Times New Roman" w:eastAsia="Times New Roman" w:hAnsi="Times New Roman" w:cs="Times New Roman"/>
                <w:color w:val="000000"/>
                <w:lang w:eastAsia="ru-RU"/>
              </w:rPr>
              <w:t>дефицита районного бюджета за 2022 год по кодам классификации источников финансирования дефицита бюджета</w:t>
            </w:r>
          </w:p>
        </w:tc>
      </w:tr>
      <w:tr w:rsidR="00AB6F15" w:rsidRPr="00516990" w:rsidTr="00516990">
        <w:trPr>
          <w:trHeight w:val="300"/>
        </w:trPr>
        <w:tc>
          <w:tcPr>
            <w:tcW w:w="2015" w:type="pct"/>
            <w:tcBorders>
              <w:top w:val="nil"/>
              <w:left w:val="nil"/>
              <w:bottom w:val="single" w:sz="4" w:space="0" w:color="auto"/>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422" w:type="pct"/>
            <w:tcBorders>
              <w:top w:val="nil"/>
              <w:left w:val="nil"/>
              <w:bottom w:val="single" w:sz="4" w:space="0" w:color="auto"/>
              <w:right w:val="nil"/>
            </w:tcBorders>
            <w:shd w:val="clear" w:color="auto" w:fill="auto"/>
            <w:vAlign w:val="bottom"/>
            <w:hideMark/>
          </w:tcPr>
          <w:p w:rsidR="00AB6F15" w:rsidRPr="00516990" w:rsidRDefault="00AB6F15" w:rsidP="00AB6F15">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1547" w:type="pct"/>
            <w:tcBorders>
              <w:top w:val="nil"/>
              <w:left w:val="nil"/>
              <w:bottom w:val="single" w:sz="4" w:space="0" w:color="auto"/>
              <w:right w:val="nil"/>
            </w:tcBorders>
            <w:shd w:val="clear" w:color="auto" w:fill="auto"/>
            <w:noWrap/>
            <w:vAlign w:val="bottom"/>
            <w:hideMark/>
          </w:tcPr>
          <w:p w:rsidR="00AB6F15" w:rsidRPr="00516990" w:rsidRDefault="00AB6F15" w:rsidP="00AB6F15">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 </w:t>
            </w:r>
          </w:p>
        </w:tc>
        <w:tc>
          <w:tcPr>
            <w:tcW w:w="1016" w:type="pct"/>
            <w:tcBorders>
              <w:top w:val="nil"/>
              <w:left w:val="nil"/>
              <w:bottom w:val="single" w:sz="4" w:space="0" w:color="auto"/>
              <w:right w:val="nil"/>
            </w:tcBorders>
            <w:shd w:val="clear" w:color="auto" w:fill="auto"/>
            <w:noWrap/>
            <w:vAlign w:val="bottom"/>
            <w:hideMark/>
          </w:tcPr>
          <w:p w:rsidR="00AB6F15" w:rsidRPr="00516990" w:rsidRDefault="00AB6F15" w:rsidP="00AB6F15">
            <w:pPr>
              <w:spacing w:after="0" w:line="240" w:lineRule="auto"/>
              <w:jc w:val="center"/>
              <w:rPr>
                <w:rFonts w:ascii="Times New Roman" w:eastAsia="Times New Roman" w:hAnsi="Times New Roman" w:cs="Times New Roman"/>
                <w:color w:val="000000"/>
                <w:lang w:eastAsia="ru-RU"/>
              </w:rPr>
            </w:pPr>
            <w:proofErr w:type="spellStart"/>
            <w:r w:rsidRPr="00516990">
              <w:rPr>
                <w:rFonts w:ascii="Times New Roman" w:eastAsia="Times New Roman" w:hAnsi="Times New Roman" w:cs="Times New Roman"/>
                <w:color w:val="000000"/>
                <w:lang w:eastAsia="ru-RU"/>
              </w:rPr>
              <w:t>тыс.руб</w:t>
            </w:r>
            <w:proofErr w:type="spellEnd"/>
            <w:r w:rsidRPr="00516990">
              <w:rPr>
                <w:rFonts w:ascii="Times New Roman" w:eastAsia="Times New Roman" w:hAnsi="Times New Roman" w:cs="Times New Roman"/>
                <w:color w:val="000000"/>
                <w:lang w:eastAsia="ru-RU"/>
              </w:rPr>
              <w:t>.</w:t>
            </w:r>
          </w:p>
        </w:tc>
      </w:tr>
      <w:tr w:rsidR="00AB6F15" w:rsidRPr="00516990" w:rsidTr="00516990">
        <w:trPr>
          <w:trHeight w:val="276"/>
        </w:trPr>
        <w:tc>
          <w:tcPr>
            <w:tcW w:w="20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Наименование показателя</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Код строки</w:t>
            </w:r>
          </w:p>
        </w:tc>
        <w:tc>
          <w:tcPr>
            <w:tcW w:w="1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Код источника финансирования дефицита бюджета по бюджетной классификации</w:t>
            </w:r>
          </w:p>
        </w:tc>
        <w:tc>
          <w:tcPr>
            <w:tcW w:w="10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Исполнено</w:t>
            </w:r>
          </w:p>
        </w:tc>
      </w:tr>
      <w:tr w:rsidR="00AB6F15" w:rsidRPr="00516990" w:rsidTr="00516990">
        <w:trPr>
          <w:trHeight w:val="276"/>
        </w:trPr>
        <w:tc>
          <w:tcPr>
            <w:tcW w:w="2015"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276"/>
        </w:trPr>
        <w:tc>
          <w:tcPr>
            <w:tcW w:w="2015"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276"/>
        </w:trPr>
        <w:tc>
          <w:tcPr>
            <w:tcW w:w="2015"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276"/>
        </w:trPr>
        <w:tc>
          <w:tcPr>
            <w:tcW w:w="2015"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340"/>
        </w:trPr>
        <w:tc>
          <w:tcPr>
            <w:tcW w:w="2015"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1</w:t>
            </w:r>
          </w:p>
        </w:tc>
        <w:tc>
          <w:tcPr>
            <w:tcW w:w="422" w:type="pct"/>
            <w:tcBorders>
              <w:top w:val="single" w:sz="4" w:space="0" w:color="auto"/>
              <w:left w:val="nil"/>
              <w:bottom w:val="single" w:sz="8"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2</w:t>
            </w:r>
          </w:p>
        </w:tc>
        <w:tc>
          <w:tcPr>
            <w:tcW w:w="1547" w:type="pct"/>
            <w:tcBorders>
              <w:top w:val="single" w:sz="4" w:space="0" w:color="auto"/>
              <w:left w:val="nil"/>
              <w:bottom w:val="single" w:sz="8"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3</w:t>
            </w:r>
          </w:p>
        </w:tc>
        <w:tc>
          <w:tcPr>
            <w:tcW w:w="1016" w:type="pct"/>
            <w:tcBorders>
              <w:top w:val="single" w:sz="4" w:space="0" w:color="auto"/>
              <w:left w:val="nil"/>
              <w:bottom w:val="single" w:sz="8"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4</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Источники финансирования дефицита бюджета - всего</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500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x</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-655 112,80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ind w:firstLineChars="200" w:firstLine="440"/>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в том числе:</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источники внутреннего финансирования бюджета</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520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x</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0,00</w:t>
            </w:r>
          </w:p>
        </w:tc>
      </w:tr>
      <w:tr w:rsidR="00AB6F15" w:rsidRPr="00516990" w:rsidTr="00516990">
        <w:trPr>
          <w:trHeight w:val="340"/>
        </w:trPr>
        <w:tc>
          <w:tcPr>
            <w:tcW w:w="2015" w:type="pct"/>
            <w:tcBorders>
              <w:top w:val="nil"/>
              <w:left w:val="single" w:sz="4" w:space="0" w:color="000000"/>
              <w:bottom w:val="nil"/>
              <w:right w:val="single" w:sz="8" w:space="0" w:color="000000"/>
            </w:tcBorders>
            <w:shd w:val="clear" w:color="auto" w:fill="auto"/>
            <w:vAlign w:val="center"/>
            <w:hideMark/>
          </w:tcPr>
          <w:p w:rsidR="00AB6F15" w:rsidRPr="00516990" w:rsidRDefault="00AB6F15" w:rsidP="00516990">
            <w:pPr>
              <w:spacing w:after="0" w:line="240" w:lineRule="auto"/>
              <w:ind w:firstLineChars="200" w:firstLine="440"/>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из них:</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340"/>
        </w:trPr>
        <w:tc>
          <w:tcPr>
            <w:tcW w:w="2015"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источники внешнего финансирования бюджета</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620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x</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0,00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noWrap/>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из них:</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000000" w:fill="FFFFFF"/>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Изменение остатков средств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700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-655 112,80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000000" w:fill="FFFFFF"/>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Изменение остатков средств на счетах по учету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700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927 01 05 00 00 00 0000 000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-655 112,80</w:t>
            </w:r>
          </w:p>
        </w:tc>
      </w:tr>
      <w:tr w:rsidR="00AB6F15" w:rsidRPr="00516990" w:rsidTr="00516990">
        <w:trPr>
          <w:trHeight w:val="340"/>
        </w:trPr>
        <w:tc>
          <w:tcPr>
            <w:tcW w:w="2015"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увеличение остатков средств, всего</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710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0,00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Увеличение остатков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710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927 01 05 00 00 00 0000 500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-827 166,40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Увеличение прочих остатков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710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927 01 05 02 00 00 0000 500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-827 166,40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Увеличение прочих остатков денежных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710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927 01 05 02 01 00 0000 510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-827 166,40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710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927 01 05 02 01 05 0000 510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-82 716,60</w:t>
            </w:r>
          </w:p>
        </w:tc>
      </w:tr>
      <w:tr w:rsidR="00AB6F15" w:rsidRPr="00516990" w:rsidTr="00516990">
        <w:trPr>
          <w:trHeight w:val="340"/>
        </w:trPr>
        <w:tc>
          <w:tcPr>
            <w:tcW w:w="2015"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уменьшение остатков средств, всего</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0,00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Уменьшение остатков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927 01 05 00 00 00 0000 600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172 053,60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Уменьшение прочих остатков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927 01 05 02 00 00 0000 600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172 053,60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Уменьшение прочих остатков денежных средств бюджетов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927 01 05 02 01 00 0000 610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172 053,60</w:t>
            </w:r>
          </w:p>
        </w:tc>
      </w:tr>
      <w:tr w:rsidR="00AB6F15" w:rsidRPr="00516990" w:rsidTr="00516990">
        <w:trPr>
          <w:trHeight w:val="340"/>
        </w:trPr>
        <w:tc>
          <w:tcPr>
            <w:tcW w:w="2015" w:type="pct"/>
            <w:tcBorders>
              <w:top w:val="nil"/>
              <w:left w:val="single" w:sz="4" w:space="0" w:color="000000"/>
              <w:bottom w:val="single" w:sz="4" w:space="0" w:color="000000"/>
              <w:right w:val="single" w:sz="8" w:space="0" w:color="000000"/>
            </w:tcBorders>
            <w:shd w:val="clear" w:color="auto" w:fill="auto"/>
            <w:vAlign w:val="center"/>
            <w:hideMark/>
          </w:tcPr>
          <w:p w:rsidR="00AB6F15" w:rsidRPr="00516990" w:rsidRDefault="00AB6F15" w:rsidP="00516990">
            <w:pPr>
              <w:spacing w:after="0" w:line="240" w:lineRule="auto"/>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422"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720</w:t>
            </w:r>
          </w:p>
        </w:tc>
        <w:tc>
          <w:tcPr>
            <w:tcW w:w="1547"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927 01 05 02 01 05 0000 610</w:t>
            </w:r>
          </w:p>
        </w:tc>
        <w:tc>
          <w:tcPr>
            <w:tcW w:w="1016" w:type="pct"/>
            <w:tcBorders>
              <w:top w:val="nil"/>
              <w:left w:val="nil"/>
              <w:bottom w:val="single" w:sz="4" w:space="0" w:color="000000"/>
              <w:right w:val="single" w:sz="4" w:space="0" w:color="000000"/>
            </w:tcBorders>
            <w:shd w:val="clear" w:color="auto" w:fill="auto"/>
            <w:noWrap/>
            <w:vAlign w:val="center"/>
            <w:hideMark/>
          </w:tcPr>
          <w:p w:rsidR="00AB6F15" w:rsidRPr="00516990" w:rsidRDefault="00AB6F15" w:rsidP="00516990">
            <w:pPr>
              <w:spacing w:after="0" w:line="240" w:lineRule="auto"/>
              <w:jc w:val="center"/>
              <w:rPr>
                <w:rFonts w:ascii="Times New Roman" w:eastAsia="Times New Roman" w:hAnsi="Times New Roman" w:cs="Times New Roman"/>
                <w:color w:val="000000"/>
                <w:lang w:eastAsia="ru-RU"/>
              </w:rPr>
            </w:pPr>
            <w:r w:rsidRPr="00516990">
              <w:rPr>
                <w:rFonts w:ascii="Times New Roman" w:eastAsia="Times New Roman" w:hAnsi="Times New Roman" w:cs="Times New Roman"/>
                <w:color w:val="000000"/>
                <w:lang w:eastAsia="ru-RU"/>
              </w:rPr>
              <w:t>172 053,60</w:t>
            </w:r>
          </w:p>
        </w:tc>
      </w:tr>
    </w:tbl>
    <w:p w:rsidR="00AB6F15" w:rsidRDefault="00AB6F15"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Default="00516990" w:rsidP="003219C4">
      <w:pPr>
        <w:spacing w:after="0" w:line="240" w:lineRule="auto"/>
        <w:ind w:left="993"/>
        <w:rPr>
          <w:rFonts w:ascii="Times New Roman" w:hAnsi="Times New Roman" w:cs="Times New Roman"/>
          <w:sz w:val="24"/>
        </w:rPr>
      </w:pPr>
    </w:p>
    <w:p w:rsidR="00516990" w:rsidRPr="003219C4" w:rsidRDefault="00516990" w:rsidP="003219C4">
      <w:pPr>
        <w:spacing w:after="0" w:line="240" w:lineRule="auto"/>
        <w:ind w:left="993"/>
        <w:rPr>
          <w:rFonts w:ascii="Times New Roman" w:hAnsi="Times New Roman" w:cs="Times New Roman"/>
          <w:sz w:val="24"/>
        </w:rPr>
      </w:pPr>
    </w:p>
    <w:tbl>
      <w:tblPr>
        <w:tblW w:w="5000" w:type="pct"/>
        <w:tblLayout w:type="fixed"/>
        <w:tblLook w:val="04A0" w:firstRow="1" w:lastRow="0" w:firstColumn="1" w:lastColumn="0" w:noHBand="0" w:noVBand="1"/>
      </w:tblPr>
      <w:tblGrid>
        <w:gridCol w:w="4506"/>
        <w:gridCol w:w="565"/>
        <w:gridCol w:w="3052"/>
        <w:gridCol w:w="2072"/>
      </w:tblGrid>
      <w:tr w:rsidR="00AB6F15" w:rsidRPr="005E73DF" w:rsidTr="008E523D">
        <w:trPr>
          <w:trHeight w:val="315"/>
        </w:trPr>
        <w:tc>
          <w:tcPr>
            <w:tcW w:w="2210"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77"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513" w:type="pct"/>
            <w:gridSpan w:val="2"/>
            <w:tcBorders>
              <w:top w:val="nil"/>
              <w:left w:val="nil"/>
              <w:bottom w:val="nil"/>
              <w:right w:val="nil"/>
            </w:tcBorders>
            <w:shd w:val="clear" w:color="auto" w:fill="auto"/>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Приложение № 6</w:t>
            </w:r>
          </w:p>
        </w:tc>
      </w:tr>
      <w:tr w:rsidR="00AB6F15" w:rsidRPr="005E73DF" w:rsidTr="008E523D">
        <w:trPr>
          <w:trHeight w:val="315"/>
        </w:trPr>
        <w:tc>
          <w:tcPr>
            <w:tcW w:w="2210"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77"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513" w:type="pct"/>
            <w:gridSpan w:val="2"/>
            <w:tcBorders>
              <w:top w:val="nil"/>
              <w:left w:val="nil"/>
              <w:bottom w:val="nil"/>
              <w:right w:val="nil"/>
            </w:tcBorders>
            <w:shd w:val="clear" w:color="auto" w:fill="auto"/>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к решению Совета народных депутатов</w:t>
            </w:r>
          </w:p>
        </w:tc>
      </w:tr>
      <w:tr w:rsidR="00AB6F15" w:rsidRPr="005E73DF" w:rsidTr="008E523D">
        <w:trPr>
          <w:trHeight w:val="315"/>
        </w:trPr>
        <w:tc>
          <w:tcPr>
            <w:tcW w:w="2210"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77"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513" w:type="pct"/>
            <w:gridSpan w:val="2"/>
            <w:tcBorders>
              <w:top w:val="nil"/>
              <w:left w:val="nil"/>
              <w:bottom w:val="nil"/>
              <w:right w:val="nil"/>
            </w:tcBorders>
            <w:shd w:val="clear" w:color="auto" w:fill="auto"/>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Каширского муниципального района</w:t>
            </w:r>
          </w:p>
        </w:tc>
      </w:tr>
      <w:tr w:rsidR="00AB6F15" w:rsidRPr="005E73DF" w:rsidTr="008E523D">
        <w:trPr>
          <w:trHeight w:val="315"/>
        </w:trPr>
        <w:tc>
          <w:tcPr>
            <w:tcW w:w="2210"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77"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513" w:type="pct"/>
            <w:gridSpan w:val="2"/>
            <w:tcBorders>
              <w:top w:val="nil"/>
              <w:left w:val="nil"/>
              <w:bottom w:val="nil"/>
              <w:right w:val="nil"/>
            </w:tcBorders>
            <w:shd w:val="clear" w:color="auto" w:fill="auto"/>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"______"______________________№_____________</w:t>
            </w:r>
          </w:p>
        </w:tc>
      </w:tr>
      <w:tr w:rsidR="00AB6F15" w:rsidRPr="005E73DF" w:rsidTr="008E523D">
        <w:trPr>
          <w:trHeight w:val="300"/>
        </w:trPr>
        <w:tc>
          <w:tcPr>
            <w:tcW w:w="2210"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277"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1497"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c>
          <w:tcPr>
            <w:tcW w:w="1016"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lang w:eastAsia="ru-RU"/>
              </w:rPr>
            </w:pPr>
          </w:p>
        </w:tc>
      </w:tr>
    </w:tbl>
    <w:p w:rsidR="005E73DF" w:rsidRDefault="005E73DF"/>
    <w:tbl>
      <w:tblPr>
        <w:tblW w:w="4936" w:type="pct"/>
        <w:tblInd w:w="108" w:type="dxa"/>
        <w:tblLayout w:type="fixed"/>
        <w:tblLook w:val="04A0" w:firstRow="1" w:lastRow="0" w:firstColumn="1" w:lastColumn="0" w:noHBand="0" w:noVBand="1"/>
      </w:tblPr>
      <w:tblGrid>
        <w:gridCol w:w="4504"/>
        <w:gridCol w:w="900"/>
        <w:gridCol w:w="2718"/>
        <w:gridCol w:w="1943"/>
      </w:tblGrid>
      <w:tr w:rsidR="00AB6F15" w:rsidRPr="005E73DF" w:rsidTr="008E523D">
        <w:trPr>
          <w:trHeight w:val="1650"/>
        </w:trPr>
        <w:tc>
          <w:tcPr>
            <w:tcW w:w="5000" w:type="pct"/>
            <w:gridSpan w:val="4"/>
            <w:tcBorders>
              <w:top w:val="nil"/>
              <w:left w:val="nil"/>
              <w:bottom w:val="nil"/>
              <w:right w:val="nil"/>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Источники внутреннего финансирования дефицита районного бюджета за 2022 год по кодам групп, </w:t>
            </w:r>
            <w:proofErr w:type="spellStart"/>
            <w:r w:rsidRPr="005E73DF">
              <w:rPr>
                <w:rFonts w:ascii="Times New Roman" w:eastAsia="Times New Roman" w:hAnsi="Times New Roman" w:cs="Times New Roman"/>
                <w:lang w:eastAsia="ru-RU"/>
              </w:rPr>
              <w:t>подгуппам</w:t>
            </w:r>
            <w:proofErr w:type="spellEnd"/>
            <w:r w:rsidRPr="005E73DF">
              <w:rPr>
                <w:rFonts w:ascii="Times New Roman" w:eastAsia="Times New Roman" w:hAnsi="Times New Roman" w:cs="Times New Roman"/>
                <w:lang w:eastAsia="ru-RU"/>
              </w:rPr>
              <w:t xml:space="preserve">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tc>
      </w:tr>
      <w:tr w:rsidR="00AB6F15" w:rsidRPr="005E73DF" w:rsidTr="008E523D">
        <w:trPr>
          <w:trHeight w:val="405"/>
        </w:trPr>
        <w:tc>
          <w:tcPr>
            <w:tcW w:w="2238" w:type="pct"/>
            <w:tcBorders>
              <w:top w:val="nil"/>
              <w:left w:val="nil"/>
              <w:bottom w:val="nil"/>
              <w:right w:val="nil"/>
            </w:tcBorders>
            <w:shd w:val="clear" w:color="auto" w:fill="auto"/>
            <w:vAlign w:val="bottom"/>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447" w:type="pct"/>
            <w:tcBorders>
              <w:top w:val="nil"/>
              <w:left w:val="nil"/>
              <w:bottom w:val="nil"/>
              <w:right w:val="nil"/>
            </w:tcBorders>
            <w:shd w:val="clear" w:color="auto" w:fill="auto"/>
            <w:vAlign w:val="bottom"/>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1350" w:type="pct"/>
            <w:tcBorders>
              <w:top w:val="nil"/>
              <w:left w:val="nil"/>
              <w:bottom w:val="nil"/>
              <w:right w:val="nil"/>
            </w:tcBorders>
            <w:shd w:val="clear" w:color="auto" w:fill="auto"/>
            <w:vAlign w:val="bottom"/>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965"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r>
      <w:tr w:rsidR="00AB6F15" w:rsidRPr="005E73DF" w:rsidTr="008E523D">
        <w:trPr>
          <w:trHeight w:val="282"/>
        </w:trPr>
        <w:tc>
          <w:tcPr>
            <w:tcW w:w="4035" w:type="pct"/>
            <w:gridSpan w:val="3"/>
            <w:tcBorders>
              <w:top w:val="nil"/>
              <w:left w:val="nil"/>
              <w:bottom w:val="nil"/>
              <w:right w:val="nil"/>
            </w:tcBorders>
            <w:shd w:val="clear" w:color="auto" w:fill="auto"/>
            <w:noWrap/>
            <w:vAlign w:val="bottom"/>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965" w:type="pct"/>
            <w:tcBorders>
              <w:top w:val="nil"/>
              <w:left w:val="nil"/>
              <w:bottom w:val="nil"/>
              <w:right w:val="nil"/>
            </w:tcBorders>
            <w:shd w:val="clear" w:color="auto" w:fill="auto"/>
            <w:noWrap/>
            <w:vAlign w:val="bottom"/>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proofErr w:type="spellStart"/>
            <w:r w:rsidRPr="005E73DF">
              <w:rPr>
                <w:rFonts w:ascii="Times New Roman" w:eastAsia="Times New Roman" w:hAnsi="Times New Roman" w:cs="Times New Roman"/>
                <w:color w:val="000000"/>
                <w:lang w:eastAsia="ru-RU"/>
              </w:rPr>
              <w:t>тыс.руб</w:t>
            </w:r>
            <w:proofErr w:type="spellEnd"/>
            <w:r w:rsidRPr="005E73DF">
              <w:rPr>
                <w:rFonts w:ascii="Times New Roman" w:eastAsia="Times New Roman" w:hAnsi="Times New Roman" w:cs="Times New Roman"/>
                <w:color w:val="000000"/>
                <w:lang w:eastAsia="ru-RU"/>
              </w:rPr>
              <w:t>.</w:t>
            </w:r>
          </w:p>
        </w:tc>
      </w:tr>
      <w:tr w:rsidR="00AB6F15" w:rsidRPr="005E73DF" w:rsidTr="008E523D">
        <w:trPr>
          <w:trHeight w:val="282"/>
        </w:trPr>
        <w:tc>
          <w:tcPr>
            <w:tcW w:w="2238" w:type="pct"/>
            <w:tcBorders>
              <w:top w:val="nil"/>
              <w:left w:val="nil"/>
              <w:bottom w:val="single" w:sz="4" w:space="0" w:color="auto"/>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447" w:type="pct"/>
            <w:tcBorders>
              <w:top w:val="nil"/>
              <w:left w:val="nil"/>
              <w:bottom w:val="single" w:sz="4" w:space="0" w:color="auto"/>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1350" w:type="pct"/>
            <w:tcBorders>
              <w:top w:val="nil"/>
              <w:left w:val="nil"/>
              <w:bottom w:val="single" w:sz="4" w:space="0" w:color="auto"/>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965" w:type="pct"/>
            <w:tcBorders>
              <w:top w:val="nil"/>
              <w:left w:val="nil"/>
              <w:bottom w:val="single" w:sz="4" w:space="0" w:color="auto"/>
              <w:right w:val="nil"/>
            </w:tcBorders>
            <w:shd w:val="clear" w:color="auto" w:fill="auto"/>
            <w:noWrap/>
            <w:vAlign w:val="bottom"/>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r>
      <w:tr w:rsidR="00AB6F15" w:rsidRPr="005E73DF" w:rsidTr="008E523D">
        <w:trPr>
          <w:trHeight w:val="253"/>
        </w:trPr>
        <w:tc>
          <w:tcPr>
            <w:tcW w:w="2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Наименование показателя</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Код строки</w:t>
            </w:r>
          </w:p>
        </w:tc>
        <w:tc>
          <w:tcPr>
            <w:tcW w:w="1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Код источника по бюджетной классификации</w:t>
            </w:r>
          </w:p>
        </w:tc>
        <w:tc>
          <w:tcPr>
            <w:tcW w:w="9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бюджеты муниципальных районов</w:t>
            </w:r>
          </w:p>
        </w:tc>
      </w:tr>
      <w:tr w:rsidR="00AB6F15" w:rsidRPr="005E73DF" w:rsidTr="008E523D">
        <w:trPr>
          <w:trHeight w:val="253"/>
        </w:trPr>
        <w:tc>
          <w:tcPr>
            <w:tcW w:w="2238" w:type="pct"/>
            <w:vMerge/>
            <w:tcBorders>
              <w:top w:val="single" w:sz="4" w:space="0" w:color="auto"/>
              <w:left w:val="single" w:sz="4" w:space="0" w:color="auto"/>
              <w:bottom w:val="single" w:sz="4" w:space="0" w:color="auto"/>
              <w:right w:val="single" w:sz="4" w:space="0" w:color="auto"/>
            </w:tcBorders>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p>
        </w:tc>
        <w:tc>
          <w:tcPr>
            <w:tcW w:w="1350" w:type="pct"/>
            <w:vMerge/>
            <w:tcBorders>
              <w:top w:val="single" w:sz="4" w:space="0" w:color="auto"/>
              <w:left w:val="single" w:sz="4" w:space="0" w:color="auto"/>
              <w:bottom w:val="single" w:sz="4" w:space="0" w:color="auto"/>
              <w:right w:val="single" w:sz="4" w:space="0" w:color="auto"/>
            </w:tcBorders>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4</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Источники финансирования дефицита бюджетов - всего</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500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х</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-16 576,80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3D13D7"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xml:space="preserve"> </w:t>
            </w:r>
            <w:r w:rsidR="00AB6F15" w:rsidRPr="005E73DF">
              <w:rPr>
                <w:rFonts w:ascii="Times New Roman" w:eastAsia="Times New Roman" w:hAnsi="Times New Roman" w:cs="Times New Roman"/>
                <w:color w:val="000000"/>
                <w:lang w:eastAsia="ru-RU"/>
              </w:rPr>
              <w:t>в том числе:</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100" w:firstLine="22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источники внутреннего финансирования</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520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х</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из них:</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100" w:firstLine="22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xml:space="preserve">источники внешнего финансирования </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620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х</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из них:</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100" w:firstLine="22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изменение остатков средств</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700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х</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-16 576,80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Изменение остатков средств на счетах по учету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700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000 0105000000 0000 000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-16 576,80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100" w:firstLine="22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увеличение остатков средств, всего</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710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х</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-829 165,00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Увеличение остатков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710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000 0105000000 0000 500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-829 165,00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Увеличение прочих остатков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710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000 0105020000 0000 500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-829 165,00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Увеличение прочих остатков денежных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710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000 0105020100 0000 510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-829 165,00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710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000 0105020105 0000 510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-829 165,00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100" w:firstLine="22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уменьшение остатков средств, всего</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х</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812 588,20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Уменьшение остатков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000 0105000000 0000 600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812 588,20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Уменьшение прочих остатков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000 0105020000 0000 600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812 588,20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Уменьшение прочих остатков денежных средств бюджетов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000 0105020100 0000 610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812 588,20</w:t>
            </w:r>
          </w:p>
        </w:tc>
      </w:tr>
      <w:tr w:rsidR="00AB6F15" w:rsidRPr="005E73DF" w:rsidTr="008E523D">
        <w:trPr>
          <w:trHeight w:val="340"/>
        </w:trPr>
        <w:tc>
          <w:tcPr>
            <w:tcW w:w="2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6F15" w:rsidRPr="005E73DF" w:rsidRDefault="00AB6F15" w:rsidP="00AB6F15">
            <w:pPr>
              <w:spacing w:after="0" w:line="240" w:lineRule="auto"/>
              <w:ind w:firstLineChars="200" w:firstLine="440"/>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720</w:t>
            </w:r>
          </w:p>
        </w:tc>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000 0105020105 0000 610</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8E523D">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812 588,20</w:t>
            </w:r>
          </w:p>
        </w:tc>
      </w:tr>
    </w:tbl>
    <w:p w:rsidR="003213E1" w:rsidRDefault="003213E1" w:rsidP="003219C4">
      <w:pPr>
        <w:spacing w:after="0" w:line="240" w:lineRule="auto"/>
        <w:ind w:left="993"/>
        <w:rPr>
          <w:rFonts w:ascii="Times New Roman" w:hAnsi="Times New Roman" w:cs="Times New Roman"/>
        </w:rPr>
      </w:pPr>
    </w:p>
    <w:p w:rsidR="00FB0906" w:rsidRDefault="00FB0906" w:rsidP="003219C4">
      <w:pPr>
        <w:spacing w:after="0" w:line="240" w:lineRule="auto"/>
        <w:ind w:left="993"/>
        <w:rPr>
          <w:rFonts w:ascii="Times New Roman" w:hAnsi="Times New Roman" w:cs="Times New Roman"/>
        </w:rPr>
      </w:pPr>
    </w:p>
    <w:p w:rsidR="00FB0906" w:rsidRDefault="00FB0906" w:rsidP="003219C4">
      <w:pPr>
        <w:spacing w:after="0" w:line="240" w:lineRule="auto"/>
        <w:ind w:left="993"/>
        <w:rPr>
          <w:rFonts w:ascii="Times New Roman" w:hAnsi="Times New Roman" w:cs="Times New Roman"/>
        </w:rPr>
      </w:pPr>
    </w:p>
    <w:p w:rsidR="00FB0906" w:rsidRDefault="00FB0906" w:rsidP="003219C4">
      <w:pPr>
        <w:spacing w:after="0" w:line="240" w:lineRule="auto"/>
        <w:ind w:left="993"/>
        <w:rPr>
          <w:rFonts w:ascii="Times New Roman" w:hAnsi="Times New Roman" w:cs="Times New Roman"/>
        </w:rPr>
      </w:pPr>
    </w:p>
    <w:p w:rsidR="00FB0906" w:rsidRPr="005E73DF" w:rsidRDefault="00FB0906" w:rsidP="003219C4">
      <w:pPr>
        <w:spacing w:after="0" w:line="240" w:lineRule="auto"/>
        <w:ind w:left="993"/>
        <w:rPr>
          <w:rFonts w:ascii="Times New Roman" w:hAnsi="Times New Roman" w:cs="Times New Roman"/>
        </w:rPr>
      </w:pPr>
    </w:p>
    <w:p w:rsidR="00C766EA" w:rsidRDefault="00C766EA" w:rsidP="003219C4">
      <w:pPr>
        <w:spacing w:after="0" w:line="240" w:lineRule="auto"/>
        <w:ind w:left="993"/>
        <w:rPr>
          <w:rFonts w:ascii="Times New Roman" w:hAnsi="Times New Roman" w:cs="Times New Roman"/>
        </w:rPr>
        <w:sectPr w:rsidR="00C766EA" w:rsidSect="00516990">
          <w:pgSz w:w="11906" w:h="16838"/>
          <w:pgMar w:top="680" w:right="680" w:bottom="680" w:left="1247" w:header="142" w:footer="329" w:gutter="0"/>
          <w:cols w:space="708"/>
          <w:titlePg/>
          <w:docGrid w:linePitch="360"/>
        </w:sectPr>
      </w:pPr>
    </w:p>
    <w:p w:rsidR="003213E1" w:rsidRPr="005E73DF" w:rsidRDefault="003213E1" w:rsidP="003219C4">
      <w:pPr>
        <w:spacing w:after="0" w:line="240" w:lineRule="auto"/>
        <w:ind w:left="993"/>
        <w:rPr>
          <w:rFonts w:ascii="Times New Roman" w:hAnsi="Times New Roman" w:cs="Times New Roman"/>
        </w:rPr>
      </w:pPr>
    </w:p>
    <w:tbl>
      <w:tblPr>
        <w:tblW w:w="4923" w:type="pct"/>
        <w:tblInd w:w="108" w:type="dxa"/>
        <w:tblLayout w:type="fixed"/>
        <w:tblLook w:val="04A0" w:firstRow="1" w:lastRow="0" w:firstColumn="1" w:lastColumn="0" w:noHBand="0" w:noVBand="1"/>
      </w:tblPr>
      <w:tblGrid>
        <w:gridCol w:w="886"/>
        <w:gridCol w:w="10028"/>
        <w:gridCol w:w="1558"/>
        <w:gridCol w:w="566"/>
        <w:gridCol w:w="566"/>
        <w:gridCol w:w="615"/>
        <w:gridCol w:w="1233"/>
      </w:tblGrid>
      <w:tr w:rsidR="00AB6F15" w:rsidRPr="005E73DF" w:rsidTr="00BC0B9F">
        <w:trPr>
          <w:trHeight w:val="340"/>
        </w:trPr>
        <w:tc>
          <w:tcPr>
            <w:tcW w:w="287" w:type="pct"/>
            <w:tcBorders>
              <w:top w:val="nil"/>
              <w:left w:val="nil"/>
              <w:bottom w:val="nil"/>
              <w:right w:val="nil"/>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p>
        </w:tc>
        <w:tc>
          <w:tcPr>
            <w:tcW w:w="4713" w:type="pct"/>
            <w:gridSpan w:val="6"/>
            <w:vMerge w:val="restart"/>
            <w:tcBorders>
              <w:top w:val="nil"/>
              <w:left w:val="nil"/>
              <w:bottom w:val="nil"/>
              <w:right w:val="nil"/>
            </w:tcBorders>
            <w:shd w:val="clear" w:color="FFFFCC" w:fill="FFFFFF"/>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bookmarkStart w:id="5" w:name="RANGE!C1:N282"/>
            <w:r w:rsidRPr="005E73DF">
              <w:rPr>
                <w:rFonts w:ascii="Times New Roman" w:eastAsia="Times New Roman" w:hAnsi="Times New Roman" w:cs="Times New Roman"/>
                <w:lang w:eastAsia="ru-RU"/>
              </w:rPr>
              <w:t>Приложение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7</w:t>
            </w:r>
            <w:r w:rsidRPr="005E73DF">
              <w:rPr>
                <w:rFonts w:ascii="Times New Roman" w:eastAsia="Times New Roman" w:hAnsi="Times New Roman" w:cs="Times New Roman"/>
                <w:lang w:eastAsia="ru-RU"/>
              </w:rPr>
              <w:br/>
              <w:t>к решению Совета народных депутатов</w:t>
            </w:r>
            <w:r w:rsidRPr="005E73DF">
              <w:rPr>
                <w:rFonts w:ascii="Times New Roman" w:eastAsia="Times New Roman" w:hAnsi="Times New Roman" w:cs="Times New Roman"/>
                <w:lang w:eastAsia="ru-RU"/>
              </w:rPr>
              <w:br/>
              <w:t>Каширского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муниципального района</w:t>
            </w:r>
            <w:r w:rsidRPr="005E73DF">
              <w:rPr>
                <w:rFonts w:ascii="Times New Roman" w:eastAsia="Times New Roman" w:hAnsi="Times New Roman" w:cs="Times New Roman"/>
                <w:lang w:eastAsia="ru-RU"/>
              </w:rPr>
              <w:br/>
              <w:t>"____" __________________ №_______</w:t>
            </w:r>
            <w:r w:rsidR="003D13D7" w:rsidRPr="005E73DF">
              <w:rPr>
                <w:rFonts w:ascii="Times New Roman" w:eastAsia="Times New Roman" w:hAnsi="Times New Roman" w:cs="Times New Roman"/>
                <w:lang w:eastAsia="ru-RU"/>
              </w:rPr>
              <w:t xml:space="preserve"> </w:t>
            </w:r>
            <w:bookmarkEnd w:id="5"/>
          </w:p>
        </w:tc>
      </w:tr>
      <w:tr w:rsidR="00AB6F15" w:rsidRPr="005E73DF" w:rsidTr="00BC0B9F">
        <w:trPr>
          <w:trHeight w:val="340"/>
        </w:trPr>
        <w:tc>
          <w:tcPr>
            <w:tcW w:w="287" w:type="pct"/>
            <w:tcBorders>
              <w:top w:val="nil"/>
              <w:left w:val="nil"/>
              <w:bottom w:val="nil"/>
              <w:right w:val="nil"/>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p>
        </w:tc>
        <w:tc>
          <w:tcPr>
            <w:tcW w:w="4713" w:type="pct"/>
            <w:gridSpan w:val="6"/>
            <w:vMerge/>
            <w:tcBorders>
              <w:top w:val="nil"/>
              <w:left w:val="nil"/>
              <w:bottom w:val="nil"/>
              <w:right w:val="nil"/>
            </w:tcBorders>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p>
        </w:tc>
      </w:tr>
      <w:tr w:rsidR="00AB6F15" w:rsidRPr="005E73DF" w:rsidTr="00BC0B9F">
        <w:trPr>
          <w:trHeight w:val="340"/>
        </w:trPr>
        <w:tc>
          <w:tcPr>
            <w:tcW w:w="287" w:type="pct"/>
            <w:tcBorders>
              <w:top w:val="nil"/>
              <w:left w:val="nil"/>
              <w:bottom w:val="nil"/>
              <w:right w:val="nil"/>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p>
        </w:tc>
        <w:tc>
          <w:tcPr>
            <w:tcW w:w="4713" w:type="pct"/>
            <w:gridSpan w:val="6"/>
            <w:tcBorders>
              <w:top w:val="nil"/>
              <w:left w:val="nil"/>
              <w:bottom w:val="nil"/>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Распределение бюджетных ассигнований по целевым статьям</w:t>
            </w:r>
            <w:r w:rsidR="00BC0B9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 xml:space="preserve">за 2022 год </w:t>
            </w:r>
          </w:p>
        </w:tc>
      </w:tr>
      <w:tr w:rsidR="00BC0B9F" w:rsidRPr="005E73DF" w:rsidTr="00BC0B9F">
        <w:trPr>
          <w:trHeight w:val="340"/>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N п/п</w:t>
            </w:r>
          </w:p>
        </w:tc>
        <w:tc>
          <w:tcPr>
            <w:tcW w:w="3245"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Наименование</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ЦСР</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ВР</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РЗ</w:t>
            </w:r>
          </w:p>
        </w:tc>
        <w:tc>
          <w:tcPr>
            <w:tcW w:w="199" w:type="pct"/>
            <w:vMerge w:val="restart"/>
            <w:tcBorders>
              <w:top w:val="single" w:sz="4" w:space="0" w:color="000000"/>
              <w:left w:val="single" w:sz="4" w:space="0" w:color="000000"/>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ПР</w:t>
            </w:r>
          </w:p>
        </w:tc>
        <w:tc>
          <w:tcPr>
            <w:tcW w:w="399"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BC0B9F">
            <w:pPr>
              <w:spacing w:after="0" w:line="240" w:lineRule="auto"/>
              <w:ind w:left="-63" w:right="-40"/>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Исполнено</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w:t>
            </w:r>
            <w:proofErr w:type="spellStart"/>
            <w:r w:rsidRPr="005E73DF">
              <w:rPr>
                <w:rFonts w:ascii="Times New Roman" w:eastAsia="Times New Roman" w:hAnsi="Times New Roman" w:cs="Times New Roman"/>
                <w:b/>
                <w:bCs/>
                <w:lang w:eastAsia="ru-RU"/>
              </w:rPr>
              <w:t>тыс.руб</w:t>
            </w:r>
            <w:proofErr w:type="spellEnd"/>
            <w:r w:rsidRPr="005E73DF">
              <w:rPr>
                <w:rFonts w:ascii="Times New Roman" w:eastAsia="Times New Roman" w:hAnsi="Times New Roman" w:cs="Times New Roman"/>
                <w:b/>
                <w:bCs/>
                <w:lang w:eastAsia="ru-RU"/>
              </w:rPr>
              <w:t>.)</w:t>
            </w:r>
          </w:p>
        </w:tc>
      </w:tr>
      <w:tr w:rsidR="00BC0B9F" w:rsidRPr="005E73DF" w:rsidTr="00BC0B9F">
        <w:trPr>
          <w:trHeight w:val="340"/>
        </w:trPr>
        <w:tc>
          <w:tcPr>
            <w:tcW w:w="287" w:type="pct"/>
            <w:vMerge/>
            <w:tcBorders>
              <w:top w:val="single" w:sz="4" w:space="0" w:color="000000"/>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c>
          <w:tcPr>
            <w:tcW w:w="3245" w:type="pct"/>
            <w:vMerge/>
            <w:tcBorders>
              <w:top w:val="single" w:sz="4" w:space="0" w:color="000000"/>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c>
          <w:tcPr>
            <w:tcW w:w="199" w:type="pct"/>
            <w:vMerge/>
            <w:tcBorders>
              <w:top w:val="single" w:sz="4" w:space="0" w:color="000000"/>
              <w:left w:val="single" w:sz="4" w:space="0" w:color="000000"/>
              <w:bottom w:val="single" w:sz="4" w:space="0" w:color="000000"/>
              <w:right w:val="nil"/>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w:t>
            </w:r>
          </w:p>
        </w:tc>
        <w:tc>
          <w:tcPr>
            <w:tcW w:w="3245"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w:t>
            </w:r>
          </w:p>
        </w:tc>
        <w:tc>
          <w:tcPr>
            <w:tcW w:w="199" w:type="pct"/>
            <w:tcBorders>
              <w:top w:val="nil"/>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w:t>
            </w:r>
          </w:p>
        </w:tc>
        <w:tc>
          <w:tcPr>
            <w:tcW w:w="399" w:type="pct"/>
            <w:tcBorders>
              <w:top w:val="nil"/>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ВСЕГО</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810 589,7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 программа Каширского муниципального района "Развитие образования"</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01 0 00 00000</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419 428,7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дошкольного и общего образования"</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01 1 00 00000</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376 267,4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"Развитие дошкольного образования"</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01 1 01 00000</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49 943,6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01 1 01 80590</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9 740,0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9 954,5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232,9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деятельности (оказания </w:t>
            </w:r>
            <w:proofErr w:type="gramStart"/>
            <w:r w:rsidRPr="005E73DF">
              <w:rPr>
                <w:rFonts w:ascii="Times New Roman" w:eastAsia="Times New Roman" w:hAnsi="Times New Roman" w:cs="Times New Roman"/>
                <w:lang w:eastAsia="ru-RU"/>
              </w:rPr>
              <w:t>услуг)муниципальных</w:t>
            </w:r>
            <w:proofErr w:type="gramEnd"/>
            <w:r w:rsidRPr="005E73DF">
              <w:rPr>
                <w:rFonts w:ascii="Times New Roman" w:eastAsia="Times New Roman" w:hAnsi="Times New Roman" w:cs="Times New Roman"/>
                <w:lang w:eastAsia="ru-RU"/>
              </w:rPr>
              <w:t xml:space="preserve"> учреждений (Иные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01 1 01 20540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мероприятия по развитию сети дошкольных общеобразовательных организаций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S8300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604,2</w:t>
            </w:r>
          </w:p>
        </w:tc>
      </w:tr>
      <w:tr w:rsidR="00BC0B9F" w:rsidRPr="005E73DF" w:rsidTr="00BC0B9F">
        <w:trPr>
          <w:trHeight w:val="1137"/>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Выплаты</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на обеспечение государственных гарантий реализации прав на получение общедоступного дошкольного образования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01 1 01 78290</w:t>
            </w:r>
          </w:p>
        </w:tc>
        <w:tc>
          <w:tcPr>
            <w:tcW w:w="183"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28 159,9</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 </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Выплаты на обеспечение государственных гарантий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реализации прав на получение общедоступного дошкольного образования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01 1 01 78290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882,7</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рамках </w:t>
            </w:r>
            <w:proofErr w:type="spellStart"/>
            <w:r w:rsidRPr="005E73DF">
              <w:rPr>
                <w:rFonts w:ascii="Times New Roman" w:eastAsia="Times New Roman" w:hAnsi="Times New Roman" w:cs="Times New Roman"/>
                <w:lang w:eastAsia="ru-RU"/>
              </w:rPr>
              <w:t>подпрограммы"Развитие</w:t>
            </w:r>
            <w:proofErr w:type="spellEnd"/>
            <w:r w:rsidRPr="005E73DF">
              <w:rPr>
                <w:rFonts w:ascii="Times New Roman" w:eastAsia="Times New Roman" w:hAnsi="Times New Roman" w:cs="Times New Roman"/>
                <w:lang w:eastAsia="ru-RU"/>
              </w:rPr>
              <w:t xml:space="preserve"> дошкольного и общего образования" муниципальной программы "Развитие образования" (Социальное обеспечение и иные выплаты)</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01 1 01 78150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01 1 01 70100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 Развитие общего образования"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01 1 02 00000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324 177,8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активной политики занятости (Закупка товаров, работ и услуг для государственных и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01 1 02 70810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260,1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Выплаты на обеспечение государственных гарантий реализации прав на получение общедоступного и бесплатного общего </w:t>
            </w:r>
            <w:proofErr w:type="gramStart"/>
            <w:r w:rsidRPr="005E73DF">
              <w:rPr>
                <w:rFonts w:ascii="Times New Roman" w:eastAsia="Times New Roman" w:hAnsi="Times New Roman" w:cs="Times New Roman"/>
                <w:lang w:eastAsia="ru-RU"/>
              </w:rPr>
              <w:t>образования ,</w:t>
            </w:r>
            <w:proofErr w:type="gramEnd"/>
            <w:r w:rsidRPr="005E73DF">
              <w:rPr>
                <w:rFonts w:ascii="Times New Roman" w:eastAsia="Times New Roman" w:hAnsi="Times New Roman" w:cs="Times New Roman"/>
                <w:lang w:eastAsia="ru-RU"/>
              </w:rPr>
              <w:t xml:space="preserve">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01 1 02 78120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182 280,7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общего образования, а также дополнительного образования детей в общеобразовательных учреждений (Закупка </w:t>
            </w:r>
            <w:proofErr w:type="spellStart"/>
            <w:proofErr w:type="gramStart"/>
            <w:r w:rsidRPr="005E73DF">
              <w:rPr>
                <w:rFonts w:ascii="Times New Roman" w:eastAsia="Times New Roman" w:hAnsi="Times New Roman" w:cs="Times New Roman"/>
                <w:lang w:eastAsia="ru-RU"/>
              </w:rPr>
              <w:t>товаров,работ</w:t>
            </w:r>
            <w:proofErr w:type="spellEnd"/>
            <w:proofErr w:type="gramEnd"/>
            <w:r w:rsidRPr="005E73DF">
              <w:rPr>
                <w:rFonts w:ascii="Times New Roman" w:eastAsia="Times New Roman" w:hAnsi="Times New Roman" w:cs="Times New Roman"/>
                <w:lang w:eastAsia="ru-RU"/>
              </w:rPr>
              <w:t xml:space="preserve">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01 1 02 78120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8 049,9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01 1 02 53030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13 407,2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материально-техническое оснащение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общеобразовательных организаций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S8940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материально-техническое оснащение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общеобразовательных организаций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S8940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S8130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1 215,3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S8130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1 215,3</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Организация бесплатного горячего питания обучающихся,</w:t>
            </w:r>
            <w:r w:rsidR="00BC0B9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получающих начальное общего образование в муниципальных образовательных организациях (Закупка товаров,</w:t>
            </w:r>
            <w:r w:rsidR="00BC0B9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работ и услуг для государственных (муниципальных) нужд)</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L3040</w:t>
            </w:r>
          </w:p>
        </w:tc>
        <w:tc>
          <w:tcPr>
            <w:tcW w:w="183"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8 687,0</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 </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Организация бесплатного горячего питания обучающихся,</w:t>
            </w:r>
            <w:r w:rsidR="00BC0B9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получающих начальное общего образование в муниципальных образовательных организациях (Закупка товаров,</w:t>
            </w:r>
            <w:r w:rsidR="00BC0B9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работ и услуг для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L3040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12,3</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S8750</w:t>
            </w:r>
          </w:p>
        </w:tc>
        <w:tc>
          <w:tcPr>
            <w:tcW w:w="183"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20 428,9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S8750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291,8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развитию сети общеобразовательных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организаций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S8810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развитию сети общеобразовательных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организаций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 8810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BC0B9F">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58 506,7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99,3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6 988,7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01 1 02 20540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905,0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(оказания услуг) муниципальных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01 1 02 70100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3 280,5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Создание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17 767,2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Создание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1 02 S8100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71,3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1.1.3</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Региональный проект "Патриотическое воспитание граждан РФ"</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1 EВ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596,2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r w:rsidR="00BC0B9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на выплаты </w:t>
            </w:r>
            <w:r w:rsidR="00BC0B9F" w:rsidRPr="005E73DF">
              <w:rPr>
                <w:rFonts w:ascii="Times New Roman" w:eastAsia="Times New Roman" w:hAnsi="Times New Roman" w:cs="Times New Roman"/>
                <w:lang w:eastAsia="ru-RU"/>
              </w:rPr>
              <w:t>персоналов</w:t>
            </w:r>
            <w:r w:rsidRPr="005E73DF">
              <w:rPr>
                <w:rFonts w:ascii="Times New Roman" w:eastAsia="Times New Roman" w:hAnsi="Times New Roman" w:cs="Times New Roman"/>
                <w:lang w:eastAsia="ru-RU"/>
              </w:rPr>
              <w:t xml:space="preserve">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E73DF">
              <w:rPr>
                <w:rFonts w:ascii="Times New Roman" w:eastAsia="Times New Roman" w:hAnsi="Times New Roman" w:cs="Times New Roman"/>
                <w:lang w:eastAsia="ru-RU"/>
              </w:rPr>
              <w:lastRenderedPageBreak/>
              <w:t>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lastRenderedPageBreak/>
              <w:t>01 1 EВ 5179F</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596,2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1.1.4</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Региональный проект "Успех каждого ребенка"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1 E2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1 549,8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Создание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в 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01 1 E2 50970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1 549,4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Создание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в 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01 1 E2 50970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"Социализация детей-сирот и детей, нуждающихся в особой защите государства"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01 2 00 00000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14 486,2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1.2.1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"Единая субвенция бюджетам муниципальных районов по созданию и организации деятельности</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01 2 15 00000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1 365,0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01 2 15 78392</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896,1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01 2 15 78392</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органов местного самоуправления</w:t>
            </w:r>
            <w:r w:rsidR="003D13D7" w:rsidRPr="005E73DF">
              <w:rPr>
                <w:rFonts w:ascii="Times New Roman" w:eastAsia="Times New Roman" w:hAnsi="Times New Roman" w:cs="Times New Roman"/>
                <w:lang w:eastAsia="ru-RU"/>
              </w:rPr>
              <w:t xml:space="preserve"> </w:t>
            </w:r>
            <w:proofErr w:type="gramStart"/>
            <w:r w:rsidRPr="005E73DF">
              <w:rPr>
                <w:rFonts w:ascii="Times New Roman" w:eastAsia="Times New Roman" w:hAnsi="Times New Roman" w:cs="Times New Roman"/>
                <w:lang w:eastAsia="ru-RU"/>
              </w:rPr>
              <w:t xml:space="preserve">( </w:t>
            </w:r>
            <w:proofErr w:type="spellStart"/>
            <w:r w:rsidRPr="005E73DF">
              <w:rPr>
                <w:rFonts w:ascii="Times New Roman" w:eastAsia="Times New Roman" w:hAnsi="Times New Roman" w:cs="Times New Roman"/>
                <w:lang w:eastAsia="ru-RU"/>
              </w:rPr>
              <w:t>комисии</w:t>
            </w:r>
            <w:proofErr w:type="spellEnd"/>
            <w:proofErr w:type="gramEnd"/>
            <w:r w:rsidRPr="005E73DF">
              <w:rPr>
                <w:rFonts w:ascii="Times New Roman" w:eastAsia="Times New Roman" w:hAnsi="Times New Roman" w:cs="Times New Roman"/>
                <w:lang w:eastAsia="ru-RU"/>
              </w:rPr>
              <w:t xml:space="preserve"> по делам несовершеннолетних детей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01 2 15 78391</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446,0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органов местного самоуправления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(комиссий по делам несовершеннолетних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 защите их прав)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01 2 15 78391</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1.2.2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"Единая субвенция</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01 2 16 00000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13 121,2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000000"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Выплаты</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социальной поддержки семьям, взявшим на воспитание детей-сирот, оставшихся без попечения родителей"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01 2 16 78540</w:t>
            </w:r>
          </w:p>
        </w:tc>
        <w:tc>
          <w:tcPr>
            <w:tcW w:w="183"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13 121,2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000000"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Выплаты приемной семье на содержание подопечных детей (Социальное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01 2 16 78541</w:t>
            </w:r>
          </w:p>
        </w:tc>
        <w:tc>
          <w:tcPr>
            <w:tcW w:w="183"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2 492,8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000000"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Выплаты на обеспечение вознаграждения, </w:t>
            </w:r>
            <w:proofErr w:type="spellStart"/>
            <w:r w:rsidRPr="005E73DF">
              <w:rPr>
                <w:rFonts w:ascii="Times New Roman" w:eastAsia="Times New Roman" w:hAnsi="Times New Roman" w:cs="Times New Roman"/>
                <w:lang w:eastAsia="ru-RU"/>
              </w:rPr>
              <w:t>причитиающегося</w:t>
            </w:r>
            <w:proofErr w:type="spellEnd"/>
            <w:r w:rsidRPr="005E73DF">
              <w:rPr>
                <w:rFonts w:ascii="Times New Roman" w:eastAsia="Times New Roman" w:hAnsi="Times New Roman" w:cs="Times New Roman"/>
                <w:lang w:eastAsia="ru-RU"/>
              </w:rPr>
              <w:t xml:space="preserve"> приемному родителю (Социальное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01 2 16 78542</w:t>
            </w:r>
          </w:p>
        </w:tc>
        <w:tc>
          <w:tcPr>
            <w:tcW w:w="183"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2 677,8</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000000"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auto"/>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Выплаты семьям опекунов на содержание подопечных детей (Социальное обеспечение и иные выплаты населению)</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01 2 16 78543</w:t>
            </w:r>
          </w:p>
        </w:tc>
        <w:tc>
          <w:tcPr>
            <w:tcW w:w="183" w:type="pct"/>
            <w:tcBorders>
              <w:top w:val="nil"/>
              <w:left w:val="nil"/>
              <w:bottom w:val="single" w:sz="4" w:space="0" w:color="auto"/>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7 950,6</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1.3</w:t>
            </w:r>
          </w:p>
        </w:tc>
        <w:tc>
          <w:tcPr>
            <w:tcW w:w="3245"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дополнительного образования и воспитания детей"</w:t>
            </w:r>
          </w:p>
        </w:tc>
        <w:tc>
          <w:tcPr>
            <w:tcW w:w="504"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01 3 00 00000</w:t>
            </w:r>
          </w:p>
        </w:tc>
        <w:tc>
          <w:tcPr>
            <w:tcW w:w="183"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19 510,7</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1.3.1</w:t>
            </w:r>
          </w:p>
        </w:tc>
        <w:tc>
          <w:tcPr>
            <w:tcW w:w="3245"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"Развитие</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дополнительного образования детей"</w:t>
            </w:r>
          </w:p>
        </w:tc>
        <w:tc>
          <w:tcPr>
            <w:tcW w:w="504" w:type="pct"/>
            <w:tcBorders>
              <w:top w:val="single" w:sz="4" w:space="0" w:color="auto"/>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01 3 01 00000</w:t>
            </w:r>
          </w:p>
        </w:tc>
        <w:tc>
          <w:tcPr>
            <w:tcW w:w="183" w:type="pct"/>
            <w:tcBorders>
              <w:top w:val="single" w:sz="4" w:space="0" w:color="auto"/>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single" w:sz="4" w:space="0" w:color="auto"/>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single" w:sz="4" w:space="0" w:color="auto"/>
              <w:left w:val="nil"/>
              <w:bottom w:val="single" w:sz="4" w:space="0" w:color="000000"/>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19 510,7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8 621,2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2 338,0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1 140,4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01 3 01 20540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206,0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учреждений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01 3 01 70100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250,0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созданию условий для развития физической культурой м массового спорта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S8790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1 000,0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созданию условий для развития физической культурой м массового спорта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S8790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S8750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4 969,2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3 01 S8750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971,7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1.4</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"Создание условий для организации отдыха</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и оздоровление детей</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Каширского муниципального района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01 4 00 00000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1 792,4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1.4.1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01 4 02 00000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1 792,4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организации отдыха и оздоровления детей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01 4 02 80280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205,3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организации отдыха и оздоровления детей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4 02 S8320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1 253,1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организации отдыха и оздоровления детей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4 02 S8320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17,8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организации отдыха и оздоровления детей и молодежи</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4 02 S8410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145,0</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организации отдыха и оздоровления детей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4 02 S8410</w:t>
            </w:r>
          </w:p>
        </w:tc>
        <w:tc>
          <w:tcPr>
            <w:tcW w:w="183"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171,2</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1.5</w:t>
            </w:r>
          </w:p>
        </w:tc>
        <w:tc>
          <w:tcPr>
            <w:tcW w:w="32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"Обеспечение реализации муниципальной программы"</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01 5 00 00000</w:t>
            </w:r>
          </w:p>
        </w:tc>
        <w:tc>
          <w:tcPr>
            <w:tcW w:w="1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7 372,0</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1.5.1</w:t>
            </w:r>
          </w:p>
        </w:tc>
        <w:tc>
          <w:tcPr>
            <w:tcW w:w="3245" w:type="pct"/>
            <w:tcBorders>
              <w:top w:val="single" w:sz="4" w:space="0" w:color="auto"/>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органов муниципальной власти"</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01 5 01 00000</w:t>
            </w:r>
          </w:p>
        </w:tc>
        <w:tc>
          <w:tcPr>
            <w:tcW w:w="183" w:type="pct"/>
            <w:tcBorders>
              <w:top w:val="single" w:sz="4" w:space="0" w:color="auto"/>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1 927,3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муниципальных органов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01 5 01 82010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1 717,0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муниципальных органов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01 5 01 82010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210,3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1.5.2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01 5 02 00000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5 444,7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w:t>
            </w:r>
            <w:proofErr w:type="spellStart"/>
            <w:proofErr w:type="gramStart"/>
            <w:r w:rsidRPr="005E73DF">
              <w:rPr>
                <w:rFonts w:ascii="Times New Roman" w:eastAsia="Times New Roman" w:hAnsi="Times New Roman" w:cs="Times New Roman"/>
                <w:lang w:eastAsia="ru-RU"/>
              </w:rPr>
              <w:t>самоуправления,казенными</w:t>
            </w:r>
            <w:proofErr w:type="spellEnd"/>
            <w:proofErr w:type="gramEnd"/>
            <w:r w:rsidRPr="005E73DF">
              <w:rPr>
                <w:rFonts w:ascii="Times New Roman" w:eastAsia="Times New Roman" w:hAnsi="Times New Roman" w:cs="Times New Roman"/>
                <w:lang w:eastAsia="ru-RU"/>
              </w:rPr>
              <w:t xml:space="preserve"> </w:t>
            </w:r>
            <w:proofErr w:type="spellStart"/>
            <w:r w:rsidRPr="005E73DF">
              <w:rPr>
                <w:rFonts w:ascii="Times New Roman" w:eastAsia="Times New Roman" w:hAnsi="Times New Roman" w:cs="Times New Roman"/>
                <w:lang w:eastAsia="ru-RU"/>
              </w:rPr>
              <w:t>учреждениями,органами</w:t>
            </w:r>
            <w:proofErr w:type="spellEnd"/>
            <w:r w:rsidRPr="005E73DF">
              <w:rPr>
                <w:rFonts w:ascii="Times New Roman" w:eastAsia="Times New Roman" w:hAnsi="Times New Roman" w:cs="Times New Roman"/>
                <w:lang w:eastAsia="ru-RU"/>
              </w:rPr>
              <w:t xml:space="preserve">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01 5 02 80590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5 050,0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 (казенных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(Закупка </w:t>
            </w:r>
            <w:proofErr w:type="spellStart"/>
            <w:proofErr w:type="gramStart"/>
            <w:r w:rsidRPr="005E73DF">
              <w:rPr>
                <w:rFonts w:ascii="Times New Roman" w:eastAsia="Times New Roman" w:hAnsi="Times New Roman" w:cs="Times New Roman"/>
                <w:lang w:eastAsia="ru-RU"/>
              </w:rPr>
              <w:t>товаров,работ</w:t>
            </w:r>
            <w:proofErr w:type="spellEnd"/>
            <w:proofErr w:type="gramEnd"/>
            <w:r w:rsidRPr="005E73DF">
              <w:rPr>
                <w:rFonts w:ascii="Times New Roman" w:eastAsia="Times New Roman" w:hAnsi="Times New Roman" w:cs="Times New Roman"/>
                <w:lang w:eastAsia="ru-RU"/>
              </w:rPr>
              <w:t xml:space="preserve">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01 5 02 80590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394,6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 (казенных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01 5 02 80590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Муниципальная программа "Развитие </w:t>
            </w:r>
            <w:proofErr w:type="spellStart"/>
            <w:proofErr w:type="gramStart"/>
            <w:r w:rsidRPr="005E73DF">
              <w:rPr>
                <w:rFonts w:ascii="Times New Roman" w:eastAsia="Times New Roman" w:hAnsi="Times New Roman" w:cs="Times New Roman"/>
                <w:b/>
                <w:bCs/>
                <w:lang w:eastAsia="ru-RU"/>
              </w:rPr>
              <w:t>культуры,физической</w:t>
            </w:r>
            <w:proofErr w:type="spellEnd"/>
            <w:proofErr w:type="gramEnd"/>
            <w:r w:rsidRPr="005E73DF">
              <w:rPr>
                <w:rFonts w:ascii="Times New Roman" w:eastAsia="Times New Roman" w:hAnsi="Times New Roman" w:cs="Times New Roman"/>
                <w:b/>
                <w:bCs/>
                <w:lang w:eastAsia="ru-RU"/>
              </w:rPr>
              <w:t xml:space="preserve"> культуры и спорта"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54 543,70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"Образования"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11 173,6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2.1.1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"Развитие образования в сфере культуры"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02 1 01 00000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11 173,6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02 1 01 80590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7 298,4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02 1 01 80590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3 522,0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02 1 01 80590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353,2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музейного дела"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02 2 00 00000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1 670,1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2.2.1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 Развитие музейного дела. Финансовое обеспечение деятельности</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районного историко-краеведческого музея"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02 2 01 00000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1 670,1</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02 2 01 80590</w:t>
            </w:r>
          </w:p>
        </w:tc>
        <w:tc>
          <w:tcPr>
            <w:tcW w:w="183"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1 020,1</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 </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02 2 01 80590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650,0</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2.3</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культуры"</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02 3 00 00000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20 353,5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2.3.1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02 3 01 00000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20 353,5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02 3 01 80590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9 522,4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02 3 01 80590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8 756,4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02 3 01 80590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1 794,7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02 3 01 20540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280,0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2.4</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библиотечного обслуживания населения"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02 4 00 00000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14 198,80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2.4.1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02 4 01 00000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14 198,8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11 934,1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proofErr w:type="gramStart"/>
            <w:r w:rsidRPr="005E73DF">
              <w:rPr>
                <w:rFonts w:ascii="Times New Roman" w:eastAsia="Times New Roman" w:hAnsi="Times New Roman" w:cs="Times New Roman"/>
                <w:lang w:eastAsia="ru-RU"/>
              </w:rPr>
              <w:t>( Закупка</w:t>
            </w:r>
            <w:proofErr w:type="gramEnd"/>
            <w:r w:rsidRPr="005E73DF">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2 089,6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proofErr w:type="gramStart"/>
            <w:r w:rsidRPr="005E73DF">
              <w:rPr>
                <w:rFonts w:ascii="Times New Roman" w:eastAsia="Times New Roman" w:hAnsi="Times New Roman" w:cs="Times New Roman"/>
                <w:lang w:eastAsia="ru-RU"/>
              </w:rPr>
              <w:t>( Закупка</w:t>
            </w:r>
            <w:proofErr w:type="gramEnd"/>
            <w:r w:rsidRPr="005E73DF">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02 4 01 20540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proofErr w:type="gramStart"/>
            <w:r w:rsidRPr="005E73DF">
              <w:rPr>
                <w:rFonts w:ascii="Times New Roman" w:eastAsia="Times New Roman" w:hAnsi="Times New Roman" w:cs="Times New Roman"/>
                <w:lang w:eastAsia="ru-RU"/>
              </w:rPr>
              <w:t>( Закупка</w:t>
            </w:r>
            <w:proofErr w:type="gramEnd"/>
            <w:r w:rsidRPr="005E73DF">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02 4 01 70100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Государственная поддержка отрасли культуры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L5190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109,1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Государственная поддержка отрасли культуры (Закупка товаров, работ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4 01 L5190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2.5</w:t>
            </w:r>
          </w:p>
        </w:tc>
        <w:tc>
          <w:tcPr>
            <w:tcW w:w="3245"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"Организация и проведение физкультурных и спортивных мероприятий"</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02 5 00 00000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450,0</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2.5.1</w:t>
            </w:r>
          </w:p>
        </w:tc>
        <w:tc>
          <w:tcPr>
            <w:tcW w:w="3245"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физкультурных и спортивных мероприятий"</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02 5 01 00000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450,0</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в области физической культуры и спорта (Закупка товаров, работ и услуг для государственных(муниципальных)нужд)</w:t>
            </w:r>
          </w:p>
        </w:tc>
        <w:tc>
          <w:tcPr>
            <w:tcW w:w="504"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02 5 01 80410</w:t>
            </w:r>
          </w:p>
        </w:tc>
        <w:tc>
          <w:tcPr>
            <w:tcW w:w="183"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450,0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2.6</w:t>
            </w:r>
          </w:p>
        </w:tc>
        <w:tc>
          <w:tcPr>
            <w:tcW w:w="3245"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"Обеспечение реализации муниципальной программы в области культуры "</w:t>
            </w:r>
          </w:p>
        </w:tc>
        <w:tc>
          <w:tcPr>
            <w:tcW w:w="504" w:type="pct"/>
            <w:tcBorders>
              <w:top w:val="nil"/>
              <w:left w:val="nil"/>
              <w:bottom w:val="nil"/>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 02 6 00 00000</w:t>
            </w:r>
          </w:p>
        </w:tc>
        <w:tc>
          <w:tcPr>
            <w:tcW w:w="183" w:type="pct"/>
            <w:tcBorders>
              <w:top w:val="nil"/>
              <w:left w:val="nil"/>
              <w:bottom w:val="nil"/>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nil"/>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nil"/>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6 697,7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2.6.1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органов муниципальной власти"</w:t>
            </w:r>
          </w:p>
        </w:tc>
        <w:tc>
          <w:tcPr>
            <w:tcW w:w="504" w:type="pct"/>
            <w:tcBorders>
              <w:top w:val="single" w:sz="4" w:space="0" w:color="000000"/>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02 6 01 000000</w:t>
            </w:r>
          </w:p>
        </w:tc>
        <w:tc>
          <w:tcPr>
            <w:tcW w:w="183" w:type="pct"/>
            <w:tcBorders>
              <w:top w:val="single" w:sz="4" w:space="0" w:color="000000"/>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single" w:sz="4" w:space="0" w:color="000000"/>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single" w:sz="4" w:space="0" w:color="000000"/>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1 102,0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муниципальных органов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02 6 01 82010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1 075,0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муниципальных органов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02 6</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27,0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2.6.2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02 6 02 00000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5 595,7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02 6 02 80590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4 300,5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02 6 02 80590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1 295,2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 программа "Социальная поддержка граждан Каширского</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района</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03 0 00 00000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6 359,7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 Развитие мер социальной поддержки отдельных категорий граждан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03 1 00 00000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6 061,7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"Финансирование расходов на выплату ежемесячной денежной выплаты почетным жителям"</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03 1 01 00000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787,5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Мероприятия в области социальной политики</w:t>
            </w:r>
            <w:r w:rsidR="003D13D7" w:rsidRPr="005E73DF">
              <w:rPr>
                <w:rFonts w:ascii="Times New Roman" w:eastAsia="Times New Roman" w:hAnsi="Times New Roman" w:cs="Times New Roman"/>
                <w:color w:val="000000"/>
                <w:lang w:eastAsia="ru-RU"/>
              </w:rPr>
              <w:t xml:space="preserve"> </w:t>
            </w:r>
            <w:r w:rsidRPr="005E73DF">
              <w:rPr>
                <w:rFonts w:ascii="Times New Roman" w:eastAsia="Times New Roman" w:hAnsi="Times New Roman" w:cs="Times New Roman"/>
                <w:color w:val="000000"/>
                <w:lang w:eastAsia="ru-RU"/>
              </w:rPr>
              <w:t>(Социальное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03 1 01 80520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785,5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Мероприятия в области социальной политики</w:t>
            </w:r>
            <w:r w:rsidR="003D13D7" w:rsidRPr="005E73DF">
              <w:rPr>
                <w:rFonts w:ascii="Times New Roman" w:eastAsia="Times New Roman" w:hAnsi="Times New Roman" w:cs="Times New Roman"/>
                <w:color w:val="000000"/>
                <w:lang w:eastAsia="ru-RU"/>
              </w:rPr>
              <w:t xml:space="preserve"> </w:t>
            </w:r>
            <w:r w:rsidRPr="005E73DF">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03 1 01 80520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3.1.2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"Финансирование муниципальных пенсий"</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03 1 02 00000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5 122,0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Доплаты к пенсиям муниципальных служащих Каширского муниципального района</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03 1 02 80470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5 106,9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Доплаты к пенсиям муниципальных служащих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для государственных (муниципальных) услуг</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03 1 02 80470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15,1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3.1.3</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"Финансирование</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компенсационных выплат по возмещению затрат"</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03 1 03 00000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152,2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Мероприятия в области социальной политики</w:t>
            </w:r>
            <w:r w:rsidR="003D13D7" w:rsidRPr="005E73DF">
              <w:rPr>
                <w:rFonts w:ascii="Times New Roman" w:eastAsia="Times New Roman" w:hAnsi="Times New Roman" w:cs="Times New Roman"/>
                <w:color w:val="000000"/>
                <w:lang w:eastAsia="ru-RU"/>
              </w:rPr>
              <w:t xml:space="preserve"> </w:t>
            </w:r>
            <w:r w:rsidRPr="005E73DF">
              <w:rPr>
                <w:rFonts w:ascii="Times New Roman" w:eastAsia="Times New Roman" w:hAnsi="Times New Roman" w:cs="Times New Roman"/>
                <w:color w:val="000000"/>
                <w:lang w:eastAsia="ru-RU"/>
              </w:rPr>
              <w:t>(Социальное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03 1 03 80620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152,2</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3.2</w:t>
            </w:r>
          </w:p>
        </w:tc>
        <w:tc>
          <w:tcPr>
            <w:tcW w:w="3245"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"Поддержка</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социально</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ориентированных</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некоммерческих организаций"</w:t>
            </w:r>
            <w:r w:rsidR="003D13D7" w:rsidRPr="005E73DF">
              <w:rPr>
                <w:rFonts w:ascii="Times New Roman" w:eastAsia="Times New Roman" w:hAnsi="Times New Roman" w:cs="Times New Roman"/>
                <w:b/>
                <w:bCs/>
                <w:lang w:eastAsia="ru-RU"/>
              </w:rPr>
              <w:t xml:space="preserve"> </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03 2 00 00000</w:t>
            </w:r>
          </w:p>
        </w:tc>
        <w:tc>
          <w:tcPr>
            <w:tcW w:w="183"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298,0</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3.2.1</w:t>
            </w:r>
          </w:p>
        </w:tc>
        <w:tc>
          <w:tcPr>
            <w:tcW w:w="3245"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Основное </w:t>
            </w:r>
            <w:proofErr w:type="spellStart"/>
            <w:r w:rsidRPr="005E73DF">
              <w:rPr>
                <w:rFonts w:ascii="Times New Roman" w:eastAsia="Times New Roman" w:hAnsi="Times New Roman" w:cs="Times New Roman"/>
                <w:b/>
                <w:bCs/>
                <w:lang w:eastAsia="ru-RU"/>
              </w:rPr>
              <w:t>меропритие</w:t>
            </w:r>
            <w:proofErr w:type="spellEnd"/>
            <w:r w:rsidRPr="005E73DF">
              <w:rPr>
                <w:rFonts w:ascii="Times New Roman" w:eastAsia="Times New Roman" w:hAnsi="Times New Roman" w:cs="Times New Roman"/>
                <w:b/>
                <w:bCs/>
                <w:lang w:eastAsia="ru-RU"/>
              </w:rPr>
              <w:t xml:space="preserve"> " Финансовая поддержка</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социально ориентированных некоммерческих организаций"</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03 2 04 00000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298,0</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Поддержка социально ориентированных некоммерческих организаций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03 2 04 80780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243,0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Поддержка социально ориентированных некоммерческих организаций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03 2 04 70100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Муниципальная программа "Обеспечение комфортным и доступным </w:t>
            </w:r>
            <w:proofErr w:type="gramStart"/>
            <w:r w:rsidRPr="005E73DF">
              <w:rPr>
                <w:rFonts w:ascii="Times New Roman" w:eastAsia="Times New Roman" w:hAnsi="Times New Roman" w:cs="Times New Roman"/>
                <w:b/>
                <w:bCs/>
                <w:lang w:eastAsia="ru-RU"/>
              </w:rPr>
              <w:t>жильем ,</w:t>
            </w:r>
            <w:proofErr w:type="gramEnd"/>
            <w:r w:rsidRPr="005E73DF">
              <w:rPr>
                <w:rFonts w:ascii="Times New Roman" w:eastAsia="Times New Roman" w:hAnsi="Times New Roman" w:cs="Times New Roman"/>
                <w:b/>
                <w:bCs/>
                <w:lang w:eastAsia="ru-RU"/>
              </w:rPr>
              <w:t xml:space="preserve"> коммунальными услугами и инфраструктурой жителей Каширского муниципального района Воронежской области"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184 933,90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roofErr w:type="spellStart"/>
            <w:r w:rsidRPr="005E73DF">
              <w:rPr>
                <w:rFonts w:ascii="Times New Roman" w:eastAsia="Times New Roman" w:hAnsi="Times New Roman" w:cs="Times New Roman"/>
                <w:b/>
                <w:bCs/>
                <w:lang w:eastAsia="ru-RU"/>
              </w:rPr>
              <w:t>Подпрограмма"Обеспечение</w:t>
            </w:r>
            <w:proofErr w:type="spellEnd"/>
            <w:r w:rsidRPr="005E73DF">
              <w:rPr>
                <w:rFonts w:ascii="Times New Roman" w:eastAsia="Times New Roman" w:hAnsi="Times New Roman" w:cs="Times New Roman"/>
                <w:b/>
                <w:bCs/>
                <w:lang w:eastAsia="ru-RU"/>
              </w:rPr>
              <w:t xml:space="preserve"> жильем молодых семей"</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1 178,1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4.1.1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"Экономические мероприятия"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04 1 02 00000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1 178,1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обеспечению жильем молодых семей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(Социальное обеспечение и иные выплаты)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1 02 L4970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771,0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обеспечению жильем молодых семей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(Социальное обеспечение и иные выплаты)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1 02 L4970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407,1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"Создание условий для обеспечения качественными услугами ЖКХ населения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04 2 00 00000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103 544,80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4.2.1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"Приобретение</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коммунальной техники"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04 2 01 00000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13 104,5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Приобретение коммунальной специализированной техники и оборудования (Закупка товаров, работ и услуг для государственных (муниципальных)нужд)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01 S8620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12 921,0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Приобретение коммунальной специализированной техники и оборудования (Закупка товаров, работ и услуг для государственных (муниципальных)нужд)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01 S8620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183,5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4.2.2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"Обеспечение территорий жилой застройки</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объектами коммунальной, инженерной инфраструктуры."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04 2 02 00000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90 440,30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муниципальных образований на </w:t>
            </w:r>
            <w:proofErr w:type="spellStart"/>
            <w:r w:rsidRPr="005E73DF">
              <w:rPr>
                <w:rFonts w:ascii="Times New Roman" w:eastAsia="Times New Roman" w:hAnsi="Times New Roman" w:cs="Times New Roman"/>
                <w:lang w:eastAsia="ru-RU"/>
              </w:rPr>
              <w:t>модерназацию</w:t>
            </w:r>
            <w:proofErr w:type="spellEnd"/>
            <w:r w:rsidRPr="005E73DF">
              <w:rPr>
                <w:rFonts w:ascii="Times New Roman" w:eastAsia="Times New Roman" w:hAnsi="Times New Roman" w:cs="Times New Roman"/>
                <w:lang w:eastAsia="ru-RU"/>
              </w:rPr>
              <w:t xml:space="preserve"> уличного освещения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S8140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3 868,30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муниципальных образований на </w:t>
            </w:r>
            <w:proofErr w:type="spellStart"/>
            <w:r w:rsidRPr="005E73DF">
              <w:rPr>
                <w:rFonts w:ascii="Times New Roman" w:eastAsia="Times New Roman" w:hAnsi="Times New Roman" w:cs="Times New Roman"/>
                <w:lang w:eastAsia="ru-RU"/>
              </w:rPr>
              <w:t>модерназацию</w:t>
            </w:r>
            <w:proofErr w:type="spellEnd"/>
            <w:r w:rsidRPr="005E73DF">
              <w:rPr>
                <w:rFonts w:ascii="Times New Roman" w:eastAsia="Times New Roman" w:hAnsi="Times New Roman" w:cs="Times New Roman"/>
                <w:lang w:eastAsia="ru-RU"/>
              </w:rPr>
              <w:t xml:space="preserve"> уличного освещения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S8140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429,80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образований на организацию системы раздельного накопления твердых коммунальных отходов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61 267,10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образований на организацию системы раздельного накопления твердых коммунальных отходов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845,50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по реализации мероприятий по ремонту объектов теплоэнергетического хозяйства муниципальных образований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S9120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3 550,00</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образований на обеспечение уличного освещения (Межбюджетные трансферты)</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S8670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1 388,5</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lastRenderedPageBreak/>
              <w:t> </w:t>
            </w:r>
          </w:p>
        </w:tc>
        <w:tc>
          <w:tcPr>
            <w:tcW w:w="3245"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 муниципальных образований на строительство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 реконструкция (модернизация) объектов питьевого водоснабжения (Межбюджетные трансферты)</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S8100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05</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19 061,1</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 муниципальных образований на строительство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 реконструкция (модернизация) объектов питьевого водоснабжения (Межбюджетные трансферты)</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2 02 S8100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05</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4.3</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транспортной системы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04 3 00 00000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79 613,4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4.3.1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"Развитие автомобильных дорог общего пользования"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04 3 01 00000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79 613,4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развитию сети автомобильных дорог общего пользования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04 3 01 81290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14 683,7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nil"/>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 развитию сети автомобильных дорог общего пользования (Межбюджетные трансферты)</w:t>
            </w:r>
          </w:p>
        </w:tc>
        <w:tc>
          <w:tcPr>
            <w:tcW w:w="504" w:type="pct"/>
            <w:tcBorders>
              <w:top w:val="nil"/>
              <w:left w:val="nil"/>
              <w:bottom w:val="nil"/>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3 01 S8850</w:t>
            </w:r>
          </w:p>
        </w:tc>
        <w:tc>
          <w:tcPr>
            <w:tcW w:w="183" w:type="pct"/>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09</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64 929,7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4.4</w:t>
            </w:r>
          </w:p>
        </w:tc>
        <w:tc>
          <w:tcPr>
            <w:tcW w:w="3245" w:type="pct"/>
            <w:tcBorders>
              <w:top w:val="single" w:sz="4" w:space="0" w:color="000000"/>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"Обеспечение градостроительной деятельности"</w:t>
            </w:r>
          </w:p>
        </w:tc>
        <w:tc>
          <w:tcPr>
            <w:tcW w:w="504" w:type="pct"/>
            <w:tcBorders>
              <w:top w:val="single" w:sz="4" w:space="0" w:color="000000"/>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04 4 00 00000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597,6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4.4.1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"Подготовка кадастровой документации и планов по градостроительной деятельности"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04 4 01 00000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597,6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развитию градостроительной деятельности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4 01 S8460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298,8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развитию градостроительной деятельности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 4 01 S8460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298,8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w:t>
            </w:r>
          </w:p>
        </w:tc>
        <w:tc>
          <w:tcPr>
            <w:tcW w:w="3245" w:type="pct"/>
            <w:tcBorders>
              <w:top w:val="nil"/>
              <w:left w:val="nil"/>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МП "Развитие сельского </w:t>
            </w:r>
            <w:proofErr w:type="spellStart"/>
            <w:proofErr w:type="gramStart"/>
            <w:r w:rsidRPr="005E73DF">
              <w:rPr>
                <w:rFonts w:ascii="Times New Roman" w:eastAsia="Times New Roman" w:hAnsi="Times New Roman" w:cs="Times New Roman"/>
                <w:b/>
                <w:bCs/>
                <w:lang w:eastAsia="ru-RU"/>
              </w:rPr>
              <w:t>хозяйства,производства</w:t>
            </w:r>
            <w:proofErr w:type="spellEnd"/>
            <w:proofErr w:type="gramEnd"/>
            <w:r w:rsidRPr="005E73DF">
              <w:rPr>
                <w:rFonts w:ascii="Times New Roman" w:eastAsia="Times New Roman" w:hAnsi="Times New Roman" w:cs="Times New Roman"/>
                <w:b/>
                <w:bCs/>
                <w:lang w:eastAsia="ru-RU"/>
              </w:rPr>
              <w:t xml:space="preserve"> пищевых продуктов и инфраструктуры агропродовольственного рынка"</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05 0 00 00000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9 706,8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5.1</w:t>
            </w:r>
          </w:p>
        </w:tc>
        <w:tc>
          <w:tcPr>
            <w:tcW w:w="3245" w:type="pct"/>
            <w:tcBorders>
              <w:top w:val="nil"/>
              <w:left w:val="nil"/>
              <w:bottom w:val="nil"/>
              <w:right w:val="nil"/>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"Комплексное развитие</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сельских территорий Каширского муниципального района Воронежской области"</w:t>
            </w:r>
          </w:p>
        </w:tc>
        <w:tc>
          <w:tcPr>
            <w:tcW w:w="504"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05 2 00 00000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9 706,8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5.1.1</w:t>
            </w:r>
          </w:p>
        </w:tc>
        <w:tc>
          <w:tcPr>
            <w:tcW w:w="3245" w:type="pct"/>
            <w:tcBorders>
              <w:top w:val="single" w:sz="4" w:space="0" w:color="auto"/>
              <w:left w:val="nil"/>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 Создание условий</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для обеспечения доступным и комфортным жильем сельского населения"</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05 2 01 00000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3 026,0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 2 01 L5760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2 853,1</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 2 01 L5760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172,9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5.1.2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"Создание и развитие инфраструктуры на сельских территориях"</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05 2 02 00000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6 680,8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Обеспечение комплексного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развития сельских территорий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(благоустройство сельских территорий) (Межбюджетные трансферты)</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 2 02 L5760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916,3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Обеспечение комплексного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развития сельских территорий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(благоустройство сельских территорий) (Межбюджетные трансферты)</w:t>
            </w:r>
          </w:p>
        </w:tc>
        <w:tc>
          <w:tcPr>
            <w:tcW w:w="504" w:type="pct"/>
            <w:tcBorders>
              <w:top w:val="nil"/>
              <w:left w:val="nil"/>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 2 02 L5760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130,9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Обеспечение комплексного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развития сельских территорий (Межбюджетные трансферты)</w:t>
            </w:r>
          </w:p>
        </w:tc>
        <w:tc>
          <w:tcPr>
            <w:tcW w:w="504" w:type="pct"/>
            <w:tcBorders>
              <w:top w:val="nil"/>
              <w:left w:val="nil"/>
              <w:bottom w:val="nil"/>
              <w:right w:val="nil"/>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 2 02 S9130</w:t>
            </w:r>
          </w:p>
        </w:tc>
        <w:tc>
          <w:tcPr>
            <w:tcW w:w="183" w:type="pct"/>
            <w:tcBorders>
              <w:top w:val="nil"/>
              <w:left w:val="single" w:sz="4" w:space="0" w:color="000000"/>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5 633,6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 программа "Развитие предпринимательства"</w:t>
            </w:r>
          </w:p>
        </w:tc>
        <w:tc>
          <w:tcPr>
            <w:tcW w:w="504" w:type="pct"/>
            <w:tcBorders>
              <w:top w:val="single" w:sz="4" w:space="0" w:color="000000"/>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06 0 00 00000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8 656,5</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6.1</w:t>
            </w:r>
          </w:p>
        </w:tc>
        <w:tc>
          <w:tcPr>
            <w:tcW w:w="3245" w:type="pct"/>
            <w:tcBorders>
              <w:top w:val="nil"/>
              <w:left w:val="nil"/>
              <w:bottom w:val="single" w:sz="4" w:space="0" w:color="auto"/>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roofErr w:type="spellStart"/>
            <w:r w:rsidRPr="005E73DF">
              <w:rPr>
                <w:rFonts w:ascii="Times New Roman" w:eastAsia="Times New Roman" w:hAnsi="Times New Roman" w:cs="Times New Roman"/>
                <w:b/>
                <w:bCs/>
                <w:lang w:eastAsia="ru-RU"/>
              </w:rPr>
              <w:t>Подпрограмма"Обеспечение</w:t>
            </w:r>
            <w:proofErr w:type="spellEnd"/>
            <w:r w:rsidRPr="005E73DF">
              <w:rPr>
                <w:rFonts w:ascii="Times New Roman" w:eastAsia="Times New Roman" w:hAnsi="Times New Roman" w:cs="Times New Roman"/>
                <w:b/>
                <w:bCs/>
                <w:lang w:eastAsia="ru-RU"/>
              </w:rPr>
              <w:t xml:space="preserve"> реализации муниципальной программы"</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06 2 00 00000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2 418,3</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6.1.1</w:t>
            </w:r>
          </w:p>
        </w:tc>
        <w:tc>
          <w:tcPr>
            <w:tcW w:w="32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06 2 01 00000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2 418,3</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на обеспечение деятельности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w:t>
            </w:r>
            <w:proofErr w:type="spellStart"/>
            <w:proofErr w:type="gramStart"/>
            <w:r w:rsidRPr="005E73DF">
              <w:rPr>
                <w:rFonts w:ascii="Times New Roman" w:eastAsia="Times New Roman" w:hAnsi="Times New Roman" w:cs="Times New Roman"/>
                <w:lang w:eastAsia="ru-RU"/>
              </w:rPr>
              <w:t>органами,казенными</w:t>
            </w:r>
            <w:proofErr w:type="spellEnd"/>
            <w:proofErr w:type="gramEnd"/>
            <w:r w:rsidRPr="005E73DF">
              <w:rPr>
                <w:rFonts w:ascii="Times New Roman" w:eastAsia="Times New Roman" w:hAnsi="Times New Roman" w:cs="Times New Roman"/>
                <w:lang w:eastAsia="ru-RU"/>
              </w:rPr>
              <w:t xml:space="preserve"> </w:t>
            </w:r>
            <w:proofErr w:type="spellStart"/>
            <w:r w:rsidRPr="005E73DF">
              <w:rPr>
                <w:rFonts w:ascii="Times New Roman" w:eastAsia="Times New Roman" w:hAnsi="Times New Roman" w:cs="Times New Roman"/>
                <w:lang w:eastAsia="ru-RU"/>
              </w:rPr>
              <w:t>учреждениями,органами</w:t>
            </w:r>
            <w:proofErr w:type="spellEnd"/>
            <w:r w:rsidRPr="005E73DF">
              <w:rPr>
                <w:rFonts w:ascii="Times New Roman" w:eastAsia="Times New Roman" w:hAnsi="Times New Roman" w:cs="Times New Roman"/>
                <w:lang w:eastAsia="ru-RU"/>
              </w:rPr>
              <w:t xml:space="preserve"> управления государственными внебюджетными фондами)</w:t>
            </w:r>
          </w:p>
        </w:tc>
        <w:tc>
          <w:tcPr>
            <w:tcW w:w="504"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06 2 01 80590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05</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2 295,0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деятельности муниципальных учреждений (Закупка </w:t>
            </w:r>
            <w:proofErr w:type="spellStart"/>
            <w:proofErr w:type="gramStart"/>
            <w:r w:rsidRPr="005E73DF">
              <w:rPr>
                <w:rFonts w:ascii="Times New Roman" w:eastAsia="Times New Roman" w:hAnsi="Times New Roman" w:cs="Times New Roman"/>
                <w:lang w:eastAsia="ru-RU"/>
              </w:rPr>
              <w:t>товаров,работ</w:t>
            </w:r>
            <w:proofErr w:type="spellEnd"/>
            <w:proofErr w:type="gramEnd"/>
            <w:r w:rsidRPr="005E73DF">
              <w:rPr>
                <w:rFonts w:ascii="Times New Roman" w:eastAsia="Times New Roman" w:hAnsi="Times New Roman" w:cs="Times New Roman"/>
                <w:lang w:eastAsia="ru-RU"/>
              </w:rPr>
              <w:t xml:space="preserve">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06 2 01 80590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05</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122,9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 муниципальных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06 2 01 80590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05</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"Развитие и поддержка малого и среднего предпринимательства"</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06 1 00 00000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6 238,2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6.2.1</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"Финансовая поддержка субъектов малого и среднего предпринимательства"</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06 1 02 00000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1 350,0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развитию и поддержке малого и среднего предпринимательства (Иные бюджетные ассигнования)</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06 1 02 80380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1 350,0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6.2.2</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"Поддержка и развитие пассажирских перевозок автомобильным транспортом"</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06 1 04 00000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914</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08</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4 888,2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Мероприятие "Поддержка и развитие пассажирских перевозок автомобильным транспортом" (Иные бюджетные ассигнования)</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06 1 04 81310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08</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1 000,0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организации перевозок пассажиров автомобильным транспортом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общественного пользования по муниципальным маршрутам (Закупка товаров, работ и услуг для государственных (муниципальных)нужд)</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1 04 S9260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08</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732,9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w:t>
            </w:r>
            <w:proofErr w:type="spellStart"/>
            <w:r w:rsidRPr="005E73DF">
              <w:rPr>
                <w:rFonts w:ascii="Times New Roman" w:eastAsia="Times New Roman" w:hAnsi="Times New Roman" w:cs="Times New Roman"/>
                <w:lang w:eastAsia="ru-RU"/>
              </w:rPr>
              <w:t>внутримуниципальным</w:t>
            </w:r>
            <w:proofErr w:type="spellEnd"/>
            <w:r w:rsidRPr="005E73DF">
              <w:rPr>
                <w:rFonts w:ascii="Times New Roman" w:eastAsia="Times New Roman" w:hAnsi="Times New Roman" w:cs="Times New Roman"/>
                <w:lang w:eastAsia="ru-RU"/>
              </w:rPr>
              <w:t xml:space="preserve"> маршрутам регулярных</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перевозок (Закупка товаров, работ и услуг для государственных (муниципальных) нужд) </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06 1 04 81920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08</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3 155,3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 программа " Муниципальное управление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07 0 00 00000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48 435,4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roofErr w:type="spellStart"/>
            <w:r w:rsidRPr="005E73DF">
              <w:rPr>
                <w:rFonts w:ascii="Times New Roman" w:eastAsia="Times New Roman" w:hAnsi="Times New Roman" w:cs="Times New Roman"/>
                <w:b/>
                <w:bCs/>
                <w:lang w:eastAsia="ru-RU"/>
              </w:rPr>
              <w:t>Подпрограмма"Обеспечение</w:t>
            </w:r>
            <w:proofErr w:type="spellEnd"/>
            <w:r w:rsidRPr="005E73DF">
              <w:rPr>
                <w:rFonts w:ascii="Times New Roman" w:eastAsia="Times New Roman" w:hAnsi="Times New Roman" w:cs="Times New Roman"/>
                <w:b/>
                <w:bCs/>
                <w:lang w:eastAsia="ru-RU"/>
              </w:rPr>
              <w:t xml:space="preserve"> реализации муниципальной программы"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 07 1 00 00000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48 435,4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"Финансирование прочих мероприятий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07 1 04 00000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000000"/>
                <w:lang w:eastAsia="ru-RU"/>
              </w:rPr>
            </w:pPr>
            <w:r w:rsidRPr="005E73DF">
              <w:rPr>
                <w:rFonts w:ascii="Times New Roman" w:eastAsia="Times New Roman" w:hAnsi="Times New Roman" w:cs="Times New Roman"/>
                <w:b/>
                <w:bCs/>
                <w:color w:val="000000"/>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6 406,2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проведение выборов (Иные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07 1 04 80010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07</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592,4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Выполнение других расходных обязательств (Закупка товаров, работ и услуг для </w:t>
            </w:r>
            <w:proofErr w:type="spellStart"/>
            <w:r w:rsidRPr="005E73DF">
              <w:rPr>
                <w:rFonts w:ascii="Times New Roman" w:eastAsia="Times New Roman" w:hAnsi="Times New Roman" w:cs="Times New Roman"/>
                <w:lang w:eastAsia="ru-RU"/>
              </w:rPr>
              <w:t>государственых</w:t>
            </w:r>
            <w:proofErr w:type="spellEnd"/>
            <w:r w:rsidRPr="005E73DF">
              <w:rPr>
                <w:rFonts w:ascii="Times New Roman" w:eastAsia="Times New Roman" w:hAnsi="Times New Roman" w:cs="Times New Roman"/>
                <w:lang w:eastAsia="ru-RU"/>
              </w:rPr>
              <w:t xml:space="preserve">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07 1 04 80540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2 792,2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в области социальной политики (Социальное обеспечение и иные выплаты населению)</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07 1 04 80540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556,2</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245"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Мероприятия по обеспечению мобилизационной готовности экономики </w:t>
            </w:r>
            <w:proofErr w:type="gramStart"/>
            <w:r w:rsidRPr="005E73DF">
              <w:rPr>
                <w:rFonts w:ascii="Times New Roman" w:eastAsia="Times New Roman" w:hAnsi="Times New Roman" w:cs="Times New Roman"/>
                <w:lang w:eastAsia="ru-RU"/>
              </w:rPr>
              <w:t>( Закупка</w:t>
            </w:r>
            <w:proofErr w:type="gramEnd"/>
            <w:r w:rsidRPr="005E73DF">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504"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07 1 04 80350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131,0</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lastRenderedPageBreak/>
              <w:t> </w:t>
            </w:r>
          </w:p>
        </w:tc>
        <w:tc>
          <w:tcPr>
            <w:tcW w:w="3245"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в сфере защиты</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населения от чрезвычайных ситуаций и пожаров (Закупка товаров, работ и услуг для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07 1 04 81430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83,9</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 муниципальных образований в сфере защиты населения от чрезвычайных ситуаций (Межбюджетные трансферты)</w:t>
            </w:r>
          </w:p>
        </w:tc>
        <w:tc>
          <w:tcPr>
            <w:tcW w:w="504"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07 1 04 20570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98,6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размещения и питания граждан Украины, ДНР, ЛНР и лиц без гражданства (Закупка товаров, работ и услуг для государственных (муниципальных) нужд)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07 1 04 56940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1 806,5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в области сельского хозяйства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07 1 04 78450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310,5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РФ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07 1 04 51200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34,9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7.1.2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административной комиссии"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07 1 03 00000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408,0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органов местного самоуправления </w:t>
            </w:r>
            <w:proofErr w:type="gramStart"/>
            <w:r w:rsidRPr="005E73DF">
              <w:rPr>
                <w:rFonts w:ascii="Times New Roman" w:eastAsia="Times New Roman" w:hAnsi="Times New Roman" w:cs="Times New Roman"/>
                <w:lang w:eastAsia="ru-RU"/>
              </w:rPr>
              <w:t>( административных</w:t>
            </w:r>
            <w:proofErr w:type="gramEnd"/>
            <w:r w:rsidRPr="005E73DF">
              <w:rPr>
                <w:rFonts w:ascii="Times New Roman" w:eastAsia="Times New Roman" w:hAnsi="Times New Roman" w:cs="Times New Roman"/>
                <w:lang w:eastAsia="ru-RU"/>
              </w:rPr>
              <w:t xml:space="preserve"> комиссий)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07 1 03 78470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408,0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7.1.3</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МКУ "Служба технического обеспечения""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07 1 02 00000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18 695,2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nil"/>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w:t>
            </w:r>
            <w:proofErr w:type="gramStart"/>
            <w:r w:rsidRPr="005E73DF">
              <w:rPr>
                <w:rFonts w:ascii="Times New Roman" w:eastAsia="Times New Roman" w:hAnsi="Times New Roman" w:cs="Times New Roman"/>
                <w:lang w:eastAsia="ru-RU"/>
              </w:rPr>
              <w:t>деятельности(</w:t>
            </w:r>
            <w:proofErr w:type="gramEnd"/>
            <w:r w:rsidRPr="005E73DF">
              <w:rPr>
                <w:rFonts w:ascii="Times New Roman" w:eastAsia="Times New Roman" w:hAnsi="Times New Roman" w:cs="Times New Roman"/>
                <w:lang w:eastAsia="ru-RU"/>
              </w:rPr>
              <w:t>оказание услуг) муниципальных учреждений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w:t>
            </w:r>
            <w:proofErr w:type="spellStart"/>
            <w:r w:rsidRPr="005E73DF">
              <w:rPr>
                <w:rFonts w:ascii="Times New Roman" w:eastAsia="Times New Roman" w:hAnsi="Times New Roman" w:cs="Times New Roman"/>
                <w:lang w:eastAsia="ru-RU"/>
              </w:rPr>
              <w:t>органами,казенными</w:t>
            </w:r>
            <w:proofErr w:type="spellEnd"/>
            <w:r w:rsidRPr="005E73DF">
              <w:rPr>
                <w:rFonts w:ascii="Times New Roman" w:eastAsia="Times New Roman" w:hAnsi="Times New Roman" w:cs="Times New Roman"/>
                <w:lang w:eastAsia="ru-RU"/>
              </w:rPr>
              <w:t xml:space="preserve"> </w:t>
            </w:r>
            <w:proofErr w:type="spellStart"/>
            <w:r w:rsidRPr="005E73DF">
              <w:rPr>
                <w:rFonts w:ascii="Times New Roman" w:eastAsia="Times New Roman" w:hAnsi="Times New Roman" w:cs="Times New Roman"/>
                <w:lang w:eastAsia="ru-RU"/>
              </w:rPr>
              <w:t>учреждениями,органами</w:t>
            </w:r>
            <w:proofErr w:type="spellEnd"/>
            <w:r w:rsidRPr="005E73DF">
              <w:rPr>
                <w:rFonts w:ascii="Times New Roman" w:eastAsia="Times New Roman" w:hAnsi="Times New Roman" w:cs="Times New Roman"/>
                <w:lang w:eastAsia="ru-RU"/>
              </w:rPr>
              <w:t xml:space="preserve">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11 769,7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single" w:sz="4" w:space="0" w:color="000000"/>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w:t>
            </w:r>
            <w:proofErr w:type="gramStart"/>
            <w:r w:rsidRPr="005E73DF">
              <w:rPr>
                <w:rFonts w:ascii="Times New Roman" w:eastAsia="Times New Roman" w:hAnsi="Times New Roman" w:cs="Times New Roman"/>
                <w:lang w:eastAsia="ru-RU"/>
              </w:rPr>
              <w:t>деятельности(</w:t>
            </w:r>
            <w:proofErr w:type="gramEnd"/>
            <w:r w:rsidRPr="005E73DF">
              <w:rPr>
                <w:rFonts w:ascii="Times New Roman" w:eastAsia="Times New Roman" w:hAnsi="Times New Roman" w:cs="Times New Roman"/>
                <w:lang w:eastAsia="ru-RU"/>
              </w:rPr>
              <w:t xml:space="preserve">оказание услуг) муниципальных учреждений (Закупка </w:t>
            </w:r>
            <w:proofErr w:type="spellStart"/>
            <w:r w:rsidRPr="005E73DF">
              <w:rPr>
                <w:rFonts w:ascii="Times New Roman" w:eastAsia="Times New Roman" w:hAnsi="Times New Roman" w:cs="Times New Roman"/>
                <w:lang w:eastAsia="ru-RU"/>
              </w:rPr>
              <w:t>товаров,работ</w:t>
            </w:r>
            <w:proofErr w:type="spellEnd"/>
            <w:r w:rsidRPr="005E73DF">
              <w:rPr>
                <w:rFonts w:ascii="Times New Roman" w:eastAsia="Times New Roman" w:hAnsi="Times New Roman" w:cs="Times New Roman"/>
                <w:lang w:eastAsia="ru-RU"/>
              </w:rPr>
              <w:t xml:space="preserve">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07 1 02 80590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6 925,5</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7.1.4</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администрации"</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07 1 01 00000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22926,0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главы местной администрации</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07 1 01 70100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260,0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главы местной администрации</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07 1 01 82020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1803,4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5E73DF">
              <w:rPr>
                <w:rFonts w:ascii="Times New Roman" w:eastAsia="Times New Roman" w:hAnsi="Times New Roman" w:cs="Times New Roman"/>
                <w:lang w:eastAsia="ru-RU"/>
              </w:rPr>
              <w:t>органами ,</w:t>
            </w:r>
            <w:proofErr w:type="gramEnd"/>
            <w:r w:rsidRPr="005E73DF">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14903,3</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функций государственных органов и органов местного самоуправления </w:t>
            </w:r>
            <w:r w:rsidRPr="005E73DF">
              <w:rPr>
                <w:rFonts w:ascii="Times New Roman" w:eastAsia="Times New Roman" w:hAnsi="Times New Roman" w:cs="Times New Roman"/>
                <w:lang w:eastAsia="ru-RU"/>
              </w:rPr>
              <w:lastRenderedPageBreak/>
              <w:t>Каширского муниципального района</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lastRenderedPageBreak/>
              <w:t>07 1 01 82010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5390,7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lastRenderedPageBreak/>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07 1 01 82010</w:t>
            </w:r>
          </w:p>
        </w:tc>
        <w:tc>
          <w:tcPr>
            <w:tcW w:w="183"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color w:val="000000"/>
                <w:lang w:eastAsia="ru-RU"/>
              </w:rPr>
            </w:pPr>
            <w:r w:rsidRPr="005E73DF">
              <w:rPr>
                <w:rFonts w:ascii="Times New Roman" w:eastAsia="Times New Roman" w:hAnsi="Times New Roman" w:cs="Times New Roman"/>
                <w:color w:val="000000"/>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192,6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Выполнение других расходных обязательств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(Закупка </w:t>
            </w:r>
            <w:proofErr w:type="gramStart"/>
            <w:r w:rsidRPr="005E73DF">
              <w:rPr>
                <w:rFonts w:ascii="Times New Roman" w:eastAsia="Times New Roman" w:hAnsi="Times New Roman" w:cs="Times New Roman"/>
                <w:lang w:eastAsia="ru-RU"/>
              </w:rPr>
              <w:t>товаров ,</w:t>
            </w:r>
            <w:proofErr w:type="gramEnd"/>
            <w:r w:rsidRPr="005E73DF">
              <w:rPr>
                <w:rFonts w:ascii="Times New Roman" w:eastAsia="Times New Roman" w:hAnsi="Times New Roman" w:cs="Times New Roman"/>
                <w:lang w:eastAsia="ru-RU"/>
              </w:rPr>
              <w:t xml:space="preserve">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07 1 01 80200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351,0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Выполнение других расходных обязательств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07 1 01 80200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8</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 программа "Участие в профилактике экстремизма на территории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08 0 00 00000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8.1</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"Профилактика экстремизма на территории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08 1 00 00000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8.1.1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Основное мероприятие "Организация публикаций в </w:t>
            </w:r>
            <w:proofErr w:type="spellStart"/>
            <w:r w:rsidRPr="005E73DF">
              <w:rPr>
                <w:rFonts w:ascii="Times New Roman" w:eastAsia="Times New Roman" w:hAnsi="Times New Roman" w:cs="Times New Roman"/>
                <w:b/>
                <w:bCs/>
                <w:lang w:eastAsia="ru-RU"/>
              </w:rPr>
              <w:t>районой</w:t>
            </w:r>
            <w:proofErr w:type="spellEnd"/>
            <w:r w:rsidRPr="005E73DF">
              <w:rPr>
                <w:rFonts w:ascii="Times New Roman" w:eastAsia="Times New Roman" w:hAnsi="Times New Roman" w:cs="Times New Roman"/>
                <w:b/>
                <w:bCs/>
                <w:lang w:eastAsia="ru-RU"/>
              </w:rPr>
              <w:t xml:space="preserve"> газете на темы</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предупреждения экстремизма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08 1 02 00000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Мероприятия по организации публикаций в районной газете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(Закупка </w:t>
            </w:r>
            <w:proofErr w:type="gramStart"/>
            <w:r w:rsidRPr="005E73DF">
              <w:rPr>
                <w:rFonts w:ascii="Times New Roman" w:eastAsia="Times New Roman" w:hAnsi="Times New Roman" w:cs="Times New Roman"/>
                <w:lang w:eastAsia="ru-RU"/>
              </w:rPr>
              <w:t>товаров ,</w:t>
            </w:r>
            <w:proofErr w:type="gramEnd"/>
            <w:r w:rsidRPr="005E73DF">
              <w:rPr>
                <w:rFonts w:ascii="Times New Roman" w:eastAsia="Times New Roman" w:hAnsi="Times New Roman" w:cs="Times New Roman"/>
                <w:lang w:eastAsia="ru-RU"/>
              </w:rPr>
              <w:t xml:space="preserve">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08 1 02 81391</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программа "Обеспечение общественного правопорядка на территории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9.1</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"Повышение безопасности дорожного движения на территории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09 1 00 00000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Основное мероприятие " Предупреждение детского дорожно-транспортного травматизма"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09 1 03 00000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Мероприятия в сфере повышения грамотности дорожного движения (Закупка товаров, работ и услуг для государственных (муниципальных) нужд)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09 1 03 81380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"Профилактика правонарушений в Каширском</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муниципальном районе"</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09 2 00 00000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9.2.1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Основное мероприятие " Профилактика правонарушений в отношении определенных категорий </w:t>
            </w:r>
            <w:proofErr w:type="spellStart"/>
            <w:r w:rsidRPr="005E73DF">
              <w:rPr>
                <w:rFonts w:ascii="Times New Roman" w:eastAsia="Times New Roman" w:hAnsi="Times New Roman" w:cs="Times New Roman"/>
                <w:b/>
                <w:bCs/>
                <w:lang w:eastAsia="ru-RU"/>
              </w:rPr>
              <w:t>лий</w:t>
            </w:r>
            <w:proofErr w:type="spellEnd"/>
            <w:r w:rsidRPr="005E73DF">
              <w:rPr>
                <w:rFonts w:ascii="Times New Roman" w:eastAsia="Times New Roman" w:hAnsi="Times New Roman" w:cs="Times New Roman"/>
                <w:b/>
                <w:bCs/>
                <w:lang w:eastAsia="ru-RU"/>
              </w:rPr>
              <w:t xml:space="preserve"> и по отдельным видам противоправной деятельности "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09 2 01 00000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Мероприятие</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профилактике правонарушений (Закупка товаров, работ и услуг для государственных (муниципальных) нужд)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09 2 01 81381</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9.3</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Подпрограмма "Профилактика терроризма, наркомании и алкоголизма в</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Каширском</w:t>
            </w:r>
            <w:r w:rsidR="003D13D7" w:rsidRPr="005E73DF">
              <w:rPr>
                <w:rFonts w:ascii="Times New Roman" w:eastAsia="Times New Roman" w:hAnsi="Times New Roman" w:cs="Times New Roman"/>
                <w:b/>
                <w:bCs/>
                <w:lang w:eastAsia="ru-RU"/>
              </w:rPr>
              <w:t xml:space="preserve"> </w:t>
            </w:r>
            <w:r w:rsidRPr="005E73DF">
              <w:rPr>
                <w:rFonts w:ascii="Times New Roman" w:eastAsia="Times New Roman" w:hAnsi="Times New Roman" w:cs="Times New Roman"/>
                <w:b/>
                <w:bCs/>
                <w:lang w:eastAsia="ru-RU"/>
              </w:rPr>
              <w:t>муниципальном районе"</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09 3 00 00000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9.3.1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xml:space="preserve">Основное мероприятие " Профилактика терроризма, наркомании и алкоголизма" </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09 3 01 00000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Мероприятие по</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профилактике терроризма, наркомании и алкоголизма (Закупка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09 3 01 81382</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07</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02</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w:t>
            </w:r>
          </w:p>
        </w:tc>
      </w:tr>
      <w:tr w:rsidR="00BC0B9F" w:rsidRPr="005E73DF" w:rsidTr="00BC0B9F">
        <w:trPr>
          <w:trHeight w:val="340"/>
        </w:trPr>
        <w:tc>
          <w:tcPr>
            <w:tcW w:w="287" w:type="pct"/>
            <w:tcBorders>
              <w:top w:val="nil"/>
              <w:left w:val="single" w:sz="4" w:space="0" w:color="000000"/>
              <w:bottom w:val="single" w:sz="4" w:space="0" w:color="auto"/>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w:t>
            </w:r>
          </w:p>
        </w:tc>
        <w:tc>
          <w:tcPr>
            <w:tcW w:w="3245"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504"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10 0 00 00000</w:t>
            </w:r>
          </w:p>
        </w:tc>
        <w:tc>
          <w:tcPr>
            <w:tcW w:w="183" w:type="pct"/>
            <w:tcBorders>
              <w:top w:val="nil"/>
              <w:left w:val="nil"/>
              <w:bottom w:val="single" w:sz="4" w:space="0" w:color="auto"/>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auto"/>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auto"/>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74 682,3</w:t>
            </w:r>
          </w:p>
        </w:tc>
      </w:tr>
      <w:tr w:rsidR="00BC0B9F" w:rsidRPr="005E73DF" w:rsidTr="00BC0B9F">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lastRenderedPageBreak/>
              <w:t>10.1</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roofErr w:type="spellStart"/>
            <w:r w:rsidRPr="005E73DF">
              <w:rPr>
                <w:rFonts w:ascii="Times New Roman" w:eastAsia="Times New Roman" w:hAnsi="Times New Roman" w:cs="Times New Roman"/>
                <w:b/>
                <w:bCs/>
                <w:lang w:eastAsia="ru-RU"/>
              </w:rPr>
              <w:t>Подпрограмма"Cоздание</w:t>
            </w:r>
            <w:proofErr w:type="spellEnd"/>
            <w:r w:rsidRPr="005E73DF">
              <w:rPr>
                <w:rFonts w:ascii="Times New Roman" w:eastAsia="Times New Roman" w:hAnsi="Times New Roman" w:cs="Times New Roman"/>
                <w:b/>
                <w:bCs/>
                <w:lang w:eastAsia="ru-RU"/>
              </w:rPr>
              <w:t xml:space="preserve">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10 2 00 00000</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68 516,9</w:t>
            </w:r>
          </w:p>
        </w:tc>
      </w:tr>
      <w:tr w:rsidR="00BC0B9F" w:rsidRPr="005E73DF" w:rsidTr="00BC0B9F">
        <w:trPr>
          <w:trHeight w:val="340"/>
        </w:trPr>
        <w:tc>
          <w:tcPr>
            <w:tcW w:w="28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10.1.1</w:t>
            </w:r>
          </w:p>
        </w:tc>
        <w:tc>
          <w:tcPr>
            <w:tcW w:w="3245"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"Выравнивание бюджетной обеспеченности муниципальных образований"</w:t>
            </w:r>
          </w:p>
        </w:tc>
        <w:tc>
          <w:tcPr>
            <w:tcW w:w="504" w:type="pct"/>
            <w:tcBorders>
              <w:top w:val="single" w:sz="4" w:space="0" w:color="auto"/>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10 2 02 00000</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single" w:sz="4" w:space="0" w:color="auto"/>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single" w:sz="4" w:space="0" w:color="auto"/>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9 908,0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Выравнивание бюджетной обеспеченности поселений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10 2 02 78050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5 554,0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02 S8042</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4 354,0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10.1.2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"Совершенствование системы распределения межбюджетных трансфертов"</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10 2 01 00000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58 608,9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образований на организацию проведения оплачиваемых общественных работ (Межбюджетные трансферты)</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10 2 01 78430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68,0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бюджетам</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муниципальных образований на</w:t>
            </w:r>
            <w:r w:rsidR="003D13D7" w:rsidRPr="005E73DF">
              <w:rPr>
                <w:rFonts w:ascii="Times New Roman" w:eastAsia="Times New Roman" w:hAnsi="Times New Roman" w:cs="Times New Roman"/>
                <w:lang w:eastAsia="ru-RU"/>
              </w:rPr>
              <w:t xml:space="preserve"> </w:t>
            </w:r>
            <w:proofErr w:type="spellStart"/>
            <w:r w:rsidRPr="005E73DF">
              <w:rPr>
                <w:rFonts w:ascii="Times New Roman" w:eastAsia="Times New Roman" w:hAnsi="Times New Roman" w:cs="Times New Roman"/>
                <w:lang w:eastAsia="ru-RU"/>
              </w:rPr>
              <w:t>софинансирование</w:t>
            </w:r>
            <w:proofErr w:type="spellEnd"/>
            <w:r w:rsidRPr="005E73DF">
              <w:rPr>
                <w:rFonts w:ascii="Times New Roman" w:eastAsia="Times New Roman" w:hAnsi="Times New Roman" w:cs="Times New Roman"/>
                <w:lang w:eastAsia="ru-RU"/>
              </w:rPr>
              <w:t xml:space="preserve"> проектов по поддержке местных инициатив (Межбюджетные трансферты)</w:t>
            </w:r>
          </w:p>
        </w:tc>
        <w:tc>
          <w:tcPr>
            <w:tcW w:w="504"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S8910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05</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404,2</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Иные межбюджетные трансферты на обеспечение </w:t>
            </w:r>
            <w:proofErr w:type="spellStart"/>
            <w:r w:rsidRPr="005E73DF">
              <w:rPr>
                <w:rFonts w:ascii="Times New Roman" w:eastAsia="Times New Roman" w:hAnsi="Times New Roman" w:cs="Times New Roman"/>
                <w:lang w:eastAsia="ru-RU"/>
              </w:rPr>
              <w:t>сбалансированости</w:t>
            </w:r>
            <w:proofErr w:type="spellEnd"/>
            <w:r w:rsidRPr="005E73DF">
              <w:rPr>
                <w:rFonts w:ascii="Times New Roman" w:eastAsia="Times New Roman" w:hAnsi="Times New Roman" w:cs="Times New Roman"/>
                <w:lang w:eastAsia="ru-RU"/>
              </w:rPr>
              <w:t xml:space="preserve"> бюджетов сельских поселений (Межбюджетные трансферты)</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10 2 01 88060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7 776,4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Иные межбюджетные трансферты на обеспечение </w:t>
            </w:r>
            <w:proofErr w:type="spellStart"/>
            <w:r w:rsidRPr="005E73DF">
              <w:rPr>
                <w:rFonts w:ascii="Times New Roman" w:eastAsia="Times New Roman" w:hAnsi="Times New Roman" w:cs="Times New Roman"/>
                <w:lang w:eastAsia="ru-RU"/>
              </w:rPr>
              <w:t>сбалансированости</w:t>
            </w:r>
            <w:proofErr w:type="spellEnd"/>
            <w:r w:rsidRPr="005E73DF">
              <w:rPr>
                <w:rFonts w:ascii="Times New Roman" w:eastAsia="Times New Roman" w:hAnsi="Times New Roman" w:cs="Times New Roman"/>
                <w:lang w:eastAsia="ru-RU"/>
              </w:rPr>
              <w:t xml:space="preserve"> бюджетов сельских поселений (Межбюджетные трансферты)</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10 2 01 88060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39 098,6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10 2 01 79180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5 645,0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(Межбюджетные трансферты)</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10 2 01 20540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1 299,0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(Межбюджетные трансферты)</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10 2 01 78270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3 527,7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Иные межбюджетные трансферты (Межбюджетные трансферты)</w:t>
            </w:r>
          </w:p>
        </w:tc>
        <w:tc>
          <w:tcPr>
            <w:tcW w:w="504" w:type="pct"/>
            <w:tcBorders>
              <w:top w:val="nil"/>
              <w:left w:val="nil"/>
              <w:bottom w:val="single" w:sz="4" w:space="0" w:color="000000"/>
              <w:right w:val="single" w:sz="4" w:space="0" w:color="000000"/>
            </w:tcBorders>
            <w:shd w:val="clear" w:color="FFFFCC" w:fill="FFFFFF"/>
            <w:noWrap/>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10 2 01 70100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500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14</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790,0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proofErr w:type="spellStart"/>
            <w:r w:rsidRPr="005E73DF">
              <w:rPr>
                <w:rFonts w:ascii="Times New Roman" w:eastAsia="Times New Roman" w:hAnsi="Times New Roman" w:cs="Times New Roman"/>
                <w:b/>
                <w:bCs/>
                <w:lang w:eastAsia="ru-RU"/>
              </w:rPr>
              <w:t>Подпрограмма"Обеспечение</w:t>
            </w:r>
            <w:proofErr w:type="spellEnd"/>
            <w:r w:rsidRPr="005E73DF">
              <w:rPr>
                <w:rFonts w:ascii="Times New Roman" w:eastAsia="Times New Roman" w:hAnsi="Times New Roman" w:cs="Times New Roman"/>
                <w:b/>
                <w:bCs/>
                <w:lang w:eastAsia="ru-RU"/>
              </w:rPr>
              <w:t xml:space="preserve"> реализации муниципальной программы"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10 3 00 00000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6 165,4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10.2.1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10 3 01 00000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5 719,4</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E73DF">
              <w:rPr>
                <w:rFonts w:ascii="Times New Roman" w:eastAsia="Times New Roman" w:hAnsi="Times New Roman" w:cs="Times New Roman"/>
                <w:lang w:eastAsia="ru-RU"/>
              </w:rPr>
              <w:t>учреждениями,органами</w:t>
            </w:r>
            <w:proofErr w:type="spellEnd"/>
            <w:proofErr w:type="gramEnd"/>
            <w:r w:rsidRPr="005E73DF">
              <w:rPr>
                <w:rFonts w:ascii="Times New Roman" w:eastAsia="Times New Roman" w:hAnsi="Times New Roman" w:cs="Times New Roman"/>
                <w:lang w:eastAsia="ru-RU"/>
              </w:rPr>
              <w:t xml:space="preserve">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10 3 01 82010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4 303,8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органов местного самоуправления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(Закупка </w:t>
            </w:r>
            <w:proofErr w:type="spellStart"/>
            <w:proofErr w:type="gramStart"/>
            <w:r w:rsidRPr="005E73DF">
              <w:rPr>
                <w:rFonts w:ascii="Times New Roman" w:eastAsia="Times New Roman" w:hAnsi="Times New Roman" w:cs="Times New Roman"/>
                <w:lang w:eastAsia="ru-RU"/>
              </w:rPr>
              <w:t>товаров,работ</w:t>
            </w:r>
            <w:proofErr w:type="spellEnd"/>
            <w:proofErr w:type="gramEnd"/>
            <w:r w:rsidRPr="005E73DF">
              <w:rPr>
                <w:rFonts w:ascii="Times New Roman" w:eastAsia="Times New Roman" w:hAnsi="Times New Roman" w:cs="Times New Roman"/>
                <w:lang w:eastAsia="ru-RU"/>
              </w:rPr>
              <w:t xml:space="preserve">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10 3 01 82010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1 415,6</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10.2.2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10 3 02 00000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446,0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органов местного самоуправления (ведения регистра муниципальных нормативных правовых </w:t>
            </w:r>
            <w:proofErr w:type="gramStart"/>
            <w:r w:rsidRPr="005E73DF">
              <w:rPr>
                <w:rFonts w:ascii="Times New Roman" w:eastAsia="Times New Roman" w:hAnsi="Times New Roman" w:cs="Times New Roman"/>
                <w:lang w:eastAsia="ru-RU"/>
              </w:rPr>
              <w:t>актов )</w:t>
            </w:r>
            <w:proofErr w:type="gramEnd"/>
            <w:r w:rsidRPr="005E73DF">
              <w:rPr>
                <w:rFonts w:ascii="Times New Roman" w:eastAsia="Times New Roman" w:hAnsi="Times New Roman" w:cs="Times New Roman"/>
                <w:lang w:eastAsia="ru-RU"/>
              </w:rPr>
              <w:t xml:space="preserve">(Расходы на выплату персоналу в целях обеспечения выполнения функций государственными (муниципальными) органами, казенными </w:t>
            </w:r>
            <w:r w:rsidRPr="005E73DF">
              <w:rPr>
                <w:rFonts w:ascii="Times New Roman" w:eastAsia="Times New Roman" w:hAnsi="Times New Roman" w:cs="Times New Roman"/>
                <w:lang w:eastAsia="ru-RU"/>
              </w:rPr>
              <w:lastRenderedPageBreak/>
              <w:t>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lastRenderedPageBreak/>
              <w:t>10 3 02 78090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434,0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lastRenderedPageBreak/>
              <w:t> </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деятельности (оказание услуг)</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органов местного самоуправления </w:t>
            </w:r>
            <w:proofErr w:type="gramStart"/>
            <w:r w:rsidRPr="005E73DF">
              <w:rPr>
                <w:rFonts w:ascii="Times New Roman" w:eastAsia="Times New Roman" w:hAnsi="Times New Roman" w:cs="Times New Roman"/>
                <w:lang w:eastAsia="ru-RU"/>
              </w:rPr>
              <w:t>( ведения</w:t>
            </w:r>
            <w:proofErr w:type="gramEnd"/>
            <w:r w:rsidRPr="005E73DF">
              <w:rPr>
                <w:rFonts w:ascii="Times New Roman" w:eastAsia="Times New Roman" w:hAnsi="Times New Roman" w:cs="Times New Roman"/>
                <w:lang w:eastAsia="ru-RU"/>
              </w:rPr>
              <w:t xml:space="preserve"> регистра муниципальных нормативных правовых актов)</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10 3 02 78090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w:t>
            </w:r>
          </w:p>
        </w:tc>
        <w:tc>
          <w:tcPr>
            <w:tcW w:w="3245" w:type="pct"/>
            <w:tcBorders>
              <w:top w:val="nil"/>
              <w:left w:val="nil"/>
              <w:bottom w:val="single" w:sz="4" w:space="0" w:color="000000"/>
              <w:right w:val="single" w:sz="4" w:space="0" w:color="000000"/>
            </w:tcBorders>
            <w:shd w:val="clear" w:color="000000"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Непрограммные расходы</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3 812,7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11.1</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Обеспечение деятельности Контрольно-счетной комиссии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93 0 00 00000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1 402,0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Контрольно-счетная комиссия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93 9 00 00000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1 402,0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E73DF">
              <w:rPr>
                <w:rFonts w:ascii="Times New Roman" w:eastAsia="Times New Roman" w:hAnsi="Times New Roman" w:cs="Times New Roman"/>
                <w:lang w:eastAsia="ru-RU"/>
              </w:rPr>
              <w:t>учреждениями,органами</w:t>
            </w:r>
            <w:proofErr w:type="spellEnd"/>
            <w:proofErr w:type="gramEnd"/>
            <w:r w:rsidRPr="005E73DF">
              <w:rPr>
                <w:rFonts w:ascii="Times New Roman" w:eastAsia="Times New Roman" w:hAnsi="Times New Roman" w:cs="Times New Roman"/>
                <w:lang w:eastAsia="ru-RU"/>
              </w:rPr>
              <w:t xml:space="preserve">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93 9 00 82010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1 390,0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органов местного самоуправления (Закупка </w:t>
            </w:r>
            <w:proofErr w:type="spellStart"/>
            <w:proofErr w:type="gramStart"/>
            <w:r w:rsidRPr="005E73DF">
              <w:rPr>
                <w:rFonts w:ascii="Times New Roman" w:eastAsia="Times New Roman" w:hAnsi="Times New Roman" w:cs="Times New Roman"/>
                <w:lang w:eastAsia="ru-RU"/>
              </w:rPr>
              <w:t>товаров,работ</w:t>
            </w:r>
            <w:proofErr w:type="spellEnd"/>
            <w:proofErr w:type="gramEnd"/>
            <w:r w:rsidRPr="005E73DF">
              <w:rPr>
                <w:rFonts w:ascii="Times New Roman" w:eastAsia="Times New Roman" w:hAnsi="Times New Roman" w:cs="Times New Roman"/>
                <w:lang w:eastAsia="ru-RU"/>
              </w:rPr>
              <w:t xml:space="preserve"> и услуг для государственных(муниципальных)нужд)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93 9 00 82010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06</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12,0</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11.2</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Обеспечение деятельности Совета народных депутатов</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96 0 00 00000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b/>
                <w:bCs/>
                <w:lang w:eastAsia="ru-RU"/>
              </w:rPr>
            </w:pPr>
            <w:r w:rsidRPr="005E73DF">
              <w:rPr>
                <w:rFonts w:ascii="Times New Roman" w:eastAsia="Times New Roman" w:hAnsi="Times New Roman" w:cs="Times New Roman"/>
                <w:b/>
                <w:bCs/>
                <w:lang w:eastAsia="ru-RU"/>
              </w:rPr>
              <w:t>2 410,7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xml:space="preserve"> Совет народных депутатов</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96 9 00 00000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 </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2 410,7</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 xml:space="preserve">органов местного </w:t>
            </w:r>
            <w:proofErr w:type="gramStart"/>
            <w:r w:rsidRPr="005E73DF">
              <w:rPr>
                <w:rFonts w:ascii="Times New Roman" w:eastAsia="Times New Roman" w:hAnsi="Times New Roman" w:cs="Times New Roman"/>
                <w:lang w:eastAsia="ru-RU"/>
              </w:rPr>
              <w:t>самоуправления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w:t>
            </w:r>
            <w:proofErr w:type="gramEnd"/>
            <w:r w:rsidRPr="005E73D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96 9 00 82010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1 143,9</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органов местного самоуправления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(Закупка товаров, работ и услуг для государственных и муниципальных) нужд)</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96 9 00 82010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200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1 231,8</w:t>
            </w:r>
          </w:p>
        </w:tc>
      </w:tr>
      <w:tr w:rsidR="00BC0B9F" w:rsidRPr="005E73DF" w:rsidTr="00BC0B9F">
        <w:trPr>
          <w:trHeight w:val="340"/>
        </w:trPr>
        <w:tc>
          <w:tcPr>
            <w:tcW w:w="287" w:type="pct"/>
            <w:tcBorders>
              <w:top w:val="nil"/>
              <w:left w:val="single" w:sz="4" w:space="0" w:color="000000"/>
              <w:bottom w:val="single" w:sz="4" w:space="0" w:color="000000"/>
              <w:right w:val="single" w:sz="4" w:space="0" w:color="000000"/>
            </w:tcBorders>
            <w:shd w:val="clear" w:color="auto" w:fill="auto"/>
            <w:noWrap/>
            <w:vAlign w:val="center"/>
            <w:hideMark/>
          </w:tcPr>
          <w:p w:rsidR="00AB6F15" w:rsidRPr="005E73DF" w:rsidRDefault="00AB6F15" w:rsidP="00AB6F15">
            <w:pPr>
              <w:spacing w:after="0" w:line="240" w:lineRule="auto"/>
              <w:jc w:val="center"/>
              <w:rPr>
                <w:rFonts w:ascii="Times New Roman" w:eastAsia="Times New Roman" w:hAnsi="Times New Roman" w:cs="Times New Roman"/>
                <w:b/>
                <w:bCs/>
                <w:color w:val="C0C0C0"/>
                <w:lang w:eastAsia="ru-RU"/>
              </w:rPr>
            </w:pPr>
            <w:r w:rsidRPr="005E73DF">
              <w:rPr>
                <w:rFonts w:ascii="Times New Roman" w:eastAsia="Times New Roman" w:hAnsi="Times New Roman" w:cs="Times New Roman"/>
                <w:b/>
                <w:bCs/>
                <w:color w:val="C0C0C0"/>
                <w:lang w:eastAsia="ru-RU"/>
              </w:rPr>
              <w:t> </w:t>
            </w:r>
          </w:p>
        </w:tc>
        <w:tc>
          <w:tcPr>
            <w:tcW w:w="3245" w:type="pct"/>
            <w:tcBorders>
              <w:top w:val="nil"/>
              <w:left w:val="nil"/>
              <w:bottom w:val="single" w:sz="4" w:space="0" w:color="000000"/>
              <w:right w:val="single" w:sz="4" w:space="0" w:color="000000"/>
            </w:tcBorders>
            <w:shd w:val="clear" w:color="auto" w:fill="auto"/>
            <w:vAlign w:val="center"/>
            <w:hideMark/>
          </w:tcPr>
          <w:p w:rsidR="00AB6F15" w:rsidRPr="005E73DF" w:rsidRDefault="00AB6F15" w:rsidP="00AB6F15">
            <w:pPr>
              <w:spacing w:after="0" w:line="240" w:lineRule="auto"/>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Расходы на обеспечение функций</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органов местного самоуправления</w:t>
            </w:r>
            <w:r w:rsidR="003D13D7" w:rsidRPr="005E73DF">
              <w:rPr>
                <w:rFonts w:ascii="Times New Roman" w:eastAsia="Times New Roman" w:hAnsi="Times New Roman" w:cs="Times New Roman"/>
                <w:lang w:eastAsia="ru-RU"/>
              </w:rPr>
              <w:t xml:space="preserve"> </w:t>
            </w:r>
            <w:r w:rsidRPr="005E73DF">
              <w:rPr>
                <w:rFonts w:ascii="Times New Roman" w:eastAsia="Times New Roman" w:hAnsi="Times New Roman" w:cs="Times New Roman"/>
                <w:lang w:eastAsia="ru-RU"/>
              </w:rPr>
              <w:t>(Иные бюджетные ассигнования)</w:t>
            </w:r>
          </w:p>
        </w:tc>
        <w:tc>
          <w:tcPr>
            <w:tcW w:w="504"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96 9 00 82010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800</w:t>
            </w:r>
          </w:p>
        </w:tc>
        <w:tc>
          <w:tcPr>
            <w:tcW w:w="183" w:type="pct"/>
            <w:tcBorders>
              <w:top w:val="nil"/>
              <w:left w:val="nil"/>
              <w:bottom w:val="single" w:sz="4" w:space="0" w:color="000000"/>
              <w:right w:val="single" w:sz="4" w:space="0" w:color="000000"/>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01</w:t>
            </w:r>
          </w:p>
        </w:tc>
        <w:tc>
          <w:tcPr>
            <w:tcW w:w="199" w:type="pct"/>
            <w:tcBorders>
              <w:top w:val="nil"/>
              <w:left w:val="nil"/>
              <w:bottom w:val="single" w:sz="4" w:space="0" w:color="000000"/>
              <w:right w:val="nil"/>
            </w:tcBorders>
            <w:shd w:val="clear" w:color="FFFFCC" w:fill="FFFFFF"/>
            <w:vAlign w:val="center"/>
            <w:hideMark/>
          </w:tcPr>
          <w:p w:rsidR="00AB6F15" w:rsidRPr="005E73DF" w:rsidRDefault="00AB6F15" w:rsidP="00AB6F15">
            <w:pPr>
              <w:spacing w:after="0" w:line="240" w:lineRule="auto"/>
              <w:jc w:val="center"/>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03</w:t>
            </w:r>
          </w:p>
        </w:tc>
        <w:tc>
          <w:tcPr>
            <w:tcW w:w="399" w:type="pct"/>
            <w:tcBorders>
              <w:top w:val="nil"/>
              <w:left w:val="single" w:sz="4" w:space="0" w:color="auto"/>
              <w:bottom w:val="single" w:sz="4" w:space="0" w:color="auto"/>
              <w:right w:val="single" w:sz="4" w:space="0" w:color="auto"/>
            </w:tcBorders>
            <w:shd w:val="clear" w:color="FFFFCC" w:fill="FFFFFF"/>
            <w:noWrap/>
            <w:vAlign w:val="center"/>
            <w:hideMark/>
          </w:tcPr>
          <w:p w:rsidR="00AB6F15" w:rsidRPr="005E73DF" w:rsidRDefault="00AB6F15" w:rsidP="00AB6F15">
            <w:pPr>
              <w:spacing w:after="0" w:line="240" w:lineRule="auto"/>
              <w:jc w:val="right"/>
              <w:rPr>
                <w:rFonts w:ascii="Times New Roman" w:eastAsia="Times New Roman" w:hAnsi="Times New Roman" w:cs="Times New Roman"/>
                <w:lang w:eastAsia="ru-RU"/>
              </w:rPr>
            </w:pPr>
            <w:r w:rsidRPr="005E73DF">
              <w:rPr>
                <w:rFonts w:ascii="Times New Roman" w:eastAsia="Times New Roman" w:hAnsi="Times New Roman" w:cs="Times New Roman"/>
                <w:lang w:eastAsia="ru-RU"/>
              </w:rPr>
              <w:t>35,0</w:t>
            </w:r>
          </w:p>
        </w:tc>
      </w:tr>
    </w:tbl>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D13D7" w:rsidRDefault="003D13D7" w:rsidP="003219C4">
      <w:pPr>
        <w:spacing w:after="0" w:line="240" w:lineRule="auto"/>
        <w:ind w:left="993"/>
        <w:rPr>
          <w:rFonts w:ascii="Times New Roman" w:hAnsi="Times New Roman" w:cs="Times New Roman"/>
          <w:sz w:val="24"/>
        </w:rPr>
        <w:sectPr w:rsidR="003D13D7" w:rsidSect="00BC0B9F">
          <w:pgSz w:w="16838" w:h="11906" w:orient="landscape"/>
          <w:pgMar w:top="1191" w:right="680" w:bottom="1134" w:left="680" w:header="567" w:footer="784" w:gutter="0"/>
          <w:cols w:space="708"/>
          <w:titlePg/>
          <w:docGrid w:linePitch="360"/>
        </w:sectPr>
      </w:pPr>
    </w:p>
    <w:p w:rsidR="003D13D7" w:rsidRPr="005E73DF" w:rsidRDefault="003D13D7" w:rsidP="003D13D7">
      <w:pPr>
        <w:spacing w:after="0" w:line="240" w:lineRule="auto"/>
        <w:jc w:val="right"/>
        <w:rPr>
          <w:rFonts w:ascii="Times New Roman" w:hAnsi="Times New Roman"/>
        </w:rPr>
      </w:pPr>
      <w:r>
        <w:rPr>
          <w:rFonts w:ascii="Times New Roman" w:hAnsi="Times New Roman"/>
        </w:rPr>
        <w:lastRenderedPageBreak/>
        <w:t xml:space="preserve"> </w:t>
      </w:r>
      <w:r w:rsidRPr="005E73DF">
        <w:rPr>
          <w:rFonts w:ascii="Times New Roman" w:hAnsi="Times New Roman"/>
        </w:rPr>
        <w:t>Приложение 8</w:t>
      </w:r>
    </w:p>
    <w:p w:rsidR="003D13D7" w:rsidRPr="005E73DF" w:rsidRDefault="003D13D7" w:rsidP="003D13D7">
      <w:pPr>
        <w:spacing w:after="0" w:line="240" w:lineRule="auto"/>
        <w:jc w:val="right"/>
        <w:rPr>
          <w:rFonts w:ascii="Times New Roman" w:hAnsi="Times New Roman"/>
        </w:rPr>
      </w:pPr>
      <w:r w:rsidRPr="005E73DF">
        <w:rPr>
          <w:rFonts w:ascii="Times New Roman" w:hAnsi="Times New Roman"/>
        </w:rPr>
        <w:t xml:space="preserve">к решению Совета народных депутатов </w:t>
      </w:r>
    </w:p>
    <w:p w:rsidR="003D13D7" w:rsidRPr="005E73DF" w:rsidRDefault="003D13D7" w:rsidP="003D13D7">
      <w:pPr>
        <w:spacing w:after="0" w:line="240" w:lineRule="auto"/>
        <w:jc w:val="right"/>
        <w:rPr>
          <w:rFonts w:ascii="Times New Roman" w:hAnsi="Times New Roman"/>
        </w:rPr>
      </w:pPr>
      <w:r w:rsidRPr="005E73DF">
        <w:rPr>
          <w:rFonts w:ascii="Times New Roman" w:hAnsi="Times New Roman"/>
        </w:rPr>
        <w:t>Каширского муниципального района</w:t>
      </w:r>
    </w:p>
    <w:p w:rsidR="003D13D7" w:rsidRPr="005E73DF" w:rsidRDefault="003D13D7" w:rsidP="003D13D7">
      <w:pPr>
        <w:spacing w:after="0" w:line="240" w:lineRule="auto"/>
        <w:rPr>
          <w:rFonts w:ascii="Times New Roman" w:hAnsi="Times New Roman"/>
        </w:rPr>
      </w:pPr>
      <w:r w:rsidRPr="005E73DF">
        <w:rPr>
          <w:rFonts w:ascii="Times New Roman" w:hAnsi="Times New Roman"/>
        </w:rPr>
        <w:t xml:space="preserve"> «____» ________________ № ______ </w:t>
      </w:r>
    </w:p>
    <w:p w:rsidR="003D13D7" w:rsidRPr="005E73DF" w:rsidRDefault="003D13D7" w:rsidP="003D13D7">
      <w:pPr>
        <w:spacing w:after="0" w:line="240" w:lineRule="auto"/>
        <w:rPr>
          <w:rFonts w:ascii="Times New Roman" w:hAnsi="Times New Roman"/>
        </w:rPr>
      </w:pPr>
    </w:p>
    <w:p w:rsidR="005E73DF" w:rsidRDefault="003D13D7" w:rsidP="003D13D7">
      <w:pPr>
        <w:spacing w:after="0" w:line="240" w:lineRule="auto"/>
        <w:jc w:val="center"/>
        <w:rPr>
          <w:rFonts w:ascii="Times New Roman" w:hAnsi="Times New Roman"/>
          <w:b/>
        </w:rPr>
      </w:pPr>
      <w:r w:rsidRPr="005E73DF">
        <w:rPr>
          <w:rFonts w:ascii="Times New Roman" w:hAnsi="Times New Roman"/>
          <w:b/>
        </w:rPr>
        <w:t>Распределение бюджетных ассигнований на исполнение</w:t>
      </w:r>
      <w:r w:rsidR="005E73DF">
        <w:rPr>
          <w:rFonts w:ascii="Times New Roman" w:hAnsi="Times New Roman"/>
          <w:b/>
        </w:rPr>
        <w:t xml:space="preserve"> </w:t>
      </w:r>
      <w:r w:rsidRPr="005E73DF">
        <w:rPr>
          <w:rFonts w:ascii="Times New Roman" w:hAnsi="Times New Roman"/>
          <w:b/>
        </w:rPr>
        <w:t xml:space="preserve">публичных нормативных обязательств </w:t>
      </w:r>
    </w:p>
    <w:p w:rsidR="003D13D7" w:rsidRPr="005E73DF" w:rsidRDefault="003D13D7" w:rsidP="003D13D7">
      <w:pPr>
        <w:spacing w:after="0" w:line="240" w:lineRule="auto"/>
        <w:jc w:val="center"/>
        <w:rPr>
          <w:rFonts w:ascii="Times New Roman" w:hAnsi="Times New Roman"/>
          <w:b/>
        </w:rPr>
      </w:pPr>
      <w:r w:rsidRPr="005E73DF">
        <w:rPr>
          <w:rFonts w:ascii="Times New Roman" w:hAnsi="Times New Roman"/>
          <w:b/>
        </w:rPr>
        <w:t>Каширского</w:t>
      </w:r>
      <w:r w:rsidR="005E73DF">
        <w:rPr>
          <w:rFonts w:ascii="Times New Roman" w:hAnsi="Times New Roman"/>
          <w:b/>
        </w:rPr>
        <w:t xml:space="preserve"> </w:t>
      </w:r>
      <w:r w:rsidRPr="005E73DF">
        <w:rPr>
          <w:rFonts w:ascii="Times New Roman" w:hAnsi="Times New Roman"/>
          <w:b/>
        </w:rPr>
        <w:t xml:space="preserve">муниципального района за 2022 год </w:t>
      </w:r>
    </w:p>
    <w:p w:rsidR="003D13D7" w:rsidRPr="006B219E" w:rsidRDefault="003D13D7" w:rsidP="003D13D7">
      <w:pPr>
        <w:spacing w:after="0" w:line="240" w:lineRule="auto"/>
        <w:jc w:val="center"/>
        <w:rPr>
          <w:rFonts w:ascii="Times New Roman" w:hAnsi="Times New Roman"/>
          <w:sz w:val="24"/>
        </w:rPr>
      </w:pPr>
      <w:r>
        <w:rPr>
          <w:rFonts w:ascii="Times New Roman" w:hAnsi="Times New Roman"/>
          <w:sz w:val="24"/>
        </w:rPr>
        <w:t xml:space="preserve"> </w:t>
      </w:r>
    </w:p>
    <w:tbl>
      <w:tblPr>
        <w:tblW w:w="15106" w:type="dxa"/>
        <w:jc w:val="center"/>
        <w:tblLayout w:type="fixed"/>
        <w:tblLook w:val="0000" w:firstRow="0" w:lastRow="0" w:firstColumn="0" w:lastColumn="0" w:noHBand="0" w:noVBand="0"/>
      </w:tblPr>
      <w:tblGrid>
        <w:gridCol w:w="9907"/>
        <w:gridCol w:w="1701"/>
        <w:gridCol w:w="709"/>
        <w:gridCol w:w="709"/>
        <w:gridCol w:w="709"/>
        <w:gridCol w:w="1371"/>
      </w:tblGrid>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w:t>
            </w:r>
          </w:p>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Наименование </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w:t>
            </w:r>
          </w:p>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ЦСР</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ВР</w:t>
            </w: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b/>
              </w:rPr>
            </w:pPr>
          </w:p>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w:t>
            </w:r>
            <w:proofErr w:type="spellStart"/>
            <w:r w:rsidRPr="005E73DF">
              <w:rPr>
                <w:rFonts w:ascii="Times New Roman" w:hAnsi="Times New Roman"/>
                <w:b/>
              </w:rPr>
              <w:t>Рз</w:t>
            </w:r>
            <w:proofErr w:type="spellEnd"/>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p>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ПР</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b/>
              </w:rPr>
            </w:pPr>
            <w:r w:rsidRPr="005E73DF">
              <w:rPr>
                <w:rFonts w:ascii="Times New Roman" w:hAnsi="Times New Roman"/>
                <w:b/>
              </w:rPr>
              <w:t>Исполнено</w:t>
            </w:r>
          </w:p>
          <w:p w:rsidR="003D13D7" w:rsidRPr="005E73DF" w:rsidRDefault="003D13D7" w:rsidP="003D13D7">
            <w:pPr>
              <w:snapToGrid w:val="0"/>
              <w:spacing w:after="0" w:line="240" w:lineRule="auto"/>
              <w:jc w:val="center"/>
              <w:rPr>
                <w:rFonts w:ascii="Times New Roman" w:hAnsi="Times New Roman"/>
                <w:b/>
              </w:rPr>
            </w:pPr>
            <w:r w:rsidRPr="005E73DF">
              <w:rPr>
                <w:rFonts w:ascii="Times New Roman" w:hAnsi="Times New Roman"/>
                <w:b/>
              </w:rPr>
              <w:t>(</w:t>
            </w:r>
            <w:proofErr w:type="spellStart"/>
            <w:r w:rsidRPr="005E73DF">
              <w:rPr>
                <w:rFonts w:ascii="Times New Roman" w:hAnsi="Times New Roman"/>
                <w:b/>
              </w:rPr>
              <w:t>тыс.руб</w:t>
            </w:r>
            <w:proofErr w:type="spellEnd"/>
            <w:r w:rsidRPr="005E73DF">
              <w:rPr>
                <w:rFonts w:ascii="Times New Roman" w:hAnsi="Times New Roman"/>
                <w:b/>
              </w:rPr>
              <w:t>.)</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eastAsia="Times New Roman" w:hAnsi="Times New Roman"/>
                <w:b/>
                <w:color w:val="000000"/>
                <w:lang w:eastAsia="ru-RU"/>
              </w:rPr>
            </w:pPr>
            <w:r w:rsidRPr="005E73DF">
              <w:rPr>
                <w:rFonts w:ascii="Times New Roman" w:eastAsia="Times New Roman" w:hAnsi="Times New Roman"/>
                <w:b/>
                <w:color w:val="000000"/>
                <w:lang w:eastAsia="ru-RU"/>
              </w:rPr>
              <w:t>Муниципальная программа «Социальная поддержка граждан Каширского района»</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 xml:space="preserve"> 03 0 00 00000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000</w:t>
            </w: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b/>
              </w:rPr>
            </w:pP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b/>
              </w:rPr>
            </w:pPr>
            <w:r w:rsidRPr="005E73DF">
              <w:rPr>
                <w:rFonts w:ascii="Times New Roman" w:hAnsi="Times New Roman"/>
                <w:b/>
              </w:rPr>
              <w:t>152,2</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eastAsia="Times New Roman" w:hAnsi="Times New Roman"/>
                <w:color w:val="000000"/>
                <w:lang w:eastAsia="ru-RU"/>
              </w:rPr>
            </w:pPr>
            <w:r w:rsidRPr="005E73DF">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03 1 00 00000 </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152,2</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eastAsia="Times New Roman" w:hAnsi="Times New Roman"/>
                <w:color w:val="000000"/>
                <w:lang w:eastAsia="ru-RU"/>
              </w:rPr>
            </w:pPr>
            <w:r w:rsidRPr="005E73DF">
              <w:rPr>
                <w:rFonts w:ascii="Times New Roman" w:eastAsia="Times New Roman" w:hAnsi="Times New Roman"/>
                <w:color w:val="000000"/>
                <w:lang w:eastAsia="ru-RU"/>
              </w:rPr>
              <w:t>Основное мероприятие «Финансирование компенсационных выплат по возмещению затрат»</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03 1 03 00000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152,2</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eastAsia="Times New Roman" w:hAnsi="Times New Roman"/>
                <w:color w:val="000000"/>
                <w:lang w:eastAsia="ru-RU"/>
              </w:rPr>
            </w:pPr>
            <w:r w:rsidRPr="005E73DF">
              <w:rPr>
                <w:rFonts w:ascii="Times New Roman" w:eastAsia="Times New Roman" w:hAnsi="Times New Roman"/>
                <w:color w:val="000000"/>
                <w:lang w:eastAsia="ru-RU"/>
              </w:rPr>
              <w:t>Мероприятия в области социальной политики</w:t>
            </w:r>
          </w:p>
          <w:p w:rsidR="003D13D7" w:rsidRPr="005E73DF" w:rsidRDefault="003D13D7" w:rsidP="003D13D7">
            <w:pPr>
              <w:snapToGrid w:val="0"/>
              <w:spacing w:after="0" w:line="240" w:lineRule="auto"/>
              <w:rPr>
                <w:rFonts w:ascii="Times New Roman" w:eastAsia="Times New Roman" w:hAnsi="Times New Roman"/>
                <w:color w:val="000000"/>
                <w:lang w:eastAsia="ru-RU"/>
              </w:rPr>
            </w:pPr>
            <w:r w:rsidRPr="005E73DF">
              <w:rPr>
                <w:rFonts w:ascii="Times New Roman" w:eastAsia="Times New Roman" w:hAnsi="Times New Roman"/>
                <w:color w:val="000000"/>
                <w:lang w:eastAsia="ru-RU"/>
              </w:rPr>
              <w:t>(Социальное обеспечение и иные выплаты населению)</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03 1 03 80620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300</w:t>
            </w: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rPr>
            </w:pPr>
          </w:p>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10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p>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03</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152,2</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B340E4">
            <w:pPr>
              <w:snapToGrid w:val="0"/>
              <w:spacing w:after="0" w:line="240" w:lineRule="auto"/>
              <w:rPr>
                <w:rFonts w:ascii="Times New Roman" w:hAnsi="Times New Roman"/>
                <w:b/>
              </w:rPr>
            </w:pPr>
            <w:r w:rsidRPr="005E73DF">
              <w:rPr>
                <w:rFonts w:ascii="Times New Roman" w:eastAsia="Times New Roman" w:hAnsi="Times New Roman"/>
                <w:b/>
                <w:color w:val="000000"/>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both"/>
              <w:rPr>
                <w:rFonts w:ascii="Times New Roman" w:hAnsi="Times New Roman"/>
                <w:b/>
              </w:rPr>
            </w:pPr>
            <w:r w:rsidRPr="005E73DF">
              <w:rPr>
                <w:rFonts w:ascii="Times New Roman" w:hAnsi="Times New Roman"/>
                <w:b/>
              </w:rPr>
              <w:t>04 0 00 00000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both"/>
              <w:rPr>
                <w:rFonts w:ascii="Times New Roman" w:hAnsi="Times New Roman"/>
                <w:b/>
              </w:rPr>
            </w:pPr>
            <w:r w:rsidRPr="005E73DF">
              <w:rPr>
                <w:rFonts w:ascii="Times New Roman" w:hAnsi="Times New Roman"/>
                <w:b/>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both"/>
              <w:rPr>
                <w:rFonts w:ascii="Times New Roman" w:hAnsi="Times New Roman"/>
                <w:b/>
              </w:rPr>
            </w:pPr>
            <w:r w:rsidRPr="005E73DF">
              <w:rPr>
                <w:rFonts w:ascii="Times New Roman" w:hAnsi="Times New Roman"/>
                <w:b/>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both"/>
              <w:rPr>
                <w:rFonts w:ascii="Times New Roman" w:hAnsi="Times New Roman"/>
                <w:b/>
              </w:rPr>
            </w:pPr>
            <w:r w:rsidRPr="005E73DF">
              <w:rPr>
                <w:rFonts w:ascii="Times New Roman" w:hAnsi="Times New Roman"/>
                <w:b/>
              </w:rPr>
              <w:t>04</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both"/>
              <w:rPr>
                <w:rFonts w:ascii="Times New Roman" w:hAnsi="Times New Roman"/>
                <w:b/>
              </w:rPr>
            </w:pPr>
            <w:r w:rsidRPr="005E73DF">
              <w:rPr>
                <w:rFonts w:ascii="Times New Roman" w:hAnsi="Times New Roman"/>
                <w:b/>
              </w:rPr>
              <w:t>1178,1</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eastAsia="Times New Roman" w:hAnsi="Times New Roman"/>
                <w:color w:val="000000"/>
                <w:lang w:eastAsia="ru-RU"/>
              </w:rPr>
              <w:t>Подпрограмма "Обеспечение жильем молодых семей"</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04 1 00 00000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04</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1178,1</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eastAsia="Times New Roman" w:hAnsi="Times New Roman"/>
                <w:color w:val="000000"/>
                <w:lang w:eastAsia="ru-RU"/>
              </w:rPr>
              <w:t>Основное мероприятие "Экономические мероприятия"</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rPr>
              <w:t xml:space="preserve">04 1 02 </w:t>
            </w:r>
            <w:r w:rsidRPr="005E73DF">
              <w:rPr>
                <w:rFonts w:ascii="Times New Roman" w:hAnsi="Times New Roman"/>
                <w:lang w:val="en-US"/>
              </w:rPr>
              <w:t>00000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lang w:val="en-US"/>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lang w:val="en-US"/>
              </w:rPr>
              <w:t>04</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1178,1</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eastAsia="Times New Roman" w:hAnsi="Times New Roman"/>
                <w:color w:val="000000"/>
                <w:lang w:eastAsia="ru-RU"/>
              </w:rPr>
              <w:t>Мероприятия по обеспечению жильем молодых семей (Социальное обеспечение и иные выплаты)</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 xml:space="preserve">04 1 02 </w:t>
            </w:r>
            <w:r w:rsidRPr="005E73DF">
              <w:rPr>
                <w:rFonts w:ascii="Times New Roman" w:hAnsi="Times New Roman"/>
                <w:lang w:val="en-US"/>
              </w:rPr>
              <w:t>L4970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lang w:val="en-US"/>
              </w:rPr>
              <w:t>300</w:t>
            </w: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lang w:val="en-US"/>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lang w:val="en-US"/>
              </w:rPr>
              <w:t>04</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771,0</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eastAsia="Times New Roman" w:hAnsi="Times New Roman"/>
                <w:color w:val="000000"/>
                <w:lang w:eastAsia="ru-RU"/>
              </w:rPr>
              <w:t>Мероприятия по обеспечению жильем молодых семей (Социальное обеспечение и иные выплаты)</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04 1 02 </w:t>
            </w:r>
            <w:r w:rsidRPr="005E73DF">
              <w:rPr>
                <w:rFonts w:ascii="Times New Roman" w:hAnsi="Times New Roman"/>
                <w:lang w:val="en-US"/>
              </w:rPr>
              <w:t>L4970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300</w:t>
            </w: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 xml:space="preserve"> 10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hAnsi="Times New Roman"/>
              </w:rPr>
              <w:t>04</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407,1</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5E73DF">
            <w:pPr>
              <w:spacing w:after="0" w:line="240" w:lineRule="auto"/>
              <w:rPr>
                <w:rFonts w:ascii="Times New Roman" w:hAnsi="Times New Roman"/>
                <w:b/>
              </w:rPr>
            </w:pPr>
            <w:r w:rsidRPr="005E73DF">
              <w:rPr>
                <w:rFonts w:ascii="Times New Roman" w:hAnsi="Times New Roman"/>
                <w:b/>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1701"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05 0 00 00000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000</w:t>
            </w:r>
          </w:p>
        </w:tc>
        <w:tc>
          <w:tcPr>
            <w:tcW w:w="709" w:type="dxa"/>
            <w:tcBorders>
              <w:top w:val="single" w:sz="4" w:space="0" w:color="000000"/>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10</w:t>
            </w:r>
          </w:p>
        </w:tc>
        <w:tc>
          <w:tcPr>
            <w:tcW w:w="709"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b/>
              </w:rPr>
            </w:pPr>
            <w:r w:rsidRPr="005E73DF">
              <w:rPr>
                <w:rFonts w:ascii="Times New Roman" w:hAnsi="Times New Roman"/>
                <w:b/>
              </w:rPr>
              <w:t>03</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b/>
              </w:rPr>
            </w:pPr>
            <w:r w:rsidRPr="005E73DF">
              <w:rPr>
                <w:rFonts w:ascii="Times New Roman" w:hAnsi="Times New Roman"/>
                <w:b/>
              </w:rPr>
              <w:t>3026,0</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B340E4">
            <w:pPr>
              <w:snapToGrid w:val="0"/>
              <w:spacing w:after="0" w:line="240" w:lineRule="auto"/>
              <w:rPr>
                <w:rFonts w:ascii="Times New Roman" w:hAnsi="Times New Roman"/>
              </w:rPr>
            </w:pPr>
            <w:r w:rsidRPr="005E73DF">
              <w:rPr>
                <w:rFonts w:ascii="Times New Roman" w:eastAsia="Times New Roman" w:hAnsi="Times New Roman"/>
                <w:color w:val="000000"/>
                <w:lang w:eastAsia="ru-RU"/>
              </w:rPr>
              <w:t>Подпрограмма "Комплексное</w:t>
            </w:r>
            <w:r w:rsidR="00B340E4">
              <w:rPr>
                <w:rFonts w:ascii="Times New Roman" w:eastAsia="Times New Roman" w:hAnsi="Times New Roman"/>
                <w:color w:val="000000"/>
                <w:lang w:eastAsia="ru-RU"/>
              </w:rPr>
              <w:t xml:space="preserve"> </w:t>
            </w:r>
            <w:r w:rsidRPr="005E73DF">
              <w:rPr>
                <w:rFonts w:ascii="Times New Roman" w:eastAsia="Times New Roman" w:hAnsi="Times New Roman"/>
                <w:color w:val="000000"/>
                <w:lang w:eastAsia="ru-RU"/>
              </w:rPr>
              <w:t>развитие сельских территорий Каширского муниципального района Воронежской области"</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05 2 00 00000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03</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3026,0</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eastAsia="Times New Roman" w:hAnsi="Times New Roman"/>
                <w:color w:val="000000"/>
                <w:lang w:eastAsia="ru-RU"/>
              </w:rPr>
              <w:t>Основное мероприятие " Создание условий для обеспечения доступным и комфортным жильем сельского населения"</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05 2 01 00000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03</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3026,0</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hAnsi="Times New Roman"/>
              </w:rPr>
            </w:pPr>
            <w:r w:rsidRPr="005E73DF">
              <w:rPr>
                <w:rFonts w:ascii="Times New Roman" w:eastAsia="Times New Roman" w:hAnsi="Times New Roman"/>
                <w:color w:val="000000"/>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p w:rsidR="003D13D7" w:rsidRPr="005E73DF" w:rsidRDefault="003D13D7" w:rsidP="003D13D7">
            <w:pPr>
              <w:snapToGrid w:val="0"/>
              <w:spacing w:after="0" w:line="240" w:lineRule="auto"/>
              <w:jc w:val="center"/>
              <w:rPr>
                <w:rFonts w:ascii="Times New Roman" w:hAnsi="Times New Roman"/>
                <w:lang w:val="en-US"/>
              </w:rPr>
            </w:pPr>
            <w:r w:rsidRPr="005E73DF">
              <w:rPr>
                <w:rFonts w:ascii="Times New Roman" w:hAnsi="Times New Roman"/>
              </w:rPr>
              <w:t xml:space="preserve">05 2 01 </w:t>
            </w:r>
            <w:r w:rsidRPr="005E73DF">
              <w:rPr>
                <w:rFonts w:ascii="Times New Roman" w:hAnsi="Times New Roman"/>
                <w:lang w:val="en-US"/>
              </w:rPr>
              <w:t>L57</w:t>
            </w:r>
            <w:r w:rsidRPr="005E73DF">
              <w:rPr>
                <w:rFonts w:ascii="Times New Roman" w:hAnsi="Times New Roman"/>
              </w:rPr>
              <w:t>6</w:t>
            </w:r>
            <w:r w:rsidRPr="005E73DF">
              <w:rPr>
                <w:rFonts w:ascii="Times New Roman" w:hAnsi="Times New Roman"/>
                <w:lang w:val="en-US"/>
              </w:rPr>
              <w:t>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300</w:t>
            </w: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p>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5E73DF">
            <w:pPr>
              <w:snapToGrid w:val="0"/>
              <w:spacing w:after="0" w:line="240" w:lineRule="auto"/>
              <w:jc w:val="center"/>
              <w:rPr>
                <w:rFonts w:ascii="Times New Roman" w:hAnsi="Times New Roman"/>
              </w:rPr>
            </w:pPr>
            <w:r w:rsidRPr="005E73DF">
              <w:rPr>
                <w:rFonts w:ascii="Times New Roman" w:hAnsi="Times New Roman"/>
              </w:rPr>
              <w:t>03</w:t>
            </w: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2853,1</w:t>
            </w:r>
          </w:p>
        </w:tc>
      </w:tr>
      <w:tr w:rsidR="003D13D7" w:rsidRPr="005E73DF" w:rsidTr="00B340E4">
        <w:trPr>
          <w:trHeight w:val="340"/>
          <w:jc w:val="center"/>
        </w:trPr>
        <w:tc>
          <w:tcPr>
            <w:tcW w:w="9907" w:type="dxa"/>
            <w:tcBorders>
              <w:top w:val="single" w:sz="4" w:space="0" w:color="000000"/>
              <w:left w:val="single" w:sz="4" w:space="0" w:color="000000"/>
              <w:bottom w:val="single" w:sz="4" w:space="0" w:color="000000"/>
            </w:tcBorders>
          </w:tcPr>
          <w:p w:rsidR="003D13D7" w:rsidRPr="005E73DF" w:rsidRDefault="003D13D7" w:rsidP="003D13D7">
            <w:pPr>
              <w:snapToGrid w:val="0"/>
              <w:spacing w:after="0" w:line="240" w:lineRule="auto"/>
              <w:rPr>
                <w:rFonts w:ascii="Times New Roman" w:eastAsia="Times New Roman" w:hAnsi="Times New Roman"/>
                <w:color w:val="000000"/>
                <w:lang w:eastAsia="ru-RU"/>
              </w:rPr>
            </w:pPr>
            <w:r w:rsidRPr="005E73DF">
              <w:rPr>
                <w:rFonts w:ascii="Times New Roman" w:eastAsia="Times New Roman" w:hAnsi="Times New Roman"/>
                <w:color w:val="000000"/>
                <w:lang w:eastAsia="ru-RU"/>
              </w:rPr>
              <w:t>Обеспечение комплексного развития сельских территорий (мероприятия по обеспечению жилищных условий граждан, проживающих на сельских территориях) (Социальное обеспечение и иные выплаты)</w:t>
            </w:r>
          </w:p>
        </w:tc>
        <w:tc>
          <w:tcPr>
            <w:tcW w:w="1701"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 xml:space="preserve">05 2 01 </w:t>
            </w:r>
            <w:r w:rsidRPr="005E73DF">
              <w:rPr>
                <w:rFonts w:ascii="Times New Roman" w:hAnsi="Times New Roman"/>
                <w:lang w:val="en-US"/>
              </w:rPr>
              <w:t>L57</w:t>
            </w:r>
            <w:r w:rsidRPr="005E73DF">
              <w:rPr>
                <w:rFonts w:ascii="Times New Roman" w:hAnsi="Times New Roman"/>
              </w:rPr>
              <w:t>6</w:t>
            </w:r>
            <w:r w:rsidRPr="005E73DF">
              <w:rPr>
                <w:rFonts w:ascii="Times New Roman" w:hAnsi="Times New Roman"/>
                <w:lang w:val="en-US"/>
              </w:rPr>
              <w:t>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300</w:t>
            </w:r>
          </w:p>
        </w:tc>
        <w:tc>
          <w:tcPr>
            <w:tcW w:w="709"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10</w:t>
            </w:r>
          </w:p>
        </w:tc>
        <w:tc>
          <w:tcPr>
            <w:tcW w:w="709" w:type="dxa"/>
            <w:tcBorders>
              <w:top w:val="single" w:sz="4" w:space="0" w:color="000000"/>
              <w:left w:val="single" w:sz="4" w:space="0" w:color="000000"/>
              <w:bottom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03</w:t>
            </w:r>
          </w:p>
          <w:p w:rsidR="003D13D7" w:rsidRPr="005E73DF" w:rsidRDefault="003D13D7" w:rsidP="003D13D7">
            <w:pPr>
              <w:snapToGrid w:val="0"/>
              <w:spacing w:after="0" w:line="240" w:lineRule="auto"/>
              <w:jc w:val="center"/>
              <w:rPr>
                <w:rFonts w:ascii="Times New Roman" w:hAnsi="Times New Roma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rPr>
            </w:pPr>
            <w:r w:rsidRPr="005E73DF">
              <w:rPr>
                <w:rFonts w:ascii="Times New Roman" w:hAnsi="Times New Roman"/>
              </w:rPr>
              <w:t>172,9</w:t>
            </w:r>
          </w:p>
        </w:tc>
      </w:tr>
      <w:tr w:rsidR="003D13D7" w:rsidRPr="005E73DF" w:rsidTr="00B340E4">
        <w:trPr>
          <w:trHeight w:val="340"/>
          <w:jc w:val="center"/>
        </w:trPr>
        <w:tc>
          <w:tcPr>
            <w:tcW w:w="9907" w:type="dxa"/>
            <w:tcBorders>
              <w:left w:val="single" w:sz="4" w:space="0" w:color="000000"/>
              <w:bottom w:val="single" w:sz="4" w:space="0" w:color="000000"/>
            </w:tcBorders>
            <w:vAlign w:val="bottom"/>
          </w:tcPr>
          <w:p w:rsidR="003D13D7" w:rsidRPr="005E73DF" w:rsidRDefault="003D13D7" w:rsidP="003D13D7">
            <w:pPr>
              <w:snapToGrid w:val="0"/>
              <w:spacing w:after="0" w:line="240" w:lineRule="auto"/>
              <w:rPr>
                <w:rFonts w:ascii="Times New Roman" w:hAnsi="Times New Roman"/>
                <w:b/>
                <w:color w:val="000000"/>
              </w:rPr>
            </w:pPr>
            <w:r w:rsidRPr="005E73DF">
              <w:rPr>
                <w:rFonts w:ascii="Times New Roman" w:hAnsi="Times New Roman"/>
                <w:b/>
                <w:color w:val="000000"/>
              </w:rPr>
              <w:t>ВСЕГО</w:t>
            </w:r>
          </w:p>
        </w:tc>
        <w:tc>
          <w:tcPr>
            <w:tcW w:w="1701" w:type="dxa"/>
            <w:tcBorders>
              <w:left w:val="single" w:sz="4" w:space="0" w:color="000000"/>
              <w:bottom w:val="single" w:sz="4" w:space="0" w:color="000000"/>
            </w:tcBorders>
            <w:vAlign w:val="bottom"/>
          </w:tcPr>
          <w:p w:rsidR="003D13D7" w:rsidRPr="005E73DF" w:rsidRDefault="003D13D7" w:rsidP="003D13D7">
            <w:pPr>
              <w:snapToGrid w:val="0"/>
              <w:spacing w:after="0" w:line="240" w:lineRule="auto"/>
              <w:jc w:val="center"/>
              <w:rPr>
                <w:rFonts w:ascii="Times New Roman" w:hAnsi="Times New Roman"/>
                <w:b/>
                <w:color w:val="000000"/>
              </w:rPr>
            </w:pPr>
          </w:p>
        </w:tc>
        <w:tc>
          <w:tcPr>
            <w:tcW w:w="709" w:type="dxa"/>
            <w:tcBorders>
              <w:left w:val="single" w:sz="4" w:space="0" w:color="000000"/>
              <w:bottom w:val="single" w:sz="4" w:space="0" w:color="000000"/>
            </w:tcBorders>
            <w:vAlign w:val="bottom"/>
          </w:tcPr>
          <w:p w:rsidR="003D13D7" w:rsidRPr="005E73DF" w:rsidRDefault="003D13D7" w:rsidP="003D13D7">
            <w:pPr>
              <w:snapToGrid w:val="0"/>
              <w:spacing w:after="0" w:line="240" w:lineRule="auto"/>
              <w:jc w:val="center"/>
              <w:rPr>
                <w:rFonts w:ascii="Times New Roman" w:hAnsi="Times New Roman"/>
                <w:b/>
                <w:color w:val="000000"/>
              </w:rPr>
            </w:pPr>
          </w:p>
        </w:tc>
        <w:tc>
          <w:tcPr>
            <w:tcW w:w="709" w:type="dxa"/>
            <w:tcBorders>
              <w:left w:val="single" w:sz="4" w:space="0" w:color="000000"/>
              <w:bottom w:val="single" w:sz="4" w:space="0" w:color="000000"/>
              <w:right w:val="single" w:sz="4" w:space="0" w:color="000000"/>
            </w:tcBorders>
          </w:tcPr>
          <w:p w:rsidR="003D13D7" w:rsidRPr="005E73DF" w:rsidRDefault="003D13D7" w:rsidP="003D13D7">
            <w:pPr>
              <w:snapToGrid w:val="0"/>
              <w:spacing w:after="0" w:line="240" w:lineRule="auto"/>
              <w:jc w:val="center"/>
              <w:rPr>
                <w:rFonts w:ascii="Times New Roman" w:hAnsi="Times New Roman"/>
                <w:b/>
              </w:rPr>
            </w:pPr>
          </w:p>
        </w:tc>
        <w:tc>
          <w:tcPr>
            <w:tcW w:w="709" w:type="dxa"/>
            <w:tcBorders>
              <w:left w:val="single" w:sz="4" w:space="0" w:color="000000"/>
              <w:bottom w:val="single" w:sz="4" w:space="0" w:color="000000"/>
            </w:tcBorders>
          </w:tcPr>
          <w:p w:rsidR="003D13D7" w:rsidRPr="005E73DF" w:rsidRDefault="003D13D7" w:rsidP="003D13D7">
            <w:pPr>
              <w:snapToGrid w:val="0"/>
              <w:spacing w:after="0" w:line="240" w:lineRule="auto"/>
              <w:jc w:val="center"/>
              <w:rPr>
                <w:rFonts w:ascii="Times New Roman" w:hAnsi="Times New Roman"/>
                <w:b/>
              </w:rPr>
            </w:pPr>
          </w:p>
        </w:tc>
        <w:tc>
          <w:tcPr>
            <w:tcW w:w="1371" w:type="dxa"/>
            <w:tcBorders>
              <w:left w:val="single" w:sz="4" w:space="0" w:color="000000"/>
              <w:bottom w:val="single" w:sz="4" w:space="0" w:color="000000"/>
              <w:right w:val="single" w:sz="4" w:space="0" w:color="000000"/>
            </w:tcBorders>
            <w:vAlign w:val="center"/>
          </w:tcPr>
          <w:p w:rsidR="003D13D7" w:rsidRPr="005E73DF" w:rsidRDefault="003D13D7" w:rsidP="003D13D7">
            <w:pPr>
              <w:snapToGrid w:val="0"/>
              <w:spacing w:after="0" w:line="240" w:lineRule="auto"/>
              <w:jc w:val="center"/>
              <w:rPr>
                <w:rFonts w:ascii="Times New Roman" w:hAnsi="Times New Roman"/>
                <w:b/>
              </w:rPr>
            </w:pPr>
            <w:r w:rsidRPr="005E73DF">
              <w:rPr>
                <w:rFonts w:ascii="Times New Roman" w:hAnsi="Times New Roman"/>
                <w:b/>
              </w:rPr>
              <w:t>4356,3</w:t>
            </w:r>
          </w:p>
        </w:tc>
      </w:tr>
    </w:tbl>
    <w:p w:rsidR="003213E1" w:rsidRPr="003219C4" w:rsidRDefault="003213E1" w:rsidP="003D13D7">
      <w:pPr>
        <w:spacing w:after="0" w:line="240" w:lineRule="auto"/>
        <w:ind w:left="993"/>
        <w:rPr>
          <w:rFonts w:ascii="Times New Roman" w:hAnsi="Times New Roman" w:cs="Times New Roman"/>
          <w:sz w:val="24"/>
        </w:rPr>
      </w:pPr>
    </w:p>
    <w:p w:rsidR="003D13D7" w:rsidRDefault="003D13D7" w:rsidP="00B340E4">
      <w:pPr>
        <w:spacing w:after="0" w:line="240" w:lineRule="auto"/>
        <w:rPr>
          <w:rFonts w:ascii="Times New Roman" w:hAnsi="Times New Roman" w:cs="Times New Roman"/>
          <w:sz w:val="24"/>
        </w:rPr>
        <w:sectPr w:rsidR="003D13D7" w:rsidSect="003D13D7">
          <w:pgSz w:w="16838" w:h="11906" w:orient="landscape"/>
          <w:pgMar w:top="567" w:right="1134" w:bottom="1134" w:left="1134" w:header="709" w:footer="709" w:gutter="0"/>
          <w:cols w:space="708"/>
          <w:titlePg/>
          <w:docGrid w:linePitch="360"/>
        </w:sectPr>
      </w:pPr>
    </w:p>
    <w:p w:rsidR="003D13D7" w:rsidRPr="00B340E4" w:rsidRDefault="003D13D7" w:rsidP="003D13D7">
      <w:pPr>
        <w:spacing w:after="0" w:line="240" w:lineRule="auto"/>
        <w:jc w:val="right"/>
        <w:rPr>
          <w:rFonts w:ascii="Times New Roman" w:hAnsi="Times New Roman" w:cs="Times New Roman"/>
        </w:rPr>
      </w:pPr>
      <w:r>
        <w:rPr>
          <w:rFonts w:ascii="Times New Roman" w:hAnsi="Times New Roman" w:cs="Times New Roman"/>
          <w:sz w:val="23"/>
          <w:szCs w:val="23"/>
        </w:rPr>
        <w:lastRenderedPageBreak/>
        <w:t xml:space="preserve"> </w:t>
      </w:r>
      <w:r w:rsidRPr="003D13D7">
        <w:rPr>
          <w:rFonts w:ascii="Times New Roman" w:hAnsi="Times New Roman" w:cs="Times New Roman"/>
          <w:sz w:val="23"/>
          <w:szCs w:val="23"/>
        </w:rPr>
        <w:tab/>
      </w:r>
      <w:r w:rsidRPr="003D13D7">
        <w:rPr>
          <w:rFonts w:ascii="Times New Roman" w:hAnsi="Times New Roman" w:cs="Times New Roman"/>
          <w:sz w:val="23"/>
          <w:szCs w:val="23"/>
        </w:rPr>
        <w:tab/>
      </w:r>
      <w:r w:rsidRPr="003D13D7">
        <w:rPr>
          <w:rFonts w:ascii="Times New Roman" w:hAnsi="Times New Roman" w:cs="Times New Roman"/>
          <w:sz w:val="23"/>
          <w:szCs w:val="23"/>
        </w:rPr>
        <w:tab/>
      </w:r>
      <w:r w:rsidRPr="003D13D7">
        <w:rPr>
          <w:rFonts w:ascii="Times New Roman" w:hAnsi="Times New Roman" w:cs="Times New Roman"/>
          <w:sz w:val="23"/>
          <w:szCs w:val="23"/>
        </w:rPr>
        <w:tab/>
      </w:r>
      <w:r w:rsidRPr="003D13D7">
        <w:rPr>
          <w:rFonts w:ascii="Times New Roman" w:hAnsi="Times New Roman" w:cs="Times New Roman"/>
          <w:sz w:val="23"/>
          <w:szCs w:val="23"/>
        </w:rPr>
        <w:tab/>
      </w:r>
      <w:r w:rsidRPr="003D13D7">
        <w:rPr>
          <w:rFonts w:ascii="Times New Roman" w:hAnsi="Times New Roman" w:cs="Times New Roman"/>
          <w:sz w:val="23"/>
          <w:szCs w:val="23"/>
        </w:rPr>
        <w:tab/>
      </w:r>
      <w:r w:rsidRPr="00B340E4">
        <w:rPr>
          <w:rFonts w:ascii="Times New Roman" w:hAnsi="Times New Roman" w:cs="Times New Roman"/>
        </w:rPr>
        <w:t xml:space="preserve">Приложение 9 </w:t>
      </w:r>
    </w:p>
    <w:p w:rsidR="007C471E"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 xml:space="preserve"> к решению Совета народных депутатов </w:t>
      </w:r>
    </w:p>
    <w:p w:rsidR="003D13D7" w:rsidRPr="00B340E4"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Каширского муниципального района</w:t>
      </w:r>
    </w:p>
    <w:p w:rsidR="003D13D7" w:rsidRPr="00B340E4"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 xml:space="preserve"> «_____» ______________ 2023 г. № ______ </w:t>
      </w:r>
    </w:p>
    <w:p w:rsidR="003D13D7" w:rsidRPr="00B340E4" w:rsidRDefault="003D13D7" w:rsidP="003D13D7">
      <w:pPr>
        <w:tabs>
          <w:tab w:val="left" w:pos="4500"/>
        </w:tabs>
        <w:spacing w:after="0" w:line="240" w:lineRule="auto"/>
        <w:rPr>
          <w:rFonts w:ascii="Times New Roman" w:hAnsi="Times New Roman" w:cs="Times New Roman"/>
        </w:rPr>
      </w:pPr>
    </w:p>
    <w:p w:rsidR="003D13D7" w:rsidRPr="00B340E4" w:rsidRDefault="003D13D7" w:rsidP="003D13D7">
      <w:pPr>
        <w:tabs>
          <w:tab w:val="left" w:pos="4500"/>
        </w:tabs>
        <w:spacing w:after="0" w:line="240" w:lineRule="auto"/>
        <w:jc w:val="right"/>
        <w:rPr>
          <w:rFonts w:ascii="Times New Roman" w:hAnsi="Times New Roman" w:cs="Times New Roman"/>
        </w:rPr>
      </w:pPr>
      <w:r w:rsidRPr="00B340E4">
        <w:rPr>
          <w:rFonts w:ascii="Times New Roman" w:hAnsi="Times New Roman" w:cs="Times New Roman"/>
        </w:rPr>
        <w:t xml:space="preserve"> таблица 1</w:t>
      </w:r>
    </w:p>
    <w:p w:rsidR="003D13D7" w:rsidRPr="00B340E4" w:rsidRDefault="003D13D7" w:rsidP="003D13D7">
      <w:pPr>
        <w:tabs>
          <w:tab w:val="left" w:pos="4500"/>
        </w:tabs>
        <w:spacing w:after="0" w:line="240" w:lineRule="auto"/>
        <w:rPr>
          <w:rFonts w:ascii="Times New Roman" w:hAnsi="Times New Roman" w:cs="Times New Roman"/>
        </w:rPr>
      </w:pPr>
    </w:p>
    <w:p w:rsidR="003D13D7" w:rsidRPr="00B340E4" w:rsidRDefault="003D13D7" w:rsidP="003D13D7">
      <w:pPr>
        <w:tabs>
          <w:tab w:val="left" w:pos="4500"/>
        </w:tabs>
        <w:spacing w:after="0" w:line="240" w:lineRule="auto"/>
        <w:jc w:val="center"/>
        <w:rPr>
          <w:rFonts w:ascii="Times New Roman" w:hAnsi="Times New Roman" w:cs="Times New Roman"/>
          <w:b/>
        </w:rPr>
      </w:pPr>
      <w:r w:rsidRPr="00B340E4">
        <w:rPr>
          <w:rFonts w:ascii="Times New Roman" w:hAnsi="Times New Roman" w:cs="Times New Roman"/>
          <w:b/>
        </w:rPr>
        <w:t xml:space="preserve">РАСПРЕДЕЛЕНИЕ СУБВЕНЦИЙ НА ОСУЩЕСТВЛЕНИЕ ПОЛНОМОЧИЙ ПО РАСЧЕТУ И ПРЕДОСТАВЛЕНИЮ ДОТАЦИЙ НА ВЫРАВНИВАНИЕ БЮДЖЕТНОЙ ОБЕСПЕЧЕННОСТИ ПОСЕЛЕНИЙ ЗА СЧЕТ ОБЛАСТНОГО БЮДЖЕТА В 2022 ГОДУ </w:t>
      </w:r>
    </w:p>
    <w:p w:rsidR="003D13D7" w:rsidRPr="00B340E4" w:rsidRDefault="003D13D7" w:rsidP="003D13D7">
      <w:pPr>
        <w:tabs>
          <w:tab w:val="left" w:pos="4500"/>
        </w:tabs>
        <w:spacing w:after="0" w:line="240" w:lineRule="auto"/>
        <w:jc w:val="center"/>
        <w:rPr>
          <w:rFonts w:ascii="Times New Roman" w:hAnsi="Times New Roman" w:cs="Times New Roman"/>
        </w:rPr>
      </w:pPr>
    </w:p>
    <w:tbl>
      <w:tblPr>
        <w:tblW w:w="0" w:type="auto"/>
        <w:jc w:val="center"/>
        <w:tblLayout w:type="fixed"/>
        <w:tblLook w:val="0000" w:firstRow="0" w:lastRow="0" w:firstColumn="0" w:lastColumn="0" w:noHBand="0" w:noVBand="0"/>
      </w:tblPr>
      <w:tblGrid>
        <w:gridCol w:w="992"/>
        <w:gridCol w:w="3118"/>
        <w:gridCol w:w="1985"/>
      </w:tblGrid>
      <w:tr w:rsidR="003D13D7" w:rsidRPr="00B340E4" w:rsidTr="007C471E">
        <w:trPr>
          <w:trHeight w:val="312"/>
          <w:jc w:val="center"/>
        </w:trPr>
        <w:tc>
          <w:tcPr>
            <w:tcW w:w="992" w:type="dxa"/>
            <w:tcBorders>
              <w:top w:val="single" w:sz="4" w:space="0" w:color="000000"/>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 п/п</w:t>
            </w:r>
          </w:p>
        </w:tc>
        <w:tc>
          <w:tcPr>
            <w:tcW w:w="3118" w:type="dxa"/>
            <w:tcBorders>
              <w:top w:val="single" w:sz="4" w:space="0" w:color="000000"/>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Наименование сельских поселений</w:t>
            </w:r>
          </w:p>
        </w:tc>
        <w:tc>
          <w:tcPr>
            <w:tcW w:w="1985" w:type="dxa"/>
            <w:tcBorders>
              <w:top w:val="single" w:sz="4" w:space="0" w:color="000000"/>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Исполнено</w:t>
            </w:r>
          </w:p>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w:t>
            </w:r>
            <w:proofErr w:type="spellStart"/>
            <w:r w:rsidRPr="00B340E4">
              <w:rPr>
                <w:rFonts w:ascii="Times New Roman" w:hAnsi="Times New Roman" w:cs="Times New Roman"/>
              </w:rPr>
              <w:t>тыс.руб</w:t>
            </w:r>
            <w:proofErr w:type="spellEnd"/>
            <w:r w:rsidRPr="00B340E4">
              <w:rPr>
                <w:rFonts w:ascii="Times New Roman" w:hAnsi="Times New Roman" w:cs="Times New Roman"/>
              </w:rPr>
              <w:t>.)</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Боевское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459</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2</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Данковское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341</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Дзержинское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444</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Запрудское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161</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5</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Каменно-Верховское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96</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6</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Каширское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962</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7</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Колодезянское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1 543</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8</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Кондрашкинское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160</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9</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Краснологское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326</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10</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Круглянское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205</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11</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Левороссошанское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243</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12</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Можайское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314</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13</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Мосальское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124</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14</w:t>
            </w: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Старинское</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176</w:t>
            </w:r>
          </w:p>
        </w:tc>
      </w:tr>
      <w:tr w:rsidR="003D13D7" w:rsidRPr="00B340E4" w:rsidTr="007C471E">
        <w:trPr>
          <w:trHeight w:val="312"/>
          <w:jc w:val="center"/>
        </w:trPr>
        <w:tc>
          <w:tcPr>
            <w:tcW w:w="992"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b/>
              </w:rPr>
            </w:pPr>
          </w:p>
        </w:tc>
        <w:tc>
          <w:tcPr>
            <w:tcW w:w="3118"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b/>
              </w:rPr>
            </w:pPr>
            <w:r w:rsidRPr="00B340E4">
              <w:rPr>
                <w:rFonts w:ascii="Times New Roman" w:hAnsi="Times New Roman" w:cs="Times New Roman"/>
                <w:b/>
              </w:rPr>
              <w:t>ВСЕГО:</w:t>
            </w:r>
          </w:p>
        </w:tc>
        <w:tc>
          <w:tcPr>
            <w:tcW w:w="19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b/>
              </w:rPr>
            </w:pPr>
            <w:r w:rsidRPr="00B340E4">
              <w:rPr>
                <w:rFonts w:ascii="Times New Roman" w:hAnsi="Times New Roman" w:cs="Times New Roman"/>
                <w:b/>
              </w:rPr>
              <w:t>5 554</w:t>
            </w:r>
          </w:p>
        </w:tc>
      </w:tr>
    </w:tbl>
    <w:p w:rsidR="003D13D7" w:rsidRPr="00B340E4" w:rsidRDefault="003D13D7" w:rsidP="003D13D7">
      <w:pPr>
        <w:tabs>
          <w:tab w:val="left" w:pos="4500"/>
        </w:tabs>
        <w:spacing w:after="0" w:line="240" w:lineRule="auto"/>
        <w:rPr>
          <w:rFonts w:ascii="Times New Roman" w:hAnsi="Times New Roman" w:cs="Times New Roman"/>
        </w:rPr>
      </w:pPr>
    </w:p>
    <w:p w:rsidR="003D13D7" w:rsidRPr="00B340E4"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 xml:space="preserve">Приложение 9 </w:t>
      </w:r>
    </w:p>
    <w:p w:rsidR="007C471E"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 xml:space="preserve"> к решению Совета народных депутатов </w:t>
      </w:r>
    </w:p>
    <w:p w:rsidR="003D13D7" w:rsidRPr="00B340E4"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Каширского муниципального района</w:t>
      </w:r>
    </w:p>
    <w:p w:rsidR="003D13D7" w:rsidRPr="00B340E4" w:rsidRDefault="003D13D7" w:rsidP="003D13D7">
      <w:pPr>
        <w:spacing w:after="0" w:line="240" w:lineRule="auto"/>
        <w:jc w:val="right"/>
        <w:rPr>
          <w:rFonts w:ascii="Times New Roman" w:hAnsi="Times New Roman" w:cs="Times New Roman"/>
        </w:rPr>
      </w:pPr>
      <w:r w:rsidRPr="00B340E4">
        <w:rPr>
          <w:rFonts w:ascii="Times New Roman" w:hAnsi="Times New Roman" w:cs="Times New Roman"/>
        </w:rPr>
        <w:t xml:space="preserve">«_____» ______________ 2023 г. № ______ </w:t>
      </w:r>
    </w:p>
    <w:p w:rsidR="003D13D7" w:rsidRPr="00B340E4" w:rsidRDefault="003D13D7" w:rsidP="003D13D7">
      <w:pPr>
        <w:tabs>
          <w:tab w:val="left" w:pos="4500"/>
        </w:tabs>
        <w:spacing w:after="0" w:line="240" w:lineRule="auto"/>
        <w:rPr>
          <w:rFonts w:ascii="Times New Roman" w:hAnsi="Times New Roman" w:cs="Times New Roman"/>
        </w:rPr>
      </w:pPr>
    </w:p>
    <w:p w:rsidR="003D13D7" w:rsidRPr="00B340E4" w:rsidRDefault="003D13D7" w:rsidP="003D13D7">
      <w:pPr>
        <w:tabs>
          <w:tab w:val="left" w:pos="4500"/>
        </w:tabs>
        <w:spacing w:after="0" w:line="240" w:lineRule="auto"/>
        <w:jc w:val="right"/>
        <w:rPr>
          <w:rFonts w:ascii="Times New Roman" w:hAnsi="Times New Roman" w:cs="Times New Roman"/>
        </w:rPr>
      </w:pPr>
      <w:r w:rsidRPr="00B340E4">
        <w:rPr>
          <w:rFonts w:ascii="Times New Roman" w:hAnsi="Times New Roman" w:cs="Times New Roman"/>
        </w:rPr>
        <w:t xml:space="preserve"> таблица 2</w:t>
      </w:r>
    </w:p>
    <w:p w:rsidR="003D13D7" w:rsidRPr="00B340E4" w:rsidRDefault="003D13D7" w:rsidP="003D13D7">
      <w:pPr>
        <w:tabs>
          <w:tab w:val="left" w:pos="4500"/>
        </w:tabs>
        <w:spacing w:after="0" w:line="240" w:lineRule="auto"/>
        <w:rPr>
          <w:rFonts w:ascii="Times New Roman" w:hAnsi="Times New Roman" w:cs="Times New Roman"/>
        </w:rPr>
      </w:pPr>
    </w:p>
    <w:p w:rsidR="003D13D7" w:rsidRPr="00B340E4" w:rsidRDefault="003D13D7" w:rsidP="003D13D7">
      <w:pPr>
        <w:tabs>
          <w:tab w:val="left" w:pos="4500"/>
        </w:tabs>
        <w:spacing w:after="0" w:line="240" w:lineRule="auto"/>
        <w:jc w:val="center"/>
        <w:rPr>
          <w:rFonts w:ascii="Times New Roman" w:hAnsi="Times New Roman" w:cs="Times New Roman"/>
          <w:b/>
        </w:rPr>
      </w:pPr>
      <w:r w:rsidRPr="00B340E4">
        <w:rPr>
          <w:rFonts w:ascii="Times New Roman" w:hAnsi="Times New Roman" w:cs="Times New Roman"/>
          <w:b/>
        </w:rPr>
        <w:t>РАСПРЕДЕЛЕНИЕ ДОТАЦИЙ НА ВЫРАВНИВАНИЕ БЮДЖЕТНОЙ ОБЕСПЕЧЕННОСТИ ИЗ РАЙОННОГО БЮДЖЕТА В 2022 ГОДУ</w:t>
      </w:r>
    </w:p>
    <w:p w:rsidR="003D13D7" w:rsidRPr="00B340E4" w:rsidRDefault="003D13D7" w:rsidP="003D13D7">
      <w:pPr>
        <w:tabs>
          <w:tab w:val="left" w:pos="4500"/>
        </w:tabs>
        <w:spacing w:after="0" w:line="240" w:lineRule="auto"/>
        <w:rPr>
          <w:rFonts w:ascii="Times New Roman" w:hAnsi="Times New Roman" w:cs="Times New Roman"/>
        </w:rPr>
      </w:pPr>
    </w:p>
    <w:tbl>
      <w:tblPr>
        <w:tblW w:w="0" w:type="auto"/>
        <w:jc w:val="center"/>
        <w:tblLayout w:type="fixed"/>
        <w:tblLook w:val="0000" w:firstRow="0" w:lastRow="0" w:firstColumn="0" w:lastColumn="0" w:noHBand="0" w:noVBand="0"/>
      </w:tblPr>
      <w:tblGrid>
        <w:gridCol w:w="1134"/>
        <w:gridCol w:w="2976"/>
        <w:gridCol w:w="1754"/>
      </w:tblGrid>
      <w:tr w:rsidR="003D13D7" w:rsidRPr="00B340E4" w:rsidTr="007C471E">
        <w:trPr>
          <w:trHeight w:val="312"/>
          <w:jc w:val="center"/>
        </w:trPr>
        <w:tc>
          <w:tcPr>
            <w:tcW w:w="1134" w:type="dxa"/>
            <w:tcBorders>
              <w:top w:val="single" w:sz="4" w:space="0" w:color="000000"/>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 п/п</w:t>
            </w:r>
          </w:p>
        </w:tc>
        <w:tc>
          <w:tcPr>
            <w:tcW w:w="2976" w:type="dxa"/>
            <w:tcBorders>
              <w:top w:val="single" w:sz="4" w:space="0" w:color="000000"/>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Наименование сельских поселений</w:t>
            </w:r>
          </w:p>
        </w:tc>
        <w:tc>
          <w:tcPr>
            <w:tcW w:w="1754" w:type="dxa"/>
            <w:tcBorders>
              <w:top w:val="single" w:sz="4" w:space="0" w:color="000000"/>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Исполнено</w:t>
            </w:r>
          </w:p>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w:t>
            </w:r>
            <w:proofErr w:type="spellStart"/>
            <w:r w:rsidRPr="00B340E4">
              <w:rPr>
                <w:rFonts w:ascii="Times New Roman" w:hAnsi="Times New Roman" w:cs="Times New Roman"/>
              </w:rPr>
              <w:t>тыс.руб</w:t>
            </w:r>
            <w:proofErr w:type="spellEnd"/>
            <w:r w:rsidRPr="00B340E4">
              <w:rPr>
                <w:rFonts w:ascii="Times New Roman" w:hAnsi="Times New Roman" w:cs="Times New Roman"/>
              </w:rPr>
              <w:t>.)</w:t>
            </w:r>
          </w:p>
          <w:p w:rsidR="003D13D7" w:rsidRPr="00B340E4" w:rsidRDefault="003D13D7" w:rsidP="003D13D7">
            <w:pPr>
              <w:tabs>
                <w:tab w:val="left" w:pos="4500"/>
              </w:tabs>
              <w:snapToGrid w:val="0"/>
              <w:spacing w:after="0" w:line="240" w:lineRule="auto"/>
              <w:jc w:val="center"/>
              <w:rPr>
                <w:rFonts w:ascii="Times New Roman" w:hAnsi="Times New Roman" w:cs="Times New Roman"/>
              </w:rPr>
            </w:pP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Данковское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526</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2</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Дзержинское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447</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Запрудское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415</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Каменно-Верховское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320</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5</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Кондрашкинское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326</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6</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Краснологское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355</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7</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Левороссошанское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459</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8</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Можайское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748</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9</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Мосальское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365</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10</w:t>
            </w: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rPr>
            </w:pPr>
            <w:r w:rsidRPr="00B340E4">
              <w:rPr>
                <w:rFonts w:ascii="Times New Roman" w:hAnsi="Times New Roman" w:cs="Times New Roman"/>
              </w:rPr>
              <w:t>Старинское</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rPr>
            </w:pPr>
            <w:r w:rsidRPr="00B340E4">
              <w:rPr>
                <w:rFonts w:ascii="Times New Roman" w:hAnsi="Times New Roman" w:cs="Times New Roman"/>
              </w:rPr>
              <w:t>393</w:t>
            </w:r>
          </w:p>
        </w:tc>
      </w:tr>
      <w:tr w:rsidR="003D13D7" w:rsidRPr="00B340E4" w:rsidTr="007C471E">
        <w:trPr>
          <w:trHeight w:val="312"/>
          <w:jc w:val="center"/>
        </w:trPr>
        <w:tc>
          <w:tcPr>
            <w:tcW w:w="113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b/>
              </w:rPr>
            </w:pPr>
          </w:p>
        </w:tc>
        <w:tc>
          <w:tcPr>
            <w:tcW w:w="2976"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b/>
              </w:rPr>
            </w:pPr>
            <w:r w:rsidRPr="00B340E4">
              <w:rPr>
                <w:rFonts w:ascii="Times New Roman" w:hAnsi="Times New Roman" w:cs="Times New Roman"/>
                <w:b/>
              </w:rPr>
              <w:t>ВСЕГО:</w:t>
            </w:r>
          </w:p>
        </w:tc>
        <w:tc>
          <w:tcPr>
            <w:tcW w:w="1754"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b/>
              </w:rPr>
            </w:pPr>
            <w:r w:rsidRPr="00B340E4">
              <w:rPr>
                <w:rFonts w:ascii="Times New Roman" w:hAnsi="Times New Roman" w:cs="Times New Roman"/>
                <w:b/>
              </w:rPr>
              <w:t>4 354</w:t>
            </w:r>
          </w:p>
        </w:tc>
      </w:tr>
    </w:tbl>
    <w:p w:rsidR="003D13D7" w:rsidRPr="00B340E4" w:rsidRDefault="003D13D7" w:rsidP="003D13D7">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lastRenderedPageBreak/>
        <w:t xml:space="preserve">Приложение 10              </w:t>
      </w:r>
    </w:p>
    <w:p w:rsidR="00D30FEB" w:rsidRDefault="003D13D7" w:rsidP="00D30FEB">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t>к   решению Совета народных</w:t>
      </w:r>
      <w:r w:rsidR="00D30FEB">
        <w:rPr>
          <w:rFonts w:ascii="Times New Roman" w:hAnsi="Times New Roman" w:cs="Times New Roman"/>
          <w:color w:val="000000"/>
        </w:rPr>
        <w:t xml:space="preserve"> </w:t>
      </w:r>
    </w:p>
    <w:p w:rsidR="003D13D7" w:rsidRPr="00B340E4" w:rsidRDefault="003D13D7" w:rsidP="003D13D7">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t>депутатов Каширского муниципального района</w:t>
      </w:r>
    </w:p>
    <w:p w:rsidR="003D13D7" w:rsidRPr="00B340E4" w:rsidRDefault="003D13D7" w:rsidP="003D13D7">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t xml:space="preserve">«___» ____________2023 г. № ____                </w:t>
      </w:r>
    </w:p>
    <w:p w:rsidR="003D13D7" w:rsidRPr="00B340E4" w:rsidRDefault="003D13D7" w:rsidP="003D13D7">
      <w:pPr>
        <w:tabs>
          <w:tab w:val="left" w:pos="4500"/>
        </w:tabs>
        <w:spacing w:after="0" w:line="240" w:lineRule="auto"/>
        <w:rPr>
          <w:rFonts w:ascii="Times New Roman" w:hAnsi="Times New Roman" w:cs="Times New Roman"/>
          <w:color w:val="000000"/>
        </w:rPr>
      </w:pPr>
      <w:r w:rsidRPr="00B340E4">
        <w:rPr>
          <w:rFonts w:ascii="Times New Roman" w:hAnsi="Times New Roman" w:cs="Times New Roman"/>
          <w:color w:val="000000"/>
        </w:rPr>
        <w:t xml:space="preserve">                                                                                                                            </w:t>
      </w:r>
    </w:p>
    <w:p w:rsidR="003D13D7" w:rsidRPr="00B340E4" w:rsidRDefault="003D13D7" w:rsidP="003D13D7">
      <w:pPr>
        <w:tabs>
          <w:tab w:val="left" w:pos="4500"/>
        </w:tabs>
        <w:spacing w:after="0" w:line="240" w:lineRule="auto"/>
        <w:jc w:val="center"/>
        <w:rPr>
          <w:rFonts w:ascii="Times New Roman" w:hAnsi="Times New Roman" w:cs="Times New Roman"/>
          <w:color w:val="000000"/>
        </w:rPr>
      </w:pPr>
      <w:r w:rsidRPr="00B340E4">
        <w:rPr>
          <w:rFonts w:ascii="Times New Roman" w:hAnsi="Times New Roman" w:cs="Times New Roman"/>
          <w:b/>
          <w:color w:val="000000"/>
        </w:rPr>
        <w:t>РАСПРЕДЕЛЕНИЕ МЕЖБЮДЖЕТНЫХ ТРАНСФЕРТОВ,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ЗА 2022 ГОД</w:t>
      </w:r>
    </w:p>
    <w:p w:rsidR="003D13D7" w:rsidRPr="00B340E4" w:rsidRDefault="003D13D7" w:rsidP="003D13D7">
      <w:pPr>
        <w:tabs>
          <w:tab w:val="left" w:pos="4500"/>
        </w:tabs>
        <w:spacing w:after="0" w:line="240" w:lineRule="auto"/>
        <w:jc w:val="center"/>
        <w:rPr>
          <w:rFonts w:ascii="Times New Roman" w:hAnsi="Times New Roman" w:cs="Times New Roman"/>
          <w:color w:val="000000"/>
        </w:rPr>
      </w:pPr>
    </w:p>
    <w:tbl>
      <w:tblPr>
        <w:tblW w:w="0" w:type="auto"/>
        <w:jc w:val="center"/>
        <w:tblLayout w:type="fixed"/>
        <w:tblLook w:val="0000" w:firstRow="0" w:lastRow="0" w:firstColumn="0" w:lastColumn="0" w:noHBand="0" w:noVBand="0"/>
      </w:tblPr>
      <w:tblGrid>
        <w:gridCol w:w="850"/>
        <w:gridCol w:w="3054"/>
        <w:gridCol w:w="2385"/>
      </w:tblGrid>
      <w:tr w:rsidR="003D13D7" w:rsidRPr="00B340E4" w:rsidTr="00D30FEB">
        <w:trPr>
          <w:trHeight w:val="312"/>
          <w:jc w:val="center"/>
        </w:trPr>
        <w:tc>
          <w:tcPr>
            <w:tcW w:w="850" w:type="dxa"/>
            <w:tcBorders>
              <w:top w:val="single" w:sz="4" w:space="0" w:color="000000"/>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 п/п</w:t>
            </w:r>
          </w:p>
        </w:tc>
        <w:tc>
          <w:tcPr>
            <w:tcW w:w="3054" w:type="dxa"/>
            <w:tcBorders>
              <w:top w:val="single" w:sz="4" w:space="0" w:color="000000"/>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Исполнено</w:t>
            </w:r>
          </w:p>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w:t>
            </w:r>
            <w:proofErr w:type="spellStart"/>
            <w:r w:rsidRPr="00B340E4">
              <w:rPr>
                <w:rFonts w:ascii="Times New Roman" w:hAnsi="Times New Roman" w:cs="Times New Roman"/>
                <w:color w:val="000000"/>
              </w:rPr>
              <w:t>тыс.руб</w:t>
            </w:r>
            <w:proofErr w:type="spellEnd"/>
            <w:r w:rsidRPr="00B340E4">
              <w:rPr>
                <w:rFonts w:ascii="Times New Roman" w:hAnsi="Times New Roman" w:cs="Times New Roman"/>
                <w:color w:val="000000"/>
              </w:rPr>
              <w:t>.)</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Боевское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1 018,7</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2</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Данковское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1 026,0</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3</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Дзержинское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1 149,4</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4</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Запрудское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466,1</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5</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Каменно-Верховское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688,7</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6</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Каширское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2 584,2</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7</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Колодезянское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2 337,4</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8</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Кондрашкинское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467,1</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9</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Краснологское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760,9</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10</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Круглянское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948,5</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11</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Левороссошанское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969,1</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12</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Можайское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928,8</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13</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Мосальское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641,8</w:t>
            </w:r>
          </w:p>
        </w:tc>
      </w:tr>
      <w:tr w:rsidR="003D13D7" w:rsidRPr="00B340E4" w:rsidTr="00D30FEB">
        <w:trPr>
          <w:trHeight w:val="312"/>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14</w:t>
            </w:r>
          </w:p>
        </w:tc>
        <w:tc>
          <w:tcPr>
            <w:tcW w:w="3054" w:type="dxa"/>
            <w:tcBorders>
              <w:left w:val="single" w:sz="4" w:space="0" w:color="000000"/>
              <w:bottom w:val="single" w:sz="4" w:space="0" w:color="000000"/>
            </w:tcBorders>
          </w:tcPr>
          <w:p w:rsidR="003D13D7" w:rsidRPr="00B340E4" w:rsidRDefault="003D13D7" w:rsidP="003D13D7">
            <w:pPr>
              <w:spacing w:after="0" w:line="240" w:lineRule="auto"/>
              <w:rPr>
                <w:rFonts w:ascii="Times New Roman" w:hAnsi="Times New Roman" w:cs="Times New Roman"/>
              </w:rPr>
            </w:pPr>
            <w:r w:rsidRPr="00B340E4">
              <w:rPr>
                <w:rFonts w:ascii="Times New Roman" w:hAnsi="Times New Roman" w:cs="Times New Roman"/>
              </w:rPr>
              <w:t>Старинское</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697,0</w:t>
            </w:r>
          </w:p>
        </w:tc>
      </w:tr>
      <w:tr w:rsidR="003D13D7" w:rsidRPr="00B340E4" w:rsidTr="00D30FEB">
        <w:trPr>
          <w:trHeight w:val="283"/>
          <w:jc w:val="center"/>
        </w:trPr>
        <w:tc>
          <w:tcPr>
            <w:tcW w:w="850"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b/>
                <w:color w:val="000000"/>
              </w:rPr>
            </w:pPr>
          </w:p>
        </w:tc>
        <w:tc>
          <w:tcPr>
            <w:tcW w:w="3054" w:type="dxa"/>
            <w:tcBorders>
              <w:left w:val="single" w:sz="4" w:space="0" w:color="000000"/>
              <w:bottom w:val="single" w:sz="4" w:space="0" w:color="000000"/>
            </w:tcBorders>
          </w:tcPr>
          <w:p w:rsidR="003D13D7" w:rsidRPr="00B340E4" w:rsidRDefault="003D13D7" w:rsidP="003D13D7">
            <w:pPr>
              <w:tabs>
                <w:tab w:val="left" w:pos="4500"/>
              </w:tabs>
              <w:snapToGrid w:val="0"/>
              <w:spacing w:after="0" w:line="240" w:lineRule="auto"/>
              <w:rPr>
                <w:rFonts w:ascii="Times New Roman" w:hAnsi="Times New Roman" w:cs="Times New Roman"/>
                <w:b/>
                <w:color w:val="000000"/>
              </w:rPr>
            </w:pPr>
            <w:r w:rsidRPr="00B340E4">
              <w:rPr>
                <w:rFonts w:ascii="Times New Roman" w:hAnsi="Times New Roman" w:cs="Times New Roman"/>
                <w:b/>
                <w:color w:val="000000"/>
              </w:rPr>
              <w:t>ВСЕГО:</w:t>
            </w:r>
          </w:p>
        </w:tc>
        <w:tc>
          <w:tcPr>
            <w:tcW w:w="2385" w:type="dxa"/>
            <w:tcBorders>
              <w:left w:val="single" w:sz="4" w:space="0" w:color="000000"/>
              <w:bottom w:val="single" w:sz="4" w:space="0" w:color="000000"/>
              <w:right w:val="single" w:sz="4" w:space="0" w:color="000000"/>
            </w:tcBorders>
          </w:tcPr>
          <w:p w:rsidR="003D13D7" w:rsidRPr="00B340E4" w:rsidRDefault="003D13D7" w:rsidP="003D13D7">
            <w:pPr>
              <w:tabs>
                <w:tab w:val="left" w:pos="4500"/>
              </w:tabs>
              <w:snapToGrid w:val="0"/>
              <w:spacing w:after="0" w:line="240" w:lineRule="auto"/>
              <w:jc w:val="center"/>
              <w:rPr>
                <w:rFonts w:ascii="Times New Roman" w:hAnsi="Times New Roman" w:cs="Times New Roman"/>
                <w:b/>
                <w:color w:val="000000"/>
              </w:rPr>
            </w:pPr>
            <w:r w:rsidRPr="00B340E4">
              <w:rPr>
                <w:rFonts w:ascii="Times New Roman" w:hAnsi="Times New Roman" w:cs="Times New Roman"/>
                <w:b/>
                <w:color w:val="000000"/>
              </w:rPr>
              <w:t>14 683,7</w:t>
            </w:r>
          </w:p>
        </w:tc>
      </w:tr>
    </w:tbl>
    <w:p w:rsidR="003D13D7" w:rsidRPr="00D30FEB" w:rsidRDefault="003D13D7" w:rsidP="00D30FEB">
      <w:pPr>
        <w:tabs>
          <w:tab w:val="left" w:pos="4500"/>
        </w:tabs>
        <w:spacing w:after="0"/>
        <w:rPr>
          <w:sz w:val="18"/>
        </w:rPr>
      </w:pPr>
    </w:p>
    <w:p w:rsidR="00917D9E" w:rsidRPr="00B340E4" w:rsidRDefault="00917D9E" w:rsidP="00917D9E">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t xml:space="preserve">Приложение 11              </w:t>
      </w:r>
    </w:p>
    <w:p w:rsidR="00917D9E" w:rsidRPr="00B340E4" w:rsidRDefault="00917D9E" w:rsidP="00917D9E">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t xml:space="preserve">                                                                                            к   решению Совета народных депутатов Каширского муниципального</w:t>
      </w:r>
      <w:r w:rsidR="00D30FEB">
        <w:rPr>
          <w:rFonts w:ascii="Times New Roman" w:hAnsi="Times New Roman" w:cs="Times New Roman"/>
          <w:color w:val="000000"/>
        </w:rPr>
        <w:t xml:space="preserve"> </w:t>
      </w:r>
      <w:r w:rsidRPr="00B340E4">
        <w:rPr>
          <w:rFonts w:ascii="Times New Roman" w:hAnsi="Times New Roman" w:cs="Times New Roman"/>
          <w:color w:val="000000"/>
        </w:rPr>
        <w:t>района</w:t>
      </w:r>
    </w:p>
    <w:p w:rsidR="00917D9E" w:rsidRPr="00B340E4" w:rsidRDefault="00917D9E" w:rsidP="00917D9E">
      <w:pPr>
        <w:spacing w:after="0" w:line="240" w:lineRule="auto"/>
        <w:jc w:val="right"/>
        <w:rPr>
          <w:rFonts w:ascii="Times New Roman" w:hAnsi="Times New Roman" w:cs="Times New Roman"/>
          <w:color w:val="000000"/>
        </w:rPr>
      </w:pPr>
      <w:r w:rsidRPr="00B340E4">
        <w:rPr>
          <w:rFonts w:ascii="Times New Roman" w:hAnsi="Times New Roman" w:cs="Times New Roman"/>
          <w:color w:val="000000"/>
        </w:rPr>
        <w:t xml:space="preserve">                                                                                 «____»________________2023 г. № ____</w:t>
      </w:r>
    </w:p>
    <w:p w:rsidR="00917D9E" w:rsidRPr="00B340E4" w:rsidRDefault="00917D9E" w:rsidP="00917D9E">
      <w:pPr>
        <w:tabs>
          <w:tab w:val="left" w:pos="4500"/>
        </w:tabs>
        <w:spacing w:after="0" w:line="240" w:lineRule="auto"/>
        <w:rPr>
          <w:rFonts w:ascii="Times New Roman" w:hAnsi="Times New Roman" w:cs="Times New Roman"/>
          <w:color w:val="000000"/>
        </w:rPr>
      </w:pPr>
      <w:r w:rsidRPr="00B340E4">
        <w:rPr>
          <w:rFonts w:ascii="Times New Roman" w:hAnsi="Times New Roman" w:cs="Times New Roman"/>
          <w:color w:val="000000"/>
        </w:rPr>
        <w:t xml:space="preserve">                                                                                                                            </w:t>
      </w:r>
    </w:p>
    <w:p w:rsidR="00917D9E" w:rsidRPr="00B340E4" w:rsidRDefault="00917D9E" w:rsidP="00917D9E">
      <w:pPr>
        <w:tabs>
          <w:tab w:val="left" w:pos="4500"/>
        </w:tabs>
        <w:spacing w:after="0" w:line="240" w:lineRule="auto"/>
        <w:jc w:val="center"/>
        <w:rPr>
          <w:rFonts w:ascii="Times New Roman" w:hAnsi="Times New Roman" w:cs="Times New Roman"/>
          <w:b/>
          <w:color w:val="000000"/>
        </w:rPr>
      </w:pPr>
      <w:r w:rsidRPr="00B340E4">
        <w:rPr>
          <w:rFonts w:ascii="Times New Roman" w:hAnsi="Times New Roman" w:cs="Times New Roman"/>
          <w:b/>
          <w:color w:val="000000"/>
        </w:rPr>
        <w:t xml:space="preserve">РАСПРЕДЕЛЕНИЕ ПРОЧИХ МЕЖБЮДЖЕТНЫХ </w:t>
      </w:r>
      <w:proofErr w:type="gramStart"/>
      <w:r w:rsidRPr="00B340E4">
        <w:rPr>
          <w:rFonts w:ascii="Times New Roman" w:hAnsi="Times New Roman" w:cs="Times New Roman"/>
          <w:b/>
          <w:color w:val="000000"/>
        </w:rPr>
        <w:t>ТРАНСФЕРТОВ  БЮДЖЕТАМ</w:t>
      </w:r>
      <w:proofErr w:type="gramEnd"/>
      <w:r w:rsidRPr="00B340E4">
        <w:rPr>
          <w:rFonts w:ascii="Times New Roman" w:hAnsi="Times New Roman" w:cs="Times New Roman"/>
          <w:b/>
          <w:color w:val="000000"/>
        </w:rPr>
        <w:t xml:space="preserve"> </w:t>
      </w:r>
    </w:p>
    <w:p w:rsidR="00917D9E" w:rsidRPr="00B340E4" w:rsidRDefault="00917D9E" w:rsidP="00917D9E">
      <w:pPr>
        <w:tabs>
          <w:tab w:val="left" w:pos="4500"/>
        </w:tabs>
        <w:spacing w:after="0" w:line="240" w:lineRule="auto"/>
        <w:jc w:val="center"/>
        <w:rPr>
          <w:rFonts w:ascii="Times New Roman" w:hAnsi="Times New Roman" w:cs="Times New Roman"/>
          <w:b/>
          <w:color w:val="000000"/>
        </w:rPr>
      </w:pPr>
      <w:r w:rsidRPr="00B340E4">
        <w:rPr>
          <w:rFonts w:ascii="Times New Roman" w:hAnsi="Times New Roman" w:cs="Times New Roman"/>
          <w:b/>
          <w:color w:val="000000"/>
        </w:rPr>
        <w:t xml:space="preserve">СЕЛЬСКИХ ПОСЕЛЕНИЙ В </w:t>
      </w:r>
      <w:proofErr w:type="gramStart"/>
      <w:r w:rsidRPr="00B340E4">
        <w:rPr>
          <w:rFonts w:ascii="Times New Roman" w:hAnsi="Times New Roman" w:cs="Times New Roman"/>
          <w:b/>
          <w:color w:val="000000"/>
        </w:rPr>
        <w:t>2022  ГОДУ</w:t>
      </w:r>
      <w:proofErr w:type="gramEnd"/>
      <w:r w:rsidRPr="00B340E4">
        <w:rPr>
          <w:rFonts w:ascii="Times New Roman" w:hAnsi="Times New Roman" w:cs="Times New Roman"/>
          <w:b/>
          <w:color w:val="000000"/>
        </w:rPr>
        <w:t xml:space="preserve"> </w:t>
      </w:r>
    </w:p>
    <w:p w:rsidR="00917D9E" w:rsidRPr="00B340E4" w:rsidRDefault="00917D9E" w:rsidP="00917D9E">
      <w:pPr>
        <w:tabs>
          <w:tab w:val="left" w:pos="4500"/>
        </w:tabs>
        <w:spacing w:after="0" w:line="240" w:lineRule="auto"/>
        <w:jc w:val="center"/>
        <w:rPr>
          <w:rFonts w:ascii="Times New Roman" w:hAnsi="Times New Roman" w:cs="Times New Roman"/>
          <w:color w:val="000000"/>
        </w:rPr>
      </w:pPr>
    </w:p>
    <w:tbl>
      <w:tblPr>
        <w:tblW w:w="0" w:type="auto"/>
        <w:jc w:val="center"/>
        <w:tblLayout w:type="fixed"/>
        <w:tblLook w:val="0000" w:firstRow="0" w:lastRow="0" w:firstColumn="0" w:lastColumn="0" w:noHBand="0" w:noVBand="0"/>
      </w:tblPr>
      <w:tblGrid>
        <w:gridCol w:w="850"/>
        <w:gridCol w:w="3054"/>
        <w:gridCol w:w="2385"/>
      </w:tblGrid>
      <w:tr w:rsidR="00917D9E" w:rsidRPr="00B340E4" w:rsidTr="00D30FEB">
        <w:trPr>
          <w:trHeight w:val="312"/>
          <w:jc w:val="center"/>
        </w:trPr>
        <w:tc>
          <w:tcPr>
            <w:tcW w:w="850" w:type="dxa"/>
            <w:tcBorders>
              <w:top w:val="single" w:sz="4" w:space="0" w:color="000000"/>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 п/п</w:t>
            </w:r>
          </w:p>
        </w:tc>
        <w:tc>
          <w:tcPr>
            <w:tcW w:w="3054" w:type="dxa"/>
            <w:tcBorders>
              <w:top w:val="single" w:sz="4" w:space="0" w:color="000000"/>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Исполнено</w:t>
            </w:r>
          </w:p>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w:t>
            </w:r>
            <w:proofErr w:type="spellStart"/>
            <w:r w:rsidRPr="00B340E4">
              <w:rPr>
                <w:rFonts w:ascii="Times New Roman" w:hAnsi="Times New Roman" w:cs="Times New Roman"/>
                <w:color w:val="000000"/>
              </w:rPr>
              <w:t>тыс.руб</w:t>
            </w:r>
            <w:proofErr w:type="spellEnd"/>
            <w:r w:rsidRPr="00B340E4">
              <w:rPr>
                <w:rFonts w:ascii="Times New Roman" w:hAnsi="Times New Roman" w:cs="Times New Roman"/>
                <w:color w:val="000000"/>
              </w:rPr>
              <w:t>.)</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Боевское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14 171,7</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2</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Данковское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23 229,5</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3</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Дзержинское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8 815,9</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4</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Запрудское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17 097,5</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5</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Каменно-Верховское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9 766,5</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6</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Каширское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49 557,1</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7</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Колодезянское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38 460,1</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8</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Кондрашкинское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5 443,9</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9</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proofErr w:type="spellStart"/>
            <w:r w:rsidRPr="00B340E4">
              <w:rPr>
                <w:rFonts w:ascii="Times New Roman" w:hAnsi="Times New Roman" w:cs="Times New Roman"/>
                <w:color w:val="000000"/>
              </w:rPr>
              <w:t>Красногоское</w:t>
            </w:r>
            <w:proofErr w:type="spellEnd"/>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10 986,5</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10</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Круглянское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11 130,9</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11</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Левороссошанское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17 488,5</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12</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Можайское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8 686,4</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13</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Мосальское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5 920,7</w:t>
            </w:r>
          </w:p>
        </w:tc>
      </w:tr>
      <w:tr w:rsidR="00917D9E" w:rsidRPr="00B340E4" w:rsidTr="00D30FEB">
        <w:trPr>
          <w:trHeight w:val="312"/>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14</w:t>
            </w: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color w:val="000000"/>
              </w:rPr>
            </w:pPr>
            <w:r w:rsidRPr="00B340E4">
              <w:rPr>
                <w:rFonts w:ascii="Times New Roman" w:hAnsi="Times New Roman" w:cs="Times New Roman"/>
                <w:color w:val="000000"/>
              </w:rPr>
              <w:t>Старинское</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color w:val="000000"/>
              </w:rPr>
            </w:pPr>
            <w:r w:rsidRPr="00B340E4">
              <w:rPr>
                <w:rFonts w:ascii="Times New Roman" w:hAnsi="Times New Roman" w:cs="Times New Roman"/>
                <w:color w:val="000000"/>
              </w:rPr>
              <w:t>5 000,7</w:t>
            </w:r>
          </w:p>
        </w:tc>
      </w:tr>
      <w:tr w:rsidR="00917D9E" w:rsidRPr="00B340E4" w:rsidTr="00D30FEB">
        <w:trPr>
          <w:trHeight w:val="283"/>
          <w:jc w:val="center"/>
        </w:trPr>
        <w:tc>
          <w:tcPr>
            <w:tcW w:w="850"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b/>
                <w:color w:val="000000"/>
              </w:rPr>
            </w:pPr>
          </w:p>
        </w:tc>
        <w:tc>
          <w:tcPr>
            <w:tcW w:w="3054" w:type="dxa"/>
            <w:tcBorders>
              <w:left w:val="single" w:sz="4" w:space="0" w:color="000000"/>
              <w:bottom w:val="single" w:sz="4" w:space="0" w:color="000000"/>
            </w:tcBorders>
          </w:tcPr>
          <w:p w:rsidR="00917D9E" w:rsidRPr="00B340E4" w:rsidRDefault="00917D9E" w:rsidP="00917D9E">
            <w:pPr>
              <w:tabs>
                <w:tab w:val="left" w:pos="4500"/>
              </w:tabs>
              <w:snapToGrid w:val="0"/>
              <w:spacing w:after="0" w:line="240" w:lineRule="auto"/>
              <w:rPr>
                <w:rFonts w:ascii="Times New Roman" w:hAnsi="Times New Roman" w:cs="Times New Roman"/>
                <w:b/>
                <w:color w:val="000000"/>
              </w:rPr>
            </w:pPr>
            <w:r w:rsidRPr="00B340E4">
              <w:rPr>
                <w:rFonts w:ascii="Times New Roman" w:hAnsi="Times New Roman" w:cs="Times New Roman"/>
                <w:b/>
                <w:color w:val="000000"/>
              </w:rPr>
              <w:t>ВСЕГО:</w:t>
            </w:r>
          </w:p>
        </w:tc>
        <w:tc>
          <w:tcPr>
            <w:tcW w:w="2385" w:type="dxa"/>
            <w:tcBorders>
              <w:left w:val="single" w:sz="4" w:space="0" w:color="000000"/>
              <w:bottom w:val="single" w:sz="4" w:space="0" w:color="000000"/>
              <w:right w:val="single" w:sz="4" w:space="0" w:color="000000"/>
            </w:tcBorders>
          </w:tcPr>
          <w:p w:rsidR="00917D9E" w:rsidRPr="00B340E4" w:rsidRDefault="00917D9E" w:rsidP="00917D9E">
            <w:pPr>
              <w:tabs>
                <w:tab w:val="left" w:pos="4500"/>
              </w:tabs>
              <w:snapToGrid w:val="0"/>
              <w:spacing w:after="0" w:line="240" w:lineRule="auto"/>
              <w:jc w:val="center"/>
              <w:rPr>
                <w:rFonts w:ascii="Times New Roman" w:hAnsi="Times New Roman" w:cs="Times New Roman"/>
                <w:b/>
                <w:color w:val="000000"/>
              </w:rPr>
            </w:pPr>
            <w:r w:rsidRPr="00B340E4">
              <w:rPr>
                <w:rFonts w:ascii="Times New Roman" w:hAnsi="Times New Roman" w:cs="Times New Roman"/>
                <w:b/>
                <w:color w:val="000000"/>
              </w:rPr>
              <w:t>225 755,9</w:t>
            </w:r>
          </w:p>
        </w:tc>
      </w:tr>
    </w:tbl>
    <w:p w:rsidR="00EB0064" w:rsidRPr="00EB0064" w:rsidRDefault="00EB0064" w:rsidP="00EB0064">
      <w:pPr>
        <w:spacing w:after="0" w:line="240" w:lineRule="auto"/>
        <w:ind w:left="225"/>
        <w:jc w:val="center"/>
        <w:rPr>
          <w:rFonts w:ascii="opensans-regular" w:eastAsia="Times New Roman" w:hAnsi="opensans-regular" w:cs="Helvetica"/>
          <w:lang w:eastAsia="ru-RU"/>
        </w:rPr>
      </w:pPr>
      <w:r w:rsidRPr="00EB0064">
        <w:rPr>
          <w:rFonts w:ascii="opensans-regular" w:eastAsia="Times New Roman" w:hAnsi="opensans-regular" w:cs="Helvetica"/>
          <w:lang w:eastAsia="ru-RU"/>
        </w:rPr>
        <w:lastRenderedPageBreak/>
        <w:t>ИЗВЕЩЕНИЕ</w:t>
      </w:r>
    </w:p>
    <w:p w:rsidR="00EB0064" w:rsidRPr="00EB0064" w:rsidRDefault="00EB0064" w:rsidP="00EB0064">
      <w:pPr>
        <w:spacing w:after="0" w:line="240" w:lineRule="auto"/>
        <w:ind w:left="225"/>
        <w:jc w:val="center"/>
        <w:rPr>
          <w:rFonts w:ascii="opensans-regular" w:eastAsia="Times New Roman" w:hAnsi="opensans-regular" w:cs="Helvetica"/>
          <w:lang w:eastAsia="ru-RU"/>
        </w:rPr>
      </w:pPr>
      <w:r w:rsidRPr="00EB0064">
        <w:rPr>
          <w:rFonts w:ascii="opensans-regular" w:eastAsia="Times New Roman" w:hAnsi="opensans-regular" w:cs="Helvetica"/>
          <w:lang w:eastAsia="ru-RU"/>
        </w:rPr>
        <w:t>о проведении аукциона в электронной форме по продаже муниципального имущества</w:t>
      </w:r>
    </w:p>
    <w:p w:rsidR="00EB0064" w:rsidRPr="00EB0064" w:rsidRDefault="00EB0064" w:rsidP="00EB0064">
      <w:pPr>
        <w:spacing w:after="0" w:line="240" w:lineRule="auto"/>
        <w:jc w:val="center"/>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w:t>
      </w:r>
    </w:p>
    <w:p w:rsidR="00EB0064" w:rsidRPr="00EB0064" w:rsidRDefault="00EB0064" w:rsidP="00EB0064">
      <w:pPr>
        <w:spacing w:after="0" w:line="240" w:lineRule="auto"/>
        <w:jc w:val="center"/>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1. Общие положения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Основание проведения торгов – постановление администрации Каширского муниципального района Воронежской области от 15.03.2023 № 298 «О решении об условиях приватизации муниципального имущества» (приложение № 3 к настоящему извещению).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Собственник выставляемого на торги муниципального имущества – муниципальное образование Каширский муниципальный район Воронежской области.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Оператор электронной площадки (далее – Оператор) - АО «Единая электронная торговая площадка», адрес местонахождения: 115114, г. Москва, ул. </w:t>
      </w:r>
      <w:proofErr w:type="spellStart"/>
      <w:r w:rsidRPr="00EB0064">
        <w:rPr>
          <w:rFonts w:ascii="opensans-regular" w:eastAsia="Times New Roman" w:hAnsi="opensans-regular" w:cs="Helvetica"/>
          <w:lang w:eastAsia="ru-RU"/>
        </w:rPr>
        <w:t>Кожевническая</w:t>
      </w:r>
      <w:proofErr w:type="spellEnd"/>
      <w:r w:rsidRPr="00EB0064">
        <w:rPr>
          <w:rFonts w:ascii="opensans-regular" w:eastAsia="Times New Roman" w:hAnsi="opensans-regular" w:cs="Helvetica"/>
          <w:lang w:eastAsia="ru-RU"/>
        </w:rPr>
        <w:t>, д. 14, стр. 5, тел. +8 (495) 276-16-26, e-</w:t>
      </w:r>
      <w:proofErr w:type="spellStart"/>
      <w:r w:rsidRPr="00EB0064">
        <w:rPr>
          <w:rFonts w:ascii="opensans-regular" w:eastAsia="Times New Roman" w:hAnsi="opensans-regular" w:cs="Helvetica"/>
          <w:lang w:eastAsia="ru-RU"/>
        </w:rPr>
        <w:t>mail</w:t>
      </w:r>
      <w:proofErr w:type="spellEnd"/>
      <w:r w:rsidRPr="00EB0064">
        <w:rPr>
          <w:rFonts w:ascii="opensans-regular" w:eastAsia="Times New Roman" w:hAnsi="opensans-regular" w:cs="Helvetica"/>
          <w:lang w:eastAsia="ru-RU"/>
        </w:rPr>
        <w:t xml:space="preserve">: </w:t>
      </w:r>
      <w:proofErr w:type="gramStart"/>
      <w:r w:rsidRPr="00EB0064">
        <w:rPr>
          <w:rFonts w:ascii="opensans-regular" w:eastAsia="Times New Roman" w:hAnsi="opensans-regular" w:cs="Helvetica"/>
          <w:lang w:eastAsia="ru-RU"/>
        </w:rPr>
        <w:t>info@roseltorg.ru.,</w:t>
      </w:r>
      <w:proofErr w:type="gramEnd"/>
      <w:r w:rsidRPr="00EB0064">
        <w:rPr>
          <w:rFonts w:ascii="opensans-regular" w:eastAsia="Times New Roman" w:hAnsi="opensans-regular" w:cs="Helvetica"/>
          <w:lang w:eastAsia="ru-RU"/>
        </w:rPr>
        <w:t xml:space="preserve"> </w:t>
      </w:r>
      <w:r w:rsidRPr="00EB0064">
        <w:rPr>
          <w:rFonts w:ascii="opensans-regular" w:eastAsia="Times New Roman" w:hAnsi="opensans-regular" w:cs="Helvetica"/>
          <w:lang w:val="en-US" w:eastAsia="ru-RU"/>
        </w:rPr>
        <w:t>https</w:t>
      </w:r>
      <w:r w:rsidRPr="00EB0064">
        <w:rPr>
          <w:rFonts w:ascii="opensans-regular" w:eastAsia="Times New Roman" w:hAnsi="opensans-regular" w:cs="Helvetica"/>
          <w:lang w:eastAsia="ru-RU"/>
        </w:rPr>
        <w:t xml:space="preserve">:// </w:t>
      </w:r>
      <w:r w:rsidRPr="00EB0064">
        <w:rPr>
          <w:rFonts w:ascii="opensans-regular" w:eastAsia="Times New Roman" w:hAnsi="opensans-regular" w:cs="Helvetica"/>
          <w:lang w:val="en-US" w:eastAsia="ru-RU"/>
        </w:rPr>
        <w:t>www</w:t>
      </w:r>
      <w:r w:rsidRPr="00EB0064">
        <w:rPr>
          <w:rFonts w:ascii="opensans-regular" w:eastAsia="Times New Roman" w:hAnsi="opensans-regular" w:cs="Helvetica"/>
          <w:lang w:eastAsia="ru-RU"/>
        </w:rPr>
        <w:t>.</w:t>
      </w:r>
      <w:proofErr w:type="spellStart"/>
      <w:r w:rsidRPr="00EB0064">
        <w:rPr>
          <w:rFonts w:ascii="opensans-regular" w:eastAsia="Times New Roman" w:hAnsi="opensans-regular" w:cs="Helvetica"/>
          <w:lang w:val="en-US" w:eastAsia="ru-RU"/>
        </w:rPr>
        <w:t>ros</w:t>
      </w:r>
      <w:proofErr w:type="spellEnd"/>
      <w:r w:rsidRPr="00EB0064">
        <w:rPr>
          <w:rFonts w:ascii="opensans-regular" w:eastAsia="Times New Roman" w:hAnsi="opensans-regular" w:cs="Helvetica"/>
          <w:lang w:eastAsia="ru-RU"/>
        </w:rPr>
        <w:t>е</w:t>
      </w:r>
      <w:proofErr w:type="spellStart"/>
      <w:r w:rsidRPr="00EB0064">
        <w:rPr>
          <w:rFonts w:ascii="opensans-regular" w:eastAsia="Times New Roman" w:hAnsi="opensans-regular" w:cs="Helvetica"/>
          <w:lang w:val="en-US" w:eastAsia="ru-RU"/>
        </w:rPr>
        <w:t>ltorg</w:t>
      </w:r>
      <w:proofErr w:type="spellEnd"/>
      <w:r w:rsidRPr="00EB0064">
        <w:rPr>
          <w:rFonts w:ascii="opensans-regular" w:eastAsia="Times New Roman" w:hAnsi="opensans-regular" w:cs="Helvetica"/>
          <w:lang w:eastAsia="ru-RU"/>
        </w:rPr>
        <w:t>.</w:t>
      </w:r>
      <w:proofErr w:type="spellStart"/>
      <w:r w:rsidRPr="00EB0064">
        <w:rPr>
          <w:rFonts w:ascii="opensans-regular" w:eastAsia="Times New Roman" w:hAnsi="opensans-regular" w:cs="Helvetica"/>
          <w:lang w:val="en-US" w:eastAsia="ru-RU"/>
        </w:rPr>
        <w:t>ru</w:t>
      </w:r>
      <w:proofErr w:type="spellEnd"/>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Продавец – Администрация Каширского муниципального района Воронежской области; адрес местонахождения: 396350, Воронежская область, Каширский район, с. Каширское, ул. Олимпийская, д. 3; тел.: (47342) 4-10-42, факс (47342) 4-10-42, e-</w:t>
      </w:r>
      <w:proofErr w:type="spellStart"/>
      <w:r w:rsidRPr="00EB0064">
        <w:rPr>
          <w:rFonts w:ascii="opensans-regular" w:eastAsia="Times New Roman" w:hAnsi="opensans-regular" w:cs="Helvetica"/>
          <w:lang w:eastAsia="ru-RU"/>
        </w:rPr>
        <w:t>mail</w:t>
      </w:r>
      <w:proofErr w:type="spellEnd"/>
      <w:r w:rsidRPr="00EB0064">
        <w:rPr>
          <w:rFonts w:ascii="opensans-regular" w:eastAsia="Times New Roman" w:hAnsi="opensans-regular" w:cs="Helvetica"/>
          <w:lang w:eastAsia="ru-RU"/>
        </w:rPr>
        <w:t xml:space="preserve">: </w:t>
      </w:r>
      <w:proofErr w:type="spellStart"/>
      <w:proofErr w:type="gramStart"/>
      <w:r w:rsidRPr="00EB0064">
        <w:rPr>
          <w:rFonts w:ascii="opensans-regular" w:eastAsia="Times New Roman" w:hAnsi="opensans-regular" w:cs="Helvetica"/>
          <w:lang w:val="en-US" w:eastAsia="ru-RU"/>
        </w:rPr>
        <w:t>kashir</w:t>
      </w:r>
      <w:proofErr w:type="spellEnd"/>
      <w:r w:rsidRPr="00EB0064">
        <w:rPr>
          <w:rFonts w:ascii="opensans-regular" w:eastAsia="Times New Roman" w:hAnsi="opensans-regular" w:cs="Helvetica"/>
          <w:lang w:eastAsia="ru-RU"/>
        </w:rPr>
        <w:t>@govvrn.ru.,</w:t>
      </w:r>
      <w:proofErr w:type="gramEnd"/>
      <w:r w:rsidRPr="00EB0064">
        <w:rPr>
          <w:rFonts w:ascii="opensans-regular" w:eastAsia="Times New Roman" w:hAnsi="opensans-regular" w:cs="Helvetica"/>
          <w:lang w:eastAsia="ru-RU"/>
        </w:rPr>
        <w:t xml:space="preserve"> https://kashir-rn.e-gov36.ru/</w:t>
      </w:r>
    </w:p>
    <w:p w:rsidR="00EB0064" w:rsidRPr="00EB0064" w:rsidRDefault="00EB0064" w:rsidP="00C019C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ascii="opensans-regular" w:hAnsi="opensans-regular" w:cs="Helvetica"/>
          <w:szCs w:val="22"/>
          <w:lang w:val="ru-RU" w:eastAsia="ru-RU"/>
        </w:rPr>
      </w:pPr>
      <w:r w:rsidRPr="00EB0064">
        <w:rPr>
          <w:rFonts w:ascii="opensans-regular" w:hAnsi="opensans-regular" w:cs="Helvetica"/>
          <w:b w:val="0"/>
          <w:szCs w:val="22"/>
          <w:lang w:val="ru-RU" w:eastAsia="ru-RU"/>
        </w:rPr>
        <w:t>Форма торгов (способ приватизации) – аукцион в электронной форме, открытый по составу участников и по форме подачи предложений о цене муниципального имущества</w:t>
      </w:r>
      <w:r w:rsidRPr="00EB0064">
        <w:rPr>
          <w:rFonts w:ascii="opensans-regular" w:hAnsi="opensans-regular" w:cs="Helvetica"/>
          <w:szCs w:val="22"/>
          <w:lang w:val="ru-RU" w:eastAsia="ru-RU"/>
        </w:rPr>
        <w:t>.</w:t>
      </w:r>
    </w:p>
    <w:p w:rsidR="00EB0064" w:rsidRPr="00EB0064" w:rsidRDefault="00EB0064" w:rsidP="00C019C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ascii="opensans-regular" w:hAnsi="opensans-regular" w:cs="Helvetica"/>
          <w:szCs w:val="22"/>
          <w:lang w:val="ru-RU" w:eastAsia="ru-RU"/>
        </w:rPr>
      </w:pPr>
    </w:p>
    <w:p w:rsidR="00EB0064" w:rsidRPr="00EB0064" w:rsidRDefault="00EB0064" w:rsidP="00C019C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Cs w:val="22"/>
          <w:lang w:val="ru-RU"/>
        </w:rPr>
      </w:pPr>
      <w:r w:rsidRPr="00EB0064">
        <w:rPr>
          <w:b w:val="0"/>
          <w:szCs w:val="22"/>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r w:rsidRPr="00EB0064">
        <w:rPr>
          <w:rFonts w:eastAsiaTheme="majorEastAsia"/>
          <w:szCs w:val="22"/>
          <w:lang w:val="ru-RU"/>
        </w:rPr>
        <w:t>www.torgi.gov.ru</w:t>
      </w:r>
      <w:r w:rsidRPr="00EB0064">
        <w:rPr>
          <w:b w:val="0"/>
          <w:szCs w:val="22"/>
          <w:lang w:val="ru-RU"/>
        </w:rPr>
        <w:t xml:space="preserve"> и на официальном сайте администрации Каширского муниципального района Воронежской области </w:t>
      </w:r>
      <w:r w:rsidRPr="00EB0064">
        <w:rPr>
          <w:rFonts w:ascii="opensans-regular" w:hAnsi="opensans-regular" w:cs="Helvetica"/>
          <w:szCs w:val="22"/>
          <w:lang w:eastAsia="ru-RU"/>
        </w:rPr>
        <w:t>https</w:t>
      </w:r>
      <w:r w:rsidRPr="00EB0064">
        <w:rPr>
          <w:rFonts w:ascii="opensans-regular" w:hAnsi="opensans-regular" w:cs="Helvetica"/>
          <w:szCs w:val="22"/>
          <w:lang w:val="ru-RU" w:eastAsia="ru-RU"/>
        </w:rPr>
        <w:t>://</w:t>
      </w:r>
      <w:proofErr w:type="spellStart"/>
      <w:r w:rsidRPr="00EB0064">
        <w:rPr>
          <w:rFonts w:ascii="opensans-regular" w:hAnsi="opensans-regular" w:cs="Helvetica"/>
          <w:szCs w:val="22"/>
          <w:lang w:eastAsia="ru-RU"/>
        </w:rPr>
        <w:t>kashir</w:t>
      </w:r>
      <w:proofErr w:type="spellEnd"/>
      <w:r w:rsidRPr="00EB0064">
        <w:rPr>
          <w:rFonts w:ascii="opensans-regular" w:hAnsi="opensans-regular" w:cs="Helvetica"/>
          <w:szCs w:val="22"/>
          <w:lang w:val="ru-RU" w:eastAsia="ru-RU"/>
        </w:rPr>
        <w:t>-</w:t>
      </w:r>
      <w:proofErr w:type="spellStart"/>
      <w:r w:rsidRPr="00EB0064">
        <w:rPr>
          <w:rFonts w:ascii="opensans-regular" w:hAnsi="opensans-regular" w:cs="Helvetica"/>
          <w:szCs w:val="22"/>
          <w:lang w:eastAsia="ru-RU"/>
        </w:rPr>
        <w:t>rn</w:t>
      </w:r>
      <w:proofErr w:type="spellEnd"/>
      <w:r w:rsidRPr="00EB0064">
        <w:rPr>
          <w:rFonts w:ascii="opensans-regular" w:hAnsi="opensans-regular" w:cs="Helvetica"/>
          <w:szCs w:val="22"/>
          <w:lang w:val="ru-RU" w:eastAsia="ru-RU"/>
        </w:rPr>
        <w:t>.</w:t>
      </w:r>
      <w:r w:rsidRPr="00EB0064">
        <w:rPr>
          <w:rFonts w:ascii="opensans-regular" w:hAnsi="opensans-regular" w:cs="Helvetica"/>
          <w:szCs w:val="22"/>
          <w:lang w:eastAsia="ru-RU"/>
        </w:rPr>
        <w:t>e</w:t>
      </w:r>
      <w:r w:rsidRPr="00EB0064">
        <w:rPr>
          <w:rFonts w:ascii="opensans-regular" w:hAnsi="opensans-regular" w:cs="Helvetica"/>
          <w:szCs w:val="22"/>
          <w:lang w:val="ru-RU" w:eastAsia="ru-RU"/>
        </w:rPr>
        <w:t>-</w:t>
      </w:r>
      <w:proofErr w:type="spellStart"/>
      <w:r w:rsidRPr="00EB0064">
        <w:rPr>
          <w:rFonts w:ascii="opensans-regular" w:hAnsi="opensans-regular" w:cs="Helvetica"/>
          <w:szCs w:val="22"/>
          <w:lang w:eastAsia="ru-RU"/>
        </w:rPr>
        <w:t>gov</w:t>
      </w:r>
      <w:proofErr w:type="spellEnd"/>
      <w:r w:rsidRPr="00EB0064">
        <w:rPr>
          <w:rFonts w:ascii="opensans-regular" w:hAnsi="opensans-regular" w:cs="Helvetica"/>
          <w:szCs w:val="22"/>
          <w:lang w:val="ru-RU" w:eastAsia="ru-RU"/>
        </w:rPr>
        <w:t>36.</w:t>
      </w:r>
      <w:proofErr w:type="spellStart"/>
      <w:r w:rsidRPr="00EB0064">
        <w:rPr>
          <w:rFonts w:ascii="opensans-regular" w:hAnsi="opensans-regular" w:cs="Helvetica"/>
          <w:szCs w:val="22"/>
          <w:lang w:eastAsia="ru-RU"/>
        </w:rPr>
        <w:t>ru</w:t>
      </w:r>
      <w:proofErr w:type="spellEnd"/>
      <w:r w:rsidRPr="00EB0064">
        <w:rPr>
          <w:rFonts w:ascii="opensans-regular" w:hAnsi="opensans-regular" w:cs="Helvetica"/>
          <w:szCs w:val="22"/>
          <w:lang w:val="ru-RU" w:eastAsia="ru-RU"/>
        </w:rPr>
        <w:t>/,</w:t>
      </w:r>
      <w:r w:rsidRPr="00EB0064">
        <w:rPr>
          <w:b w:val="0"/>
          <w:szCs w:val="22"/>
          <w:lang w:val="ru-RU"/>
        </w:rPr>
        <w:t xml:space="preserve"> в информационно-телекоммуникационной сети «Интернет» (далее – официальные сайты торгов).</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p>
    <w:p w:rsidR="00EB0064" w:rsidRPr="00EB0064" w:rsidRDefault="00EB0064" w:rsidP="00C019C3">
      <w:pPr>
        <w:spacing w:after="0" w:line="240" w:lineRule="auto"/>
        <w:ind w:firstLine="567"/>
        <w:jc w:val="both"/>
        <w:rPr>
          <w:rFonts w:ascii="opensans-regular" w:eastAsia="Times New Roman" w:hAnsi="opensans-regular" w:cs="Helvetica"/>
          <w:b/>
          <w:lang w:eastAsia="ru-RU"/>
        </w:rPr>
      </w:pPr>
      <w:r w:rsidRPr="00EB0064">
        <w:rPr>
          <w:rFonts w:ascii="opensans-regular" w:eastAsia="Times New Roman" w:hAnsi="opensans-regular" w:cs="Helvetica"/>
          <w:b/>
          <w:lang w:eastAsia="ru-RU"/>
        </w:rPr>
        <w:t xml:space="preserve">Дата начала приема заявок на участие в аукционе в электронной форме – 3 апреля 2023 года 09 часов 00 минут. </w:t>
      </w:r>
    </w:p>
    <w:p w:rsidR="00EB0064" w:rsidRPr="00EB0064" w:rsidRDefault="00EB0064" w:rsidP="00C019C3">
      <w:pPr>
        <w:spacing w:after="0" w:line="240" w:lineRule="auto"/>
        <w:ind w:firstLine="567"/>
        <w:jc w:val="both"/>
        <w:rPr>
          <w:rFonts w:ascii="opensans-regular" w:eastAsia="Times New Roman" w:hAnsi="opensans-regular" w:cs="Helvetica"/>
          <w:b/>
          <w:lang w:eastAsia="ru-RU"/>
        </w:rPr>
      </w:pPr>
      <w:r w:rsidRPr="00EB0064">
        <w:rPr>
          <w:rFonts w:ascii="opensans-regular" w:eastAsia="Times New Roman" w:hAnsi="opensans-regular" w:cs="Helvetica"/>
          <w:b/>
          <w:lang w:eastAsia="ru-RU"/>
        </w:rPr>
        <w:t>Дата</w:t>
      </w:r>
      <w:r w:rsidRPr="00EB0064">
        <w:rPr>
          <w:rFonts w:ascii="opensans-regular" w:eastAsia="Times New Roman" w:hAnsi="opensans-regular" w:cs="Helvetica"/>
          <w:lang w:eastAsia="ru-RU"/>
        </w:rPr>
        <w:t xml:space="preserve"> </w:t>
      </w:r>
      <w:r w:rsidRPr="00EB0064">
        <w:rPr>
          <w:rFonts w:ascii="opensans-regular" w:eastAsia="Times New Roman" w:hAnsi="opensans-regular" w:cs="Helvetica"/>
          <w:b/>
          <w:lang w:eastAsia="ru-RU"/>
        </w:rPr>
        <w:t xml:space="preserve">окончания приема заявок на участие в аукционе в электронной форме – 2 мая 2023 года 16 часов 00 минут.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Время приема заявок круглосуточно по адресу: www.roseltorg.ru.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b/>
          <w:lang w:eastAsia="ru-RU"/>
        </w:rPr>
        <w:t>Дата определения участников аукциона в электронной форме – 3 мая 2023 года 09 часов 00 минут</w:t>
      </w:r>
      <w:r w:rsidRPr="00EB0064">
        <w:rPr>
          <w:rFonts w:ascii="opensans-regular" w:eastAsia="Times New Roman" w:hAnsi="opensans-regular" w:cs="Helvetica"/>
          <w:lang w:eastAsia="ru-RU"/>
        </w:rPr>
        <w:t xml:space="preserve">.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Дата, время и место подведения итогов электронного аукциона (дата проведения электронного аукциона) </w:t>
      </w:r>
      <w:r w:rsidRPr="00EB0064">
        <w:rPr>
          <w:rFonts w:ascii="opensans-regular" w:eastAsia="Times New Roman" w:hAnsi="opensans-regular" w:cs="Helvetica"/>
          <w:b/>
          <w:lang w:eastAsia="ru-RU"/>
        </w:rPr>
        <w:t>– 04 мая 2023 года</w:t>
      </w:r>
      <w:r w:rsidRPr="00EB0064">
        <w:rPr>
          <w:rFonts w:ascii="opensans-regular" w:eastAsia="Times New Roman" w:hAnsi="opensans-regular" w:cs="Helvetica"/>
          <w:lang w:eastAsia="ru-RU"/>
        </w:rPr>
        <w:t xml:space="preserve"> на электронной торговой площадке АО «Единая электронная торговая площадка» www.roseltorg.ru: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по Лоту № 1 – в 09 часов 00 минут </w:t>
      </w:r>
    </w:p>
    <w:p w:rsidR="00EB0064" w:rsidRPr="00EB0064" w:rsidRDefault="00EB0064" w:rsidP="00C019C3">
      <w:pPr>
        <w:spacing w:after="0" w:line="240" w:lineRule="auto"/>
        <w:ind w:firstLine="567"/>
        <w:jc w:val="both"/>
        <w:rPr>
          <w:rFonts w:ascii="opensans-regular" w:eastAsia="Times New Roman" w:hAnsi="opensans-regular" w:cs="Helvetica"/>
          <w:sz w:val="21"/>
          <w:szCs w:val="21"/>
          <w:lang w:eastAsia="ru-RU"/>
        </w:rPr>
      </w:pPr>
      <w:r w:rsidRPr="00EB0064">
        <w:rPr>
          <w:rFonts w:ascii="opensans-regular" w:eastAsia="Times New Roman" w:hAnsi="opensans-regular" w:cs="Helvetica"/>
          <w:lang w:eastAsia="ru-RU"/>
        </w:rPr>
        <w:t xml:space="preserve"> </w:t>
      </w:r>
    </w:p>
    <w:p w:rsidR="00EB0064" w:rsidRPr="00EB0064" w:rsidRDefault="00EB0064" w:rsidP="00C019C3">
      <w:pPr>
        <w:spacing w:after="0" w:line="240" w:lineRule="auto"/>
        <w:ind w:firstLine="567"/>
        <w:jc w:val="both"/>
        <w:rPr>
          <w:rFonts w:ascii="opensans-regular" w:eastAsia="Times New Roman" w:hAnsi="opensans-regular" w:cs="Helvetica"/>
          <w:sz w:val="21"/>
          <w:szCs w:val="21"/>
          <w:lang w:eastAsia="ru-RU"/>
        </w:rPr>
      </w:pPr>
      <w:r w:rsidRPr="00EB0064">
        <w:rPr>
          <w:rFonts w:ascii="opensans-regular" w:eastAsia="Times New Roman" w:hAnsi="opensans-regular" w:cs="Helvetica"/>
          <w:sz w:val="21"/>
          <w:szCs w:val="21"/>
          <w:lang w:eastAsia="ru-RU"/>
        </w:rPr>
        <w:t xml:space="preserve">2. Сведения о муниципальном имуществе, выставляемом на аукцион в электронной форме (далее – муниципальное имущество) </w:t>
      </w:r>
    </w:p>
    <w:p w:rsidR="00EB0064" w:rsidRPr="00EB0064" w:rsidRDefault="00EB0064" w:rsidP="00C019C3">
      <w:pPr>
        <w:spacing w:after="0" w:line="240" w:lineRule="auto"/>
        <w:ind w:firstLine="567"/>
        <w:jc w:val="both"/>
        <w:rPr>
          <w:rFonts w:ascii="Times New Roman" w:eastAsia="Times New Roman" w:hAnsi="Times New Roman" w:cs="Times New Roman"/>
          <w:sz w:val="21"/>
          <w:szCs w:val="21"/>
          <w:lang w:eastAsia="ru-RU"/>
        </w:rPr>
      </w:pPr>
    </w:p>
    <w:p w:rsidR="00EB0064" w:rsidRPr="00EB0064" w:rsidRDefault="00EB0064" w:rsidP="00C019C3">
      <w:pPr>
        <w:spacing w:after="0" w:line="240" w:lineRule="auto"/>
        <w:ind w:firstLine="567"/>
        <w:jc w:val="both"/>
        <w:rPr>
          <w:rFonts w:ascii="Times New Roman" w:hAnsi="Times New Roman" w:cs="Times New Roman"/>
        </w:rPr>
      </w:pPr>
      <w:r w:rsidRPr="00EB0064">
        <w:rPr>
          <w:rFonts w:ascii="Times New Roman" w:eastAsia="Times New Roman" w:hAnsi="Times New Roman" w:cs="Times New Roman"/>
          <w:b/>
          <w:sz w:val="24"/>
          <w:szCs w:val="24"/>
          <w:lang w:eastAsia="ru-RU"/>
        </w:rPr>
        <w:t>Лот № 1</w:t>
      </w:r>
      <w:r w:rsidRPr="00EB0064">
        <w:rPr>
          <w:rFonts w:ascii="Times New Roman" w:hAnsi="Times New Roman" w:cs="Times New Roman"/>
        </w:rPr>
        <w:t xml:space="preserve">: автобус специальный для перевозки детей ГАЗ 322121 (11мест), год изготовления 2008, идентификационный номер </w:t>
      </w:r>
      <w:r w:rsidRPr="00EB0064">
        <w:rPr>
          <w:rFonts w:ascii="Times New Roman" w:hAnsi="Times New Roman" w:cs="Times New Roman"/>
          <w:lang w:val="en-US"/>
        </w:rPr>
        <w:t>X</w:t>
      </w:r>
      <w:r w:rsidRPr="00EB0064">
        <w:rPr>
          <w:rFonts w:ascii="Times New Roman" w:hAnsi="Times New Roman" w:cs="Times New Roman"/>
        </w:rPr>
        <w:t>9632212180625236, государственный регистрационный знак С 497 ОХ 36.</w:t>
      </w:r>
    </w:p>
    <w:p w:rsidR="00EB0064" w:rsidRPr="00EB0064" w:rsidRDefault="00EB0064" w:rsidP="00C019C3">
      <w:pPr>
        <w:spacing w:after="0" w:line="240" w:lineRule="auto"/>
        <w:ind w:firstLine="567"/>
        <w:jc w:val="both"/>
        <w:rPr>
          <w:sz w:val="28"/>
          <w:szCs w:val="28"/>
        </w:rPr>
      </w:pPr>
      <w:r w:rsidRPr="00EB0064">
        <w:rPr>
          <w:rFonts w:ascii="Times New Roman" w:hAnsi="Times New Roman" w:cs="Times New Roman"/>
        </w:rPr>
        <w:t>Принадлежит на праве собственности муниципальному образованию – Каширский муниципальный район Воронежской области.</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Ограничения (обременения): не зарегистрированы. </w:t>
      </w:r>
    </w:p>
    <w:p w:rsidR="00EB0064" w:rsidRPr="00EB0064" w:rsidRDefault="00EB0064" w:rsidP="00C019C3">
      <w:pPr>
        <w:spacing w:after="0" w:line="240" w:lineRule="auto"/>
        <w:ind w:firstLine="567"/>
        <w:jc w:val="both"/>
        <w:rPr>
          <w:rFonts w:ascii="opensans-regular" w:eastAsia="Times New Roman" w:hAnsi="opensans-regular" w:cs="Helvetica"/>
          <w:b/>
          <w:lang w:eastAsia="ru-RU"/>
        </w:rPr>
      </w:pPr>
      <w:r w:rsidRPr="00EB0064">
        <w:rPr>
          <w:rFonts w:ascii="opensans-regular" w:eastAsia="Times New Roman" w:hAnsi="opensans-regular" w:cs="Helvetica"/>
          <w:b/>
          <w:lang w:eastAsia="ru-RU"/>
        </w:rPr>
        <w:t>Начальная цена продажи муниципального имущества – 30 210 (Тридцать тысяч двести десять) рублей 00 копеек, без учета НДС.</w:t>
      </w:r>
    </w:p>
    <w:p w:rsidR="00EB0064" w:rsidRPr="00EB0064" w:rsidRDefault="00EB0064" w:rsidP="00C019C3">
      <w:pPr>
        <w:spacing w:after="0" w:line="240" w:lineRule="auto"/>
        <w:ind w:firstLine="567"/>
        <w:jc w:val="both"/>
        <w:rPr>
          <w:rFonts w:ascii="opensans-regular" w:eastAsia="Times New Roman" w:hAnsi="opensans-regular" w:cs="Helvetica"/>
          <w:b/>
          <w:lang w:eastAsia="ru-RU"/>
        </w:rPr>
      </w:pPr>
      <w:r w:rsidRPr="00EB0064">
        <w:rPr>
          <w:rFonts w:ascii="opensans-regular" w:eastAsia="Times New Roman" w:hAnsi="opensans-regular" w:cs="Helvetica"/>
          <w:b/>
          <w:lang w:eastAsia="ru-RU"/>
        </w:rPr>
        <w:t xml:space="preserve">Размер задатка – 3021 (Три тысячи двадцать один) рубль 00 копеек.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b/>
          <w:lang w:eastAsia="ru-RU"/>
        </w:rPr>
        <w:t>«Шаг аукциона» (величина повышения начальной цены) – 1510, 50 (Одна тысяча пятьсот десять) рублей 50 копеек</w:t>
      </w:r>
      <w:r w:rsidRPr="00EB0064">
        <w:rPr>
          <w:rFonts w:ascii="opensans-regular" w:eastAsia="Times New Roman" w:hAnsi="opensans-regular" w:cs="Helvetica"/>
          <w:lang w:eastAsia="ru-RU"/>
        </w:rPr>
        <w:t xml:space="preserve">.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Информация о предыдущих торгах по продаже имущества, объявленных в течение года, предшествующего его продаже: торги не проводились.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С иными сведениями о муниципальном имуществе, имеющимися в распоряжении Продавца, покупатели могут ознакомиться по адресу: Воронежская область, Каширский район, с. Каширское, ул. Олимпийская, д. 3, </w:t>
      </w:r>
      <w:proofErr w:type="spellStart"/>
      <w:r w:rsidRPr="00EB0064">
        <w:rPr>
          <w:rFonts w:ascii="opensans-regular" w:eastAsia="Times New Roman" w:hAnsi="opensans-regular" w:cs="Helvetica"/>
          <w:lang w:eastAsia="ru-RU"/>
        </w:rPr>
        <w:t>каб</w:t>
      </w:r>
      <w:proofErr w:type="spellEnd"/>
      <w:r w:rsidRPr="00EB0064">
        <w:rPr>
          <w:rFonts w:ascii="opensans-regular" w:eastAsia="Times New Roman" w:hAnsi="opensans-regular" w:cs="Helvetica"/>
          <w:lang w:eastAsia="ru-RU"/>
        </w:rPr>
        <w:t>. 206; тел.:8 (47342) 4-18-10, по рабочим дням с 9.00 час. до 17.00 час. перерыв с 13.00час. до 14.00 час.</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Форма заявки, проект договора купли-продажи прилагаются к настоящему извещению (Приложения №№ 1, 2).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Любое лицо независимо от регистрации на электронной площадке вправе направить на электронный адрес Оператора, указанный в извещении о проведении продажи имущества, запрос о разъяснении размещенной информации.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lastRenderedPageBreak/>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3. Условия участия в аукционе в электронной форме</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внести задаток в указанном в настоящем извещении порядке (п. 4 настоящего извещения);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в установленном порядке подать заявку по утвержденной Продавцом форме (п. 5 настоящего извещения).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Обязанность доказать свое право на участие в аукционе в электронной форме возлагается на претендента.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4. Порядок внесения задатка и его возврата </w:t>
      </w:r>
    </w:p>
    <w:p w:rsidR="00EB0064" w:rsidRPr="00EB0064" w:rsidRDefault="00EB0064" w:rsidP="00C019C3">
      <w:pPr>
        <w:spacing w:after="0" w:line="240" w:lineRule="auto"/>
        <w:ind w:firstLine="567"/>
        <w:jc w:val="both"/>
        <w:rPr>
          <w:rFonts w:ascii="Times New Roman" w:hAnsi="Times New Roman" w:cs="Times New Roman"/>
        </w:rPr>
      </w:pPr>
      <w:r w:rsidRPr="00EB0064">
        <w:rPr>
          <w:rFonts w:ascii="Times New Roman" w:hAnsi="Times New Roman" w:cs="Times New Roman"/>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До момента подачи заявки на участие в электронном аукционе участник аукциона должен произвести перечисление средств как минимум в размере задатка на участие в аукционе со своего расчетного счета на свой открытый у Оператора счет для проведения операций по обеспечению участия в электронных аукционах. Участие в электронном аукционе возможно лишь при наличии у участника аукциона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В случае отсутствия (</w:t>
      </w:r>
      <w:proofErr w:type="spellStart"/>
      <w:r w:rsidRPr="00EB0064">
        <w:rPr>
          <w:rFonts w:ascii="opensans-regular" w:eastAsia="Times New Roman" w:hAnsi="opensans-regular" w:cs="Helvetica"/>
          <w:lang w:eastAsia="ru-RU"/>
        </w:rPr>
        <w:t>непоступления</w:t>
      </w:r>
      <w:proofErr w:type="spellEnd"/>
      <w:r w:rsidRPr="00EB0064">
        <w:rPr>
          <w:rFonts w:ascii="opensans-regular" w:eastAsia="Times New Roman" w:hAnsi="opensans-regular" w:cs="Helvetica"/>
          <w:lang w:eastAsia="ru-RU"/>
        </w:rPr>
        <w:t xml:space="preserve">) в указанный срок суммы задатка, обязательства претендента по внесению задатка считаются </w:t>
      </w:r>
      <w:r w:rsidR="00C019C3" w:rsidRPr="00EB0064">
        <w:rPr>
          <w:rFonts w:ascii="opensans-regular" w:eastAsia="Times New Roman" w:hAnsi="opensans-regular" w:cs="Helvetica"/>
          <w:lang w:eastAsia="ru-RU"/>
        </w:rPr>
        <w:t>неисполненными,</w:t>
      </w:r>
      <w:r w:rsidRPr="00EB0064">
        <w:rPr>
          <w:rFonts w:ascii="opensans-regular" w:eastAsia="Times New Roman" w:hAnsi="opensans-regular" w:cs="Helvetica"/>
          <w:lang w:eastAsia="ru-RU"/>
        </w:rPr>
        <w:t xml:space="preserve"> и претендент к участию в электронном аукционе не допускается.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участникам, не признанным победителями, - в течение 5 (пяти) календарных дней со дня подведения итогов продажи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lastRenderedPageBreak/>
        <w:t xml:space="preserve">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5. Порядок подачи заявок на участие в аукционе в электронной форме</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Заявки подаются путем заполнения формы, представленной в Приложении № 1 форма 1 к настоящему извещению, и размещения ее электронного образа, с приложением электронных образов документов в соответствии с перечнем, указанным в настоящем извещении, на сайте электронной торговой площадки www.roseltorg.ru. Образцы документов, прилагаемых к заявке представлены в Приложении № 1 к настоящему извещению.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Одно лицо имеет право подать только одну заявку.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Заявки подаются, начиная с даты начала приема заявок до даты окончания приема заявок, указанной в настоящем извещении.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Заявки, поступившие по истечении срока их приема, Оператором не принимаются и на электронной торговой площадке не регистрируются.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6. Перечень необходимых для участия в аукционе в электронной форме документов и требования к их оформлению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1 форма 3).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Юридические лица предоставляют: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заявка на участие в аукционе (Приложение № 1 форма 1);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учредительные документы;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1 форма 2);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опись документов, входящих в состав заявки (Приложение № 1 форма 3).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Физические лица предоставляют: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заявка на участие в аукционе (Приложение № 1 форма 1);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документ, удостоверяющий личность (все листы);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lastRenderedPageBreak/>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опись документов, входящих в состав заявки (Приложение № 1 форма 3).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sidRPr="00EB0064">
        <w:rPr>
          <w:rFonts w:ascii="opensans-regular" w:eastAsia="Times New Roman" w:hAnsi="opensans-regular" w:cs="Helvetica"/>
          <w:lang w:eastAsia="ru-RU"/>
        </w:rPr>
        <w:t>doc</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docx</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pdf</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txt</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rtf</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zip</w:t>
      </w:r>
      <w:proofErr w:type="spellEnd"/>
      <w:proofErr w:type="gramStart"/>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rar</w:t>
      </w:r>
      <w:proofErr w:type="spellEnd"/>
      <w:proofErr w:type="gramEnd"/>
      <w:r w:rsidRPr="00EB0064">
        <w:rPr>
          <w:rFonts w:ascii="opensans-regular" w:eastAsia="Times New Roman" w:hAnsi="opensans-regular" w:cs="Helvetica"/>
          <w:lang w:eastAsia="ru-RU"/>
        </w:rPr>
        <w:t>, .7z, .</w:t>
      </w:r>
      <w:proofErr w:type="spellStart"/>
      <w:r w:rsidRPr="00EB0064">
        <w:rPr>
          <w:rFonts w:ascii="opensans-regular" w:eastAsia="Times New Roman" w:hAnsi="opensans-regular" w:cs="Helvetica"/>
          <w:lang w:eastAsia="ru-RU"/>
        </w:rPr>
        <w:t>jpg</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gif</w:t>
      </w:r>
      <w:proofErr w:type="spellEnd"/>
      <w:r w:rsidRPr="00EB0064">
        <w:rPr>
          <w:rFonts w:ascii="opensans-regular" w:eastAsia="Times New Roman" w:hAnsi="opensans-regular" w:cs="Helvetica"/>
          <w:lang w:eastAsia="ru-RU"/>
        </w:rPr>
        <w:t>, .</w:t>
      </w:r>
      <w:proofErr w:type="spellStart"/>
      <w:r w:rsidRPr="00EB0064">
        <w:rPr>
          <w:rFonts w:ascii="opensans-regular" w:eastAsia="Times New Roman" w:hAnsi="opensans-regular" w:cs="Helvetica"/>
          <w:lang w:eastAsia="ru-RU"/>
        </w:rPr>
        <w:t>png</w:t>
      </w:r>
      <w:proofErr w:type="spellEnd"/>
      <w:r w:rsidRPr="00EB0064">
        <w:rPr>
          <w:rFonts w:ascii="opensans-regular" w:eastAsia="Times New Roman" w:hAnsi="opensans-regular" w:cs="Helvetica"/>
          <w:lang w:eastAsia="ru-RU"/>
        </w:rPr>
        <w:t xml:space="preserve">.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Не подлежат рассмотрению документы, исполненные карандашом, имеющие подчистки, приписки, иные не оговоренные в них исправления.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proofErr w:type="gramStart"/>
      <w:r w:rsidRPr="00EB0064">
        <w:rPr>
          <w:rFonts w:ascii="opensans-regular" w:eastAsia="Times New Roman" w:hAnsi="opensans-regular" w:cs="Helvetica"/>
          <w:lang w:eastAsia="ru-RU"/>
        </w:rPr>
        <w:t>Оператора</w:t>
      </w:r>
      <w:proofErr w:type="gramEnd"/>
      <w:r w:rsidRPr="00EB0064">
        <w:rPr>
          <w:rFonts w:ascii="opensans-regular" w:eastAsia="Times New Roman" w:hAnsi="opensans-regular" w:cs="Helvetica"/>
          <w:lang w:eastAsia="ru-RU"/>
        </w:rPr>
        <w:t xml:space="preserve"> и отправитель несет ответственность за подлинность и достоверность таких документов и сведений.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7. Определение участников аукциона в электронной форме</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указанный в настоящем извещении день определения участников аукциона в электронной форме Продавец рассматривает заявки и документы претендентов.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Претендент не допускается к участию в аукционе в электронной форме по следующим основаниям: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заявка подана лицом, не уполномоченным претендентом на осуществление таких действий;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не подтверждено поступление в установленный срок задатка на счет, указанный в настоящем информационном сообщении.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lastRenderedPageBreak/>
        <w:t xml:space="preserve">Настоящий перечень оснований отказа претенденту на участие в аукционе является исчерпывающим.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8. Порядок проведения аукциона в электронной форме и определения победителей аукциона в электронной форме</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Со времени начала проведения процедуры аукциона оператором размещается: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а) в открытой части электронной торговой площадки - информация о начале проведения процедуры электронного аукциона с указанием наименования муниципального имущества, начальной цены и текущего «шага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 В случае если в течение указанного времени: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При этом программными средствами электронной площадки обеспечивается: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Победителем признается участник, предложивший наиболее высокую цену муниципального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Цена продажи муниципального имущества, определенная по итогам электронного аукциона, распределяется между объектами имущества, входящими в состав лота, пропорционально их начальной цене. Общая цена продажи </w:t>
      </w:r>
      <w:r w:rsidR="00C019C3" w:rsidRPr="00EB0064">
        <w:rPr>
          <w:rFonts w:ascii="opensans-regular" w:eastAsia="Times New Roman" w:hAnsi="opensans-regular" w:cs="Helvetica"/>
          <w:lang w:eastAsia="ru-RU"/>
        </w:rPr>
        <w:t>муниципального имущества,</w:t>
      </w:r>
      <w:r w:rsidRPr="00EB0064">
        <w:rPr>
          <w:rFonts w:ascii="opensans-regular" w:eastAsia="Times New Roman" w:hAnsi="opensans-regular" w:cs="Helvetica"/>
          <w:lang w:eastAsia="ru-RU"/>
        </w:rPr>
        <w:t xml:space="preserve"> и цена продажи каждого объекта, определенная в указанном порядке, заносятся в протокол об итогах электронного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Процедура электронного аукциона считается завершенной со времени подписания Продавцом протокола об итогах аукциона в электронной форме.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lastRenderedPageBreak/>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а) наименование имущества и иные позволяющие его индивидуализировать сведения (спецификация лота);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б) цена сделки;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фамилия, имя, отчество физического лица или наименование юридического лица - победителя.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Электронный аукцион признается несостоявшимся в следующих случаях: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а) не было подано ни одной заявки на участие либо ни один из претендентов не признан участником;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б) принято решение о признании только одного претендента участником;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ни один из участников не сделал предложение о начальной цене муниципального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9. Порядок заключения договора купли-продажи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Договор купли-продажи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Оплата муниципального имущества покупателем производится в порядке и сроки, которые установлены договором купли-продажи муниципального имущества, - 5 (пять) календарных дней с даты заключения договора купли-продажи. </w:t>
      </w:r>
    </w:p>
    <w:p w:rsidR="00EB0064" w:rsidRPr="00EB0064" w:rsidRDefault="00EB0064" w:rsidP="00C019C3">
      <w:pPr>
        <w:spacing w:after="0" w:line="240" w:lineRule="auto"/>
        <w:ind w:firstLine="567"/>
        <w:jc w:val="both"/>
        <w:rPr>
          <w:rFonts w:ascii="Times New Roman" w:hAnsi="Times New Roman" w:cs="Times New Roman"/>
          <w:sz w:val="24"/>
          <w:szCs w:val="24"/>
        </w:rPr>
      </w:pPr>
      <w:r w:rsidRPr="00EB0064">
        <w:rPr>
          <w:rFonts w:ascii="opensans-regular" w:eastAsia="Times New Roman" w:hAnsi="opensans-regular" w:cs="Helvetica"/>
          <w:lang w:eastAsia="ru-RU"/>
        </w:rPr>
        <w:t xml:space="preserve">Денежные средства по договору купли-продажи должны быть внесены единовременно в безналичном порядке на счет Продавца: получатель </w:t>
      </w:r>
      <w:r w:rsidRPr="00EB0064">
        <w:rPr>
          <w:rFonts w:ascii="Times New Roman" w:eastAsia="Times New Roman" w:hAnsi="Times New Roman" w:cs="Times New Roman"/>
          <w:lang w:eastAsia="ru-RU"/>
        </w:rPr>
        <w:t xml:space="preserve">– </w:t>
      </w:r>
      <w:r w:rsidRPr="00EB0064">
        <w:rPr>
          <w:rFonts w:ascii="Times New Roman" w:hAnsi="Times New Roman" w:cs="Times New Roman"/>
        </w:rPr>
        <w:t>ИНН 3613001810, КПП 361301001 УФК по Воронежской области (Администрация Каширского муниципального района Воронежской области) р/с 03100643000000013100, л/с 04313025610 ОТДЕЛЕНИЕ ВОРОНЕЖ БАНКА РОССИИ //УФК по Воронежской области г. Воронеж, корсчет 40102810945370000023, БИК 012007084, ОКТМО 20620000, КБК 914 114 02053 05 0000 410 доходы от реализации муниципального имущества.</w:t>
      </w:r>
    </w:p>
    <w:p w:rsidR="00EB0064" w:rsidRPr="00EB0064" w:rsidRDefault="00EB0064" w:rsidP="00C019C3">
      <w:pPr>
        <w:spacing w:after="0" w:line="240" w:lineRule="auto"/>
        <w:ind w:firstLine="567"/>
        <w:jc w:val="both"/>
        <w:rPr>
          <w:rFonts w:ascii="opensans-regular" w:hAnsi="opensans-regular" w:cs="Helvetica"/>
        </w:rPr>
      </w:pPr>
      <w:r w:rsidRPr="00EB0064">
        <w:rPr>
          <w:rFonts w:ascii="opensans-regular" w:hAnsi="opensans-regular" w:cs="Helvetica"/>
        </w:rPr>
        <w:t xml:space="preserve">Задаток, перечисленный покупателем для участия в электронном аукционе, засчитывается в счет оплаты муниципального имущества.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10. Переход права собственности на муниципальное имущество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EB0064" w:rsidRPr="00EB0064" w:rsidRDefault="00EB0064" w:rsidP="00C019C3">
      <w:pPr>
        <w:spacing w:after="0" w:line="240" w:lineRule="auto"/>
        <w:ind w:firstLine="567"/>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 </w:t>
      </w:r>
    </w:p>
    <w:p w:rsidR="00EB0064" w:rsidRPr="00EB0064" w:rsidRDefault="00EB0064" w:rsidP="00EB0064">
      <w:pPr>
        <w:spacing w:after="0" w:line="240" w:lineRule="auto"/>
        <w:jc w:val="both"/>
        <w:rPr>
          <w:rFonts w:ascii="opensans-regular" w:eastAsia="Times New Roman" w:hAnsi="opensans-regular" w:cs="Helvetica"/>
          <w:lang w:eastAsia="ru-RU"/>
        </w:rPr>
      </w:pPr>
    </w:p>
    <w:p w:rsidR="00EB0064" w:rsidRPr="00EB0064" w:rsidRDefault="00EB0064" w:rsidP="00EB0064">
      <w:pPr>
        <w:spacing w:after="0" w:line="240" w:lineRule="auto"/>
        <w:jc w:val="both"/>
        <w:rPr>
          <w:rFonts w:ascii="opensans-regular" w:eastAsia="Times New Roman" w:hAnsi="opensans-regular" w:cs="Helvetica"/>
          <w:lang w:eastAsia="ru-RU"/>
        </w:rPr>
      </w:pPr>
      <w:r w:rsidRPr="00EB0064">
        <w:rPr>
          <w:rFonts w:ascii="opensans-regular" w:eastAsia="Times New Roman" w:hAnsi="opensans-regular" w:cs="Helvetica"/>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0"/>
      </w:tblGrid>
      <w:tr w:rsidR="00EB0064" w:rsidTr="00EB0064">
        <w:tc>
          <w:tcPr>
            <w:tcW w:w="5210" w:type="dxa"/>
          </w:tcPr>
          <w:p w:rsidR="00EB0064" w:rsidRPr="00C019C3" w:rsidRDefault="00EB0064" w:rsidP="00EB0064">
            <w:pPr>
              <w:jc w:val="both"/>
              <w:rPr>
                <w:rFonts w:ascii="opensans-regular" w:hAnsi="opensans-regular" w:cs="Helvetica"/>
                <w:sz w:val="22"/>
              </w:rPr>
            </w:pPr>
            <w:r w:rsidRPr="00C019C3">
              <w:rPr>
                <w:rFonts w:ascii="opensans-regular" w:hAnsi="opensans-regular" w:cs="Helvetica"/>
                <w:sz w:val="22"/>
              </w:rPr>
              <w:t xml:space="preserve">Глава администрации </w:t>
            </w:r>
          </w:p>
          <w:p w:rsidR="00EB0064" w:rsidRPr="00C019C3" w:rsidRDefault="00EB0064" w:rsidP="00EB0064">
            <w:pPr>
              <w:jc w:val="both"/>
              <w:rPr>
                <w:rFonts w:ascii="opensans-regular" w:hAnsi="opensans-regular" w:cs="Helvetica"/>
                <w:sz w:val="22"/>
              </w:rPr>
            </w:pPr>
            <w:r w:rsidRPr="00C019C3">
              <w:rPr>
                <w:rFonts w:ascii="opensans-regular" w:hAnsi="opensans-regular" w:cs="Helvetica"/>
                <w:sz w:val="22"/>
              </w:rPr>
              <w:t>Каширского муниципального района</w:t>
            </w:r>
          </w:p>
        </w:tc>
        <w:tc>
          <w:tcPr>
            <w:tcW w:w="5211" w:type="dxa"/>
          </w:tcPr>
          <w:p w:rsidR="00EB0064" w:rsidRPr="00C019C3" w:rsidRDefault="00EB0064" w:rsidP="00EB0064">
            <w:pPr>
              <w:jc w:val="right"/>
              <w:rPr>
                <w:rFonts w:ascii="opensans-regular" w:hAnsi="opensans-regular" w:cs="Helvetica"/>
                <w:sz w:val="22"/>
              </w:rPr>
            </w:pPr>
          </w:p>
          <w:p w:rsidR="00EB0064" w:rsidRPr="00C019C3" w:rsidRDefault="00EB0064" w:rsidP="00EB0064">
            <w:pPr>
              <w:jc w:val="right"/>
              <w:rPr>
                <w:rFonts w:ascii="opensans-regular" w:hAnsi="opensans-regular" w:cs="Helvetica"/>
                <w:sz w:val="22"/>
              </w:rPr>
            </w:pPr>
            <w:r w:rsidRPr="00C019C3">
              <w:rPr>
                <w:rFonts w:ascii="opensans-regular" w:hAnsi="opensans-regular" w:cs="Helvetica"/>
                <w:sz w:val="22"/>
              </w:rPr>
              <w:t>А.И. Пономарев</w:t>
            </w:r>
          </w:p>
        </w:tc>
      </w:tr>
    </w:tbl>
    <w:p w:rsidR="00EB0064" w:rsidRPr="00EB0064" w:rsidRDefault="00EB0064" w:rsidP="00EB0064">
      <w:pPr>
        <w:spacing w:after="0" w:line="240" w:lineRule="auto"/>
        <w:jc w:val="both"/>
        <w:rPr>
          <w:rFonts w:ascii="opensans-regular" w:eastAsia="Times New Roman" w:hAnsi="opensans-regular" w:cs="Helvetica"/>
          <w:lang w:eastAsia="ru-RU"/>
        </w:rPr>
      </w:pPr>
    </w:p>
    <w:p w:rsidR="00EB0064" w:rsidRPr="00EB0064" w:rsidRDefault="00EB0064" w:rsidP="00EB0064">
      <w:pPr>
        <w:spacing w:after="0" w:line="240" w:lineRule="auto"/>
        <w:jc w:val="both"/>
        <w:rPr>
          <w:rFonts w:ascii="opensans-regular" w:eastAsia="Times New Roman" w:hAnsi="opensans-regular" w:cs="Helvetica"/>
          <w:lang w:eastAsia="ru-RU"/>
        </w:rPr>
      </w:pPr>
    </w:p>
    <w:p w:rsidR="00C019C3" w:rsidRDefault="00EB0064" w:rsidP="00EB0064">
      <w:pPr>
        <w:spacing w:after="0" w:line="240" w:lineRule="auto"/>
        <w:jc w:val="right"/>
        <w:rPr>
          <w:rFonts w:ascii="Times New Roman" w:hAnsi="Times New Roman" w:cs="Times New Roman"/>
        </w:rPr>
      </w:pPr>
      <w:r w:rsidRPr="00EB0064">
        <w:rPr>
          <w:rFonts w:ascii="Times New Roman" w:hAnsi="Times New Roman" w:cs="Times New Roman"/>
        </w:rPr>
        <w:t xml:space="preserve"> </w:t>
      </w: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C019C3" w:rsidRDefault="00C019C3"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EB0064" w:rsidRPr="00EB0064" w:rsidRDefault="00EB0064" w:rsidP="00EB0064">
      <w:pPr>
        <w:spacing w:after="0" w:line="240" w:lineRule="auto"/>
        <w:jc w:val="right"/>
        <w:rPr>
          <w:rFonts w:ascii="Times New Roman" w:hAnsi="Times New Roman" w:cs="Times New Roman"/>
        </w:rPr>
      </w:pPr>
      <w:r w:rsidRPr="00EB0064">
        <w:rPr>
          <w:rFonts w:ascii="Times New Roman" w:hAnsi="Times New Roman" w:cs="Times New Roman"/>
        </w:rPr>
        <w:t>Приложение № 1 к извещению</w:t>
      </w:r>
    </w:p>
    <w:p w:rsidR="00EB0064" w:rsidRPr="00EB0064" w:rsidRDefault="00EB0064" w:rsidP="00EB0064">
      <w:pPr>
        <w:spacing w:after="0" w:line="240" w:lineRule="auto"/>
        <w:jc w:val="right"/>
        <w:rPr>
          <w:rFonts w:ascii="Times New Roman" w:hAnsi="Times New Roman" w:cs="Times New Roman"/>
        </w:rPr>
      </w:pPr>
      <w:r w:rsidRPr="00EB0064">
        <w:rPr>
          <w:rFonts w:ascii="Times New Roman" w:hAnsi="Times New Roman" w:cs="Times New Roman"/>
        </w:rPr>
        <w:t>Администрации Каширского муниципального района Воронежской области</w:t>
      </w:r>
    </w:p>
    <w:p w:rsidR="00EB0064" w:rsidRPr="00EB0064" w:rsidRDefault="00EB0064" w:rsidP="00EB0064">
      <w:pPr>
        <w:spacing w:after="0" w:line="240" w:lineRule="auto"/>
        <w:jc w:val="right"/>
        <w:rPr>
          <w:rFonts w:ascii="Times New Roman" w:hAnsi="Times New Roman" w:cs="Times New Roman"/>
        </w:rPr>
      </w:pPr>
      <w:r w:rsidRPr="00EB0064">
        <w:rPr>
          <w:rFonts w:ascii="Times New Roman" w:hAnsi="Times New Roman" w:cs="Times New Roman"/>
        </w:rPr>
        <w:t>о проведении аукциона в электронной форме по продаже</w:t>
      </w:r>
    </w:p>
    <w:p w:rsidR="00EB0064" w:rsidRPr="00EB0064" w:rsidRDefault="00EB0064" w:rsidP="00EB0064">
      <w:pPr>
        <w:spacing w:after="0" w:line="240" w:lineRule="auto"/>
        <w:jc w:val="right"/>
        <w:rPr>
          <w:rFonts w:ascii="Times New Roman" w:hAnsi="Times New Roman" w:cs="Times New Roman"/>
          <w:b/>
          <w:bCs/>
          <w:sz w:val="24"/>
          <w:szCs w:val="24"/>
        </w:rPr>
      </w:pPr>
      <w:r w:rsidRPr="00EB0064">
        <w:rPr>
          <w:rFonts w:ascii="Times New Roman" w:hAnsi="Times New Roman" w:cs="Times New Roman"/>
        </w:rPr>
        <w:t>муниципального имущества</w:t>
      </w:r>
    </w:p>
    <w:p w:rsidR="00EB0064" w:rsidRPr="00EB0064" w:rsidRDefault="00EB0064" w:rsidP="00EB0064">
      <w:pPr>
        <w:spacing w:after="0" w:line="240" w:lineRule="auto"/>
        <w:jc w:val="right"/>
        <w:rPr>
          <w:rFonts w:ascii="Times New Roman" w:hAnsi="Times New Roman" w:cs="Times New Roman"/>
          <w:b/>
          <w:bCs/>
          <w:sz w:val="24"/>
          <w:szCs w:val="24"/>
        </w:rPr>
      </w:pPr>
    </w:p>
    <w:p w:rsidR="00EB0064" w:rsidRPr="003E56C6" w:rsidRDefault="00EB0064" w:rsidP="003E56C6">
      <w:pPr>
        <w:pStyle w:val="2"/>
        <w:spacing w:before="0" w:after="0"/>
        <w:rPr>
          <w:rFonts w:ascii="Times New Roman" w:hAnsi="Times New Roman"/>
          <w:color w:val="auto"/>
          <w:sz w:val="22"/>
          <w:szCs w:val="24"/>
        </w:rPr>
      </w:pPr>
      <w:r w:rsidRPr="003E56C6">
        <w:rPr>
          <w:rFonts w:ascii="Times New Roman" w:hAnsi="Times New Roman"/>
          <w:color w:val="auto"/>
          <w:sz w:val="22"/>
          <w:szCs w:val="24"/>
        </w:rPr>
        <w:t>Формы документов для заполнения претендентами</w:t>
      </w:r>
    </w:p>
    <w:p w:rsidR="00EB0064" w:rsidRPr="003E56C6" w:rsidRDefault="00EB0064" w:rsidP="003E56C6">
      <w:pPr>
        <w:pStyle w:val="2"/>
        <w:spacing w:before="0" w:after="0"/>
        <w:rPr>
          <w:rFonts w:ascii="Times New Roman" w:hAnsi="Times New Roman"/>
          <w:color w:val="auto"/>
          <w:sz w:val="22"/>
          <w:szCs w:val="24"/>
        </w:rPr>
      </w:pPr>
      <w:r w:rsidRPr="003E56C6">
        <w:rPr>
          <w:rFonts w:ascii="Times New Roman" w:hAnsi="Times New Roman"/>
          <w:color w:val="auto"/>
          <w:sz w:val="22"/>
          <w:szCs w:val="24"/>
        </w:rPr>
        <w:t>Форма 1. Заявка на участие в аукционе в электронной форме по продаже муниципального имущества</w:t>
      </w:r>
    </w:p>
    <w:p w:rsidR="00EB0064" w:rsidRPr="003E56C6" w:rsidRDefault="00EB0064" w:rsidP="003E56C6">
      <w:pPr>
        <w:spacing w:after="0" w:line="240" w:lineRule="auto"/>
        <w:jc w:val="center"/>
        <w:rPr>
          <w:rFonts w:ascii="Arial" w:hAnsi="Arial" w:cs="Arial"/>
          <w:sz w:val="18"/>
          <w:szCs w:val="20"/>
        </w:rPr>
      </w:pPr>
    </w:p>
    <w:p w:rsidR="00EB0064" w:rsidRPr="00EB0064" w:rsidRDefault="00EB0064" w:rsidP="003E56C6">
      <w:pPr>
        <w:spacing w:after="0" w:line="240" w:lineRule="auto"/>
        <w:jc w:val="center"/>
        <w:rPr>
          <w:rFonts w:ascii="Times New Roman" w:hAnsi="Times New Roman" w:cs="Times New Roman"/>
          <w:b/>
          <w:bCs/>
          <w:sz w:val="24"/>
          <w:szCs w:val="24"/>
        </w:rPr>
      </w:pPr>
      <w:r w:rsidRPr="003E56C6">
        <w:rPr>
          <w:rFonts w:ascii="Times New Roman" w:hAnsi="Times New Roman" w:cs="Times New Roman"/>
          <w:b/>
          <w:bCs/>
          <w:szCs w:val="24"/>
        </w:rPr>
        <w:t>Администрации Каширского муниципального района Воронежской области</w:t>
      </w:r>
    </w:p>
    <w:p w:rsidR="00EB0064" w:rsidRPr="00EB0064" w:rsidRDefault="00EB0064" w:rsidP="00EB0064">
      <w:pPr>
        <w:spacing w:after="0" w:line="240" w:lineRule="auto"/>
      </w:pPr>
    </w:p>
    <w:p w:rsidR="00EB0064" w:rsidRPr="00EB0064" w:rsidRDefault="00EB0064" w:rsidP="00EB0064">
      <w:pPr>
        <w:spacing w:after="0" w:line="240" w:lineRule="auto"/>
        <w:jc w:val="both"/>
        <w:rPr>
          <w:rFonts w:ascii="Times New Roman" w:hAnsi="Times New Roman" w:cs="Times New Roman"/>
          <w:sz w:val="24"/>
          <w:szCs w:val="24"/>
        </w:rPr>
      </w:pPr>
      <w:r w:rsidRPr="00EB0064">
        <w:rPr>
          <w:rFonts w:ascii="Times New Roman" w:hAnsi="Times New Roman" w:cs="Times New Roman"/>
          <w:sz w:val="24"/>
          <w:szCs w:val="24"/>
        </w:rPr>
        <w:t>__________________________________________________________________________________________________________________________________________________________</w:t>
      </w:r>
      <w:r w:rsidR="003E56C6" w:rsidRPr="003E56C6">
        <w:rPr>
          <w:rFonts w:ascii="Times New Roman" w:hAnsi="Times New Roman" w:cs="Times New Roman"/>
          <w:sz w:val="24"/>
          <w:szCs w:val="24"/>
          <w:u w:val="single"/>
        </w:rPr>
        <w:tab/>
      </w:r>
      <w:r w:rsidR="003E56C6" w:rsidRPr="003E56C6">
        <w:rPr>
          <w:rFonts w:ascii="Times New Roman" w:hAnsi="Times New Roman" w:cs="Times New Roman"/>
          <w:sz w:val="24"/>
          <w:szCs w:val="24"/>
          <w:u w:val="single"/>
        </w:rPr>
        <w:tab/>
      </w:r>
    </w:p>
    <w:p w:rsidR="00EB0064" w:rsidRPr="00EB0064" w:rsidRDefault="00EB0064" w:rsidP="00EB0064">
      <w:pPr>
        <w:spacing w:after="0" w:line="240" w:lineRule="auto"/>
        <w:jc w:val="center"/>
        <w:rPr>
          <w:rFonts w:ascii="Times New Roman" w:hAnsi="Times New Roman" w:cs="Times New Roman"/>
          <w:sz w:val="18"/>
          <w:szCs w:val="18"/>
        </w:rPr>
      </w:pPr>
      <w:r w:rsidRPr="00EB0064">
        <w:rPr>
          <w:rFonts w:ascii="Times New Roman" w:hAnsi="Times New Roman" w:cs="Times New Roman"/>
          <w:sz w:val="18"/>
          <w:szCs w:val="18"/>
        </w:rPr>
        <w:t>(полное наименование юридического лица или Ф.И.О. физического лица, подающего заявку)</w:t>
      </w:r>
    </w:p>
    <w:p w:rsidR="003E56C6" w:rsidRPr="003E56C6" w:rsidRDefault="003E56C6" w:rsidP="00EB0064">
      <w:pPr>
        <w:spacing w:after="0" w:line="240" w:lineRule="auto"/>
        <w:ind w:firstLine="708"/>
        <w:rPr>
          <w:rFonts w:ascii="Times New Roman" w:hAnsi="Times New Roman" w:cs="Times New Roman"/>
        </w:rPr>
      </w:pPr>
    </w:p>
    <w:p w:rsidR="00EB0064" w:rsidRPr="003E56C6" w:rsidRDefault="00EB0064" w:rsidP="00EB0064">
      <w:pPr>
        <w:spacing w:after="0" w:line="240" w:lineRule="auto"/>
        <w:ind w:firstLine="708"/>
        <w:rPr>
          <w:rFonts w:ascii="Times New Roman" w:hAnsi="Times New Roman" w:cs="Times New Roman"/>
          <w:b/>
        </w:rPr>
      </w:pPr>
      <w:r w:rsidRPr="003E56C6">
        <w:rPr>
          <w:rFonts w:ascii="Times New Roman" w:hAnsi="Times New Roman" w:cs="Times New Roman"/>
          <w:b/>
        </w:rPr>
        <w:t>Для физических лиц:</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Документ, удостоверяющий личность: ______________________</w:t>
      </w:r>
      <w:r w:rsidR="003E56C6">
        <w:rPr>
          <w:rFonts w:ascii="Times New Roman" w:hAnsi="Times New Roman" w:cs="Times New Roman"/>
        </w:rPr>
        <w:t>___</w:t>
      </w:r>
      <w:r w:rsidRPr="003E56C6">
        <w:rPr>
          <w:rFonts w:ascii="Times New Roman" w:hAnsi="Times New Roman" w:cs="Times New Roman"/>
        </w:rPr>
        <w:t>серия_________________</w:t>
      </w:r>
      <w:r w:rsidR="003E56C6">
        <w:rPr>
          <w:rFonts w:ascii="Times New Roman" w:hAnsi="Times New Roman" w:cs="Times New Roman"/>
        </w:rPr>
        <w:t>___</w:t>
      </w:r>
      <w:r w:rsidRPr="003E56C6">
        <w:rPr>
          <w:rFonts w:ascii="Times New Roman" w:hAnsi="Times New Roman" w:cs="Times New Roman"/>
        </w:rPr>
        <w:t xml:space="preserve"> </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 ________</w:t>
      </w:r>
      <w:r w:rsidR="003E56C6">
        <w:rPr>
          <w:rFonts w:ascii="Times New Roman" w:hAnsi="Times New Roman" w:cs="Times New Roman"/>
        </w:rPr>
        <w:t>_____</w:t>
      </w:r>
      <w:r w:rsidRPr="003E56C6">
        <w:rPr>
          <w:rFonts w:ascii="Times New Roman" w:hAnsi="Times New Roman" w:cs="Times New Roman"/>
        </w:rPr>
        <w:t>, выдан ____________________________________________________________</w:t>
      </w:r>
      <w:r w:rsidR="003E56C6">
        <w:rPr>
          <w:rFonts w:ascii="Times New Roman" w:hAnsi="Times New Roman" w:cs="Times New Roman"/>
        </w:rPr>
        <w:t>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_____________________________________________</w:t>
      </w:r>
      <w:r w:rsidR="003E56C6">
        <w:rPr>
          <w:rFonts w:ascii="Times New Roman" w:hAnsi="Times New Roman" w:cs="Times New Roman"/>
        </w:rPr>
        <w:t>_______</w:t>
      </w:r>
      <w:r w:rsidRPr="003E56C6">
        <w:rPr>
          <w:rFonts w:ascii="Times New Roman" w:hAnsi="Times New Roman" w:cs="Times New Roman"/>
        </w:rPr>
        <w:t xml:space="preserve"> «____» ________________ ________г. </w:t>
      </w:r>
    </w:p>
    <w:p w:rsidR="00EB0064" w:rsidRPr="003E56C6" w:rsidRDefault="00EB0064" w:rsidP="003E56C6">
      <w:pPr>
        <w:spacing w:after="0" w:line="276" w:lineRule="auto"/>
        <w:ind w:firstLine="708"/>
        <w:jc w:val="both"/>
        <w:rPr>
          <w:rFonts w:ascii="Times New Roman" w:hAnsi="Times New Roman" w:cs="Times New Roman"/>
        </w:rPr>
      </w:pPr>
    </w:p>
    <w:p w:rsidR="00EB0064" w:rsidRPr="003E56C6" w:rsidRDefault="00EB0064" w:rsidP="003E56C6">
      <w:pPr>
        <w:spacing w:after="0" w:line="276" w:lineRule="auto"/>
        <w:ind w:firstLine="708"/>
        <w:rPr>
          <w:rFonts w:ascii="Times New Roman" w:hAnsi="Times New Roman" w:cs="Times New Roman"/>
        </w:rPr>
      </w:pPr>
      <w:r w:rsidRPr="003E56C6">
        <w:rPr>
          <w:rFonts w:ascii="Times New Roman" w:hAnsi="Times New Roman" w:cs="Times New Roman"/>
          <w:b/>
        </w:rPr>
        <w:t>Для юридических лиц:</w:t>
      </w:r>
    </w:p>
    <w:p w:rsid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 xml:space="preserve">Документ о </w:t>
      </w:r>
      <w:proofErr w:type="spellStart"/>
      <w:r w:rsidRPr="003E56C6">
        <w:rPr>
          <w:rFonts w:ascii="Times New Roman" w:hAnsi="Times New Roman" w:cs="Times New Roman"/>
        </w:rPr>
        <w:t>госрегистрации</w:t>
      </w:r>
      <w:proofErr w:type="spellEnd"/>
      <w:r w:rsidRPr="003E56C6">
        <w:rPr>
          <w:rFonts w:ascii="Times New Roman" w:hAnsi="Times New Roman" w:cs="Times New Roman"/>
        </w:rPr>
        <w:t xml:space="preserve"> в качестве юридического лица ______________________________________________________</w:t>
      </w:r>
      <w:r w:rsidR="003E56C6">
        <w:rPr>
          <w:rFonts w:ascii="Times New Roman" w:hAnsi="Times New Roman" w:cs="Times New Roman"/>
        </w:rPr>
        <w:t>____</w:t>
      </w:r>
      <w:r w:rsidRPr="003E56C6">
        <w:rPr>
          <w:rFonts w:ascii="Times New Roman" w:hAnsi="Times New Roman" w:cs="Times New Roman"/>
        </w:rPr>
        <w:t xml:space="preserve"> серия _________________</w:t>
      </w:r>
      <w:r w:rsidR="003E56C6">
        <w:rPr>
          <w:rFonts w:ascii="Times New Roman" w:hAnsi="Times New Roman" w:cs="Times New Roman"/>
        </w:rPr>
        <w:t>__</w:t>
      </w:r>
      <w:r w:rsidRPr="003E56C6">
        <w:rPr>
          <w:rFonts w:ascii="Times New Roman" w:hAnsi="Times New Roman" w:cs="Times New Roman"/>
        </w:rPr>
        <w:t xml:space="preserve"> </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 ____________________________________ дата регистрации «__</w:t>
      </w:r>
      <w:r w:rsidR="003E56C6">
        <w:rPr>
          <w:rFonts w:ascii="Times New Roman" w:hAnsi="Times New Roman" w:cs="Times New Roman"/>
        </w:rPr>
        <w:t>__</w:t>
      </w:r>
      <w:proofErr w:type="gramStart"/>
      <w:r w:rsidRPr="003E56C6">
        <w:rPr>
          <w:rFonts w:ascii="Times New Roman" w:hAnsi="Times New Roman" w:cs="Times New Roman"/>
        </w:rPr>
        <w:t>_»_</w:t>
      </w:r>
      <w:proofErr w:type="gramEnd"/>
      <w:r w:rsidRPr="003E56C6">
        <w:rPr>
          <w:rFonts w:ascii="Times New Roman" w:hAnsi="Times New Roman" w:cs="Times New Roman"/>
        </w:rPr>
        <w:t>_____</w:t>
      </w:r>
      <w:r w:rsidR="003E56C6">
        <w:rPr>
          <w:rFonts w:ascii="Times New Roman" w:hAnsi="Times New Roman" w:cs="Times New Roman"/>
        </w:rPr>
        <w:t>____</w:t>
      </w:r>
      <w:r w:rsidRPr="003E56C6">
        <w:rPr>
          <w:rFonts w:ascii="Times New Roman" w:hAnsi="Times New Roman" w:cs="Times New Roman"/>
        </w:rPr>
        <w:t>___________г.</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орган, осуществивший регистрацию _________________________________</w:t>
      </w:r>
      <w:r w:rsidR="003E56C6">
        <w:rPr>
          <w:rFonts w:ascii="Times New Roman" w:hAnsi="Times New Roman" w:cs="Times New Roman"/>
        </w:rPr>
        <w:t>______</w:t>
      </w:r>
      <w:r w:rsidRPr="003E56C6">
        <w:rPr>
          <w:rFonts w:ascii="Times New Roman" w:hAnsi="Times New Roman" w:cs="Times New Roman"/>
        </w:rPr>
        <w:t>____________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_____________________________________________________________</w:t>
      </w:r>
      <w:r w:rsidR="003E56C6">
        <w:rPr>
          <w:rFonts w:ascii="Times New Roman" w:hAnsi="Times New Roman" w:cs="Times New Roman"/>
        </w:rPr>
        <w:t>______</w:t>
      </w:r>
      <w:r w:rsidRPr="003E56C6">
        <w:rPr>
          <w:rFonts w:ascii="Times New Roman" w:hAnsi="Times New Roman" w:cs="Times New Roman"/>
        </w:rPr>
        <w:t>________________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место выдачи _________________________________________________________________</w:t>
      </w:r>
      <w:r w:rsidR="003E56C6">
        <w:rPr>
          <w:rFonts w:ascii="Times New Roman" w:hAnsi="Times New Roman" w:cs="Times New Roman"/>
        </w:rPr>
        <w:t>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ИНН ______________________</w:t>
      </w:r>
      <w:r w:rsidR="003E56C6">
        <w:rPr>
          <w:rFonts w:ascii="Times New Roman" w:hAnsi="Times New Roman" w:cs="Times New Roman"/>
        </w:rPr>
        <w:t>______</w:t>
      </w:r>
      <w:r w:rsidRPr="003E56C6">
        <w:rPr>
          <w:rFonts w:ascii="Times New Roman" w:hAnsi="Times New Roman" w:cs="Times New Roman"/>
        </w:rPr>
        <w:t>__________КПП____________________________________</w:t>
      </w:r>
    </w:p>
    <w:p w:rsidR="00EB0064" w:rsidRPr="003E56C6" w:rsidRDefault="00EB0064" w:rsidP="003E56C6">
      <w:pPr>
        <w:spacing w:after="0" w:line="276" w:lineRule="auto"/>
        <w:rPr>
          <w:rFonts w:ascii="Times New Roman" w:hAnsi="Times New Roman" w:cs="Times New Roman"/>
        </w:rPr>
      </w:pP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Место жительства/место нахождения: _________________________________________</w:t>
      </w:r>
      <w:r w:rsidR="003E56C6">
        <w:rPr>
          <w:rFonts w:ascii="Times New Roman" w:hAnsi="Times New Roman" w:cs="Times New Roman"/>
        </w:rPr>
        <w:t>______</w:t>
      </w:r>
      <w:r w:rsidRPr="003E56C6">
        <w:rPr>
          <w:rFonts w:ascii="Times New Roman" w:hAnsi="Times New Roman" w:cs="Times New Roman"/>
        </w:rPr>
        <w:t>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__________________________________________________________________________</w:t>
      </w:r>
      <w:r w:rsidR="003E56C6">
        <w:rPr>
          <w:rFonts w:ascii="Times New Roman" w:hAnsi="Times New Roman" w:cs="Times New Roman"/>
        </w:rPr>
        <w:t>______</w:t>
      </w:r>
      <w:r w:rsidRPr="003E56C6">
        <w:rPr>
          <w:rFonts w:ascii="Times New Roman" w:hAnsi="Times New Roman" w:cs="Times New Roman"/>
        </w:rPr>
        <w:t>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телефон ___</w:t>
      </w:r>
      <w:r w:rsidR="003E56C6">
        <w:rPr>
          <w:rFonts w:ascii="Times New Roman" w:hAnsi="Times New Roman" w:cs="Times New Roman"/>
        </w:rPr>
        <w:t>______</w:t>
      </w:r>
      <w:r w:rsidRPr="003E56C6">
        <w:rPr>
          <w:rFonts w:ascii="Times New Roman" w:hAnsi="Times New Roman" w:cs="Times New Roman"/>
        </w:rPr>
        <w:t>______ адрес электронной почты______________________________________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индекс __________________________,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далее именуемый «Претендент», в лице _________________________</w:t>
      </w:r>
      <w:r w:rsidR="003E56C6">
        <w:rPr>
          <w:rFonts w:ascii="Times New Roman" w:hAnsi="Times New Roman" w:cs="Times New Roman"/>
        </w:rPr>
        <w:t>______</w:t>
      </w:r>
      <w:r w:rsidRPr="003E56C6">
        <w:rPr>
          <w:rFonts w:ascii="Times New Roman" w:hAnsi="Times New Roman" w:cs="Times New Roman"/>
        </w:rPr>
        <w:t>_________________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____________________________________________________________________</w:t>
      </w:r>
      <w:r w:rsidR="003E56C6">
        <w:rPr>
          <w:rFonts w:ascii="Times New Roman" w:hAnsi="Times New Roman" w:cs="Times New Roman"/>
        </w:rPr>
        <w:t>_____</w:t>
      </w:r>
      <w:r w:rsidRPr="003E56C6">
        <w:rPr>
          <w:rFonts w:ascii="Times New Roman" w:hAnsi="Times New Roman" w:cs="Times New Roman"/>
        </w:rPr>
        <w:t>_________,</w:t>
      </w:r>
    </w:p>
    <w:p w:rsidR="00EB0064" w:rsidRPr="003E56C6" w:rsidRDefault="00EB0064" w:rsidP="003E56C6">
      <w:pPr>
        <w:spacing w:after="0" w:line="276" w:lineRule="auto"/>
        <w:jc w:val="center"/>
        <w:rPr>
          <w:rFonts w:ascii="Times New Roman" w:hAnsi="Times New Roman" w:cs="Times New Roman"/>
        </w:rPr>
      </w:pPr>
      <w:r w:rsidRPr="003E56C6">
        <w:rPr>
          <w:rFonts w:ascii="Times New Roman" w:hAnsi="Times New Roman" w:cs="Times New Roman"/>
        </w:rPr>
        <w:t>(Ф.И.О.)</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действующего на основании ______________________________________________</w:t>
      </w:r>
      <w:r w:rsidR="003E56C6">
        <w:rPr>
          <w:rFonts w:ascii="Times New Roman" w:hAnsi="Times New Roman" w:cs="Times New Roman"/>
        </w:rPr>
        <w:t>____</w:t>
      </w:r>
      <w:r w:rsidRPr="003E56C6">
        <w:rPr>
          <w:rFonts w:ascii="Times New Roman" w:hAnsi="Times New Roman" w:cs="Times New Roman"/>
        </w:rPr>
        <w:t>_______</w:t>
      </w:r>
    </w:p>
    <w:p w:rsidR="00EB0064" w:rsidRPr="003E56C6" w:rsidRDefault="00EB0064" w:rsidP="003E56C6">
      <w:pPr>
        <w:spacing w:after="0" w:line="276" w:lineRule="auto"/>
        <w:rPr>
          <w:rFonts w:ascii="Times New Roman" w:hAnsi="Times New Roman" w:cs="Times New Roman"/>
        </w:rPr>
      </w:pPr>
      <w:r w:rsidRPr="003E56C6">
        <w:rPr>
          <w:rFonts w:ascii="Times New Roman" w:hAnsi="Times New Roman" w:cs="Times New Roman"/>
        </w:rPr>
        <w:t>________________________________________________________________________</w:t>
      </w:r>
      <w:r w:rsidR="003E56C6">
        <w:rPr>
          <w:rFonts w:ascii="Times New Roman" w:hAnsi="Times New Roman" w:cs="Times New Roman"/>
        </w:rPr>
        <w:t>_____</w:t>
      </w:r>
      <w:r w:rsidRPr="003E56C6">
        <w:rPr>
          <w:rFonts w:ascii="Times New Roman" w:hAnsi="Times New Roman" w:cs="Times New Roman"/>
        </w:rPr>
        <w:t>_____.</w:t>
      </w:r>
    </w:p>
    <w:p w:rsidR="00EB0064" w:rsidRPr="003E56C6" w:rsidRDefault="00EB0064" w:rsidP="003E56C6">
      <w:pPr>
        <w:spacing w:after="0"/>
        <w:ind w:firstLine="709"/>
      </w:pPr>
      <w:r w:rsidRPr="003E56C6">
        <w:rPr>
          <w:rFonts w:ascii="Times New Roman" w:hAnsi="Times New Roman" w:cs="Times New Roman"/>
        </w:rPr>
        <w:t>Заявляю о своем согласии принять участие в аукционе в электронной форме по продаже следующего муниципального имущества:</w:t>
      </w:r>
      <w:r w:rsidR="003E56C6">
        <w:t xml:space="preserve"> </w:t>
      </w:r>
      <w:r w:rsidRPr="003E56C6">
        <w:t>____________________________________________________________________________</w:t>
      </w:r>
      <w:r w:rsidR="003E56C6">
        <w:t>______</w:t>
      </w:r>
      <w:r w:rsidRPr="003E56C6">
        <w:t>_</w:t>
      </w:r>
    </w:p>
    <w:p w:rsidR="00EB0064" w:rsidRPr="003E56C6" w:rsidRDefault="00EB0064" w:rsidP="003E56C6">
      <w:pPr>
        <w:spacing w:after="0"/>
      </w:pPr>
      <w:r w:rsidRPr="003E56C6">
        <w:t>______________________________________________________________________</w:t>
      </w:r>
      <w:r w:rsidR="003E56C6">
        <w:t>______</w:t>
      </w:r>
      <w:r w:rsidRPr="003E56C6">
        <w:t>_______</w:t>
      </w:r>
    </w:p>
    <w:p w:rsidR="00EB0064" w:rsidRPr="00EB0064" w:rsidRDefault="00EB0064" w:rsidP="003E56C6">
      <w:pPr>
        <w:tabs>
          <w:tab w:val="left" w:pos="3090"/>
        </w:tabs>
        <w:spacing w:after="0" w:line="240" w:lineRule="auto"/>
        <w:jc w:val="both"/>
        <w:rPr>
          <w:rFonts w:ascii="Times New Roman" w:hAnsi="Times New Roman" w:cs="Times New Roman"/>
          <w:bCs/>
          <w:sz w:val="18"/>
          <w:szCs w:val="18"/>
        </w:rPr>
      </w:pPr>
      <w:r w:rsidRPr="00EB0064">
        <w:rPr>
          <w:rFonts w:ascii="Times New Roman" w:hAnsi="Times New Roman" w:cs="Times New Roman"/>
          <w:bCs/>
          <w:sz w:val="18"/>
          <w:szCs w:val="18"/>
        </w:rPr>
        <w:t>(указываются сведения, позволяющие идентифицировать муниципальное имущество, реализуемое на электронном аукционе)</w:t>
      </w:r>
    </w:p>
    <w:p w:rsidR="003E56C6" w:rsidRDefault="003E56C6" w:rsidP="00EB0064">
      <w:pPr>
        <w:tabs>
          <w:tab w:val="left" w:pos="3090"/>
        </w:tabs>
        <w:spacing w:after="0" w:line="240" w:lineRule="auto"/>
        <w:jc w:val="both"/>
        <w:rPr>
          <w:rFonts w:ascii="Times New Roman" w:hAnsi="Times New Roman" w:cs="Times New Roman"/>
          <w:bCs/>
          <w:sz w:val="24"/>
          <w:szCs w:val="24"/>
        </w:rPr>
      </w:pPr>
    </w:p>
    <w:p w:rsidR="00EB0064" w:rsidRPr="003E56C6" w:rsidRDefault="00EB0064" w:rsidP="00EB0064">
      <w:pPr>
        <w:tabs>
          <w:tab w:val="left" w:pos="3090"/>
        </w:tabs>
        <w:spacing w:after="0" w:line="240" w:lineRule="auto"/>
        <w:jc w:val="both"/>
        <w:rPr>
          <w:rFonts w:ascii="Times New Roman" w:hAnsi="Times New Roman" w:cs="Times New Roman"/>
          <w:bCs/>
        </w:rPr>
      </w:pPr>
      <w:r w:rsidRPr="003E56C6">
        <w:rPr>
          <w:rFonts w:ascii="Times New Roman" w:hAnsi="Times New Roman" w:cs="Times New Roman"/>
          <w:bCs/>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извещении о проведении электронного аукциона (далее – сообщение).</w:t>
      </w:r>
    </w:p>
    <w:p w:rsidR="00EB0064" w:rsidRPr="003E56C6" w:rsidRDefault="00EB0064" w:rsidP="00EB0064">
      <w:pPr>
        <w:spacing w:after="0" w:line="240" w:lineRule="auto"/>
        <w:ind w:firstLine="708"/>
        <w:jc w:val="both"/>
        <w:rPr>
          <w:rFonts w:ascii="Times New Roman" w:hAnsi="Times New Roman" w:cs="Times New Roman"/>
        </w:rPr>
      </w:pPr>
      <w:r w:rsidRPr="003E56C6">
        <w:rPr>
          <w:rFonts w:ascii="Times New Roman" w:hAnsi="Times New Roman" w:cs="Times New Roman"/>
        </w:rPr>
        <w:t>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w:t>
      </w:r>
    </w:p>
    <w:p w:rsidR="00EB0064" w:rsidRPr="003E56C6" w:rsidRDefault="00EB0064" w:rsidP="00EB0064">
      <w:pPr>
        <w:tabs>
          <w:tab w:val="left" w:pos="709"/>
        </w:tabs>
        <w:spacing w:after="0" w:line="240" w:lineRule="auto"/>
        <w:ind w:firstLine="709"/>
        <w:rPr>
          <w:rFonts w:ascii="Times New Roman" w:hAnsi="Times New Roman" w:cs="Times New Roman"/>
          <w:b/>
        </w:rPr>
      </w:pPr>
      <w:r w:rsidRPr="003E56C6">
        <w:rPr>
          <w:rFonts w:ascii="Times New Roman" w:hAnsi="Times New Roman" w:cs="Times New Roman"/>
          <w:b/>
        </w:rPr>
        <w:t>Обязуюсь:</w:t>
      </w:r>
    </w:p>
    <w:p w:rsidR="00EB0064" w:rsidRPr="003E56C6" w:rsidRDefault="00EB0064" w:rsidP="003E56C6">
      <w:pPr>
        <w:spacing w:after="0" w:line="240" w:lineRule="auto"/>
        <w:ind w:firstLine="709"/>
        <w:jc w:val="both"/>
        <w:rPr>
          <w:rFonts w:ascii="Times New Roman" w:hAnsi="Times New Roman" w:cs="Times New Roman"/>
        </w:rPr>
      </w:pPr>
      <w:r w:rsidRPr="003E56C6">
        <w:rPr>
          <w:rFonts w:ascii="Times New Roman" w:hAnsi="Times New Roman" w:cs="Times New Roman"/>
        </w:rPr>
        <w:t>1. Соблюдать условия аукциона в электронной форме, содержащиеся в сообщении, порядок проведения аукциона в электронной форме, предусмотренный действующим законодательством, а также условия настоящей заявки.</w:t>
      </w:r>
    </w:p>
    <w:p w:rsidR="00EB0064" w:rsidRPr="003E56C6" w:rsidRDefault="00EB0064" w:rsidP="003E56C6">
      <w:pPr>
        <w:tabs>
          <w:tab w:val="left" w:pos="709"/>
        </w:tabs>
        <w:spacing w:after="0" w:line="240" w:lineRule="auto"/>
        <w:ind w:firstLine="709"/>
        <w:jc w:val="both"/>
        <w:rPr>
          <w:rFonts w:ascii="Times New Roman" w:hAnsi="Times New Roman" w:cs="Times New Roman"/>
        </w:rPr>
      </w:pPr>
      <w:r w:rsidRPr="003E56C6">
        <w:rPr>
          <w:rFonts w:ascii="Times New Roman" w:hAnsi="Times New Roman" w:cs="Times New Roman"/>
        </w:rPr>
        <w:lastRenderedPageBreak/>
        <w:t>2. В случае признания победителем аукциона в электронной форме, заключить договор купли-продажи в сроки, указанные в извещении.</w:t>
      </w:r>
    </w:p>
    <w:p w:rsidR="00EB0064" w:rsidRPr="003E56C6" w:rsidRDefault="00EB0064" w:rsidP="003E56C6">
      <w:pPr>
        <w:tabs>
          <w:tab w:val="left" w:pos="709"/>
        </w:tabs>
        <w:spacing w:after="0" w:line="240" w:lineRule="auto"/>
        <w:ind w:firstLine="709"/>
        <w:jc w:val="both"/>
        <w:rPr>
          <w:rFonts w:ascii="Times New Roman" w:hAnsi="Times New Roman" w:cs="Times New Roman"/>
        </w:rPr>
      </w:pPr>
      <w:r w:rsidRPr="003E56C6">
        <w:rPr>
          <w:rFonts w:ascii="Times New Roman" w:hAnsi="Times New Roman" w:cs="Times New Roman"/>
        </w:rPr>
        <w:t>3. В случае заключения договора купли-продажи, оплатить стоимость имущества, в размере и в сроки, указанные в договоре купли-продажи.</w:t>
      </w:r>
    </w:p>
    <w:p w:rsidR="00EB0064" w:rsidRPr="003E56C6" w:rsidRDefault="00EB0064" w:rsidP="003E56C6">
      <w:pPr>
        <w:spacing w:after="0" w:line="240" w:lineRule="auto"/>
        <w:ind w:firstLine="709"/>
        <w:jc w:val="both"/>
        <w:rPr>
          <w:rFonts w:ascii="Times New Roman" w:hAnsi="Times New Roman" w:cs="Times New Roman"/>
        </w:rPr>
      </w:pPr>
      <w:r w:rsidRPr="003E56C6">
        <w:rPr>
          <w:rFonts w:ascii="Times New Roman" w:hAnsi="Times New Roman" w:cs="Times New Roma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EB0064" w:rsidRPr="003E56C6" w:rsidRDefault="00EB0064" w:rsidP="003E56C6">
      <w:pPr>
        <w:spacing w:after="0" w:line="276" w:lineRule="auto"/>
        <w:ind w:firstLine="709"/>
        <w:jc w:val="both"/>
        <w:rPr>
          <w:rFonts w:ascii="Times New Roman" w:hAnsi="Times New Roman" w:cs="Times New Roman"/>
        </w:rPr>
      </w:pPr>
      <w:r w:rsidRPr="003E56C6">
        <w:rPr>
          <w:rFonts w:ascii="Times New Roman" w:hAnsi="Times New Roman" w:cs="Times New Roman"/>
        </w:rPr>
        <w:t xml:space="preserve">Платежные реквизиты Претендента, на которые следует перечислить подлежащую возврату сумму </w:t>
      </w:r>
      <w:r w:rsidR="00183AB8" w:rsidRPr="003E56C6">
        <w:rPr>
          <w:rFonts w:ascii="Times New Roman" w:hAnsi="Times New Roman" w:cs="Times New Roman"/>
        </w:rPr>
        <w:t>задатка: _</w:t>
      </w:r>
      <w:r w:rsidRPr="003E56C6">
        <w:rPr>
          <w:rFonts w:ascii="Times New Roman" w:hAnsi="Times New Roman" w:cs="Times New Roman"/>
        </w:rPr>
        <w:t>________________________________________________________</w:t>
      </w:r>
      <w:r w:rsidR="00183AB8">
        <w:rPr>
          <w:rFonts w:ascii="Times New Roman" w:hAnsi="Times New Roman" w:cs="Times New Roman"/>
        </w:rPr>
        <w:t>_______</w:t>
      </w:r>
    </w:p>
    <w:p w:rsidR="00EB0064" w:rsidRPr="003E56C6" w:rsidRDefault="00EB0064" w:rsidP="003E56C6">
      <w:pPr>
        <w:spacing w:after="0" w:line="276" w:lineRule="auto"/>
        <w:jc w:val="both"/>
        <w:rPr>
          <w:rFonts w:ascii="Times New Roman" w:hAnsi="Times New Roman" w:cs="Times New Roman"/>
        </w:rPr>
      </w:pPr>
      <w:r w:rsidRPr="003E56C6">
        <w:rPr>
          <w:rFonts w:ascii="Times New Roman" w:hAnsi="Times New Roman" w:cs="Times New Roman"/>
        </w:rPr>
        <w:t>_____________________________________________________________________________</w:t>
      </w:r>
    </w:p>
    <w:p w:rsidR="00EB0064" w:rsidRPr="003E56C6" w:rsidRDefault="00EB0064" w:rsidP="003E56C6">
      <w:pPr>
        <w:spacing w:after="0" w:line="276" w:lineRule="auto"/>
        <w:jc w:val="both"/>
        <w:rPr>
          <w:rFonts w:ascii="Times New Roman" w:hAnsi="Times New Roman" w:cs="Times New Roman"/>
        </w:rPr>
      </w:pPr>
      <w:r w:rsidRPr="003E56C6">
        <w:rPr>
          <w:rFonts w:ascii="Times New Roman" w:hAnsi="Times New Roman" w:cs="Times New Roman"/>
        </w:rPr>
        <w:t>_____________________________________________________________________________</w:t>
      </w:r>
    </w:p>
    <w:p w:rsidR="00183AB8" w:rsidRDefault="00EB0064" w:rsidP="003E56C6">
      <w:pPr>
        <w:spacing w:after="0" w:line="276" w:lineRule="auto"/>
        <w:jc w:val="both"/>
        <w:rPr>
          <w:rFonts w:ascii="Times New Roman" w:hAnsi="Times New Roman" w:cs="Times New Roman"/>
        </w:rPr>
      </w:pPr>
      <w:r w:rsidRPr="003E56C6">
        <w:rPr>
          <w:rFonts w:ascii="Times New Roman" w:hAnsi="Times New Roman" w:cs="Times New Roman"/>
        </w:rPr>
        <w:t>__________________________________________________________</w:t>
      </w:r>
      <w:r w:rsidR="00183AB8">
        <w:rPr>
          <w:rFonts w:ascii="Times New Roman" w:hAnsi="Times New Roman" w:cs="Times New Roman"/>
        </w:rPr>
        <w:t>___________________</w:t>
      </w:r>
    </w:p>
    <w:p w:rsidR="00EB0064" w:rsidRPr="003E56C6" w:rsidRDefault="00183AB8" w:rsidP="003E56C6">
      <w:pPr>
        <w:spacing w:after="0" w:line="276" w:lineRule="auto"/>
        <w:jc w:val="both"/>
        <w:rPr>
          <w:rFonts w:ascii="Times New Roman" w:hAnsi="Times New Roman" w:cs="Times New Roman"/>
        </w:rPr>
      </w:pPr>
      <w:r>
        <w:rPr>
          <w:rFonts w:ascii="Times New Roman" w:hAnsi="Times New Roman" w:cs="Times New Roman"/>
        </w:rPr>
        <w:t>______</w:t>
      </w:r>
      <w:r w:rsidR="00EB0064" w:rsidRPr="003E56C6">
        <w:rPr>
          <w:rFonts w:ascii="Times New Roman" w:hAnsi="Times New Roman" w:cs="Times New Roman"/>
        </w:rPr>
        <w:t>________________________________________________________________</w:t>
      </w:r>
      <w:r>
        <w:rPr>
          <w:rFonts w:ascii="Times New Roman" w:hAnsi="Times New Roman" w:cs="Times New Roman"/>
        </w:rPr>
        <w:t>_______</w:t>
      </w:r>
    </w:p>
    <w:p w:rsidR="00EB0064" w:rsidRPr="003E56C6" w:rsidRDefault="00EB0064" w:rsidP="003E56C6">
      <w:pPr>
        <w:spacing w:after="0" w:line="276" w:lineRule="auto"/>
        <w:ind w:firstLine="720"/>
        <w:jc w:val="both"/>
        <w:rPr>
          <w:rFonts w:ascii="Times New Roman" w:hAnsi="Times New Roman" w:cs="Times New Roman"/>
        </w:rPr>
      </w:pPr>
      <w:r w:rsidRPr="003E56C6">
        <w:rPr>
          <w:rFonts w:ascii="Times New Roman" w:hAnsi="Times New Roman" w:cs="Times New Roman"/>
        </w:rPr>
        <w:t xml:space="preserve">Почтовый адрес и контактный телефон </w:t>
      </w:r>
      <w:proofErr w:type="gramStart"/>
      <w:r w:rsidRPr="003E56C6">
        <w:rPr>
          <w:rFonts w:ascii="Times New Roman" w:hAnsi="Times New Roman" w:cs="Times New Roman"/>
        </w:rPr>
        <w:t>Претендента:_</w:t>
      </w:r>
      <w:proofErr w:type="gramEnd"/>
      <w:r w:rsidRPr="003E56C6">
        <w:rPr>
          <w:rFonts w:ascii="Times New Roman" w:hAnsi="Times New Roman" w:cs="Times New Roman"/>
        </w:rPr>
        <w:t>________________________</w:t>
      </w:r>
    </w:p>
    <w:p w:rsidR="00EB0064" w:rsidRPr="003E56C6" w:rsidRDefault="00EB0064" w:rsidP="003E56C6">
      <w:pPr>
        <w:spacing w:after="0" w:line="276" w:lineRule="auto"/>
        <w:jc w:val="both"/>
        <w:rPr>
          <w:rFonts w:ascii="Times New Roman" w:hAnsi="Times New Roman" w:cs="Times New Roman"/>
        </w:rPr>
      </w:pPr>
      <w:r w:rsidRPr="003E56C6">
        <w:rPr>
          <w:rFonts w:ascii="Times New Roman" w:hAnsi="Times New Roman" w:cs="Times New Roman"/>
        </w:rPr>
        <w:t>_____________________________________________________________________________</w:t>
      </w:r>
    </w:p>
    <w:p w:rsidR="00EB0064" w:rsidRPr="003E56C6" w:rsidRDefault="00EB0064" w:rsidP="003E56C6">
      <w:pPr>
        <w:spacing w:after="0" w:line="276" w:lineRule="auto"/>
        <w:jc w:val="both"/>
        <w:rPr>
          <w:rFonts w:ascii="Times New Roman" w:hAnsi="Times New Roman" w:cs="Times New Roman"/>
        </w:rPr>
      </w:pPr>
      <w:r w:rsidRPr="003E56C6">
        <w:rPr>
          <w:rFonts w:ascii="Times New Roman" w:hAnsi="Times New Roman" w:cs="Times New Roman"/>
        </w:rPr>
        <w:t>_____________________________________________________________________________</w:t>
      </w:r>
    </w:p>
    <w:p w:rsidR="00EB0064" w:rsidRPr="003E56C6" w:rsidRDefault="00EB0064" w:rsidP="003E56C6">
      <w:pPr>
        <w:spacing w:after="0" w:line="276" w:lineRule="auto"/>
        <w:jc w:val="both"/>
        <w:rPr>
          <w:rFonts w:ascii="Times New Roman" w:hAnsi="Times New Roman" w:cs="Times New Roman"/>
        </w:rPr>
      </w:pPr>
      <w:r w:rsidRPr="003E56C6">
        <w:rPr>
          <w:rFonts w:ascii="Times New Roman" w:hAnsi="Times New Roman" w:cs="Times New Roman"/>
        </w:rPr>
        <w:t>_____________________________________________________________________________</w:t>
      </w:r>
    </w:p>
    <w:p w:rsidR="00EB0064" w:rsidRPr="00183AB8" w:rsidRDefault="00EB0064" w:rsidP="00EB0064">
      <w:pPr>
        <w:tabs>
          <w:tab w:val="left" w:pos="9015"/>
        </w:tabs>
        <w:spacing w:after="0" w:line="240" w:lineRule="auto"/>
        <w:rPr>
          <w:rFonts w:ascii="Times New Roman" w:hAnsi="Times New Roman" w:cs="Times New Roman"/>
          <w:szCs w:val="24"/>
        </w:rPr>
      </w:pPr>
    </w:p>
    <w:tbl>
      <w:tblPr>
        <w:tblpPr w:leftFromText="180" w:rightFromText="180" w:bottomFromText="200" w:vertAnchor="text" w:tblpY="1"/>
        <w:tblOverlap w:val="never"/>
        <w:tblW w:w="9095" w:type="dxa"/>
        <w:tblLayout w:type="fixed"/>
        <w:tblCellMar>
          <w:left w:w="28" w:type="dxa"/>
          <w:right w:w="28" w:type="dxa"/>
        </w:tblCellMar>
        <w:tblLook w:val="04A0" w:firstRow="1" w:lastRow="0" w:firstColumn="1" w:lastColumn="0" w:noHBand="0" w:noVBand="1"/>
      </w:tblPr>
      <w:tblGrid>
        <w:gridCol w:w="4278"/>
        <w:gridCol w:w="2692"/>
        <w:gridCol w:w="2125"/>
      </w:tblGrid>
      <w:tr w:rsidR="00183AB8" w:rsidRPr="00EB0064" w:rsidTr="00183AB8">
        <w:trPr>
          <w:cantSplit/>
        </w:trPr>
        <w:tc>
          <w:tcPr>
            <w:tcW w:w="4278" w:type="dxa"/>
            <w:vAlign w:val="bottom"/>
            <w:hideMark/>
          </w:tcPr>
          <w:p w:rsidR="00183AB8" w:rsidRPr="00183AB8" w:rsidRDefault="00183AB8" w:rsidP="0024575A">
            <w:pPr>
              <w:spacing w:after="0" w:line="240" w:lineRule="auto"/>
              <w:rPr>
                <w:rFonts w:ascii="Times New Roman" w:eastAsia="Times New Roman" w:hAnsi="Times New Roman" w:cs="Times New Roman"/>
              </w:rPr>
            </w:pPr>
            <w:r w:rsidRPr="00183AB8">
              <w:rPr>
                <w:rFonts w:ascii="Times New Roman" w:hAnsi="Times New Roman" w:cs="Times New Roman"/>
              </w:rPr>
              <w:t xml:space="preserve">Подпись Претендента </w:t>
            </w:r>
          </w:p>
          <w:p w:rsidR="00183AB8" w:rsidRPr="00183AB8" w:rsidRDefault="00183AB8" w:rsidP="0024575A">
            <w:pPr>
              <w:widowControl w:val="0"/>
              <w:autoSpaceDE w:val="0"/>
              <w:autoSpaceDN w:val="0"/>
              <w:adjustRightInd w:val="0"/>
              <w:spacing w:after="0" w:line="240" w:lineRule="auto"/>
              <w:rPr>
                <w:rFonts w:ascii="Times New Roman" w:eastAsia="Times New Roman" w:hAnsi="Times New Roman" w:cs="Times New Roman"/>
              </w:rPr>
            </w:pPr>
            <w:r w:rsidRPr="00183AB8">
              <w:rPr>
                <w:rFonts w:ascii="Times New Roman" w:hAnsi="Times New Roman" w:cs="Times New Roman"/>
              </w:rPr>
              <w:t>(его полномочного представителя)</w:t>
            </w:r>
          </w:p>
        </w:tc>
        <w:tc>
          <w:tcPr>
            <w:tcW w:w="2692" w:type="dxa"/>
            <w:vAlign w:val="bottom"/>
            <w:hideMark/>
          </w:tcPr>
          <w:p w:rsidR="00183AB8" w:rsidRPr="00183AB8" w:rsidRDefault="00183AB8" w:rsidP="0024575A">
            <w:pPr>
              <w:widowControl w:val="0"/>
              <w:autoSpaceDE w:val="0"/>
              <w:autoSpaceDN w:val="0"/>
              <w:adjustRightInd w:val="0"/>
              <w:spacing w:after="0" w:line="240" w:lineRule="auto"/>
              <w:jc w:val="center"/>
              <w:rPr>
                <w:rFonts w:ascii="Times New Roman" w:eastAsia="Times New Roman" w:hAnsi="Times New Roman" w:cs="Times New Roman"/>
              </w:rPr>
            </w:pPr>
            <w:r w:rsidRPr="00183AB8">
              <w:rPr>
                <w:rFonts w:ascii="Times New Roman" w:hAnsi="Times New Roman" w:cs="Times New Roman"/>
              </w:rPr>
              <w:t>_____________________</w:t>
            </w:r>
          </w:p>
        </w:tc>
        <w:tc>
          <w:tcPr>
            <w:tcW w:w="2125" w:type="dxa"/>
          </w:tcPr>
          <w:p w:rsidR="00183AB8" w:rsidRPr="00183AB8" w:rsidRDefault="00183AB8" w:rsidP="0024575A">
            <w:pPr>
              <w:spacing w:after="0" w:line="240" w:lineRule="auto"/>
              <w:rPr>
                <w:rFonts w:ascii="Times New Roman" w:eastAsia="Times New Roman" w:hAnsi="Times New Roman" w:cs="Times New Roman"/>
              </w:rPr>
            </w:pPr>
          </w:p>
          <w:p w:rsidR="00183AB8" w:rsidRPr="00183AB8" w:rsidRDefault="00183AB8" w:rsidP="0024575A">
            <w:pPr>
              <w:widowControl w:val="0"/>
              <w:autoSpaceDE w:val="0"/>
              <w:autoSpaceDN w:val="0"/>
              <w:adjustRightInd w:val="0"/>
              <w:spacing w:after="0" w:line="240" w:lineRule="auto"/>
              <w:rPr>
                <w:rFonts w:ascii="Times New Roman" w:eastAsia="Times New Roman" w:hAnsi="Times New Roman" w:cs="Times New Roman"/>
              </w:rPr>
            </w:pPr>
            <w:r w:rsidRPr="00183AB8">
              <w:rPr>
                <w:rFonts w:ascii="Times New Roman" w:hAnsi="Times New Roman" w:cs="Times New Roman"/>
              </w:rPr>
              <w:t>(_______________)</w:t>
            </w:r>
          </w:p>
        </w:tc>
      </w:tr>
    </w:tbl>
    <w:p w:rsidR="00EB0064" w:rsidRPr="00EB0064" w:rsidRDefault="00EB0064" w:rsidP="00EB0064">
      <w:pPr>
        <w:tabs>
          <w:tab w:val="left" w:pos="5655"/>
        </w:tabs>
        <w:spacing w:after="0" w:line="240" w:lineRule="auto"/>
        <w:jc w:val="center"/>
        <w:rPr>
          <w:rFonts w:ascii="Times New Roman" w:hAnsi="Times New Roman" w:cs="Times New Roman"/>
          <w:b/>
          <w:sz w:val="24"/>
          <w:szCs w:val="24"/>
        </w:rPr>
      </w:pPr>
    </w:p>
    <w:p w:rsidR="00EB0064" w:rsidRDefault="00EB0064" w:rsidP="00EB0064">
      <w:pPr>
        <w:tabs>
          <w:tab w:val="left" w:pos="5655"/>
        </w:tabs>
        <w:spacing w:after="0" w:line="240" w:lineRule="auto"/>
        <w:jc w:val="center"/>
        <w:rPr>
          <w:rFonts w:ascii="Times New Roman" w:hAnsi="Times New Roman" w:cs="Times New Roman"/>
          <w:b/>
          <w:sz w:val="24"/>
          <w:szCs w:val="24"/>
        </w:rPr>
      </w:pPr>
    </w:p>
    <w:p w:rsidR="00183AB8" w:rsidRPr="00EB0064" w:rsidRDefault="00183AB8" w:rsidP="00EB0064">
      <w:pPr>
        <w:tabs>
          <w:tab w:val="left" w:pos="5655"/>
        </w:tabs>
        <w:spacing w:after="0" w:line="240" w:lineRule="auto"/>
        <w:jc w:val="center"/>
        <w:rPr>
          <w:rFonts w:ascii="Times New Roman" w:hAnsi="Times New Roman" w:cs="Times New Roman"/>
          <w:b/>
          <w:sz w:val="24"/>
          <w:szCs w:val="24"/>
        </w:rPr>
      </w:pPr>
    </w:p>
    <w:p w:rsidR="00EB0064" w:rsidRPr="00183AB8" w:rsidRDefault="00EB0064" w:rsidP="00183AB8">
      <w:pPr>
        <w:tabs>
          <w:tab w:val="left" w:pos="5655"/>
        </w:tabs>
        <w:spacing w:after="0" w:line="240" w:lineRule="auto"/>
        <w:jc w:val="center"/>
        <w:rPr>
          <w:rFonts w:ascii="Times New Roman" w:hAnsi="Times New Roman" w:cs="Times New Roman"/>
          <w:b/>
          <w:szCs w:val="24"/>
        </w:rPr>
      </w:pPr>
      <w:r w:rsidRPr="00183AB8">
        <w:rPr>
          <w:rFonts w:ascii="Times New Roman" w:hAnsi="Times New Roman" w:cs="Times New Roman"/>
          <w:b/>
          <w:szCs w:val="24"/>
        </w:rPr>
        <w:t>2. Документ о доле Российской Федерации, субъекта Российской Федерации или муниципального образования в уставном капитале юридического лица</w:t>
      </w:r>
    </w:p>
    <w:p w:rsidR="00EB0064" w:rsidRPr="00183AB8" w:rsidRDefault="00EB0064" w:rsidP="00183AB8">
      <w:pPr>
        <w:tabs>
          <w:tab w:val="left" w:pos="5655"/>
        </w:tabs>
        <w:spacing w:after="0" w:line="240" w:lineRule="auto"/>
        <w:jc w:val="center"/>
        <w:rPr>
          <w:rFonts w:ascii="Times New Roman" w:hAnsi="Times New Roman" w:cs="Times New Roman"/>
          <w:szCs w:val="24"/>
        </w:rPr>
      </w:pPr>
    </w:p>
    <w:p w:rsidR="00EB0064" w:rsidRPr="00183AB8" w:rsidRDefault="00EB0064" w:rsidP="00183AB8">
      <w:pPr>
        <w:tabs>
          <w:tab w:val="left" w:pos="5655"/>
        </w:tabs>
        <w:spacing w:after="0" w:line="240" w:lineRule="auto"/>
        <w:jc w:val="center"/>
        <w:rPr>
          <w:rFonts w:ascii="Times New Roman" w:hAnsi="Times New Roman" w:cs="Times New Roman"/>
          <w:b/>
          <w:szCs w:val="24"/>
        </w:rPr>
      </w:pPr>
      <w:r w:rsidRPr="00183AB8">
        <w:rPr>
          <w:rFonts w:ascii="Times New Roman" w:hAnsi="Times New Roman" w:cs="Times New Roman"/>
          <w:b/>
          <w:szCs w:val="24"/>
        </w:rPr>
        <w:t>Форма 2.1. Документ о доле Российской Федерации, субъекта Российской Федерации или муниципального образования в уставном капитале юридического лица</w:t>
      </w:r>
    </w:p>
    <w:p w:rsidR="00EB0064" w:rsidRPr="00183AB8" w:rsidRDefault="00EB0064" w:rsidP="00183AB8">
      <w:pPr>
        <w:tabs>
          <w:tab w:val="left" w:pos="5655"/>
        </w:tabs>
        <w:spacing w:after="0" w:line="240" w:lineRule="auto"/>
        <w:jc w:val="center"/>
        <w:rPr>
          <w:rFonts w:ascii="Times New Roman" w:hAnsi="Times New Roman" w:cs="Times New Roman"/>
          <w:b/>
          <w:i/>
          <w:sz w:val="24"/>
          <w:szCs w:val="28"/>
        </w:rPr>
      </w:pPr>
      <w:r w:rsidRPr="00183AB8">
        <w:rPr>
          <w:rFonts w:ascii="Times New Roman" w:hAnsi="Times New Roman" w:cs="Times New Roman"/>
          <w:b/>
          <w:i/>
          <w:sz w:val="24"/>
          <w:szCs w:val="28"/>
        </w:rPr>
        <w:t>(при наличии доли)</w:t>
      </w:r>
    </w:p>
    <w:p w:rsidR="00EB0064" w:rsidRPr="00183AB8" w:rsidRDefault="00EB0064" w:rsidP="00183AB8">
      <w:pPr>
        <w:spacing w:after="0" w:line="240" w:lineRule="auto"/>
        <w:jc w:val="center"/>
        <w:rPr>
          <w:rFonts w:ascii="Times New Roman" w:hAnsi="Times New Roman" w:cs="Times New Roman"/>
          <w:b/>
          <w:bCs/>
          <w:szCs w:val="24"/>
        </w:rPr>
      </w:pPr>
      <w:r w:rsidRPr="00183AB8">
        <w:rPr>
          <w:rFonts w:ascii="Times New Roman" w:hAnsi="Times New Roman" w:cs="Times New Roman"/>
          <w:b/>
          <w:bCs/>
          <w:szCs w:val="24"/>
        </w:rPr>
        <w:t>Администрации Каширского муниципального района Воронежской области</w:t>
      </w:r>
    </w:p>
    <w:p w:rsidR="00EB0064" w:rsidRPr="00EB0064" w:rsidRDefault="00EB0064" w:rsidP="00EB0064">
      <w:pPr>
        <w:tabs>
          <w:tab w:val="left" w:pos="5655"/>
        </w:tabs>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281"/>
        <w:gridCol w:w="9289"/>
      </w:tblGrid>
      <w:tr w:rsidR="00EB0064" w:rsidRPr="00EB0064" w:rsidTr="0024575A">
        <w:trPr>
          <w:gridBefore w:val="1"/>
          <w:wBefore w:w="281" w:type="dxa"/>
        </w:trPr>
        <w:tc>
          <w:tcPr>
            <w:tcW w:w="9289" w:type="dxa"/>
            <w:tcBorders>
              <w:top w:val="nil"/>
              <w:left w:val="nil"/>
              <w:bottom w:val="single" w:sz="4" w:space="0" w:color="auto"/>
              <w:right w:val="nil"/>
            </w:tcBorders>
          </w:tcPr>
          <w:p w:rsidR="00EB0064" w:rsidRPr="00EB0064" w:rsidRDefault="00EB0064" w:rsidP="0024575A">
            <w:pPr>
              <w:widowControl w:val="0"/>
              <w:tabs>
                <w:tab w:val="left" w:pos="9320"/>
              </w:tabs>
              <w:autoSpaceDE w:val="0"/>
              <w:autoSpaceDN w:val="0"/>
              <w:adjustRightInd w:val="0"/>
              <w:spacing w:after="0" w:line="240" w:lineRule="auto"/>
              <w:jc w:val="both"/>
              <w:rPr>
                <w:rFonts w:ascii="Times New Roman" w:eastAsia="Times New Roman" w:hAnsi="Times New Roman" w:cs="Times New Roman"/>
                <w:sz w:val="24"/>
                <w:szCs w:val="24"/>
              </w:rPr>
            </w:pPr>
          </w:p>
        </w:tc>
      </w:tr>
      <w:tr w:rsidR="00EB0064" w:rsidRPr="00EB0064" w:rsidTr="0024575A">
        <w:trPr>
          <w:trHeight w:val="241"/>
        </w:trPr>
        <w:tc>
          <w:tcPr>
            <w:tcW w:w="9570" w:type="dxa"/>
            <w:gridSpan w:val="2"/>
            <w:tcBorders>
              <w:top w:val="single" w:sz="4" w:space="0" w:color="auto"/>
              <w:left w:val="nil"/>
              <w:bottom w:val="nil"/>
              <w:right w:val="nil"/>
            </w:tcBorders>
            <w:hideMark/>
          </w:tcPr>
          <w:p w:rsidR="00EB0064" w:rsidRPr="00183AB8" w:rsidRDefault="00EB0064" w:rsidP="00183AB8">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183AB8">
              <w:rPr>
                <w:rFonts w:ascii="Times New Roman" w:hAnsi="Times New Roman" w:cs="Times New Roman"/>
                <w:i/>
                <w:sz w:val="18"/>
              </w:rPr>
              <w:t>(наименование юридического лица)</w:t>
            </w:r>
          </w:p>
        </w:tc>
      </w:tr>
    </w:tbl>
    <w:p w:rsidR="00EB0064" w:rsidRPr="00183AB8" w:rsidRDefault="00EB0064" w:rsidP="00EB0064">
      <w:pPr>
        <w:spacing w:after="0" w:line="240" w:lineRule="auto"/>
        <w:jc w:val="both"/>
        <w:rPr>
          <w:rFonts w:ascii="Times New Roman" w:eastAsia="Times New Roman" w:hAnsi="Times New Roman" w:cs="Times New Roman"/>
        </w:rPr>
      </w:pPr>
      <w:r w:rsidRPr="00183AB8">
        <w:rPr>
          <w:rFonts w:ascii="Times New Roman" w:hAnsi="Times New Roman" w:cs="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________________________(_______________________________________________) процентов. </w:t>
      </w:r>
    </w:p>
    <w:p w:rsidR="00EB0064" w:rsidRPr="00183AB8" w:rsidRDefault="00EB0064" w:rsidP="00183AB8">
      <w:pPr>
        <w:spacing w:after="0" w:line="240" w:lineRule="auto"/>
        <w:ind w:left="709"/>
        <w:rPr>
          <w:rFonts w:ascii="Times New Roman" w:hAnsi="Times New Roman" w:cs="Times New Roman"/>
          <w:i/>
          <w:sz w:val="20"/>
        </w:rPr>
      </w:pPr>
      <w:r w:rsidRPr="00183AB8">
        <w:rPr>
          <w:rFonts w:ascii="Times New Roman" w:hAnsi="Times New Roman" w:cs="Times New Roman"/>
          <w:i/>
          <w:sz w:val="18"/>
        </w:rPr>
        <w:t xml:space="preserve">(цифрами) </w:t>
      </w:r>
      <w:r w:rsidR="00183AB8" w:rsidRPr="00183AB8">
        <w:rPr>
          <w:rFonts w:ascii="Times New Roman" w:hAnsi="Times New Roman" w:cs="Times New Roman"/>
          <w:i/>
          <w:sz w:val="18"/>
        </w:rPr>
        <w:tab/>
      </w:r>
      <w:r w:rsidR="00183AB8" w:rsidRPr="00183AB8">
        <w:rPr>
          <w:rFonts w:ascii="Times New Roman" w:hAnsi="Times New Roman" w:cs="Times New Roman"/>
          <w:i/>
          <w:sz w:val="18"/>
        </w:rPr>
        <w:tab/>
      </w:r>
      <w:r w:rsidR="00183AB8" w:rsidRPr="00183AB8">
        <w:rPr>
          <w:rFonts w:ascii="Times New Roman" w:hAnsi="Times New Roman" w:cs="Times New Roman"/>
          <w:i/>
          <w:sz w:val="18"/>
        </w:rPr>
        <w:tab/>
      </w:r>
      <w:r w:rsidR="00183AB8" w:rsidRPr="00183AB8">
        <w:rPr>
          <w:rFonts w:ascii="Times New Roman" w:hAnsi="Times New Roman" w:cs="Times New Roman"/>
          <w:i/>
          <w:sz w:val="18"/>
        </w:rPr>
        <w:tab/>
      </w:r>
      <w:r w:rsidR="00183AB8" w:rsidRPr="00183AB8">
        <w:rPr>
          <w:rFonts w:ascii="Times New Roman" w:hAnsi="Times New Roman" w:cs="Times New Roman"/>
          <w:i/>
          <w:sz w:val="18"/>
        </w:rPr>
        <w:tab/>
      </w:r>
      <w:r w:rsidRPr="00183AB8">
        <w:rPr>
          <w:rFonts w:ascii="Times New Roman" w:hAnsi="Times New Roman" w:cs="Times New Roman"/>
          <w:i/>
          <w:sz w:val="18"/>
        </w:rPr>
        <w:t>(прописью)</w:t>
      </w:r>
    </w:p>
    <w:p w:rsidR="00EB0064" w:rsidRPr="00EB0064" w:rsidRDefault="00EB0064" w:rsidP="00EB0064">
      <w:pPr>
        <w:spacing w:after="0" w:line="240" w:lineRule="auto"/>
        <w:jc w:val="both"/>
        <w:rPr>
          <w:rFonts w:ascii="Times New Roman" w:hAnsi="Times New Roman" w:cs="Times New Roman"/>
          <w:sz w:val="20"/>
        </w:rPr>
      </w:pPr>
      <w:r w:rsidRPr="00EB0064">
        <w:rPr>
          <w:rFonts w:ascii="Times New Roman" w:hAnsi="Times New Roman" w:cs="Times New Roman"/>
        </w:rPr>
        <w:t xml:space="preserve"> </w:t>
      </w:r>
    </w:p>
    <w:p w:rsidR="00EB0064" w:rsidRPr="00EB0064" w:rsidRDefault="00EB0064" w:rsidP="00183AB8">
      <w:pPr>
        <w:tabs>
          <w:tab w:val="left" w:pos="851"/>
        </w:tabs>
        <w:spacing w:after="0" w:line="240" w:lineRule="auto"/>
        <w:ind w:left="709"/>
        <w:rPr>
          <w:rFonts w:ascii="Times New Roman" w:hAnsi="Times New Roman" w:cs="Times New Roman"/>
          <w:sz w:val="24"/>
          <w:szCs w:val="24"/>
        </w:rPr>
      </w:pPr>
      <w:r w:rsidRPr="00EB0064">
        <w:rPr>
          <w:rFonts w:ascii="Times New Roman" w:hAnsi="Times New Roman" w:cs="Times New Roman"/>
          <w:sz w:val="24"/>
          <w:szCs w:val="24"/>
        </w:rPr>
        <w:t>___________________</w:t>
      </w:r>
      <w:r w:rsidR="00183AB8">
        <w:rPr>
          <w:rFonts w:ascii="Times New Roman" w:hAnsi="Times New Roman" w:cs="Times New Roman"/>
          <w:sz w:val="24"/>
          <w:szCs w:val="24"/>
        </w:rPr>
        <w:t>____</w:t>
      </w:r>
      <w:r w:rsidRPr="00EB0064">
        <w:rPr>
          <w:rFonts w:ascii="Times New Roman" w:hAnsi="Times New Roman" w:cs="Times New Roman"/>
          <w:sz w:val="24"/>
          <w:szCs w:val="24"/>
        </w:rPr>
        <w:t xml:space="preserve"> _________________ ________________________</w:t>
      </w:r>
    </w:p>
    <w:p w:rsidR="00EB0064" w:rsidRPr="00183AB8" w:rsidRDefault="00EB0064" w:rsidP="00183AB8">
      <w:pPr>
        <w:tabs>
          <w:tab w:val="left" w:pos="851"/>
        </w:tabs>
        <w:spacing w:after="0" w:line="240" w:lineRule="auto"/>
        <w:ind w:left="851"/>
        <w:rPr>
          <w:rFonts w:ascii="Times New Roman" w:hAnsi="Times New Roman" w:cs="Times New Roman"/>
          <w:i/>
          <w:sz w:val="18"/>
          <w:szCs w:val="20"/>
        </w:rPr>
      </w:pPr>
      <w:r w:rsidRPr="00183AB8">
        <w:rPr>
          <w:rFonts w:ascii="Times New Roman" w:hAnsi="Times New Roman" w:cs="Times New Roman"/>
          <w:i/>
          <w:szCs w:val="24"/>
        </w:rPr>
        <w:t xml:space="preserve"> </w:t>
      </w:r>
      <w:r w:rsidRPr="00183AB8">
        <w:rPr>
          <w:rFonts w:ascii="Times New Roman" w:hAnsi="Times New Roman" w:cs="Times New Roman"/>
          <w:i/>
          <w:sz w:val="18"/>
          <w:szCs w:val="20"/>
        </w:rPr>
        <w:t xml:space="preserve">(наименование должности) </w:t>
      </w:r>
      <w:r w:rsidR="00183AB8" w:rsidRPr="00183AB8">
        <w:rPr>
          <w:rFonts w:ascii="Times New Roman" w:hAnsi="Times New Roman" w:cs="Times New Roman"/>
          <w:i/>
          <w:sz w:val="18"/>
          <w:szCs w:val="20"/>
        </w:rPr>
        <w:tab/>
      </w:r>
      <w:r w:rsidR="00183AB8" w:rsidRPr="00183AB8">
        <w:rPr>
          <w:rFonts w:ascii="Times New Roman" w:hAnsi="Times New Roman" w:cs="Times New Roman"/>
          <w:i/>
          <w:sz w:val="18"/>
          <w:szCs w:val="20"/>
        </w:rPr>
        <w:tab/>
      </w:r>
      <w:r w:rsidRPr="00183AB8">
        <w:rPr>
          <w:rFonts w:ascii="Times New Roman" w:hAnsi="Times New Roman" w:cs="Times New Roman"/>
          <w:i/>
          <w:sz w:val="18"/>
          <w:szCs w:val="20"/>
        </w:rPr>
        <w:t xml:space="preserve">(подпись) </w:t>
      </w:r>
      <w:r w:rsidR="00183AB8" w:rsidRPr="00183AB8">
        <w:rPr>
          <w:rFonts w:ascii="Times New Roman" w:hAnsi="Times New Roman" w:cs="Times New Roman"/>
          <w:i/>
          <w:sz w:val="18"/>
          <w:szCs w:val="20"/>
        </w:rPr>
        <w:tab/>
      </w:r>
      <w:r w:rsidR="00183AB8" w:rsidRPr="00183AB8">
        <w:rPr>
          <w:rFonts w:ascii="Times New Roman" w:hAnsi="Times New Roman" w:cs="Times New Roman"/>
          <w:i/>
          <w:sz w:val="18"/>
          <w:szCs w:val="20"/>
        </w:rPr>
        <w:tab/>
      </w:r>
      <w:r w:rsidR="00183AB8" w:rsidRPr="00183AB8">
        <w:rPr>
          <w:rFonts w:ascii="Times New Roman" w:hAnsi="Times New Roman" w:cs="Times New Roman"/>
          <w:i/>
          <w:sz w:val="18"/>
          <w:szCs w:val="20"/>
        </w:rPr>
        <w:tab/>
      </w:r>
      <w:r w:rsidRPr="00183AB8">
        <w:rPr>
          <w:rFonts w:ascii="Times New Roman" w:hAnsi="Times New Roman" w:cs="Times New Roman"/>
          <w:i/>
          <w:sz w:val="18"/>
          <w:szCs w:val="20"/>
        </w:rPr>
        <w:t xml:space="preserve"> (Ф.И.О.)</w:t>
      </w:r>
    </w:p>
    <w:p w:rsidR="00EB0064" w:rsidRDefault="00EB0064" w:rsidP="00EB0064">
      <w:pPr>
        <w:tabs>
          <w:tab w:val="left" w:pos="1110"/>
        </w:tabs>
        <w:spacing w:after="0" w:line="240" w:lineRule="auto"/>
        <w:rPr>
          <w:rFonts w:ascii="Times New Roman" w:hAnsi="Times New Roman" w:cs="Times New Roman"/>
          <w:szCs w:val="24"/>
        </w:rPr>
      </w:pPr>
    </w:p>
    <w:p w:rsidR="00183AB8" w:rsidRPr="00183AB8" w:rsidRDefault="00183AB8" w:rsidP="00EB0064">
      <w:pPr>
        <w:tabs>
          <w:tab w:val="left" w:pos="1110"/>
        </w:tabs>
        <w:spacing w:after="0" w:line="240" w:lineRule="auto"/>
        <w:rPr>
          <w:rFonts w:ascii="Times New Roman" w:hAnsi="Times New Roman" w:cs="Times New Roman"/>
          <w:szCs w:val="24"/>
        </w:rPr>
      </w:pPr>
    </w:p>
    <w:p w:rsidR="00EB0064" w:rsidRPr="00183AB8" w:rsidRDefault="00EB0064" w:rsidP="00183AB8">
      <w:pPr>
        <w:tabs>
          <w:tab w:val="left" w:pos="5655"/>
        </w:tabs>
        <w:spacing w:after="0" w:line="240" w:lineRule="auto"/>
        <w:jc w:val="center"/>
        <w:rPr>
          <w:rFonts w:ascii="Times New Roman" w:hAnsi="Times New Roman" w:cs="Times New Roman"/>
          <w:b/>
          <w:szCs w:val="24"/>
        </w:rPr>
      </w:pPr>
      <w:r w:rsidRPr="00183AB8">
        <w:rPr>
          <w:rFonts w:ascii="Times New Roman" w:hAnsi="Times New Roman" w:cs="Times New Roman"/>
          <w:b/>
          <w:szCs w:val="24"/>
        </w:rPr>
        <w:t>Форма 2.2. Документ о доле Российской Федерации, субъекта Российской Федерации или муниципального образования в уставном капитале юридического лица</w:t>
      </w:r>
    </w:p>
    <w:p w:rsidR="00EB0064" w:rsidRPr="00183AB8" w:rsidRDefault="00EB0064" w:rsidP="00183AB8">
      <w:pPr>
        <w:tabs>
          <w:tab w:val="left" w:pos="5655"/>
        </w:tabs>
        <w:spacing w:after="0" w:line="240" w:lineRule="auto"/>
        <w:jc w:val="center"/>
        <w:rPr>
          <w:rFonts w:ascii="Times New Roman" w:hAnsi="Times New Roman" w:cs="Times New Roman"/>
          <w:b/>
          <w:i/>
          <w:sz w:val="24"/>
          <w:szCs w:val="28"/>
        </w:rPr>
      </w:pPr>
      <w:r w:rsidRPr="00183AB8">
        <w:rPr>
          <w:rFonts w:ascii="Times New Roman" w:hAnsi="Times New Roman" w:cs="Times New Roman"/>
          <w:b/>
          <w:i/>
          <w:sz w:val="24"/>
          <w:szCs w:val="28"/>
        </w:rPr>
        <w:t>(при отсутствии доли)</w:t>
      </w:r>
    </w:p>
    <w:p w:rsidR="00EB0064" w:rsidRPr="00183AB8" w:rsidRDefault="00EB0064" w:rsidP="00183AB8">
      <w:pPr>
        <w:tabs>
          <w:tab w:val="left" w:pos="5655"/>
        </w:tabs>
        <w:spacing w:after="0" w:line="240" w:lineRule="auto"/>
        <w:jc w:val="center"/>
        <w:rPr>
          <w:rFonts w:ascii="Times New Roman" w:hAnsi="Times New Roman" w:cs="Times New Roman"/>
          <w:szCs w:val="24"/>
        </w:rPr>
      </w:pPr>
    </w:p>
    <w:p w:rsidR="00EB0064" w:rsidRPr="00EB0064" w:rsidRDefault="00EB0064" w:rsidP="00183AB8">
      <w:pPr>
        <w:tabs>
          <w:tab w:val="left" w:pos="5655"/>
        </w:tabs>
        <w:spacing w:after="0" w:line="240" w:lineRule="auto"/>
        <w:jc w:val="center"/>
        <w:rPr>
          <w:rFonts w:ascii="Times New Roman" w:hAnsi="Times New Roman" w:cs="Times New Roman"/>
          <w:sz w:val="24"/>
          <w:szCs w:val="24"/>
        </w:rPr>
      </w:pPr>
      <w:r w:rsidRPr="00183AB8">
        <w:rPr>
          <w:rFonts w:ascii="Times New Roman" w:hAnsi="Times New Roman" w:cs="Times New Roman"/>
          <w:b/>
          <w:bCs/>
          <w:szCs w:val="24"/>
        </w:rPr>
        <w:t>Администрации Каширского муниципального района Воронежской области</w:t>
      </w:r>
    </w:p>
    <w:tbl>
      <w:tblPr>
        <w:tblW w:w="0" w:type="auto"/>
        <w:tblLook w:val="01E0" w:firstRow="1" w:lastRow="1" w:firstColumn="1" w:lastColumn="1" w:noHBand="0" w:noVBand="0"/>
      </w:tblPr>
      <w:tblGrid>
        <w:gridCol w:w="281"/>
        <w:gridCol w:w="9289"/>
      </w:tblGrid>
      <w:tr w:rsidR="00EB0064" w:rsidRPr="00EB0064" w:rsidTr="0024575A">
        <w:trPr>
          <w:gridBefore w:val="1"/>
          <w:wBefore w:w="281" w:type="dxa"/>
        </w:trPr>
        <w:tc>
          <w:tcPr>
            <w:tcW w:w="9289" w:type="dxa"/>
            <w:tcBorders>
              <w:top w:val="nil"/>
              <w:left w:val="nil"/>
              <w:bottom w:val="single" w:sz="4" w:space="0" w:color="auto"/>
              <w:right w:val="nil"/>
            </w:tcBorders>
          </w:tcPr>
          <w:p w:rsidR="00EB0064" w:rsidRPr="00EB0064" w:rsidRDefault="00EB0064" w:rsidP="0024575A">
            <w:pPr>
              <w:widowControl w:val="0"/>
              <w:tabs>
                <w:tab w:val="left" w:pos="9320"/>
              </w:tabs>
              <w:autoSpaceDE w:val="0"/>
              <w:autoSpaceDN w:val="0"/>
              <w:adjustRightInd w:val="0"/>
              <w:spacing w:after="0" w:line="240" w:lineRule="auto"/>
              <w:rPr>
                <w:rFonts w:ascii="Times New Roman" w:eastAsia="Times New Roman" w:hAnsi="Times New Roman" w:cs="Times New Roman"/>
                <w:sz w:val="24"/>
                <w:szCs w:val="24"/>
              </w:rPr>
            </w:pPr>
          </w:p>
        </w:tc>
      </w:tr>
      <w:tr w:rsidR="00EB0064" w:rsidRPr="00EB0064" w:rsidTr="0024575A">
        <w:trPr>
          <w:trHeight w:val="241"/>
        </w:trPr>
        <w:tc>
          <w:tcPr>
            <w:tcW w:w="9570" w:type="dxa"/>
            <w:gridSpan w:val="2"/>
            <w:tcBorders>
              <w:top w:val="single" w:sz="4" w:space="0" w:color="auto"/>
              <w:left w:val="nil"/>
              <w:bottom w:val="nil"/>
              <w:right w:val="nil"/>
            </w:tcBorders>
            <w:hideMark/>
          </w:tcPr>
          <w:p w:rsidR="00EB0064" w:rsidRPr="00183AB8" w:rsidRDefault="00EB0064" w:rsidP="0024575A">
            <w:pPr>
              <w:widowControl w:val="0"/>
              <w:autoSpaceDE w:val="0"/>
              <w:autoSpaceDN w:val="0"/>
              <w:adjustRightInd w:val="0"/>
              <w:spacing w:after="0" w:line="240" w:lineRule="auto"/>
              <w:jc w:val="center"/>
              <w:rPr>
                <w:rFonts w:ascii="Times New Roman" w:eastAsia="Times New Roman" w:hAnsi="Times New Roman" w:cs="Times New Roman"/>
                <w:i/>
                <w:sz w:val="18"/>
                <w:szCs w:val="18"/>
              </w:rPr>
            </w:pPr>
            <w:r w:rsidRPr="00183AB8">
              <w:rPr>
                <w:rFonts w:ascii="Times New Roman" w:hAnsi="Times New Roman" w:cs="Times New Roman"/>
                <w:i/>
                <w:sz w:val="18"/>
                <w:szCs w:val="18"/>
              </w:rPr>
              <w:t>(наименование юридического лица)</w:t>
            </w:r>
          </w:p>
        </w:tc>
      </w:tr>
    </w:tbl>
    <w:p w:rsidR="00EB0064" w:rsidRPr="00183AB8" w:rsidRDefault="00EB0064" w:rsidP="00EB0064">
      <w:pPr>
        <w:tabs>
          <w:tab w:val="left" w:pos="5655"/>
        </w:tabs>
        <w:spacing w:after="0" w:line="240" w:lineRule="auto"/>
        <w:jc w:val="both"/>
        <w:rPr>
          <w:rFonts w:ascii="Times New Roman" w:eastAsia="Times New Roman" w:hAnsi="Times New Roman" w:cs="Times New Roman"/>
        </w:rPr>
      </w:pPr>
      <w:r w:rsidRPr="00183AB8">
        <w:rPr>
          <w:rFonts w:ascii="Times New Roman" w:hAnsi="Times New Roman" w:cs="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B0064" w:rsidRPr="00183AB8" w:rsidRDefault="00EB0064" w:rsidP="00EB0064">
      <w:pPr>
        <w:spacing w:after="0" w:line="240" w:lineRule="auto"/>
        <w:rPr>
          <w:rFonts w:ascii="Times New Roman" w:hAnsi="Times New Roman" w:cs="Times New Roman"/>
          <w:szCs w:val="24"/>
        </w:rPr>
      </w:pPr>
    </w:p>
    <w:p w:rsidR="00EB0064" w:rsidRPr="00EB0064" w:rsidRDefault="00EB0064" w:rsidP="00183AB8">
      <w:pPr>
        <w:tabs>
          <w:tab w:val="left" w:pos="851"/>
        </w:tabs>
        <w:spacing w:after="0" w:line="240" w:lineRule="auto"/>
        <w:ind w:left="709"/>
        <w:rPr>
          <w:rFonts w:ascii="Times New Roman" w:hAnsi="Times New Roman" w:cs="Times New Roman"/>
          <w:sz w:val="24"/>
          <w:szCs w:val="24"/>
        </w:rPr>
      </w:pPr>
      <w:r w:rsidRPr="00EB0064">
        <w:rPr>
          <w:rFonts w:ascii="Times New Roman" w:hAnsi="Times New Roman" w:cs="Times New Roman"/>
          <w:sz w:val="24"/>
          <w:szCs w:val="24"/>
        </w:rPr>
        <w:t>___________________</w:t>
      </w:r>
      <w:r w:rsidR="00183AB8">
        <w:rPr>
          <w:rFonts w:ascii="Times New Roman" w:hAnsi="Times New Roman" w:cs="Times New Roman"/>
          <w:sz w:val="24"/>
          <w:szCs w:val="24"/>
        </w:rPr>
        <w:t>___</w:t>
      </w:r>
      <w:r w:rsidRPr="00EB0064">
        <w:rPr>
          <w:rFonts w:ascii="Times New Roman" w:hAnsi="Times New Roman" w:cs="Times New Roman"/>
          <w:sz w:val="24"/>
          <w:szCs w:val="24"/>
        </w:rPr>
        <w:t>_ _________________ ________________________</w:t>
      </w:r>
    </w:p>
    <w:p w:rsidR="00EB0064" w:rsidRPr="00183AB8" w:rsidRDefault="00EB0064" w:rsidP="00183AB8">
      <w:pPr>
        <w:tabs>
          <w:tab w:val="left" w:pos="851"/>
        </w:tabs>
        <w:spacing w:after="0" w:line="240" w:lineRule="auto"/>
        <w:ind w:left="851"/>
        <w:rPr>
          <w:rFonts w:ascii="Times New Roman" w:hAnsi="Times New Roman" w:cs="Times New Roman"/>
          <w:i/>
          <w:sz w:val="18"/>
          <w:szCs w:val="18"/>
        </w:rPr>
      </w:pPr>
      <w:r w:rsidRPr="00183AB8">
        <w:rPr>
          <w:rFonts w:ascii="Times New Roman" w:hAnsi="Times New Roman" w:cs="Times New Roman"/>
          <w:i/>
          <w:sz w:val="18"/>
          <w:szCs w:val="18"/>
        </w:rPr>
        <w:t xml:space="preserve"> (наименование должности) </w:t>
      </w:r>
      <w:r w:rsidR="00183AB8">
        <w:rPr>
          <w:rFonts w:ascii="Times New Roman" w:hAnsi="Times New Roman" w:cs="Times New Roman"/>
          <w:i/>
          <w:sz w:val="18"/>
          <w:szCs w:val="18"/>
        </w:rPr>
        <w:tab/>
      </w:r>
      <w:r w:rsidR="00183AB8">
        <w:rPr>
          <w:rFonts w:ascii="Times New Roman" w:hAnsi="Times New Roman" w:cs="Times New Roman"/>
          <w:i/>
          <w:sz w:val="18"/>
          <w:szCs w:val="18"/>
        </w:rPr>
        <w:tab/>
      </w:r>
      <w:r w:rsidRPr="00183AB8">
        <w:rPr>
          <w:rFonts w:ascii="Times New Roman" w:hAnsi="Times New Roman" w:cs="Times New Roman"/>
          <w:i/>
          <w:sz w:val="18"/>
          <w:szCs w:val="18"/>
        </w:rPr>
        <w:t>(</w:t>
      </w:r>
      <w:proofErr w:type="gramStart"/>
      <w:r w:rsidRPr="00183AB8">
        <w:rPr>
          <w:rFonts w:ascii="Times New Roman" w:hAnsi="Times New Roman" w:cs="Times New Roman"/>
          <w:i/>
          <w:sz w:val="18"/>
          <w:szCs w:val="18"/>
        </w:rPr>
        <w:t xml:space="preserve">подпись)  </w:t>
      </w:r>
      <w:r w:rsidR="00183AB8">
        <w:rPr>
          <w:rFonts w:ascii="Times New Roman" w:hAnsi="Times New Roman" w:cs="Times New Roman"/>
          <w:i/>
          <w:sz w:val="18"/>
          <w:szCs w:val="18"/>
        </w:rPr>
        <w:tab/>
      </w:r>
      <w:proofErr w:type="gramEnd"/>
      <w:r w:rsidR="00183AB8">
        <w:rPr>
          <w:rFonts w:ascii="Times New Roman" w:hAnsi="Times New Roman" w:cs="Times New Roman"/>
          <w:i/>
          <w:sz w:val="18"/>
          <w:szCs w:val="18"/>
        </w:rPr>
        <w:tab/>
      </w:r>
      <w:r w:rsidRPr="00183AB8">
        <w:rPr>
          <w:rFonts w:ascii="Times New Roman" w:hAnsi="Times New Roman" w:cs="Times New Roman"/>
          <w:i/>
          <w:sz w:val="18"/>
          <w:szCs w:val="18"/>
        </w:rPr>
        <w:t>(Ф.И.О.)</w:t>
      </w:r>
    </w:p>
    <w:p w:rsidR="00183AB8" w:rsidRDefault="00183AB8" w:rsidP="00EB0064">
      <w:pPr>
        <w:tabs>
          <w:tab w:val="left" w:pos="5655"/>
        </w:tabs>
        <w:spacing w:after="0" w:line="240" w:lineRule="auto"/>
        <w:jc w:val="center"/>
        <w:rPr>
          <w:rFonts w:ascii="Times New Roman" w:hAnsi="Times New Roman" w:cs="Times New Roman"/>
          <w:b/>
          <w:sz w:val="24"/>
          <w:szCs w:val="24"/>
        </w:rPr>
      </w:pPr>
    </w:p>
    <w:p w:rsidR="00183AB8" w:rsidRDefault="00183AB8" w:rsidP="00EB0064">
      <w:pPr>
        <w:tabs>
          <w:tab w:val="left" w:pos="5655"/>
        </w:tabs>
        <w:spacing w:after="0" w:line="240" w:lineRule="auto"/>
        <w:jc w:val="center"/>
        <w:rPr>
          <w:rFonts w:ascii="Times New Roman" w:hAnsi="Times New Roman" w:cs="Times New Roman"/>
          <w:b/>
          <w:sz w:val="24"/>
          <w:szCs w:val="24"/>
        </w:rPr>
      </w:pPr>
    </w:p>
    <w:p w:rsidR="00183AB8" w:rsidRDefault="00183AB8" w:rsidP="00EB0064">
      <w:pPr>
        <w:tabs>
          <w:tab w:val="left" w:pos="5655"/>
        </w:tabs>
        <w:spacing w:after="0" w:line="240" w:lineRule="auto"/>
        <w:jc w:val="center"/>
        <w:rPr>
          <w:rFonts w:ascii="Times New Roman" w:hAnsi="Times New Roman" w:cs="Times New Roman"/>
          <w:b/>
          <w:sz w:val="24"/>
          <w:szCs w:val="24"/>
        </w:rPr>
      </w:pPr>
    </w:p>
    <w:p w:rsidR="00183AB8" w:rsidRDefault="00183AB8" w:rsidP="00EB0064">
      <w:pPr>
        <w:tabs>
          <w:tab w:val="left" w:pos="5655"/>
        </w:tabs>
        <w:spacing w:after="0" w:line="240" w:lineRule="auto"/>
        <w:jc w:val="center"/>
        <w:rPr>
          <w:rFonts w:ascii="Times New Roman" w:hAnsi="Times New Roman" w:cs="Times New Roman"/>
          <w:b/>
          <w:sz w:val="24"/>
          <w:szCs w:val="24"/>
        </w:rPr>
      </w:pPr>
    </w:p>
    <w:p w:rsidR="00183AB8" w:rsidRDefault="00183AB8" w:rsidP="00EB0064">
      <w:pPr>
        <w:tabs>
          <w:tab w:val="left" w:pos="5655"/>
        </w:tabs>
        <w:spacing w:after="0" w:line="240" w:lineRule="auto"/>
        <w:jc w:val="center"/>
        <w:rPr>
          <w:rFonts w:ascii="Times New Roman" w:hAnsi="Times New Roman" w:cs="Times New Roman"/>
          <w:b/>
          <w:sz w:val="24"/>
          <w:szCs w:val="24"/>
        </w:rPr>
      </w:pPr>
    </w:p>
    <w:p w:rsidR="00183AB8" w:rsidRDefault="00183AB8" w:rsidP="00EB0064">
      <w:pPr>
        <w:tabs>
          <w:tab w:val="left" w:pos="5655"/>
        </w:tabs>
        <w:spacing w:after="0" w:line="240" w:lineRule="auto"/>
        <w:jc w:val="center"/>
        <w:rPr>
          <w:rFonts w:ascii="Times New Roman" w:hAnsi="Times New Roman" w:cs="Times New Roman"/>
          <w:b/>
          <w:sz w:val="24"/>
          <w:szCs w:val="24"/>
        </w:rPr>
      </w:pPr>
    </w:p>
    <w:p w:rsidR="00EB0064" w:rsidRPr="00183AB8" w:rsidRDefault="00EB0064" w:rsidP="00EB0064">
      <w:pPr>
        <w:tabs>
          <w:tab w:val="left" w:pos="5655"/>
        </w:tabs>
        <w:spacing w:after="0" w:line="240" w:lineRule="auto"/>
        <w:jc w:val="center"/>
        <w:rPr>
          <w:rFonts w:ascii="Times New Roman" w:hAnsi="Times New Roman" w:cs="Times New Roman"/>
          <w:b/>
          <w:szCs w:val="24"/>
        </w:rPr>
      </w:pPr>
      <w:r w:rsidRPr="00183AB8">
        <w:rPr>
          <w:rFonts w:ascii="Times New Roman" w:hAnsi="Times New Roman" w:cs="Times New Roman"/>
          <w:b/>
          <w:szCs w:val="24"/>
        </w:rPr>
        <w:lastRenderedPageBreak/>
        <w:t>Форма 3. Опись документов</w:t>
      </w:r>
    </w:p>
    <w:p w:rsidR="00EB0064" w:rsidRPr="00183AB8" w:rsidRDefault="00EB0064" w:rsidP="00EB0064">
      <w:pPr>
        <w:tabs>
          <w:tab w:val="left" w:pos="1110"/>
        </w:tabs>
        <w:spacing w:after="0" w:line="240" w:lineRule="auto"/>
        <w:rPr>
          <w:rFonts w:ascii="Times New Roman" w:hAnsi="Times New Roman" w:cs="Times New Roman"/>
          <w:szCs w:val="24"/>
        </w:rPr>
      </w:pPr>
    </w:p>
    <w:p w:rsidR="00EB0064" w:rsidRPr="00183AB8" w:rsidRDefault="00EB0064" w:rsidP="00EB0064">
      <w:pPr>
        <w:tabs>
          <w:tab w:val="left" w:pos="1110"/>
        </w:tabs>
        <w:spacing w:after="0" w:line="240" w:lineRule="auto"/>
        <w:rPr>
          <w:rFonts w:ascii="Times New Roman" w:hAnsi="Times New Roman" w:cs="Times New Roman"/>
          <w:szCs w:val="24"/>
        </w:rPr>
      </w:pPr>
    </w:p>
    <w:p w:rsidR="00EB0064" w:rsidRPr="00183AB8" w:rsidRDefault="00EB0064" w:rsidP="00EB0064">
      <w:pPr>
        <w:pStyle w:val="ConsPlusNonformat"/>
        <w:jc w:val="center"/>
        <w:rPr>
          <w:rFonts w:ascii="Times New Roman" w:hAnsi="Times New Roman" w:cs="Times New Roman"/>
          <w:b/>
          <w:sz w:val="22"/>
          <w:szCs w:val="24"/>
        </w:rPr>
      </w:pPr>
      <w:r w:rsidRPr="00183AB8">
        <w:rPr>
          <w:rFonts w:ascii="Times New Roman" w:hAnsi="Times New Roman" w:cs="Times New Roman"/>
          <w:b/>
          <w:sz w:val="22"/>
          <w:szCs w:val="24"/>
        </w:rPr>
        <w:t>ОПИСЬ ДОКУМЕНТОВ,</w:t>
      </w:r>
    </w:p>
    <w:p w:rsidR="00EB0064" w:rsidRPr="00183AB8" w:rsidRDefault="00EB0064" w:rsidP="00EB0064">
      <w:pPr>
        <w:pStyle w:val="ConsPlusNonformat"/>
        <w:jc w:val="center"/>
        <w:rPr>
          <w:rFonts w:ascii="Times New Roman" w:hAnsi="Times New Roman" w:cs="Times New Roman"/>
          <w:b/>
          <w:sz w:val="22"/>
          <w:szCs w:val="24"/>
        </w:rPr>
      </w:pPr>
      <w:r w:rsidRPr="00183AB8">
        <w:rPr>
          <w:rFonts w:ascii="Times New Roman" w:hAnsi="Times New Roman" w:cs="Times New Roman"/>
          <w:b/>
          <w:sz w:val="22"/>
          <w:szCs w:val="24"/>
        </w:rPr>
        <w:t>представляемых для участия в аукционе в электронной форме</w:t>
      </w:r>
    </w:p>
    <w:p w:rsidR="00EB0064" w:rsidRPr="00183AB8" w:rsidRDefault="00EB0064" w:rsidP="00EB0064">
      <w:pPr>
        <w:pStyle w:val="ConsPlusNonformat"/>
        <w:jc w:val="center"/>
        <w:rPr>
          <w:rFonts w:ascii="Times New Roman" w:hAnsi="Times New Roman" w:cs="Times New Roman"/>
          <w:b/>
          <w:sz w:val="22"/>
          <w:szCs w:val="24"/>
        </w:rPr>
      </w:pPr>
      <w:r w:rsidRPr="00183AB8">
        <w:rPr>
          <w:rFonts w:ascii="Times New Roman" w:hAnsi="Times New Roman" w:cs="Times New Roman"/>
          <w:b/>
          <w:sz w:val="22"/>
          <w:szCs w:val="24"/>
        </w:rPr>
        <w:t>по продаже муниципального имущества</w:t>
      </w:r>
    </w:p>
    <w:p w:rsidR="00EB0064" w:rsidRPr="00183AB8" w:rsidRDefault="00EB0064" w:rsidP="00EB0064">
      <w:pPr>
        <w:pStyle w:val="ConsPlusNonformat"/>
        <w:jc w:val="center"/>
        <w:rPr>
          <w:rFonts w:ascii="Times New Roman" w:hAnsi="Times New Roman" w:cs="Times New Roman"/>
          <w:b/>
          <w:sz w:val="22"/>
          <w:szCs w:val="24"/>
        </w:rPr>
      </w:pPr>
      <w:r w:rsidRPr="00183AB8">
        <w:rPr>
          <w:rFonts w:ascii="Times New Roman" w:hAnsi="Times New Roman" w:cs="Times New Roman"/>
          <w:b/>
          <w:sz w:val="22"/>
          <w:szCs w:val="24"/>
        </w:rPr>
        <w:t xml:space="preserve"> </w:t>
      </w:r>
    </w:p>
    <w:p w:rsidR="00EB0064" w:rsidRPr="00183AB8" w:rsidRDefault="00EB0064" w:rsidP="00EB0064">
      <w:pPr>
        <w:pStyle w:val="ConsPlusNonformat"/>
        <w:jc w:val="center"/>
        <w:rPr>
          <w:rFonts w:ascii="Times New Roman" w:hAnsi="Times New Roman" w:cs="Times New Roman"/>
          <w:b/>
          <w:sz w:val="22"/>
          <w:szCs w:val="24"/>
        </w:rPr>
      </w:pPr>
    </w:p>
    <w:p w:rsidR="00EB0064" w:rsidRPr="00183AB8" w:rsidRDefault="00EB0064" w:rsidP="00EB0064">
      <w:pPr>
        <w:pStyle w:val="ConsPlusNonformat"/>
        <w:ind w:firstLine="709"/>
        <w:jc w:val="both"/>
        <w:rPr>
          <w:rFonts w:ascii="Times New Roman" w:hAnsi="Times New Roman" w:cs="Times New Roman"/>
          <w:sz w:val="22"/>
          <w:szCs w:val="24"/>
        </w:rPr>
      </w:pPr>
      <w:r w:rsidRPr="00183AB8">
        <w:rPr>
          <w:rFonts w:ascii="Times New Roman" w:hAnsi="Times New Roman" w:cs="Times New Roman"/>
          <w:sz w:val="22"/>
          <w:szCs w:val="24"/>
        </w:rPr>
        <w:t>Настоящим_</w:t>
      </w:r>
      <w:r w:rsidR="00183AB8">
        <w:rPr>
          <w:rFonts w:ascii="Times New Roman" w:hAnsi="Times New Roman" w:cs="Times New Roman"/>
          <w:sz w:val="22"/>
          <w:szCs w:val="24"/>
        </w:rPr>
        <w:t>____</w:t>
      </w:r>
      <w:r w:rsidRPr="00183AB8">
        <w:rPr>
          <w:rFonts w:ascii="Times New Roman" w:hAnsi="Times New Roman" w:cs="Times New Roman"/>
          <w:sz w:val="22"/>
          <w:szCs w:val="24"/>
        </w:rPr>
        <w:t xml:space="preserve">_____________________________________________________________ </w:t>
      </w:r>
    </w:p>
    <w:p w:rsidR="00EB0064" w:rsidRPr="00183AB8" w:rsidRDefault="00EB0064" w:rsidP="00183AB8">
      <w:pPr>
        <w:spacing w:after="0" w:line="240" w:lineRule="auto"/>
        <w:ind w:firstLine="709"/>
        <w:jc w:val="center"/>
        <w:rPr>
          <w:rFonts w:ascii="Times New Roman" w:hAnsi="Times New Roman" w:cs="Times New Roman"/>
          <w:i/>
          <w:sz w:val="18"/>
          <w:szCs w:val="18"/>
        </w:rPr>
      </w:pPr>
      <w:r w:rsidRPr="00183AB8">
        <w:rPr>
          <w:rFonts w:ascii="Times New Roman" w:hAnsi="Times New Roman" w:cs="Times New Roman"/>
          <w:i/>
          <w:sz w:val="18"/>
          <w:szCs w:val="18"/>
        </w:rPr>
        <w:t xml:space="preserve"> (полное наименование юридического лица или Ф.И.О. физического лица, подающего заявку)</w:t>
      </w:r>
    </w:p>
    <w:p w:rsidR="00183AB8" w:rsidRDefault="00183AB8" w:rsidP="00183AB8">
      <w:pPr>
        <w:pStyle w:val="ConsPlusNonformat"/>
        <w:spacing w:line="276" w:lineRule="auto"/>
        <w:jc w:val="both"/>
        <w:rPr>
          <w:rFonts w:ascii="Times New Roman" w:hAnsi="Times New Roman" w:cs="Times New Roman"/>
          <w:sz w:val="22"/>
          <w:szCs w:val="22"/>
        </w:rPr>
      </w:pPr>
    </w:p>
    <w:p w:rsidR="00EB0064" w:rsidRPr="00183AB8" w:rsidRDefault="00EB0064" w:rsidP="00183AB8">
      <w:pPr>
        <w:pStyle w:val="ConsPlusNonformat"/>
        <w:spacing w:line="276" w:lineRule="auto"/>
        <w:jc w:val="both"/>
        <w:rPr>
          <w:rFonts w:ascii="Times New Roman" w:hAnsi="Times New Roman" w:cs="Times New Roman"/>
          <w:sz w:val="22"/>
          <w:szCs w:val="22"/>
        </w:rPr>
      </w:pPr>
      <w:r w:rsidRPr="00183AB8">
        <w:rPr>
          <w:rFonts w:ascii="Times New Roman" w:hAnsi="Times New Roman" w:cs="Times New Roman"/>
          <w:sz w:val="22"/>
          <w:szCs w:val="22"/>
        </w:rPr>
        <w:t>в лице____________________________________________________, действующего(ей) на основании ________________________________________________________подтверждает,</w:t>
      </w:r>
    </w:p>
    <w:p w:rsidR="00EB0064" w:rsidRPr="00183AB8" w:rsidRDefault="00EB0064" w:rsidP="00183AB8">
      <w:pPr>
        <w:pStyle w:val="ConsPlusNonformat"/>
        <w:spacing w:line="276" w:lineRule="auto"/>
        <w:jc w:val="both"/>
        <w:rPr>
          <w:rFonts w:ascii="Times New Roman" w:hAnsi="Times New Roman" w:cs="Times New Roman"/>
          <w:sz w:val="22"/>
          <w:szCs w:val="22"/>
        </w:rPr>
      </w:pPr>
      <w:r w:rsidRPr="00183AB8">
        <w:rPr>
          <w:rFonts w:ascii="Times New Roman" w:hAnsi="Times New Roman" w:cs="Times New Roman"/>
          <w:sz w:val="22"/>
          <w:szCs w:val="22"/>
        </w:rPr>
        <w:t>что для участия в аукционе в электронной форме по продаже муниципального имущества представляются нижеперечисленные документы.</w:t>
      </w:r>
    </w:p>
    <w:p w:rsidR="00EB0064" w:rsidRPr="00EB0064" w:rsidRDefault="00EB0064" w:rsidP="00EB0064">
      <w:pPr>
        <w:pStyle w:val="ConsPlusNormal"/>
        <w:jc w:val="both"/>
        <w:rPr>
          <w:rFonts w:ascii="Times New Roman" w:hAnsi="Times New Roman"/>
          <w:highlight w:val="red"/>
        </w:rPr>
      </w:pPr>
    </w:p>
    <w:tbl>
      <w:tblPr>
        <w:tblW w:w="9345" w:type="dxa"/>
        <w:jc w:val="center"/>
        <w:tblLayout w:type="fixed"/>
        <w:tblCellMar>
          <w:left w:w="70" w:type="dxa"/>
          <w:right w:w="70" w:type="dxa"/>
        </w:tblCellMar>
        <w:tblLook w:val="04A0" w:firstRow="1" w:lastRow="0" w:firstColumn="1" w:lastColumn="0" w:noHBand="0" w:noVBand="1"/>
      </w:tblPr>
      <w:tblGrid>
        <w:gridCol w:w="913"/>
        <w:gridCol w:w="6540"/>
        <w:gridCol w:w="1892"/>
      </w:tblGrid>
      <w:tr w:rsidR="00EB0064" w:rsidRPr="00183AB8" w:rsidTr="00183AB8">
        <w:trPr>
          <w:cantSplit/>
          <w:trHeight w:val="653"/>
          <w:jc w:val="center"/>
        </w:trPr>
        <w:tc>
          <w:tcPr>
            <w:tcW w:w="913" w:type="dxa"/>
            <w:tcBorders>
              <w:top w:val="single" w:sz="6" w:space="0" w:color="auto"/>
              <w:left w:val="single" w:sz="6" w:space="0" w:color="auto"/>
              <w:bottom w:val="single" w:sz="6" w:space="0" w:color="auto"/>
              <w:right w:val="single" w:sz="6" w:space="0" w:color="auto"/>
            </w:tcBorders>
            <w:vAlign w:val="center"/>
            <w:hideMark/>
          </w:tcPr>
          <w:p w:rsidR="00EB0064" w:rsidRPr="00183AB8" w:rsidRDefault="00EB0064" w:rsidP="0024575A">
            <w:pPr>
              <w:pStyle w:val="ConsPlusNormal"/>
              <w:jc w:val="center"/>
              <w:rPr>
                <w:rFonts w:ascii="Times New Roman" w:hAnsi="Times New Roman"/>
                <w:sz w:val="22"/>
                <w:szCs w:val="22"/>
                <w:lang w:eastAsia="en-US"/>
              </w:rPr>
            </w:pPr>
            <w:r w:rsidRPr="00183AB8">
              <w:rPr>
                <w:rFonts w:ascii="Times New Roman" w:hAnsi="Times New Roman"/>
                <w:sz w:val="22"/>
                <w:szCs w:val="22"/>
                <w:lang w:eastAsia="en-US"/>
              </w:rPr>
              <w:t>№ п/п</w:t>
            </w:r>
          </w:p>
        </w:tc>
        <w:tc>
          <w:tcPr>
            <w:tcW w:w="6542" w:type="dxa"/>
            <w:tcBorders>
              <w:top w:val="single" w:sz="6" w:space="0" w:color="auto"/>
              <w:left w:val="single" w:sz="6" w:space="0" w:color="auto"/>
              <w:bottom w:val="single" w:sz="6" w:space="0" w:color="auto"/>
              <w:right w:val="single" w:sz="6" w:space="0" w:color="auto"/>
            </w:tcBorders>
            <w:vAlign w:val="center"/>
            <w:hideMark/>
          </w:tcPr>
          <w:p w:rsidR="00EB0064" w:rsidRPr="00183AB8" w:rsidRDefault="00EB0064" w:rsidP="0024575A">
            <w:pPr>
              <w:pStyle w:val="ConsPlusNormal"/>
              <w:jc w:val="center"/>
              <w:rPr>
                <w:rFonts w:ascii="Times New Roman" w:hAnsi="Times New Roman"/>
                <w:sz w:val="22"/>
                <w:szCs w:val="22"/>
                <w:lang w:eastAsia="en-US"/>
              </w:rPr>
            </w:pPr>
            <w:r w:rsidRPr="00183AB8">
              <w:rPr>
                <w:rFonts w:ascii="Times New Roman" w:hAnsi="Times New Roman"/>
                <w:sz w:val="22"/>
                <w:szCs w:val="22"/>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EB0064" w:rsidRPr="00183AB8" w:rsidRDefault="00EB0064" w:rsidP="0024575A">
            <w:pPr>
              <w:pStyle w:val="ConsPlusNormal"/>
              <w:jc w:val="center"/>
              <w:rPr>
                <w:rFonts w:ascii="Times New Roman" w:hAnsi="Times New Roman"/>
                <w:sz w:val="22"/>
                <w:szCs w:val="22"/>
                <w:lang w:eastAsia="en-US"/>
              </w:rPr>
            </w:pPr>
            <w:r w:rsidRPr="00183AB8">
              <w:rPr>
                <w:rFonts w:ascii="Times New Roman" w:hAnsi="Times New Roman"/>
                <w:sz w:val="22"/>
                <w:szCs w:val="22"/>
                <w:lang w:eastAsia="en-US"/>
              </w:rPr>
              <w:t>Количество листов</w:t>
            </w:r>
          </w:p>
        </w:tc>
      </w:tr>
      <w:tr w:rsidR="00EB0064" w:rsidRPr="00183AB8" w:rsidTr="00183AB8">
        <w:trPr>
          <w:cantSplit/>
          <w:trHeight w:val="653"/>
          <w:jc w:val="center"/>
        </w:trPr>
        <w:tc>
          <w:tcPr>
            <w:tcW w:w="913" w:type="dxa"/>
            <w:tcBorders>
              <w:top w:val="single" w:sz="6" w:space="0" w:color="auto"/>
              <w:left w:val="single" w:sz="6" w:space="0" w:color="auto"/>
              <w:bottom w:val="single" w:sz="6" w:space="0" w:color="auto"/>
              <w:right w:val="single" w:sz="6" w:space="0" w:color="auto"/>
            </w:tcBorders>
          </w:tcPr>
          <w:p w:rsidR="00EB0064" w:rsidRPr="00183AB8" w:rsidRDefault="00EB0064" w:rsidP="00EB0064">
            <w:pPr>
              <w:pStyle w:val="ConsPlusNormal"/>
              <w:numPr>
                <w:ilvl w:val="0"/>
                <w:numId w:val="30"/>
              </w:numPr>
              <w:adjustRightInd w:val="0"/>
              <w:contextualSpacing/>
              <w:jc w:val="center"/>
              <w:rPr>
                <w:rFonts w:ascii="Times New Roman" w:hAnsi="Times New Roman"/>
                <w:sz w:val="22"/>
                <w:szCs w:val="22"/>
                <w:lang w:eastAsia="en-US"/>
              </w:rPr>
            </w:pPr>
          </w:p>
        </w:tc>
        <w:tc>
          <w:tcPr>
            <w:tcW w:w="6542" w:type="dxa"/>
            <w:tcBorders>
              <w:top w:val="single" w:sz="6" w:space="0" w:color="auto"/>
              <w:left w:val="single" w:sz="6" w:space="0" w:color="auto"/>
              <w:bottom w:val="single" w:sz="6" w:space="0" w:color="auto"/>
              <w:right w:val="single" w:sz="6" w:space="0" w:color="auto"/>
            </w:tcBorders>
          </w:tcPr>
          <w:p w:rsidR="00EB0064" w:rsidRPr="00183AB8" w:rsidRDefault="00EB0064" w:rsidP="0024575A">
            <w:pPr>
              <w:pStyle w:val="ConsPlusNormal"/>
              <w:jc w:val="both"/>
              <w:rPr>
                <w:rFonts w:ascii="Times New Roman" w:hAnsi="Times New Roman"/>
                <w:sz w:val="22"/>
                <w:szCs w:val="22"/>
                <w:lang w:eastAsia="en-US"/>
              </w:rPr>
            </w:pPr>
          </w:p>
        </w:tc>
        <w:tc>
          <w:tcPr>
            <w:tcW w:w="1893" w:type="dxa"/>
            <w:tcBorders>
              <w:top w:val="single" w:sz="6" w:space="0" w:color="auto"/>
              <w:left w:val="single" w:sz="6" w:space="0" w:color="auto"/>
              <w:bottom w:val="single" w:sz="6" w:space="0" w:color="auto"/>
              <w:right w:val="single" w:sz="6" w:space="0" w:color="auto"/>
            </w:tcBorders>
          </w:tcPr>
          <w:p w:rsidR="00EB0064" w:rsidRPr="00183AB8" w:rsidRDefault="00EB0064" w:rsidP="0024575A">
            <w:pPr>
              <w:pStyle w:val="ConsPlusNormal"/>
              <w:jc w:val="center"/>
              <w:rPr>
                <w:rFonts w:ascii="Times New Roman" w:hAnsi="Times New Roman"/>
                <w:sz w:val="22"/>
                <w:szCs w:val="22"/>
                <w:lang w:eastAsia="en-US"/>
              </w:rPr>
            </w:pPr>
          </w:p>
        </w:tc>
      </w:tr>
      <w:tr w:rsidR="00EB0064" w:rsidRPr="00183AB8" w:rsidTr="00183AB8">
        <w:trPr>
          <w:cantSplit/>
          <w:trHeight w:val="480"/>
          <w:jc w:val="center"/>
        </w:trPr>
        <w:tc>
          <w:tcPr>
            <w:tcW w:w="913" w:type="dxa"/>
            <w:tcBorders>
              <w:top w:val="single" w:sz="6" w:space="0" w:color="auto"/>
              <w:left w:val="single" w:sz="6" w:space="0" w:color="auto"/>
              <w:bottom w:val="single" w:sz="6" w:space="0" w:color="auto"/>
              <w:right w:val="single" w:sz="6" w:space="0" w:color="auto"/>
            </w:tcBorders>
          </w:tcPr>
          <w:p w:rsidR="00EB0064" w:rsidRPr="00183AB8" w:rsidRDefault="00EB0064" w:rsidP="00EB0064">
            <w:pPr>
              <w:pStyle w:val="ConsPlusNormal"/>
              <w:numPr>
                <w:ilvl w:val="0"/>
                <w:numId w:val="30"/>
              </w:numPr>
              <w:adjustRightInd w:val="0"/>
              <w:contextualSpacing/>
              <w:jc w:val="center"/>
              <w:rPr>
                <w:rFonts w:ascii="Times New Roman" w:hAnsi="Times New Roman"/>
                <w:sz w:val="22"/>
                <w:szCs w:val="22"/>
                <w:lang w:eastAsia="en-US"/>
              </w:rPr>
            </w:pPr>
          </w:p>
        </w:tc>
        <w:tc>
          <w:tcPr>
            <w:tcW w:w="6542" w:type="dxa"/>
            <w:tcBorders>
              <w:top w:val="single" w:sz="6" w:space="0" w:color="auto"/>
              <w:left w:val="single" w:sz="6" w:space="0" w:color="auto"/>
              <w:bottom w:val="single" w:sz="6" w:space="0" w:color="auto"/>
              <w:right w:val="single" w:sz="6" w:space="0" w:color="auto"/>
            </w:tcBorders>
          </w:tcPr>
          <w:p w:rsidR="00EB0064" w:rsidRPr="00183AB8" w:rsidRDefault="00EB0064" w:rsidP="0024575A">
            <w:pPr>
              <w:pStyle w:val="ConsPlusNormal"/>
              <w:jc w:val="both"/>
              <w:rPr>
                <w:rFonts w:ascii="Times New Roman" w:hAnsi="Times New Roman"/>
                <w:sz w:val="22"/>
                <w:szCs w:val="22"/>
                <w:lang w:eastAsia="en-US"/>
              </w:rPr>
            </w:pPr>
          </w:p>
        </w:tc>
        <w:tc>
          <w:tcPr>
            <w:tcW w:w="1893" w:type="dxa"/>
            <w:tcBorders>
              <w:top w:val="single" w:sz="6" w:space="0" w:color="auto"/>
              <w:left w:val="single" w:sz="6" w:space="0" w:color="auto"/>
              <w:bottom w:val="single" w:sz="6" w:space="0" w:color="auto"/>
              <w:right w:val="single" w:sz="6" w:space="0" w:color="auto"/>
            </w:tcBorders>
          </w:tcPr>
          <w:p w:rsidR="00EB0064" w:rsidRPr="00183AB8" w:rsidRDefault="00EB0064" w:rsidP="0024575A">
            <w:pPr>
              <w:pStyle w:val="ConsPlusNormal"/>
              <w:jc w:val="center"/>
              <w:rPr>
                <w:rFonts w:ascii="Times New Roman" w:hAnsi="Times New Roman"/>
                <w:sz w:val="22"/>
                <w:szCs w:val="22"/>
                <w:lang w:eastAsia="en-US"/>
              </w:rPr>
            </w:pPr>
          </w:p>
        </w:tc>
      </w:tr>
      <w:tr w:rsidR="00EB0064" w:rsidRPr="00183AB8" w:rsidTr="00183AB8">
        <w:trPr>
          <w:cantSplit/>
          <w:trHeight w:val="580"/>
          <w:jc w:val="center"/>
        </w:trPr>
        <w:tc>
          <w:tcPr>
            <w:tcW w:w="913" w:type="dxa"/>
            <w:tcBorders>
              <w:top w:val="single" w:sz="6" w:space="0" w:color="auto"/>
              <w:left w:val="single" w:sz="6" w:space="0" w:color="auto"/>
              <w:bottom w:val="single" w:sz="6" w:space="0" w:color="auto"/>
              <w:right w:val="single" w:sz="6" w:space="0" w:color="auto"/>
            </w:tcBorders>
            <w:hideMark/>
          </w:tcPr>
          <w:p w:rsidR="00EB0064" w:rsidRPr="00183AB8" w:rsidRDefault="00EB0064" w:rsidP="0024575A">
            <w:pPr>
              <w:pStyle w:val="ConsPlusNormal"/>
              <w:jc w:val="center"/>
              <w:rPr>
                <w:rFonts w:ascii="Times New Roman" w:hAnsi="Times New Roman"/>
                <w:sz w:val="22"/>
                <w:szCs w:val="22"/>
                <w:lang w:eastAsia="en-US"/>
              </w:rPr>
            </w:pPr>
            <w:r w:rsidRPr="00183AB8">
              <w:rPr>
                <w:rFonts w:ascii="Times New Roman" w:hAnsi="Times New Roman"/>
                <w:sz w:val="22"/>
                <w:szCs w:val="22"/>
                <w:lang w:eastAsia="en-US"/>
              </w:rPr>
              <w:t>….</w:t>
            </w:r>
          </w:p>
        </w:tc>
        <w:tc>
          <w:tcPr>
            <w:tcW w:w="6542" w:type="dxa"/>
            <w:tcBorders>
              <w:top w:val="single" w:sz="6" w:space="0" w:color="auto"/>
              <w:left w:val="single" w:sz="6" w:space="0" w:color="auto"/>
              <w:bottom w:val="single" w:sz="6" w:space="0" w:color="auto"/>
              <w:right w:val="single" w:sz="6" w:space="0" w:color="auto"/>
            </w:tcBorders>
          </w:tcPr>
          <w:p w:rsidR="00EB0064" w:rsidRPr="00183AB8" w:rsidRDefault="00EB0064" w:rsidP="0024575A">
            <w:pPr>
              <w:pStyle w:val="afb"/>
              <w:tabs>
                <w:tab w:val="left" w:pos="993"/>
              </w:tabs>
              <w:contextualSpacing/>
              <w:outlineLvl w:val="0"/>
              <w:rPr>
                <w:sz w:val="22"/>
                <w:szCs w:val="22"/>
                <w:lang w:eastAsia="en-US"/>
              </w:rPr>
            </w:pPr>
          </w:p>
        </w:tc>
        <w:tc>
          <w:tcPr>
            <w:tcW w:w="1893" w:type="dxa"/>
            <w:tcBorders>
              <w:top w:val="single" w:sz="6" w:space="0" w:color="auto"/>
              <w:left w:val="single" w:sz="6" w:space="0" w:color="auto"/>
              <w:bottom w:val="single" w:sz="6" w:space="0" w:color="auto"/>
              <w:right w:val="single" w:sz="6" w:space="0" w:color="auto"/>
            </w:tcBorders>
          </w:tcPr>
          <w:p w:rsidR="00EB0064" w:rsidRPr="00183AB8" w:rsidRDefault="00EB0064" w:rsidP="0024575A">
            <w:pPr>
              <w:pStyle w:val="ConsPlusNormal"/>
              <w:jc w:val="center"/>
              <w:rPr>
                <w:rFonts w:ascii="Times New Roman" w:hAnsi="Times New Roman"/>
                <w:sz w:val="22"/>
                <w:szCs w:val="22"/>
                <w:lang w:eastAsia="en-US"/>
              </w:rPr>
            </w:pPr>
          </w:p>
        </w:tc>
      </w:tr>
    </w:tbl>
    <w:p w:rsidR="00EB0064" w:rsidRPr="00EB0064" w:rsidRDefault="00EB0064" w:rsidP="00EB0064">
      <w:pPr>
        <w:pStyle w:val="af7"/>
        <w:spacing w:after="0"/>
        <w:contextualSpacing/>
        <w:jc w:val="right"/>
        <w:outlineLvl w:val="0"/>
        <w:rPr>
          <w:b/>
          <w:bCs/>
          <w:sz w:val="18"/>
          <w:szCs w:val="18"/>
        </w:rPr>
      </w:pPr>
    </w:p>
    <w:p w:rsidR="00EB0064" w:rsidRPr="00EB0064" w:rsidRDefault="00EB0064" w:rsidP="00EB0064">
      <w:pPr>
        <w:tabs>
          <w:tab w:val="left" w:pos="851"/>
        </w:tabs>
        <w:spacing w:after="0" w:line="240" w:lineRule="auto"/>
        <w:ind w:firstLine="284"/>
        <w:rPr>
          <w:b/>
          <w:sz w:val="20"/>
          <w:szCs w:val="20"/>
        </w:rPr>
      </w:pPr>
    </w:p>
    <w:p w:rsidR="00EB0064" w:rsidRPr="00EB0064" w:rsidRDefault="00EB0064" w:rsidP="00EB0064">
      <w:pPr>
        <w:tabs>
          <w:tab w:val="left" w:pos="851"/>
        </w:tabs>
        <w:spacing w:after="0" w:line="240" w:lineRule="auto"/>
        <w:ind w:firstLine="284"/>
        <w:rPr>
          <w:rFonts w:ascii="Times New Roman" w:hAnsi="Times New Roman" w:cs="Times New Roman"/>
          <w:sz w:val="24"/>
          <w:szCs w:val="24"/>
        </w:rPr>
      </w:pPr>
      <w:r w:rsidRPr="00EB0064">
        <w:rPr>
          <w:rFonts w:ascii="Times New Roman" w:hAnsi="Times New Roman" w:cs="Times New Roman"/>
          <w:sz w:val="24"/>
          <w:szCs w:val="24"/>
        </w:rPr>
        <w:t>____________________ _________________ ________________________</w:t>
      </w:r>
    </w:p>
    <w:p w:rsidR="00EB0064" w:rsidRPr="00183AB8" w:rsidRDefault="00EB0064" w:rsidP="00EB0064">
      <w:pPr>
        <w:tabs>
          <w:tab w:val="left" w:pos="851"/>
        </w:tabs>
        <w:spacing w:after="0" w:line="240" w:lineRule="auto"/>
        <w:ind w:firstLine="284"/>
        <w:rPr>
          <w:rFonts w:ascii="Times New Roman" w:hAnsi="Times New Roman" w:cs="Times New Roman"/>
          <w:i/>
          <w:sz w:val="18"/>
          <w:szCs w:val="18"/>
        </w:rPr>
      </w:pPr>
      <w:r w:rsidRPr="00EB0064">
        <w:rPr>
          <w:rFonts w:ascii="Times New Roman" w:hAnsi="Times New Roman" w:cs="Times New Roman"/>
          <w:i/>
          <w:sz w:val="24"/>
          <w:szCs w:val="24"/>
          <w:vertAlign w:val="subscript"/>
        </w:rPr>
        <w:t xml:space="preserve"> </w:t>
      </w:r>
      <w:r w:rsidRPr="00183AB8">
        <w:rPr>
          <w:rFonts w:ascii="Times New Roman" w:hAnsi="Times New Roman" w:cs="Times New Roman"/>
          <w:i/>
          <w:sz w:val="18"/>
          <w:szCs w:val="18"/>
        </w:rPr>
        <w:t xml:space="preserve">(наименование должности) </w:t>
      </w:r>
      <w:r w:rsidR="00183AB8">
        <w:rPr>
          <w:rFonts w:ascii="Times New Roman" w:hAnsi="Times New Roman" w:cs="Times New Roman"/>
          <w:i/>
          <w:sz w:val="18"/>
          <w:szCs w:val="18"/>
        </w:rPr>
        <w:tab/>
      </w:r>
      <w:r w:rsidR="00183AB8">
        <w:rPr>
          <w:rFonts w:ascii="Times New Roman" w:hAnsi="Times New Roman" w:cs="Times New Roman"/>
          <w:i/>
          <w:sz w:val="18"/>
          <w:szCs w:val="18"/>
        </w:rPr>
        <w:tab/>
      </w:r>
      <w:r w:rsidRPr="00183AB8">
        <w:rPr>
          <w:rFonts w:ascii="Times New Roman" w:hAnsi="Times New Roman" w:cs="Times New Roman"/>
          <w:i/>
          <w:sz w:val="18"/>
          <w:szCs w:val="18"/>
        </w:rPr>
        <w:t>(</w:t>
      </w:r>
      <w:proofErr w:type="gramStart"/>
      <w:r w:rsidRPr="00183AB8">
        <w:rPr>
          <w:rFonts w:ascii="Times New Roman" w:hAnsi="Times New Roman" w:cs="Times New Roman"/>
          <w:i/>
          <w:sz w:val="18"/>
          <w:szCs w:val="18"/>
        </w:rPr>
        <w:t xml:space="preserve">подпись)  </w:t>
      </w:r>
      <w:r w:rsidR="00183AB8">
        <w:rPr>
          <w:rFonts w:ascii="Times New Roman" w:hAnsi="Times New Roman" w:cs="Times New Roman"/>
          <w:i/>
          <w:sz w:val="18"/>
          <w:szCs w:val="18"/>
        </w:rPr>
        <w:tab/>
      </w:r>
      <w:proofErr w:type="gramEnd"/>
      <w:r w:rsidR="00183AB8">
        <w:rPr>
          <w:rFonts w:ascii="Times New Roman" w:hAnsi="Times New Roman" w:cs="Times New Roman"/>
          <w:i/>
          <w:sz w:val="18"/>
          <w:szCs w:val="18"/>
        </w:rPr>
        <w:tab/>
      </w:r>
      <w:r w:rsidR="00183AB8">
        <w:rPr>
          <w:rFonts w:ascii="Times New Roman" w:hAnsi="Times New Roman" w:cs="Times New Roman"/>
          <w:i/>
          <w:sz w:val="18"/>
          <w:szCs w:val="18"/>
        </w:rPr>
        <w:tab/>
      </w:r>
      <w:r w:rsidRPr="00183AB8">
        <w:rPr>
          <w:rFonts w:ascii="Times New Roman" w:hAnsi="Times New Roman" w:cs="Times New Roman"/>
          <w:i/>
          <w:sz w:val="18"/>
          <w:szCs w:val="18"/>
        </w:rPr>
        <w:t>(Ф.И.О.)</w:t>
      </w:r>
    </w:p>
    <w:p w:rsidR="00EB0064" w:rsidRDefault="00EB0064"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Default="00183AB8" w:rsidP="00EB0064">
      <w:pPr>
        <w:spacing w:after="0" w:line="240" w:lineRule="auto"/>
        <w:jc w:val="right"/>
        <w:rPr>
          <w:rFonts w:ascii="Times New Roman" w:hAnsi="Times New Roman" w:cs="Times New Roman"/>
        </w:rPr>
      </w:pPr>
    </w:p>
    <w:p w:rsidR="00183AB8" w:rsidRPr="00EB0064" w:rsidRDefault="00183AB8" w:rsidP="00EB0064">
      <w:pPr>
        <w:spacing w:after="0" w:line="240" w:lineRule="auto"/>
        <w:jc w:val="right"/>
        <w:rPr>
          <w:rFonts w:ascii="Times New Roman" w:hAnsi="Times New Roman" w:cs="Times New Roman"/>
        </w:rPr>
      </w:pPr>
    </w:p>
    <w:p w:rsidR="00EB0064" w:rsidRPr="00FB0906" w:rsidRDefault="00EB0064" w:rsidP="00EB0064">
      <w:pPr>
        <w:spacing w:after="0" w:line="240" w:lineRule="auto"/>
        <w:jc w:val="right"/>
        <w:rPr>
          <w:rFonts w:ascii="Times New Roman" w:hAnsi="Times New Roman" w:cs="Times New Roman"/>
        </w:rPr>
      </w:pPr>
      <w:r w:rsidRPr="00FB0906">
        <w:rPr>
          <w:rFonts w:ascii="Times New Roman" w:hAnsi="Times New Roman" w:cs="Times New Roman"/>
        </w:rPr>
        <w:lastRenderedPageBreak/>
        <w:t>Приложение № 2 к извещению</w:t>
      </w:r>
    </w:p>
    <w:p w:rsidR="00EB0064" w:rsidRPr="00FB0906" w:rsidRDefault="00EB0064" w:rsidP="00EB0064">
      <w:pPr>
        <w:spacing w:after="0" w:line="240" w:lineRule="auto"/>
        <w:jc w:val="right"/>
        <w:rPr>
          <w:rFonts w:ascii="Times New Roman" w:hAnsi="Times New Roman" w:cs="Times New Roman"/>
        </w:rPr>
      </w:pPr>
      <w:r w:rsidRPr="00FB0906">
        <w:rPr>
          <w:rFonts w:ascii="Times New Roman" w:hAnsi="Times New Roman" w:cs="Times New Roman"/>
        </w:rPr>
        <w:t>Администрации Каширского муниципального района Воронежской области</w:t>
      </w:r>
    </w:p>
    <w:p w:rsidR="00EB0064" w:rsidRPr="00FB0906" w:rsidRDefault="00EB0064" w:rsidP="00EB0064">
      <w:pPr>
        <w:spacing w:after="0" w:line="240" w:lineRule="auto"/>
        <w:jc w:val="right"/>
        <w:rPr>
          <w:rFonts w:ascii="Times New Roman" w:hAnsi="Times New Roman" w:cs="Times New Roman"/>
        </w:rPr>
      </w:pPr>
      <w:r w:rsidRPr="00FB0906">
        <w:rPr>
          <w:rFonts w:ascii="Times New Roman" w:hAnsi="Times New Roman" w:cs="Times New Roman"/>
        </w:rPr>
        <w:t xml:space="preserve">о проведении аукциона в электронной форме по продаже </w:t>
      </w:r>
    </w:p>
    <w:p w:rsidR="00EB0064" w:rsidRPr="00FB0906" w:rsidRDefault="00EB0064" w:rsidP="00EB0064">
      <w:pPr>
        <w:spacing w:after="0" w:line="240" w:lineRule="auto"/>
        <w:jc w:val="right"/>
        <w:rPr>
          <w:rFonts w:ascii="Times New Roman" w:hAnsi="Times New Roman" w:cs="Times New Roman"/>
        </w:rPr>
      </w:pPr>
      <w:r w:rsidRPr="00FB0906">
        <w:rPr>
          <w:rFonts w:ascii="Times New Roman" w:hAnsi="Times New Roman" w:cs="Times New Roman"/>
        </w:rPr>
        <w:t>муниципального имущества</w:t>
      </w:r>
    </w:p>
    <w:p w:rsidR="00EB0064" w:rsidRPr="00FB0906" w:rsidRDefault="00EB0064" w:rsidP="00EB0064">
      <w:pPr>
        <w:spacing w:after="0" w:line="240" w:lineRule="auto"/>
        <w:jc w:val="right"/>
        <w:rPr>
          <w:rFonts w:ascii="Times New Roman" w:hAnsi="Times New Roman" w:cs="Times New Roman"/>
        </w:rPr>
      </w:pPr>
      <w:r w:rsidRPr="00FB0906">
        <w:rPr>
          <w:rFonts w:ascii="Times New Roman" w:hAnsi="Times New Roman" w:cs="Times New Roman"/>
          <w:bCs/>
        </w:rPr>
        <w:t xml:space="preserve"> </w:t>
      </w:r>
    </w:p>
    <w:p w:rsidR="00EB0064" w:rsidRPr="00FB0906" w:rsidRDefault="00EB0064" w:rsidP="00EB0064">
      <w:pPr>
        <w:widowControl w:val="0"/>
        <w:tabs>
          <w:tab w:val="left" w:pos="1109"/>
        </w:tabs>
        <w:spacing w:after="0" w:line="240" w:lineRule="auto"/>
        <w:rPr>
          <w:rFonts w:ascii="Times New Roman" w:hAnsi="Times New Roman" w:cs="Times New Roman"/>
        </w:rPr>
      </w:pPr>
    </w:p>
    <w:p w:rsidR="00EB0064" w:rsidRPr="00FB0906" w:rsidRDefault="00EB0064" w:rsidP="00EB0064">
      <w:pPr>
        <w:widowControl w:val="0"/>
        <w:spacing w:after="0" w:line="240" w:lineRule="auto"/>
        <w:jc w:val="center"/>
        <w:rPr>
          <w:rFonts w:ascii="Times New Roman" w:hAnsi="Times New Roman" w:cs="Times New Roman"/>
          <w:b/>
        </w:rPr>
      </w:pPr>
      <w:r w:rsidRPr="00FB0906">
        <w:rPr>
          <w:rFonts w:ascii="Times New Roman" w:hAnsi="Times New Roman" w:cs="Times New Roman"/>
          <w:b/>
        </w:rPr>
        <w:t xml:space="preserve">ДОГОВОР </w:t>
      </w:r>
    </w:p>
    <w:p w:rsidR="00EB0064" w:rsidRPr="00FB0906" w:rsidRDefault="00EB0064" w:rsidP="00EB0064">
      <w:pPr>
        <w:widowControl w:val="0"/>
        <w:spacing w:after="0" w:line="240" w:lineRule="auto"/>
        <w:jc w:val="center"/>
        <w:rPr>
          <w:rFonts w:ascii="Times New Roman" w:hAnsi="Times New Roman" w:cs="Times New Roman"/>
          <w:b/>
          <w:bCs/>
        </w:rPr>
      </w:pPr>
      <w:r w:rsidRPr="00FB0906">
        <w:rPr>
          <w:rFonts w:ascii="Times New Roman" w:hAnsi="Times New Roman" w:cs="Times New Roman"/>
          <w:b/>
        </w:rPr>
        <w:t>купли-продажи № _______</w:t>
      </w:r>
    </w:p>
    <w:p w:rsidR="00EB0064" w:rsidRPr="00FB0906" w:rsidRDefault="00EB0064" w:rsidP="00EB0064">
      <w:pPr>
        <w:widowControl w:val="0"/>
        <w:spacing w:after="0" w:line="240" w:lineRule="auto"/>
        <w:ind w:firstLine="709"/>
        <w:rPr>
          <w:rFonts w:ascii="Times New Roman" w:hAnsi="Times New Roman" w:cs="Times New Roman"/>
        </w:rPr>
      </w:pPr>
    </w:p>
    <w:p w:rsidR="00EB0064" w:rsidRPr="00FB0906" w:rsidRDefault="00EB0064" w:rsidP="00EB0064">
      <w:pPr>
        <w:widowControl w:val="0"/>
        <w:spacing w:after="0" w:line="240" w:lineRule="auto"/>
        <w:rPr>
          <w:rFonts w:ascii="Times New Roman" w:hAnsi="Times New Roman" w:cs="Times New Roman"/>
        </w:rPr>
      </w:pPr>
      <w:r w:rsidRPr="00FB0906">
        <w:rPr>
          <w:rFonts w:ascii="Times New Roman" w:hAnsi="Times New Roman" w:cs="Times New Roman"/>
        </w:rPr>
        <w:t>с. Каширское,</w:t>
      </w:r>
    </w:p>
    <w:p w:rsidR="00EB0064" w:rsidRPr="00FB0906" w:rsidRDefault="00EB0064" w:rsidP="00EB0064">
      <w:pPr>
        <w:widowControl w:val="0"/>
        <w:spacing w:after="0" w:line="240" w:lineRule="auto"/>
        <w:rPr>
          <w:rFonts w:ascii="Times New Roman" w:hAnsi="Times New Roman" w:cs="Times New Roman"/>
        </w:rPr>
      </w:pPr>
      <w:r w:rsidRPr="00FB0906">
        <w:rPr>
          <w:rFonts w:ascii="Times New Roman" w:hAnsi="Times New Roman" w:cs="Times New Roman"/>
        </w:rPr>
        <w:t>Каширский район,</w:t>
      </w:r>
    </w:p>
    <w:p w:rsidR="00EB0064" w:rsidRPr="00FB0906" w:rsidRDefault="00EB0064" w:rsidP="00EB0064">
      <w:pPr>
        <w:widowControl w:val="0"/>
        <w:spacing w:after="0" w:line="240" w:lineRule="auto"/>
        <w:rPr>
          <w:rFonts w:ascii="Times New Roman" w:hAnsi="Times New Roman" w:cs="Times New Roman"/>
        </w:rPr>
      </w:pPr>
      <w:r w:rsidRPr="00FB0906">
        <w:rPr>
          <w:rFonts w:ascii="Times New Roman" w:hAnsi="Times New Roman" w:cs="Times New Roman"/>
        </w:rPr>
        <w:t>Воронежская область «___» _____________ 2023 г.</w:t>
      </w:r>
    </w:p>
    <w:p w:rsidR="00EB0064" w:rsidRPr="00FB0906" w:rsidRDefault="00EB0064" w:rsidP="00EB0064">
      <w:pPr>
        <w:widowControl w:val="0"/>
        <w:spacing w:after="0" w:line="240" w:lineRule="auto"/>
        <w:ind w:firstLine="709"/>
        <w:rPr>
          <w:rFonts w:ascii="Times New Roman" w:hAnsi="Times New Roman" w:cs="Times New Roman"/>
        </w:rPr>
      </w:pPr>
    </w:p>
    <w:p w:rsidR="00EB0064" w:rsidRDefault="00EB0064" w:rsidP="00EB0064">
      <w:pPr>
        <w:spacing w:after="0" w:line="240" w:lineRule="auto"/>
        <w:jc w:val="both"/>
        <w:rPr>
          <w:rFonts w:ascii="Times New Roman" w:hAnsi="Times New Roman" w:cs="Times New Roman"/>
        </w:rPr>
      </w:pPr>
      <w:r w:rsidRPr="00FB0906">
        <w:rPr>
          <w:rStyle w:val="24"/>
          <w:rFonts w:eastAsiaTheme="minorHAnsi"/>
          <w:sz w:val="22"/>
          <w:szCs w:val="22"/>
        </w:rPr>
        <w:t xml:space="preserve">Администрация Каширского муниципального района Воронежской области, именуемая в дальнейшем "Продавец", в лице главы администрации Каширского муниципального района Пономарева Александра Ивановича, действующего на основании Устава, с одной стороны, </w:t>
      </w:r>
      <w:r w:rsidRPr="00FB0906">
        <w:rPr>
          <w:rFonts w:ascii="Times New Roman" w:hAnsi="Times New Roman" w:cs="Times New Roman"/>
        </w:rPr>
        <w:t>и ____________________________________, именуемый в дальнейшем Покупатель, в лице __________________________________________, действующего на основании _______, с другой стороны (далее – Стороны), в соответствии с Федеральным законом от 21.12.2001 № 178-ФЗ «О приватизации государственного и муниципального имущества», решением Совета народных депутатов Каширского муниципального района Воронежской области от</w:t>
      </w:r>
      <w:r w:rsidRPr="00FB0906">
        <w:rPr>
          <w:rFonts w:ascii="Times New Roman" w:hAnsi="Times New Roman" w:cs="Times New Roman"/>
          <w:b/>
        </w:rPr>
        <w:t xml:space="preserve"> </w:t>
      </w:r>
      <w:r w:rsidRPr="00FB0906">
        <w:rPr>
          <w:rFonts w:ascii="Times New Roman" w:hAnsi="Times New Roman" w:cs="Times New Roman"/>
        </w:rPr>
        <w:t>07.10.2022 № 117</w:t>
      </w:r>
      <w:r w:rsidRPr="00FB0906">
        <w:t xml:space="preserve"> «</w:t>
      </w:r>
      <w:r w:rsidRPr="00FB0906">
        <w:rPr>
          <w:rFonts w:ascii="Times New Roman" w:hAnsi="Times New Roman" w:cs="Times New Roman"/>
        </w:rPr>
        <w:t>О прогнозных планах (программах) приватизации муниципального имущества Каширского муниципального района Воронежской области на 2023 год и на плановый период 2024 и 2025 годов»</w:t>
      </w:r>
      <w:r w:rsidRPr="00FB0906">
        <w:rPr>
          <w:rFonts w:ascii="Times New Roman" w:hAnsi="Times New Roman" w:cs="Times New Roman"/>
          <w:b/>
        </w:rPr>
        <w:t xml:space="preserve"> </w:t>
      </w:r>
      <w:r w:rsidRPr="00FB0906">
        <w:rPr>
          <w:rFonts w:ascii="Times New Roman" w:hAnsi="Times New Roman" w:cs="Times New Roman"/>
        </w:rPr>
        <w:t>заключили настоящий договор (далее по тексту – настоящий Договор, Договор) о нижеследующем.</w:t>
      </w:r>
    </w:p>
    <w:p w:rsidR="003A4C77" w:rsidRPr="003A4C77" w:rsidRDefault="003A4C77" w:rsidP="003A4C77">
      <w:pPr>
        <w:spacing w:after="0" w:line="240" w:lineRule="auto"/>
        <w:jc w:val="both"/>
        <w:rPr>
          <w:rFonts w:ascii="Times New Roman" w:hAnsi="Times New Roman" w:cs="Times New Roman"/>
        </w:rPr>
      </w:pPr>
    </w:p>
    <w:p w:rsidR="00EB0064" w:rsidRPr="00FB0906" w:rsidRDefault="00EB0064" w:rsidP="00EB0064">
      <w:pPr>
        <w:widowControl w:val="0"/>
        <w:spacing w:after="0" w:line="240" w:lineRule="auto"/>
        <w:jc w:val="center"/>
        <w:outlineLvl w:val="0"/>
        <w:rPr>
          <w:rFonts w:ascii="Times New Roman" w:hAnsi="Times New Roman" w:cs="Times New Roman"/>
          <w:b/>
        </w:rPr>
      </w:pPr>
      <w:r w:rsidRPr="00FB0906">
        <w:rPr>
          <w:rFonts w:ascii="Times New Roman" w:hAnsi="Times New Roman" w:cs="Times New Roman"/>
          <w:b/>
        </w:rPr>
        <w:t>Статья 1. Предмет Договора</w:t>
      </w:r>
    </w:p>
    <w:p w:rsidR="00EB0064" w:rsidRPr="00FB0906" w:rsidRDefault="00EB0064" w:rsidP="00EB0064">
      <w:pPr>
        <w:tabs>
          <w:tab w:val="left" w:pos="1454"/>
        </w:tabs>
        <w:spacing w:after="0" w:line="240" w:lineRule="auto"/>
        <w:ind w:firstLine="709"/>
        <w:jc w:val="both"/>
        <w:rPr>
          <w:rFonts w:ascii="Times New Roman" w:hAnsi="Times New Roman" w:cs="Times New Roman"/>
        </w:rPr>
      </w:pPr>
      <w:r w:rsidRPr="00FB0906">
        <w:rPr>
          <w:rFonts w:ascii="Times New Roman" w:hAnsi="Times New Roman" w:cs="Times New Roman"/>
        </w:rPr>
        <w:t>1.1. На основании протокола об итогах аукциона в электронной форме № _____ от__</w:t>
      </w:r>
      <w:proofErr w:type="gramStart"/>
      <w:r w:rsidRPr="00FB0906">
        <w:rPr>
          <w:rFonts w:ascii="Times New Roman" w:hAnsi="Times New Roman" w:cs="Times New Roman"/>
        </w:rPr>
        <w:t>_._</w:t>
      </w:r>
      <w:proofErr w:type="gramEnd"/>
      <w:r w:rsidRPr="00FB0906">
        <w:rPr>
          <w:rFonts w:ascii="Times New Roman" w:hAnsi="Times New Roman" w:cs="Times New Roman"/>
        </w:rPr>
        <w:t xml:space="preserve">__.2023 (далее – Протокол) Продавец продает, а Покупатель приобретает в собственность муниципальное имущество, указанное в п. 1.2 Договора. </w:t>
      </w:r>
    </w:p>
    <w:p w:rsidR="00EB0064" w:rsidRPr="00FB0906" w:rsidRDefault="00EB0064" w:rsidP="00EB0064">
      <w:pPr>
        <w:spacing w:after="0" w:line="240" w:lineRule="auto"/>
        <w:ind w:firstLine="708"/>
        <w:jc w:val="both"/>
        <w:rPr>
          <w:rFonts w:ascii="Times New Roman" w:hAnsi="Times New Roman" w:cs="Times New Roman"/>
        </w:rPr>
      </w:pPr>
      <w:r w:rsidRPr="00FB0906">
        <w:rPr>
          <w:rFonts w:ascii="Times New Roman" w:hAnsi="Times New Roman" w:cs="Times New Roman"/>
        </w:rPr>
        <w:t xml:space="preserve">1.2. Передаваемое по Договору муниципальное имущество (далее «муниципальное имущество») представляет собой: автобус специальный для перевозки детей ГАЗ 322121 (11мест), год изготовления 2008, идентификационный номер </w:t>
      </w:r>
      <w:r w:rsidRPr="00FB0906">
        <w:rPr>
          <w:rFonts w:ascii="Times New Roman" w:hAnsi="Times New Roman" w:cs="Times New Roman"/>
          <w:lang w:val="en-US"/>
        </w:rPr>
        <w:t>X</w:t>
      </w:r>
      <w:r w:rsidRPr="00FB0906">
        <w:rPr>
          <w:rFonts w:ascii="Times New Roman" w:hAnsi="Times New Roman" w:cs="Times New Roman"/>
        </w:rPr>
        <w:t>9632212180625236, государственный регистрационный знак С 497 ОХ 36.</w:t>
      </w:r>
    </w:p>
    <w:p w:rsidR="00EB0064" w:rsidRPr="00FB0906" w:rsidRDefault="00EB0064" w:rsidP="00EB0064">
      <w:pPr>
        <w:spacing w:after="0" w:line="240" w:lineRule="auto"/>
        <w:ind w:left="150" w:firstLine="558"/>
        <w:jc w:val="both"/>
      </w:pPr>
      <w:r w:rsidRPr="00FB0906">
        <w:rPr>
          <w:rFonts w:ascii="Times New Roman" w:hAnsi="Times New Roman" w:cs="Times New Roman"/>
        </w:rPr>
        <w:t>Принадлежит на праве собственности муниципальному образованию – Каширский муниципальный район Воронежской области.</w:t>
      </w:r>
    </w:p>
    <w:p w:rsidR="00EB0064" w:rsidRPr="00FB0906" w:rsidRDefault="00EB0064" w:rsidP="00EB0064">
      <w:pPr>
        <w:spacing w:after="0" w:line="240" w:lineRule="auto"/>
        <w:ind w:left="150" w:firstLine="558"/>
        <w:jc w:val="both"/>
        <w:rPr>
          <w:rFonts w:ascii="Times New Roman" w:hAnsi="Times New Roman" w:cs="Times New Roman"/>
        </w:rPr>
      </w:pPr>
      <w:r w:rsidRPr="00FB0906">
        <w:rPr>
          <w:rFonts w:ascii="Times New Roman" w:hAnsi="Times New Roman" w:cs="Times New Roman"/>
        </w:rPr>
        <w:t>1.3. Передача муниципального имущества Покупателю осуществляется администрацией Каширского муниципального района Воронежской области по акту приема-передачи.</w:t>
      </w:r>
    </w:p>
    <w:p w:rsidR="00EB0064" w:rsidRPr="00FB0906" w:rsidRDefault="00EB0064" w:rsidP="00EB0064">
      <w:pPr>
        <w:shd w:val="clear" w:color="auto" w:fill="FFFFFF"/>
        <w:tabs>
          <w:tab w:val="left" w:pos="1133"/>
        </w:tabs>
        <w:spacing w:after="0" w:line="240" w:lineRule="auto"/>
        <w:ind w:firstLine="709"/>
        <w:jc w:val="both"/>
        <w:rPr>
          <w:rFonts w:ascii="Times New Roman" w:hAnsi="Times New Roman" w:cs="Times New Roman"/>
        </w:rPr>
      </w:pPr>
      <w:r w:rsidRPr="00FB0906">
        <w:rPr>
          <w:rFonts w:ascii="Times New Roman" w:hAnsi="Times New Roman" w:cs="Times New Roman"/>
        </w:rPr>
        <w:t>1.4. Существующие ограничения (обременения) муниципального имущества: не зарегистрированы.</w:t>
      </w:r>
    </w:p>
    <w:p w:rsidR="00EB0064" w:rsidRPr="00FB0906" w:rsidRDefault="00EB0064" w:rsidP="00EB0064">
      <w:pPr>
        <w:shd w:val="clear" w:color="auto" w:fill="FFFFFF"/>
        <w:spacing w:after="0" w:line="240" w:lineRule="auto"/>
        <w:ind w:firstLine="709"/>
        <w:jc w:val="center"/>
        <w:outlineLvl w:val="0"/>
        <w:rPr>
          <w:rFonts w:ascii="Times New Roman" w:hAnsi="Times New Roman" w:cs="Times New Roman"/>
          <w:b/>
          <w:bCs/>
        </w:rPr>
      </w:pPr>
    </w:p>
    <w:p w:rsidR="00EB0064" w:rsidRPr="00FB0906" w:rsidRDefault="00EB0064" w:rsidP="00EB0064">
      <w:pPr>
        <w:shd w:val="clear" w:color="auto" w:fill="FFFFFF"/>
        <w:spacing w:after="0" w:line="240" w:lineRule="auto"/>
        <w:ind w:firstLine="709"/>
        <w:jc w:val="center"/>
        <w:outlineLvl w:val="0"/>
        <w:rPr>
          <w:rFonts w:ascii="Times New Roman" w:hAnsi="Times New Roman" w:cs="Times New Roman"/>
          <w:b/>
        </w:rPr>
      </w:pPr>
      <w:r w:rsidRPr="00FB0906">
        <w:rPr>
          <w:rFonts w:ascii="Times New Roman" w:hAnsi="Times New Roman" w:cs="Times New Roman"/>
          <w:b/>
          <w:bCs/>
        </w:rPr>
        <w:t xml:space="preserve">Статья 2. </w:t>
      </w:r>
      <w:r w:rsidRPr="00FB0906">
        <w:rPr>
          <w:rFonts w:ascii="Times New Roman" w:hAnsi="Times New Roman" w:cs="Times New Roman"/>
          <w:b/>
        </w:rPr>
        <w:t xml:space="preserve">Цена муниципального имущества и порядок расчетов </w:t>
      </w:r>
    </w:p>
    <w:p w:rsidR="00EB0064" w:rsidRPr="00FB0906" w:rsidRDefault="00EB0064" w:rsidP="00EB0064">
      <w:pPr>
        <w:shd w:val="clear" w:color="auto" w:fill="FFFFFF"/>
        <w:spacing w:after="0" w:line="240" w:lineRule="auto"/>
        <w:ind w:firstLine="709"/>
        <w:jc w:val="both"/>
        <w:outlineLvl w:val="0"/>
        <w:rPr>
          <w:rFonts w:ascii="Times New Roman" w:hAnsi="Times New Roman" w:cs="Times New Roman"/>
        </w:rPr>
      </w:pPr>
      <w:r w:rsidRPr="00FB0906">
        <w:rPr>
          <w:rFonts w:ascii="Times New Roman" w:hAnsi="Times New Roman" w:cs="Times New Roman"/>
        </w:rPr>
        <w:t xml:space="preserve">2.1. Цена муниципального имущества, поименованного в п. 1.2 Договора, установлена на основании Протокола и составляет ___________ (_________________________) рублей _____ копеек, без учета НДС </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 xml:space="preserve">2.2. Задаток в сумме ______ (_______________________) рублей ____ копеек, внесенный Покупателем </w:t>
      </w:r>
      <w:r w:rsidRPr="00FB0906">
        <w:rPr>
          <w:rFonts w:ascii="Times New Roman" w:eastAsia="MS Mincho" w:hAnsi="Times New Roman" w:cs="Times New Roman"/>
        </w:rPr>
        <w:t>в качестве обеспечения участия в аукционе (далее – задаток),</w:t>
      </w:r>
      <w:r w:rsidRPr="00FB0906">
        <w:rPr>
          <w:rFonts w:ascii="Times New Roman" w:hAnsi="Times New Roman" w:cs="Times New Roman"/>
        </w:rPr>
        <w:t xml:space="preserve"> засчитывается в счет оплаты цены муниципального имущества.</w:t>
      </w:r>
    </w:p>
    <w:p w:rsidR="00EB0064" w:rsidRPr="00FB0906" w:rsidRDefault="00EB0064" w:rsidP="00EB0064">
      <w:pPr>
        <w:shd w:val="clear" w:color="auto" w:fill="FFFFFF"/>
        <w:spacing w:after="0" w:line="240" w:lineRule="auto"/>
        <w:ind w:firstLine="709"/>
        <w:jc w:val="both"/>
        <w:outlineLvl w:val="0"/>
        <w:rPr>
          <w:rFonts w:ascii="Times New Roman" w:hAnsi="Times New Roman" w:cs="Times New Roman"/>
        </w:rPr>
      </w:pPr>
      <w:r w:rsidRPr="00FB0906">
        <w:rPr>
          <w:rFonts w:ascii="Times New Roman" w:hAnsi="Times New Roman" w:cs="Times New Roman"/>
        </w:rPr>
        <w:t>2.3. За вычетом суммы задатка, Покупатель обязан уплатить:</w:t>
      </w:r>
    </w:p>
    <w:p w:rsidR="00EB0064" w:rsidRPr="00FB0906" w:rsidRDefault="00EB0064" w:rsidP="00EB0064">
      <w:pPr>
        <w:shd w:val="clear" w:color="auto" w:fill="FFFFFF"/>
        <w:spacing w:after="0" w:line="240" w:lineRule="auto"/>
        <w:ind w:firstLine="709"/>
        <w:jc w:val="both"/>
        <w:outlineLvl w:val="0"/>
        <w:rPr>
          <w:rFonts w:ascii="Times New Roman" w:hAnsi="Times New Roman" w:cs="Times New Roman"/>
        </w:rPr>
      </w:pPr>
      <w:r w:rsidRPr="00FB0906">
        <w:rPr>
          <w:rFonts w:ascii="Times New Roman" w:hAnsi="Times New Roman" w:cs="Times New Roman"/>
        </w:rPr>
        <w:t xml:space="preserve"> за муниципальное имущество____________(_______________________________) рублей ____ копеек, без учета НДС, которые должны быть внесены единовременно в безналичном порядке на счет Продавца : </w:t>
      </w:r>
      <w:r w:rsidRPr="00FB0906">
        <w:rPr>
          <w:rFonts w:ascii="Times New Roman" w:eastAsia="Times New Roman" w:hAnsi="Times New Roman" w:cs="Times New Roman"/>
          <w:lang w:eastAsia="ru-RU"/>
        </w:rPr>
        <w:t xml:space="preserve">получатель – </w:t>
      </w:r>
      <w:r w:rsidRPr="00FB0906">
        <w:rPr>
          <w:rFonts w:ascii="Times New Roman" w:hAnsi="Times New Roman" w:cs="Times New Roman"/>
        </w:rPr>
        <w:t>ИНН 3613001810, КПП 361301001 УФК по Воронежской области (Администрация Каширского муниципального района Воронежской области) р/с 03100643000000013100, л/с 04313025610 ОТДЕЛЕНИЕ ВОРОНЕЖ БАНКА РОССИИ //УФК по Воронежской области г. Воронеж, корсчет 40102810945370000023, БИК 012007084, ОКТМО 20620000, КБК 914 114 02053 05 0000 410 доходы от реализации муниципального имущества,</w:t>
      </w:r>
    </w:p>
    <w:p w:rsidR="00EB0064" w:rsidRPr="00FB0906" w:rsidRDefault="00EB0064" w:rsidP="00EB0064">
      <w:pPr>
        <w:shd w:val="clear" w:color="auto" w:fill="FFFFFF"/>
        <w:spacing w:after="0" w:line="240" w:lineRule="auto"/>
        <w:ind w:firstLine="709"/>
        <w:jc w:val="both"/>
        <w:outlineLvl w:val="0"/>
        <w:rPr>
          <w:rFonts w:ascii="Times New Roman" w:hAnsi="Times New Roman" w:cs="Times New Roman"/>
        </w:rPr>
      </w:pPr>
      <w:r w:rsidRPr="00FB0906">
        <w:rPr>
          <w:rFonts w:ascii="Times New Roman" w:hAnsi="Times New Roman" w:cs="Times New Roman"/>
        </w:rPr>
        <w:t xml:space="preserve"> в течение 5 (пяти) календарных дней от даты заключения Договора, а именно не позднее «___»</w:t>
      </w:r>
      <w:r w:rsidRPr="00FB0906">
        <w:rPr>
          <w:rFonts w:ascii="Times New Roman" w:hAnsi="Times New Roman" w:cs="Times New Roman"/>
          <w:b/>
        </w:rPr>
        <w:t xml:space="preserve"> </w:t>
      </w:r>
      <w:r w:rsidRPr="00FB0906">
        <w:rPr>
          <w:rFonts w:ascii="Times New Roman" w:hAnsi="Times New Roman" w:cs="Times New Roman"/>
        </w:rPr>
        <w:t>___________ 2023г.</w:t>
      </w:r>
    </w:p>
    <w:p w:rsidR="00EB0064" w:rsidRDefault="00EB0064" w:rsidP="00EB0064">
      <w:pPr>
        <w:pStyle w:val="affd"/>
        <w:ind w:firstLine="709"/>
        <w:jc w:val="center"/>
        <w:rPr>
          <w:rFonts w:ascii="Times New Roman" w:eastAsia="MS Mincho" w:hAnsi="Times New Roman"/>
          <w:b/>
          <w:sz w:val="22"/>
          <w:szCs w:val="22"/>
        </w:rPr>
      </w:pPr>
    </w:p>
    <w:p w:rsidR="003A4C77" w:rsidRDefault="003A4C77" w:rsidP="00EB0064">
      <w:pPr>
        <w:pStyle w:val="affd"/>
        <w:ind w:firstLine="709"/>
        <w:jc w:val="center"/>
        <w:rPr>
          <w:rFonts w:ascii="Times New Roman" w:eastAsia="MS Mincho" w:hAnsi="Times New Roman"/>
          <w:b/>
          <w:sz w:val="22"/>
          <w:szCs w:val="22"/>
        </w:rPr>
      </w:pPr>
    </w:p>
    <w:p w:rsidR="003A4C77" w:rsidRDefault="003A4C77" w:rsidP="00EB0064">
      <w:pPr>
        <w:pStyle w:val="affd"/>
        <w:ind w:firstLine="709"/>
        <w:jc w:val="center"/>
        <w:rPr>
          <w:rFonts w:ascii="Times New Roman" w:eastAsia="MS Mincho" w:hAnsi="Times New Roman"/>
          <w:b/>
          <w:sz w:val="22"/>
          <w:szCs w:val="22"/>
        </w:rPr>
      </w:pPr>
    </w:p>
    <w:p w:rsidR="003A4C77" w:rsidRPr="00FB0906" w:rsidRDefault="003A4C77" w:rsidP="00EB0064">
      <w:pPr>
        <w:pStyle w:val="affd"/>
        <w:ind w:firstLine="709"/>
        <w:jc w:val="center"/>
        <w:rPr>
          <w:rFonts w:ascii="Times New Roman" w:eastAsia="MS Mincho" w:hAnsi="Times New Roman"/>
          <w:b/>
          <w:sz w:val="22"/>
          <w:szCs w:val="22"/>
        </w:rPr>
      </w:pPr>
    </w:p>
    <w:p w:rsidR="00EB0064" w:rsidRPr="00FB0906" w:rsidRDefault="00EB0064" w:rsidP="00EB0064">
      <w:pPr>
        <w:pStyle w:val="affd"/>
        <w:ind w:firstLine="709"/>
        <w:jc w:val="center"/>
        <w:rPr>
          <w:rFonts w:ascii="Times New Roman" w:eastAsia="MS Mincho" w:hAnsi="Times New Roman"/>
          <w:b/>
          <w:sz w:val="22"/>
          <w:szCs w:val="22"/>
        </w:rPr>
      </w:pPr>
      <w:r w:rsidRPr="00FB0906">
        <w:rPr>
          <w:rFonts w:ascii="Times New Roman" w:eastAsia="MS Mincho" w:hAnsi="Times New Roman"/>
          <w:b/>
          <w:sz w:val="22"/>
          <w:szCs w:val="22"/>
        </w:rPr>
        <w:lastRenderedPageBreak/>
        <w:t>Статья 3. Обязанности Сторон</w:t>
      </w:r>
    </w:p>
    <w:p w:rsidR="00EB0064" w:rsidRPr="00FB0906" w:rsidRDefault="00EB0064" w:rsidP="00EB0064">
      <w:pPr>
        <w:spacing w:after="0" w:line="240" w:lineRule="auto"/>
        <w:ind w:firstLine="709"/>
        <w:jc w:val="both"/>
        <w:rPr>
          <w:rFonts w:ascii="Times New Roman" w:eastAsia="Times New Roman" w:hAnsi="Times New Roman" w:cs="Times New Roman"/>
        </w:rPr>
      </w:pPr>
      <w:r w:rsidRPr="00FB0906">
        <w:rPr>
          <w:rFonts w:ascii="Times New Roman" w:eastAsia="MS Mincho" w:hAnsi="Times New Roman" w:cs="Times New Roman"/>
        </w:rPr>
        <w:t>3.1.</w:t>
      </w:r>
      <w:r w:rsidRPr="00FB0906">
        <w:rPr>
          <w:rFonts w:ascii="Times New Roman" w:hAnsi="Times New Roman" w:cs="Times New Roman"/>
        </w:rPr>
        <w:t xml:space="preserve"> Продавец обязуется:</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3.1.1. В течение 5 рабочих дней после дня исполнения обязанности, предусмотренной п. 3.2.1. Договора, Продавец обязуется произвести подачу документов на государственную регистрацию перехода права собственности на государственное имущество в орган, осуществляющий государственную регистрацию прав на недвижимое имущество и сделок с ним, в случае если государственная регистрация перехода права собственности предусмотрена законодательством Российской Федерации.</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 xml:space="preserve">3.2. Покупатель обязуется: </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 xml:space="preserve">3.2.1. Оплатить цену муниципального имущества в размере, сроки и в порядке, установленные в статье 2 Договора. Указанная в данной статье обязанность Покупателя считается выполненной с момента поступления на счет Продавца цены муниципального имущества. </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3.2.2. Принять муниципальное имущество по акту приема-передачи в день подписания Договора.</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Исполнение Покупателем обязательства по приемке муниципального имущества подтверждается подписанием Покупателем акта приема-передачи муниципального имущества в трех экземплярах.</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 xml:space="preserve">3.2.3. Нести бремя содержания муниципального имущества с момента подписания акта приема-передачи. </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3.3. С момента подписания акта приема-передачи на Покупателя переходит риск случайной гибели или случайного повреждения государственного имущества.</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3.4. Расходы, связанные с государственной регистрацией перехода права собственности на муниципальное имущество, несет Покупатель.</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 xml:space="preserve">3.5. Право собственности на муниципальное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w:t>
      </w:r>
    </w:p>
    <w:p w:rsidR="00EB0064" w:rsidRPr="00FB0906" w:rsidRDefault="00EB0064" w:rsidP="00EB0064">
      <w:pPr>
        <w:shd w:val="clear" w:color="auto" w:fill="FFFFFF"/>
        <w:spacing w:after="0" w:line="240" w:lineRule="auto"/>
        <w:ind w:firstLine="709"/>
        <w:jc w:val="center"/>
        <w:outlineLvl w:val="0"/>
        <w:rPr>
          <w:rFonts w:ascii="Times New Roman" w:hAnsi="Times New Roman" w:cs="Times New Roman"/>
          <w:b/>
          <w:bCs/>
        </w:rPr>
      </w:pPr>
    </w:p>
    <w:p w:rsidR="00EB0064" w:rsidRPr="00FB0906" w:rsidRDefault="00EB0064" w:rsidP="00EB0064">
      <w:pPr>
        <w:shd w:val="clear" w:color="auto" w:fill="FFFFFF"/>
        <w:spacing w:after="0" w:line="240" w:lineRule="auto"/>
        <w:ind w:firstLine="709"/>
        <w:jc w:val="center"/>
        <w:outlineLvl w:val="0"/>
        <w:rPr>
          <w:rFonts w:ascii="Times New Roman" w:hAnsi="Times New Roman" w:cs="Times New Roman"/>
          <w:b/>
          <w:bCs/>
        </w:rPr>
      </w:pPr>
      <w:r w:rsidRPr="00FB0906">
        <w:rPr>
          <w:rFonts w:ascii="Times New Roman" w:hAnsi="Times New Roman" w:cs="Times New Roman"/>
          <w:b/>
          <w:bCs/>
        </w:rPr>
        <w:t>Статья 4. Ответственность Сторон</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 xml:space="preserve">4.1. За нарушение срока внесения платежа, установленного п. 2.3. Договора, Покупатель уплачивает Продавцу пеню в размере 0,2 % от суммы, указанной в п. 2.3. Договора, за каждый календарный день просрочки. </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4.2. В случае не исполнения п. 2.3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расторгнутым, задаток Покупателю не возвращается.</w:t>
      </w:r>
    </w:p>
    <w:p w:rsidR="00EB0064" w:rsidRPr="00FB0906" w:rsidRDefault="00EB0064" w:rsidP="00EB0064">
      <w:pPr>
        <w:spacing w:after="0" w:line="240" w:lineRule="auto"/>
        <w:ind w:firstLine="709"/>
        <w:jc w:val="center"/>
        <w:rPr>
          <w:rFonts w:ascii="Times New Roman" w:hAnsi="Times New Roman" w:cs="Times New Roman"/>
          <w:b/>
          <w:bCs/>
          <w:spacing w:val="-2"/>
        </w:rPr>
      </w:pPr>
    </w:p>
    <w:p w:rsidR="00EB0064" w:rsidRPr="00FB0906" w:rsidRDefault="00EB0064" w:rsidP="00EB0064">
      <w:pPr>
        <w:spacing w:after="0" w:line="240" w:lineRule="auto"/>
        <w:ind w:firstLine="709"/>
        <w:jc w:val="center"/>
        <w:rPr>
          <w:rFonts w:ascii="Times New Roman" w:hAnsi="Times New Roman" w:cs="Times New Roman"/>
          <w:b/>
          <w:bCs/>
        </w:rPr>
      </w:pPr>
      <w:r w:rsidRPr="00FB0906">
        <w:rPr>
          <w:rFonts w:ascii="Times New Roman" w:hAnsi="Times New Roman" w:cs="Times New Roman"/>
          <w:b/>
          <w:bCs/>
          <w:spacing w:val="-2"/>
        </w:rPr>
        <w:t xml:space="preserve">Статья 5. </w:t>
      </w:r>
      <w:r w:rsidRPr="00FB0906">
        <w:rPr>
          <w:rFonts w:ascii="Times New Roman" w:hAnsi="Times New Roman" w:cs="Times New Roman"/>
          <w:b/>
          <w:bCs/>
        </w:rPr>
        <w:t>Заключительные положения</w:t>
      </w:r>
    </w:p>
    <w:p w:rsidR="00EB0064" w:rsidRPr="00FB0906" w:rsidRDefault="00EB0064" w:rsidP="00EB0064">
      <w:pPr>
        <w:shd w:val="clear" w:color="auto" w:fill="FFFFFF"/>
        <w:spacing w:after="0" w:line="240" w:lineRule="auto"/>
        <w:ind w:firstLine="709"/>
        <w:jc w:val="both"/>
        <w:rPr>
          <w:rFonts w:ascii="Times New Roman" w:hAnsi="Times New Roman" w:cs="Times New Roman"/>
        </w:rPr>
      </w:pPr>
      <w:r w:rsidRPr="00FB0906">
        <w:rPr>
          <w:rFonts w:ascii="Times New Roman" w:hAnsi="Times New Roman" w:cs="Times New Roman"/>
        </w:rPr>
        <w:t>5.1. Договор вступает в силу с момента его заключения Сторонами.</w:t>
      </w:r>
    </w:p>
    <w:p w:rsidR="00EB0064" w:rsidRPr="00FB0906" w:rsidRDefault="00EB0064" w:rsidP="00EB0064">
      <w:pPr>
        <w:shd w:val="clear" w:color="auto" w:fill="FFFFFF"/>
        <w:tabs>
          <w:tab w:val="left" w:pos="1286"/>
        </w:tabs>
        <w:spacing w:after="0" w:line="240" w:lineRule="auto"/>
        <w:ind w:firstLine="709"/>
        <w:jc w:val="both"/>
        <w:rPr>
          <w:rFonts w:ascii="Times New Roman" w:hAnsi="Times New Roman" w:cs="Times New Roman"/>
        </w:rPr>
      </w:pPr>
      <w:r w:rsidRPr="00FB0906">
        <w:rPr>
          <w:rFonts w:ascii="Times New Roman" w:hAnsi="Times New Roman" w:cs="Times New Roman"/>
        </w:rPr>
        <w:t>5.2. Взаимоотношения Сторон, не урегулированные Договором, регулируются законодательством Российской Федерации.</w:t>
      </w:r>
    </w:p>
    <w:p w:rsidR="00EB0064" w:rsidRPr="00FB0906" w:rsidRDefault="00EB0064" w:rsidP="00EB0064">
      <w:pPr>
        <w:shd w:val="clear" w:color="auto" w:fill="FFFFFF"/>
        <w:tabs>
          <w:tab w:val="left" w:pos="1286"/>
        </w:tabs>
        <w:spacing w:after="0" w:line="240" w:lineRule="auto"/>
        <w:ind w:firstLine="709"/>
        <w:jc w:val="both"/>
        <w:rPr>
          <w:rFonts w:ascii="Times New Roman" w:hAnsi="Times New Roman" w:cs="Times New Roman"/>
        </w:rPr>
      </w:pPr>
      <w:r w:rsidRPr="00FB0906">
        <w:rPr>
          <w:rFonts w:ascii="Times New Roman" w:hAnsi="Times New Roman" w:cs="Times New Roman"/>
        </w:rPr>
        <w:t>5.3. Споры, возникающие между Сторонами в ходе исполнения Договора, рассматриваются в Арбитражном суде Воронежской области.</w:t>
      </w:r>
    </w:p>
    <w:p w:rsidR="00EB0064" w:rsidRPr="00FB0906" w:rsidRDefault="00EB0064" w:rsidP="00EB0064">
      <w:pPr>
        <w:shd w:val="clear" w:color="auto" w:fill="FFFFFF"/>
        <w:tabs>
          <w:tab w:val="left" w:pos="1286"/>
        </w:tabs>
        <w:spacing w:after="0" w:line="240" w:lineRule="auto"/>
        <w:ind w:firstLine="709"/>
        <w:jc w:val="both"/>
        <w:rPr>
          <w:rFonts w:ascii="Times New Roman" w:hAnsi="Times New Roman" w:cs="Times New Roman"/>
        </w:rPr>
      </w:pPr>
      <w:r w:rsidRPr="00FB0906">
        <w:rPr>
          <w:rFonts w:ascii="Times New Roman" w:hAnsi="Times New Roman" w:cs="Times New Roman"/>
        </w:rPr>
        <w:t xml:space="preserve">5.4.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 </w:t>
      </w:r>
    </w:p>
    <w:p w:rsidR="00EB0064" w:rsidRPr="00FB0906" w:rsidRDefault="00EB0064" w:rsidP="00EB0064">
      <w:pPr>
        <w:spacing w:after="0" w:line="240" w:lineRule="auto"/>
        <w:ind w:firstLine="709"/>
        <w:jc w:val="both"/>
        <w:rPr>
          <w:rFonts w:ascii="Times New Roman" w:hAnsi="Times New Roman" w:cs="Times New Roman"/>
        </w:rPr>
      </w:pPr>
      <w:r w:rsidRPr="00FB0906">
        <w:rPr>
          <w:rFonts w:ascii="Times New Roman" w:hAnsi="Times New Roman" w:cs="Times New Roman"/>
        </w:rPr>
        <w:t>5.5. Договор составлен в трех экземплярах, имеющих равную юридическую силу, по одному экземпляру - для Продавца, Покупателя и органа, осуществляющего государственную регистрацию прав, в случае если государственная регистрация перехода права собственности предусмотрена законодательством Российской Федерации.</w:t>
      </w:r>
    </w:p>
    <w:p w:rsidR="00EB0064" w:rsidRPr="00FB0906" w:rsidRDefault="00EB0064" w:rsidP="00EB0064">
      <w:pPr>
        <w:spacing w:after="0" w:line="240" w:lineRule="auto"/>
        <w:ind w:firstLine="709"/>
        <w:jc w:val="both"/>
        <w:rPr>
          <w:rFonts w:ascii="Times New Roman" w:hAnsi="Times New Roman" w:cs="Times New Roman"/>
        </w:rPr>
      </w:pPr>
    </w:p>
    <w:p w:rsidR="00EB0064" w:rsidRPr="00FB0906" w:rsidRDefault="00EB0064" w:rsidP="00EB0064">
      <w:pPr>
        <w:shd w:val="clear" w:color="auto" w:fill="FFFFFF"/>
        <w:spacing w:after="0" w:line="240" w:lineRule="auto"/>
        <w:ind w:firstLine="709"/>
        <w:jc w:val="center"/>
        <w:rPr>
          <w:rFonts w:ascii="Times New Roman" w:hAnsi="Times New Roman" w:cs="Times New Roman"/>
          <w:b/>
          <w:bCs/>
        </w:rPr>
      </w:pPr>
      <w:r w:rsidRPr="00FB0906">
        <w:rPr>
          <w:rFonts w:ascii="Times New Roman" w:hAnsi="Times New Roman" w:cs="Times New Roman"/>
          <w:b/>
          <w:bCs/>
          <w:spacing w:val="-2"/>
        </w:rPr>
        <w:t>Статья 6.</w:t>
      </w:r>
      <w:r w:rsidRPr="00FB0906">
        <w:rPr>
          <w:rFonts w:ascii="Times New Roman" w:hAnsi="Times New Roman" w:cs="Times New Roman"/>
          <w:b/>
          <w:bCs/>
        </w:rPr>
        <w:t xml:space="preserve"> Юридические адреса, банковские реквизиты и подписи Сторон</w:t>
      </w:r>
    </w:p>
    <w:p w:rsidR="00EB0064" w:rsidRPr="00FB0906" w:rsidRDefault="00EB0064" w:rsidP="00EB0064">
      <w:pPr>
        <w:shd w:val="clear" w:color="auto" w:fill="FFFFFF"/>
        <w:spacing w:after="0" w:line="240" w:lineRule="auto"/>
        <w:ind w:firstLine="709"/>
        <w:jc w:val="center"/>
        <w:rPr>
          <w:rFonts w:ascii="Times New Roman" w:hAnsi="Times New Roman" w:cs="Times New Roman"/>
          <w:b/>
          <w:bCs/>
        </w:rPr>
      </w:pPr>
    </w:p>
    <w:tbl>
      <w:tblPr>
        <w:tblW w:w="10292" w:type="dxa"/>
        <w:tblInd w:w="-432" w:type="dxa"/>
        <w:tblLook w:val="04A0" w:firstRow="1" w:lastRow="0" w:firstColumn="1" w:lastColumn="0" w:noHBand="0" w:noVBand="1"/>
      </w:tblPr>
      <w:tblGrid>
        <w:gridCol w:w="5423"/>
        <w:gridCol w:w="4869"/>
      </w:tblGrid>
      <w:tr w:rsidR="00EB0064" w:rsidRPr="00FB0906" w:rsidTr="0024575A">
        <w:trPr>
          <w:trHeight w:val="117"/>
        </w:trPr>
        <w:tc>
          <w:tcPr>
            <w:tcW w:w="5423" w:type="dxa"/>
          </w:tcPr>
          <w:p w:rsidR="00EB0064" w:rsidRPr="00FB0906" w:rsidRDefault="00EB0064" w:rsidP="0024575A">
            <w:pPr>
              <w:spacing w:after="0" w:line="240" w:lineRule="auto"/>
              <w:ind w:firstLine="709"/>
              <w:jc w:val="both"/>
              <w:rPr>
                <w:rFonts w:ascii="Times New Roman" w:eastAsia="MS Mincho" w:hAnsi="Times New Roman" w:cs="Times New Roman"/>
                <w:bCs/>
              </w:rPr>
            </w:pPr>
            <w:r w:rsidRPr="00FB0906">
              <w:rPr>
                <w:rFonts w:ascii="Times New Roman" w:eastAsia="MS Mincho" w:hAnsi="Times New Roman" w:cs="Times New Roman"/>
                <w:bCs/>
              </w:rPr>
              <w:t>Продавец:</w:t>
            </w:r>
          </w:p>
          <w:p w:rsidR="00EB0064" w:rsidRPr="00FB0906" w:rsidRDefault="00EB0064" w:rsidP="0024575A">
            <w:pPr>
              <w:spacing w:after="0" w:line="240" w:lineRule="auto"/>
              <w:ind w:firstLine="709"/>
              <w:jc w:val="both"/>
              <w:rPr>
                <w:rFonts w:ascii="Times New Roman" w:eastAsia="MS Mincho" w:hAnsi="Times New Roman" w:cs="Times New Roman"/>
                <w:bCs/>
              </w:rPr>
            </w:pPr>
          </w:p>
          <w:p w:rsidR="00EB0064" w:rsidRPr="00FB0906" w:rsidRDefault="00EB0064" w:rsidP="0024575A">
            <w:pPr>
              <w:spacing w:after="0" w:line="240" w:lineRule="auto"/>
              <w:jc w:val="both"/>
              <w:rPr>
                <w:rFonts w:ascii="Times New Roman" w:hAnsi="Times New Roman" w:cs="Times New Roman"/>
                <w:bCs/>
              </w:rPr>
            </w:pPr>
            <w:r w:rsidRPr="00FB0906">
              <w:rPr>
                <w:rFonts w:ascii="Times New Roman" w:hAnsi="Times New Roman" w:cs="Times New Roman"/>
                <w:bCs/>
              </w:rPr>
              <w:t xml:space="preserve">Администрация Каширского </w:t>
            </w:r>
          </w:p>
          <w:p w:rsidR="00EB0064" w:rsidRPr="00FB0906" w:rsidRDefault="00EB0064" w:rsidP="0024575A">
            <w:pPr>
              <w:spacing w:after="0" w:line="240" w:lineRule="auto"/>
              <w:jc w:val="both"/>
              <w:rPr>
                <w:rFonts w:ascii="Times New Roman" w:hAnsi="Times New Roman" w:cs="Times New Roman"/>
                <w:bCs/>
              </w:rPr>
            </w:pPr>
            <w:r w:rsidRPr="00FB0906">
              <w:rPr>
                <w:rFonts w:ascii="Times New Roman" w:hAnsi="Times New Roman" w:cs="Times New Roman"/>
                <w:bCs/>
              </w:rPr>
              <w:t xml:space="preserve">муниципального района </w:t>
            </w:r>
          </w:p>
          <w:p w:rsidR="00EB0064" w:rsidRPr="00FB0906" w:rsidRDefault="00EB0064" w:rsidP="0024575A">
            <w:pPr>
              <w:spacing w:after="0" w:line="240" w:lineRule="auto"/>
              <w:jc w:val="both"/>
              <w:rPr>
                <w:rFonts w:ascii="Times New Roman" w:hAnsi="Times New Roman" w:cs="Times New Roman"/>
                <w:bCs/>
              </w:rPr>
            </w:pPr>
            <w:r w:rsidRPr="00FB0906">
              <w:rPr>
                <w:rFonts w:ascii="Times New Roman" w:hAnsi="Times New Roman" w:cs="Times New Roman"/>
                <w:bCs/>
              </w:rPr>
              <w:t>Воронежской области</w:t>
            </w:r>
          </w:p>
          <w:p w:rsidR="00EB0064" w:rsidRPr="00FB0906" w:rsidRDefault="00EB0064" w:rsidP="0024575A">
            <w:pPr>
              <w:spacing w:after="0" w:line="240" w:lineRule="auto"/>
              <w:jc w:val="both"/>
              <w:rPr>
                <w:rFonts w:ascii="Times New Roman" w:hAnsi="Times New Roman" w:cs="Times New Roman"/>
              </w:rPr>
            </w:pPr>
            <w:r w:rsidRPr="00FB0906">
              <w:rPr>
                <w:rFonts w:ascii="Times New Roman" w:hAnsi="Times New Roman" w:cs="Times New Roman"/>
              </w:rPr>
              <w:t xml:space="preserve">ИНН 3613001810 КПП 361301001 </w:t>
            </w:r>
          </w:p>
          <w:p w:rsidR="00EB0064" w:rsidRPr="00FB0906" w:rsidRDefault="00EB0064" w:rsidP="0024575A">
            <w:pPr>
              <w:spacing w:after="0" w:line="240" w:lineRule="auto"/>
              <w:rPr>
                <w:rFonts w:ascii="Times New Roman" w:hAnsi="Times New Roman" w:cs="Times New Roman"/>
              </w:rPr>
            </w:pPr>
            <w:r w:rsidRPr="00FB0906">
              <w:rPr>
                <w:rFonts w:ascii="Times New Roman" w:hAnsi="Times New Roman" w:cs="Times New Roman"/>
              </w:rPr>
              <w:t xml:space="preserve"> </w:t>
            </w:r>
          </w:p>
          <w:p w:rsidR="00EB0064" w:rsidRPr="00FB0906" w:rsidRDefault="00EB0064" w:rsidP="0024575A">
            <w:pPr>
              <w:spacing w:after="0" w:line="240" w:lineRule="auto"/>
              <w:jc w:val="both"/>
              <w:rPr>
                <w:rFonts w:ascii="Times New Roman" w:hAnsi="Times New Roman" w:cs="Times New Roman"/>
              </w:rPr>
            </w:pPr>
            <w:r w:rsidRPr="00FB0906">
              <w:rPr>
                <w:rFonts w:ascii="Times New Roman" w:hAnsi="Times New Roman" w:cs="Times New Roman"/>
              </w:rPr>
              <w:t>Глава администрации Каширского муниципального района</w:t>
            </w:r>
          </w:p>
          <w:p w:rsidR="00EB0064" w:rsidRPr="00FB0906" w:rsidRDefault="00EB0064" w:rsidP="0024575A">
            <w:pPr>
              <w:spacing w:after="0" w:line="240" w:lineRule="auto"/>
              <w:jc w:val="both"/>
              <w:rPr>
                <w:rFonts w:ascii="Times New Roman" w:hAnsi="Times New Roman" w:cs="Times New Roman"/>
              </w:rPr>
            </w:pPr>
          </w:p>
          <w:p w:rsidR="00EB0064" w:rsidRPr="003A4C77" w:rsidRDefault="00EB0064" w:rsidP="003A4C77">
            <w:pPr>
              <w:spacing w:after="0" w:line="240" w:lineRule="auto"/>
              <w:jc w:val="both"/>
              <w:rPr>
                <w:rFonts w:ascii="Times New Roman" w:hAnsi="Times New Roman" w:cs="Times New Roman"/>
              </w:rPr>
            </w:pPr>
            <w:r w:rsidRPr="00FB0906">
              <w:rPr>
                <w:rFonts w:ascii="Times New Roman" w:hAnsi="Times New Roman" w:cs="Times New Roman"/>
              </w:rPr>
              <w:t xml:space="preserve">_________________А.И. Пономарев  </w:t>
            </w:r>
          </w:p>
        </w:tc>
        <w:tc>
          <w:tcPr>
            <w:tcW w:w="4869" w:type="dxa"/>
          </w:tcPr>
          <w:p w:rsidR="00EB0064" w:rsidRPr="00FB0906" w:rsidRDefault="00EB0064" w:rsidP="0024575A">
            <w:pPr>
              <w:pStyle w:val="23"/>
              <w:spacing w:after="0" w:line="240" w:lineRule="auto"/>
              <w:rPr>
                <w:rFonts w:eastAsia="MS Mincho"/>
                <w:b/>
                <w:bCs/>
                <w:sz w:val="22"/>
                <w:szCs w:val="22"/>
              </w:rPr>
            </w:pPr>
            <w:r w:rsidRPr="00FB0906">
              <w:rPr>
                <w:rFonts w:eastAsia="MS Mincho"/>
                <w:bCs/>
                <w:sz w:val="22"/>
                <w:szCs w:val="22"/>
              </w:rPr>
              <w:t>Покупатель:</w:t>
            </w:r>
          </w:p>
          <w:p w:rsidR="00EB0064" w:rsidRPr="00FB0906" w:rsidRDefault="00EB0064" w:rsidP="0024575A">
            <w:pPr>
              <w:spacing w:after="0" w:line="240" w:lineRule="auto"/>
              <w:rPr>
                <w:rFonts w:ascii="Times New Roman" w:hAnsi="Times New Roman" w:cs="Times New Roman"/>
              </w:rPr>
            </w:pPr>
            <w:r w:rsidRPr="00FB0906">
              <w:rPr>
                <w:rFonts w:ascii="Times New Roman" w:hAnsi="Times New Roman" w:cs="Times New Roman"/>
              </w:rPr>
              <w:t xml:space="preserve">____________________________________ ____________________________________ ____________________________________ ____________________________________ ____________________________________ ____________________________________ ____________________________________ </w:t>
            </w:r>
          </w:p>
          <w:p w:rsidR="00EB0064" w:rsidRPr="00FB0906" w:rsidRDefault="00EB0064" w:rsidP="0024575A">
            <w:pPr>
              <w:spacing w:after="0" w:line="240" w:lineRule="auto"/>
              <w:jc w:val="both"/>
              <w:rPr>
                <w:rFonts w:ascii="Times New Roman" w:hAnsi="Times New Roman" w:cs="Times New Roman"/>
              </w:rPr>
            </w:pPr>
            <w:r w:rsidRPr="00FB0906">
              <w:rPr>
                <w:rFonts w:ascii="Times New Roman" w:hAnsi="Times New Roman" w:cs="Times New Roman"/>
              </w:rPr>
              <w:t>__________________________________</w:t>
            </w:r>
          </w:p>
          <w:p w:rsidR="00EB0064" w:rsidRPr="00FB0906" w:rsidRDefault="00EB0064" w:rsidP="0024575A">
            <w:pPr>
              <w:spacing w:after="0" w:line="240" w:lineRule="auto"/>
              <w:jc w:val="both"/>
              <w:rPr>
                <w:rFonts w:ascii="Times New Roman" w:eastAsia="Times New Roman" w:hAnsi="Times New Roman" w:cs="Times New Roman"/>
              </w:rPr>
            </w:pPr>
          </w:p>
        </w:tc>
      </w:tr>
    </w:tbl>
    <w:p w:rsidR="003A4C77" w:rsidRDefault="003A4C77" w:rsidP="00EB0064">
      <w:pPr>
        <w:spacing w:after="0" w:line="240" w:lineRule="auto"/>
        <w:jc w:val="right"/>
        <w:rPr>
          <w:rFonts w:ascii="Times New Roman" w:hAnsi="Times New Roman" w:cs="Times New Roman"/>
          <w:sz w:val="24"/>
          <w:szCs w:val="24"/>
        </w:rPr>
      </w:pPr>
    </w:p>
    <w:p w:rsidR="00EB0064" w:rsidRPr="003A4C77" w:rsidRDefault="00EB0064" w:rsidP="00EB0064">
      <w:pPr>
        <w:spacing w:after="0" w:line="240" w:lineRule="auto"/>
        <w:jc w:val="right"/>
        <w:rPr>
          <w:rFonts w:ascii="Times New Roman" w:hAnsi="Times New Roman" w:cs="Times New Roman"/>
          <w:szCs w:val="24"/>
        </w:rPr>
      </w:pPr>
      <w:r w:rsidRPr="003A4C77">
        <w:rPr>
          <w:rFonts w:ascii="Times New Roman" w:hAnsi="Times New Roman" w:cs="Times New Roman"/>
          <w:szCs w:val="24"/>
        </w:rPr>
        <w:t>Приложение № 3 к извещению</w:t>
      </w:r>
    </w:p>
    <w:p w:rsidR="00EB0064" w:rsidRPr="003A4C77" w:rsidRDefault="00EB0064" w:rsidP="00EB0064">
      <w:pPr>
        <w:spacing w:after="0" w:line="240" w:lineRule="auto"/>
        <w:jc w:val="right"/>
        <w:rPr>
          <w:rFonts w:ascii="Times New Roman" w:hAnsi="Times New Roman" w:cs="Times New Roman"/>
          <w:szCs w:val="24"/>
        </w:rPr>
      </w:pPr>
      <w:r w:rsidRPr="003A4C77">
        <w:rPr>
          <w:rFonts w:ascii="Times New Roman" w:hAnsi="Times New Roman" w:cs="Times New Roman"/>
          <w:szCs w:val="24"/>
        </w:rPr>
        <w:t>Администрации Каширского муниципального района Воронежской области</w:t>
      </w:r>
    </w:p>
    <w:p w:rsidR="00EB0064" w:rsidRPr="003A4C77" w:rsidRDefault="00EB0064" w:rsidP="00EB0064">
      <w:pPr>
        <w:spacing w:after="0" w:line="240" w:lineRule="auto"/>
        <w:jc w:val="right"/>
        <w:rPr>
          <w:rFonts w:ascii="Times New Roman" w:hAnsi="Times New Roman" w:cs="Times New Roman"/>
          <w:szCs w:val="24"/>
        </w:rPr>
      </w:pPr>
      <w:r w:rsidRPr="003A4C77">
        <w:rPr>
          <w:rFonts w:ascii="Times New Roman" w:hAnsi="Times New Roman" w:cs="Times New Roman"/>
          <w:szCs w:val="24"/>
        </w:rPr>
        <w:t xml:space="preserve">о проведении аукциона в электронной форме по продаже </w:t>
      </w:r>
    </w:p>
    <w:p w:rsidR="00EB0064" w:rsidRPr="003A4C77" w:rsidRDefault="00EB0064" w:rsidP="00EB0064">
      <w:pPr>
        <w:spacing w:after="0" w:line="240" w:lineRule="auto"/>
        <w:jc w:val="right"/>
        <w:rPr>
          <w:rFonts w:ascii="Times New Roman" w:hAnsi="Times New Roman" w:cs="Times New Roman"/>
          <w:szCs w:val="24"/>
        </w:rPr>
      </w:pPr>
      <w:r w:rsidRPr="003A4C77">
        <w:rPr>
          <w:rFonts w:ascii="Times New Roman" w:hAnsi="Times New Roman" w:cs="Times New Roman"/>
          <w:szCs w:val="24"/>
        </w:rPr>
        <w:t>муниципального имущества</w:t>
      </w:r>
    </w:p>
    <w:p w:rsidR="00EB0064" w:rsidRPr="00EB0064" w:rsidRDefault="00EB0064" w:rsidP="00EB0064">
      <w:pPr>
        <w:pStyle w:val="1"/>
        <w:spacing w:before="0" w:after="0"/>
        <w:rPr>
          <w:rFonts w:ascii="Times New Roman" w:hAnsi="Times New Roman"/>
          <w:b w:val="0"/>
          <w:color w:val="auto"/>
          <w:sz w:val="24"/>
          <w:szCs w:val="24"/>
        </w:rPr>
      </w:pPr>
    </w:p>
    <w:p w:rsidR="00EB0064" w:rsidRPr="00EB0064" w:rsidRDefault="00EB0064" w:rsidP="00EB0064">
      <w:pPr>
        <w:pStyle w:val="1"/>
        <w:spacing w:before="0" w:after="0"/>
        <w:rPr>
          <w:rFonts w:ascii="Times New Roman" w:hAnsi="Times New Roman"/>
          <w:b w:val="0"/>
          <w:color w:val="auto"/>
          <w:sz w:val="24"/>
          <w:szCs w:val="24"/>
        </w:rPr>
      </w:pPr>
      <w:r w:rsidRPr="00EB0064">
        <w:rPr>
          <w:rFonts w:ascii="Times New Roman" w:hAnsi="Times New Roman"/>
          <w:b w:val="0"/>
          <w:color w:val="auto"/>
          <w:sz w:val="24"/>
          <w:szCs w:val="24"/>
        </w:rPr>
        <w:t>АДМИНИСТРАЦИЯ</w:t>
      </w:r>
    </w:p>
    <w:p w:rsidR="00EB0064" w:rsidRPr="00EB0064" w:rsidRDefault="00EB0064" w:rsidP="00EB0064">
      <w:pPr>
        <w:pStyle w:val="1"/>
        <w:spacing w:before="0" w:after="0"/>
        <w:rPr>
          <w:rFonts w:ascii="Times New Roman" w:hAnsi="Times New Roman"/>
          <w:b w:val="0"/>
          <w:color w:val="auto"/>
          <w:sz w:val="24"/>
          <w:szCs w:val="24"/>
        </w:rPr>
      </w:pPr>
      <w:r w:rsidRPr="00EB0064">
        <w:rPr>
          <w:rFonts w:ascii="Times New Roman" w:hAnsi="Times New Roman"/>
          <w:b w:val="0"/>
          <w:color w:val="auto"/>
          <w:sz w:val="24"/>
          <w:szCs w:val="24"/>
        </w:rPr>
        <w:t>КАШИРСКОГО МУНИЦИПАЛЬНОГО РАЙОНА</w:t>
      </w:r>
    </w:p>
    <w:p w:rsidR="00EB0064" w:rsidRPr="00EB0064" w:rsidRDefault="00EB0064" w:rsidP="00EB0064">
      <w:pPr>
        <w:spacing w:after="0" w:line="240" w:lineRule="auto"/>
        <w:jc w:val="center"/>
        <w:rPr>
          <w:rFonts w:ascii="Times New Roman" w:hAnsi="Times New Roman" w:cs="Times New Roman"/>
          <w:sz w:val="24"/>
          <w:szCs w:val="24"/>
        </w:rPr>
      </w:pPr>
      <w:r w:rsidRPr="00EB0064">
        <w:rPr>
          <w:rFonts w:ascii="Times New Roman" w:hAnsi="Times New Roman" w:cs="Times New Roman"/>
          <w:sz w:val="24"/>
          <w:szCs w:val="24"/>
        </w:rPr>
        <w:t>ВОРОНЕЖСКОЙ ОБЛАСТИ</w:t>
      </w:r>
    </w:p>
    <w:p w:rsidR="00EB0064" w:rsidRDefault="00EB0064" w:rsidP="00EB0064">
      <w:pPr>
        <w:spacing w:after="0" w:line="240" w:lineRule="auto"/>
        <w:jc w:val="center"/>
        <w:rPr>
          <w:rFonts w:ascii="Times New Roman" w:hAnsi="Times New Roman" w:cs="Times New Roman"/>
          <w:sz w:val="24"/>
          <w:szCs w:val="24"/>
        </w:rPr>
      </w:pPr>
    </w:p>
    <w:p w:rsidR="00EB0064" w:rsidRDefault="00EB0064" w:rsidP="00EB0064">
      <w:pPr>
        <w:spacing w:after="0" w:line="240" w:lineRule="auto"/>
        <w:jc w:val="center"/>
        <w:rPr>
          <w:rFonts w:ascii="Times New Roman" w:hAnsi="Times New Roman" w:cs="Times New Roman"/>
          <w:sz w:val="24"/>
          <w:szCs w:val="24"/>
        </w:rPr>
      </w:pPr>
      <w:r w:rsidRPr="00EB0064">
        <w:rPr>
          <w:rFonts w:ascii="Times New Roman" w:hAnsi="Times New Roman" w:cs="Times New Roman"/>
          <w:sz w:val="24"/>
          <w:szCs w:val="24"/>
        </w:rPr>
        <w:t>ПОСТАНОВЛЕНИЕ</w:t>
      </w:r>
    </w:p>
    <w:p w:rsidR="00EB0064" w:rsidRPr="00EB0064" w:rsidRDefault="00EB0064" w:rsidP="00EB0064">
      <w:pPr>
        <w:spacing w:after="0" w:line="240" w:lineRule="auto"/>
        <w:jc w:val="center"/>
        <w:rPr>
          <w:rFonts w:ascii="Times New Roman" w:hAnsi="Times New Roman" w:cs="Times New Roman"/>
          <w:sz w:val="24"/>
          <w:szCs w:val="24"/>
        </w:rPr>
      </w:pPr>
    </w:p>
    <w:p w:rsidR="00EB0064" w:rsidRPr="00EB0064" w:rsidRDefault="00EB0064" w:rsidP="00EB0064">
      <w:pPr>
        <w:spacing w:after="0" w:line="240" w:lineRule="auto"/>
        <w:rPr>
          <w:rFonts w:ascii="Times New Roman" w:hAnsi="Times New Roman" w:cs="Times New Roman"/>
          <w:sz w:val="24"/>
          <w:szCs w:val="24"/>
        </w:rPr>
      </w:pPr>
      <w:r w:rsidRPr="00EB0064">
        <w:rPr>
          <w:rFonts w:ascii="Times New Roman" w:hAnsi="Times New Roman" w:cs="Times New Roman"/>
          <w:sz w:val="24"/>
          <w:szCs w:val="24"/>
        </w:rPr>
        <w:t>от 15.03.2023 № 298</w:t>
      </w:r>
    </w:p>
    <w:p w:rsidR="00EB0064" w:rsidRPr="00EB0064" w:rsidRDefault="00EB0064" w:rsidP="00EB0064">
      <w:pPr>
        <w:spacing w:after="0" w:line="240" w:lineRule="auto"/>
        <w:rPr>
          <w:rFonts w:ascii="Times New Roman" w:hAnsi="Times New Roman" w:cs="Times New Roman"/>
          <w:sz w:val="24"/>
          <w:szCs w:val="24"/>
        </w:rPr>
      </w:pPr>
      <w:r w:rsidRPr="00EB0064">
        <w:rPr>
          <w:rFonts w:ascii="Times New Roman" w:hAnsi="Times New Roman" w:cs="Times New Roman"/>
          <w:sz w:val="24"/>
          <w:szCs w:val="24"/>
        </w:rPr>
        <w:t xml:space="preserve"> с. Каширское</w:t>
      </w:r>
    </w:p>
    <w:p w:rsidR="00EB0064" w:rsidRPr="00EB0064" w:rsidRDefault="00EB0064" w:rsidP="00EB0064">
      <w:pPr>
        <w:pStyle w:val="ConsPlusTitle"/>
        <w:jc w:val="both"/>
        <w:rPr>
          <w:rFonts w:ascii="Times New Roman" w:hAnsi="Times New Roman"/>
          <w:sz w:val="24"/>
          <w:szCs w:val="24"/>
        </w:rPr>
      </w:pPr>
    </w:p>
    <w:p w:rsidR="00EB0064" w:rsidRPr="00EB0064" w:rsidRDefault="00EB0064" w:rsidP="00EB0064">
      <w:pPr>
        <w:pStyle w:val="ConsPlusTitle"/>
        <w:jc w:val="both"/>
        <w:rPr>
          <w:rFonts w:ascii="Times New Roman" w:hAnsi="Times New Roman"/>
          <w:sz w:val="24"/>
          <w:szCs w:val="24"/>
        </w:rPr>
      </w:pPr>
      <w:r w:rsidRPr="00EB0064">
        <w:rPr>
          <w:rFonts w:ascii="Times New Roman" w:hAnsi="Times New Roman"/>
          <w:sz w:val="24"/>
          <w:szCs w:val="24"/>
        </w:rPr>
        <w:t xml:space="preserve">О решении об условиях приватизации </w:t>
      </w:r>
    </w:p>
    <w:p w:rsidR="00EB0064" w:rsidRPr="00EB0064" w:rsidRDefault="00EB0064" w:rsidP="00EB0064">
      <w:pPr>
        <w:pStyle w:val="ConsPlusTitle"/>
        <w:jc w:val="both"/>
        <w:rPr>
          <w:rFonts w:ascii="Times New Roman" w:hAnsi="Times New Roman"/>
          <w:sz w:val="24"/>
          <w:szCs w:val="24"/>
        </w:rPr>
      </w:pPr>
      <w:r w:rsidRPr="00EB0064">
        <w:rPr>
          <w:rFonts w:ascii="Times New Roman" w:hAnsi="Times New Roman"/>
          <w:sz w:val="24"/>
          <w:szCs w:val="24"/>
        </w:rPr>
        <w:t>муниципального имущества</w:t>
      </w:r>
    </w:p>
    <w:p w:rsidR="00EB0064" w:rsidRPr="00EB0064" w:rsidRDefault="00EB0064" w:rsidP="00EB0064">
      <w:pPr>
        <w:pStyle w:val="ConsPlusTitle"/>
        <w:jc w:val="both"/>
        <w:rPr>
          <w:rFonts w:ascii="Times New Roman" w:hAnsi="Times New Roman"/>
          <w:sz w:val="24"/>
          <w:szCs w:val="24"/>
        </w:rPr>
      </w:pPr>
    </w:p>
    <w:p w:rsidR="00EB0064" w:rsidRPr="00EB0064" w:rsidRDefault="00EB0064" w:rsidP="00EB0064">
      <w:pPr>
        <w:pStyle w:val="af7"/>
        <w:spacing w:after="0"/>
        <w:ind w:firstLine="709"/>
        <w:jc w:val="both"/>
        <w:rPr>
          <w:sz w:val="24"/>
          <w:szCs w:val="24"/>
        </w:rPr>
      </w:pPr>
      <w:r w:rsidRPr="00EB0064">
        <w:rPr>
          <w:sz w:val="24"/>
          <w:szCs w:val="24"/>
        </w:rPr>
        <w:t>В соответствии с Федеральным законом от 21.12.2001 № 178-ФЗ «О приватизации государственного и муниципального имущества», с прогнозными планами (программами) приватизации муниципального имущества Каширского муниципального района Воронежской области на 2023 год и на плановый период 2024 и 2025 годов, утвержденными решением Совета народных депутатов Каширского муниципального района Воронежской области от 07.10.2022 № 117, постановляю:</w:t>
      </w:r>
    </w:p>
    <w:p w:rsidR="00EB0064" w:rsidRPr="00EB0064" w:rsidRDefault="00EB0064" w:rsidP="00EB0064">
      <w:pPr>
        <w:spacing w:after="0" w:line="240" w:lineRule="auto"/>
        <w:ind w:firstLine="709"/>
        <w:jc w:val="both"/>
        <w:rPr>
          <w:rFonts w:ascii="Times New Roman" w:hAnsi="Times New Roman" w:cs="Times New Roman"/>
          <w:sz w:val="24"/>
          <w:szCs w:val="24"/>
        </w:rPr>
      </w:pPr>
      <w:r w:rsidRPr="00EB0064">
        <w:rPr>
          <w:rFonts w:ascii="Times New Roman" w:hAnsi="Times New Roman" w:cs="Times New Roman"/>
          <w:b/>
          <w:sz w:val="24"/>
          <w:szCs w:val="24"/>
        </w:rPr>
        <w:t xml:space="preserve"> </w:t>
      </w:r>
      <w:r w:rsidRPr="00EB0064">
        <w:rPr>
          <w:rFonts w:ascii="Times New Roman" w:hAnsi="Times New Roman" w:cs="Times New Roman"/>
          <w:sz w:val="24"/>
          <w:szCs w:val="24"/>
        </w:rPr>
        <w:t>1. Утвердить условия продажи (приватизации) муниципального имущества:</w:t>
      </w:r>
    </w:p>
    <w:p w:rsidR="00EB0064" w:rsidRPr="00EB0064" w:rsidRDefault="00EB0064" w:rsidP="00EB0064">
      <w:pPr>
        <w:spacing w:after="0" w:line="240" w:lineRule="auto"/>
        <w:ind w:firstLine="709"/>
        <w:jc w:val="both"/>
        <w:rPr>
          <w:rFonts w:ascii="Times New Roman" w:hAnsi="Times New Roman" w:cs="Times New Roman"/>
          <w:sz w:val="24"/>
          <w:szCs w:val="24"/>
        </w:rPr>
      </w:pPr>
      <w:r w:rsidRPr="00EB0064">
        <w:rPr>
          <w:rFonts w:ascii="Times New Roman" w:hAnsi="Times New Roman" w:cs="Times New Roman"/>
          <w:sz w:val="24"/>
          <w:szCs w:val="24"/>
        </w:rPr>
        <w:t xml:space="preserve">1.1 Описание имущества, предназначенного к продаже: </w:t>
      </w:r>
    </w:p>
    <w:p w:rsidR="00EB0064" w:rsidRPr="00EB0064" w:rsidRDefault="00EB0064" w:rsidP="00EB0064">
      <w:pPr>
        <w:spacing w:after="0" w:line="240" w:lineRule="auto"/>
        <w:ind w:firstLine="709"/>
        <w:jc w:val="both"/>
        <w:rPr>
          <w:rFonts w:ascii="Times New Roman" w:hAnsi="Times New Roman" w:cs="Times New Roman"/>
          <w:sz w:val="24"/>
          <w:szCs w:val="24"/>
        </w:rPr>
      </w:pPr>
      <w:r w:rsidRPr="00EB0064">
        <w:rPr>
          <w:rFonts w:ascii="Times New Roman" w:hAnsi="Times New Roman" w:cs="Times New Roman"/>
          <w:sz w:val="24"/>
          <w:szCs w:val="24"/>
        </w:rPr>
        <w:t xml:space="preserve">- автобус специальный для перевозки детей ГАЗ 322121 (11мест), год изготовления 2008, идентификационный номер </w:t>
      </w:r>
      <w:r w:rsidRPr="00EB0064">
        <w:rPr>
          <w:rFonts w:ascii="Times New Roman" w:hAnsi="Times New Roman" w:cs="Times New Roman"/>
          <w:sz w:val="24"/>
          <w:szCs w:val="24"/>
          <w:lang w:val="en-US"/>
        </w:rPr>
        <w:t>X</w:t>
      </w:r>
      <w:r w:rsidRPr="00EB0064">
        <w:rPr>
          <w:rFonts w:ascii="Times New Roman" w:hAnsi="Times New Roman" w:cs="Times New Roman"/>
          <w:sz w:val="24"/>
          <w:szCs w:val="24"/>
        </w:rPr>
        <w:t>9632212180625236, государственный регистрационный знак С 497 ОХ 36.</w:t>
      </w:r>
    </w:p>
    <w:p w:rsidR="00EB0064" w:rsidRPr="00EB0064" w:rsidRDefault="00EB0064" w:rsidP="00EB0064">
      <w:pPr>
        <w:spacing w:after="0" w:line="240" w:lineRule="auto"/>
        <w:ind w:firstLine="709"/>
        <w:jc w:val="both"/>
        <w:rPr>
          <w:rFonts w:ascii="Times New Roman" w:hAnsi="Times New Roman" w:cs="Times New Roman"/>
          <w:sz w:val="24"/>
          <w:szCs w:val="24"/>
        </w:rPr>
      </w:pPr>
      <w:r w:rsidRPr="00EB0064">
        <w:rPr>
          <w:rFonts w:ascii="Times New Roman" w:hAnsi="Times New Roman" w:cs="Times New Roman"/>
          <w:sz w:val="24"/>
          <w:szCs w:val="24"/>
        </w:rPr>
        <w:t>1.2. Собственник муниципального имущества: муниципальное образование - Каширский муниципальный район Воронежской области.</w:t>
      </w:r>
    </w:p>
    <w:p w:rsidR="00EB0064" w:rsidRPr="00EB0064" w:rsidRDefault="00EB0064" w:rsidP="00EB0064">
      <w:pPr>
        <w:pStyle w:val="ConsPlusTitle"/>
        <w:ind w:firstLine="709"/>
        <w:jc w:val="both"/>
        <w:rPr>
          <w:rFonts w:ascii="Times New Roman" w:hAnsi="Times New Roman"/>
          <w:b w:val="0"/>
          <w:sz w:val="24"/>
          <w:szCs w:val="24"/>
        </w:rPr>
      </w:pPr>
      <w:r w:rsidRPr="00EB0064">
        <w:rPr>
          <w:rFonts w:ascii="Times New Roman" w:hAnsi="Times New Roman"/>
          <w:b w:val="0"/>
          <w:sz w:val="24"/>
          <w:szCs w:val="24"/>
        </w:rPr>
        <w:t xml:space="preserve"> 1.3. Способ приватизации (продажи) муниципального имущества: аукцион в электронной форме, открытый по составу участников и открытый по форме подачи предложений о цене.</w:t>
      </w:r>
    </w:p>
    <w:p w:rsidR="00EB0064" w:rsidRPr="00EB0064" w:rsidRDefault="00EB0064" w:rsidP="00EB0064">
      <w:pPr>
        <w:pStyle w:val="ConsPlusTitle"/>
        <w:ind w:firstLine="708"/>
        <w:jc w:val="both"/>
        <w:rPr>
          <w:rFonts w:ascii="Times New Roman" w:hAnsi="Times New Roman"/>
          <w:b w:val="0"/>
          <w:sz w:val="24"/>
          <w:szCs w:val="24"/>
        </w:rPr>
      </w:pPr>
      <w:r w:rsidRPr="00EB0064">
        <w:rPr>
          <w:rFonts w:ascii="Times New Roman" w:hAnsi="Times New Roman"/>
          <w:b w:val="0"/>
          <w:sz w:val="24"/>
          <w:szCs w:val="24"/>
        </w:rPr>
        <w:t>1.4. Установить начальную цену имущества равной его рыночной стоимости, определенной на основании отчета об оценке муниципального имущества, составленного в соответствии с Федеральным законом от 29.07.1998 № 135-ФЗ «Об оценочной деятельности в Российской Федерации».</w:t>
      </w:r>
    </w:p>
    <w:p w:rsidR="00EB0064" w:rsidRPr="00EB0064" w:rsidRDefault="00EB0064" w:rsidP="00EB0064">
      <w:pPr>
        <w:pStyle w:val="ConsPlusTitle"/>
        <w:ind w:firstLine="708"/>
        <w:jc w:val="both"/>
        <w:rPr>
          <w:rFonts w:ascii="Times New Roman" w:hAnsi="Times New Roman"/>
          <w:b w:val="0"/>
          <w:sz w:val="24"/>
          <w:szCs w:val="24"/>
        </w:rPr>
      </w:pPr>
      <w:r w:rsidRPr="00EB0064">
        <w:rPr>
          <w:rFonts w:ascii="Times New Roman" w:hAnsi="Times New Roman"/>
          <w:b w:val="0"/>
          <w:sz w:val="24"/>
          <w:szCs w:val="24"/>
        </w:rPr>
        <w:t>1.5. Рассрочка платежа не предоставляется.</w:t>
      </w:r>
    </w:p>
    <w:p w:rsidR="00EB0064" w:rsidRPr="00EB0064" w:rsidRDefault="00EB0064" w:rsidP="00EB0064">
      <w:pPr>
        <w:pStyle w:val="ConsPlusTitle"/>
        <w:ind w:firstLine="708"/>
        <w:jc w:val="both"/>
        <w:rPr>
          <w:rFonts w:ascii="Times New Roman" w:hAnsi="Times New Roman"/>
          <w:b w:val="0"/>
          <w:sz w:val="24"/>
          <w:szCs w:val="24"/>
        </w:rPr>
      </w:pPr>
      <w:r w:rsidRPr="00EB0064">
        <w:rPr>
          <w:rFonts w:ascii="Times New Roman" w:hAnsi="Times New Roman"/>
          <w:b w:val="0"/>
          <w:sz w:val="24"/>
          <w:szCs w:val="24"/>
        </w:rPr>
        <w:t>1.6. Форма платежа безналичная.</w:t>
      </w:r>
    </w:p>
    <w:p w:rsidR="00EB0064" w:rsidRPr="00EB0064" w:rsidRDefault="00EB0064" w:rsidP="00EB0064">
      <w:pPr>
        <w:pStyle w:val="ConsPlusTitle"/>
        <w:ind w:firstLine="708"/>
        <w:jc w:val="both"/>
        <w:rPr>
          <w:rFonts w:ascii="Times New Roman" w:hAnsi="Times New Roman"/>
          <w:b w:val="0"/>
          <w:sz w:val="24"/>
          <w:szCs w:val="24"/>
        </w:rPr>
      </w:pPr>
      <w:r w:rsidRPr="00EB0064">
        <w:rPr>
          <w:rFonts w:ascii="Times New Roman" w:hAnsi="Times New Roman"/>
          <w:b w:val="0"/>
          <w:sz w:val="24"/>
          <w:szCs w:val="24"/>
        </w:rPr>
        <w:t>1.7. Организатор продажи АО «Единая электронная торговая площадка».</w:t>
      </w:r>
    </w:p>
    <w:p w:rsidR="00EB0064" w:rsidRPr="00EB0064" w:rsidRDefault="00EB0064" w:rsidP="00EB0064">
      <w:pPr>
        <w:pStyle w:val="ConsPlusTitle"/>
        <w:ind w:firstLine="708"/>
        <w:jc w:val="both"/>
        <w:rPr>
          <w:rFonts w:ascii="Times New Roman" w:hAnsi="Times New Roman"/>
          <w:b w:val="0"/>
          <w:sz w:val="24"/>
          <w:szCs w:val="24"/>
        </w:rPr>
      </w:pPr>
      <w:r w:rsidRPr="00EB0064">
        <w:rPr>
          <w:rFonts w:ascii="Times New Roman" w:hAnsi="Times New Roman"/>
          <w:b w:val="0"/>
          <w:sz w:val="24"/>
          <w:szCs w:val="24"/>
        </w:rPr>
        <w:t>1.8. Сроки продажи муниципального имущества: 2 квартал 2023г.</w:t>
      </w:r>
    </w:p>
    <w:p w:rsidR="00EB0064" w:rsidRPr="00EB0064" w:rsidRDefault="00EB0064" w:rsidP="00EB0064">
      <w:pPr>
        <w:pStyle w:val="ConsPlusTitle"/>
        <w:ind w:firstLine="708"/>
        <w:jc w:val="both"/>
        <w:rPr>
          <w:rFonts w:ascii="Times New Roman" w:hAnsi="Times New Roman"/>
          <w:b w:val="0"/>
          <w:sz w:val="24"/>
          <w:szCs w:val="24"/>
        </w:rPr>
      </w:pPr>
      <w:r w:rsidRPr="00EB0064">
        <w:rPr>
          <w:rFonts w:ascii="Times New Roman" w:hAnsi="Times New Roman"/>
          <w:b w:val="0"/>
          <w:sz w:val="24"/>
          <w:szCs w:val="24"/>
        </w:rPr>
        <w:t>1.9. Распределение средств от продажи (приватизации имущества): все полученные средства за исключением НДС направляются в районный бюджет.</w:t>
      </w:r>
    </w:p>
    <w:p w:rsidR="00EB0064" w:rsidRPr="00EB0064" w:rsidRDefault="00EB0064" w:rsidP="00EB0064">
      <w:pPr>
        <w:spacing w:after="0" w:line="240" w:lineRule="auto"/>
        <w:ind w:left="150" w:firstLine="558"/>
        <w:jc w:val="both"/>
        <w:rPr>
          <w:rFonts w:ascii="Times New Roman" w:hAnsi="Times New Roman" w:cs="Times New Roman"/>
          <w:sz w:val="24"/>
          <w:szCs w:val="24"/>
        </w:rPr>
      </w:pPr>
      <w:r w:rsidRPr="00EB0064">
        <w:rPr>
          <w:rFonts w:ascii="Times New Roman" w:hAnsi="Times New Roman" w:cs="Times New Roman"/>
          <w:sz w:val="24"/>
          <w:szCs w:val="24"/>
        </w:rPr>
        <w:t>2. Контроль за исполнением настоящего постановления возложить на первого заместителя главы администрации И.П. Пономарева.</w:t>
      </w:r>
    </w:p>
    <w:p w:rsidR="00EB0064" w:rsidRPr="00EB0064" w:rsidRDefault="00EB0064" w:rsidP="00EB0064">
      <w:pPr>
        <w:spacing w:after="0" w:line="240" w:lineRule="auto"/>
        <w:ind w:left="75" w:firstLine="633"/>
        <w:jc w:val="both"/>
        <w:rPr>
          <w:rFonts w:ascii="Times New Roman" w:hAnsi="Times New Roman" w:cs="Times New Roman"/>
          <w:sz w:val="24"/>
          <w:szCs w:val="24"/>
        </w:rPr>
      </w:pPr>
      <w:r w:rsidRPr="00EB0064">
        <w:rPr>
          <w:rFonts w:ascii="Times New Roman" w:hAnsi="Times New Roman" w:cs="Times New Roman"/>
          <w:sz w:val="24"/>
          <w:szCs w:val="24"/>
        </w:rPr>
        <w:t xml:space="preserve"> </w:t>
      </w:r>
    </w:p>
    <w:tbl>
      <w:tblPr>
        <w:tblStyle w:val="ab"/>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50"/>
      </w:tblGrid>
      <w:tr w:rsidR="00EB0064" w:rsidTr="0087464E">
        <w:tc>
          <w:tcPr>
            <w:tcW w:w="5210" w:type="dxa"/>
          </w:tcPr>
          <w:p w:rsidR="0087464E" w:rsidRDefault="0087464E" w:rsidP="0087464E">
            <w:pPr>
              <w:rPr>
                <w:sz w:val="24"/>
                <w:szCs w:val="24"/>
              </w:rPr>
            </w:pPr>
            <w:r w:rsidRPr="00EB0064">
              <w:rPr>
                <w:sz w:val="24"/>
                <w:szCs w:val="24"/>
              </w:rPr>
              <w:t xml:space="preserve">Глава администрации </w:t>
            </w:r>
          </w:p>
          <w:p w:rsidR="00EB0064" w:rsidRDefault="0087464E" w:rsidP="0087464E">
            <w:pPr>
              <w:rPr>
                <w:sz w:val="24"/>
                <w:szCs w:val="24"/>
              </w:rPr>
            </w:pPr>
            <w:r w:rsidRPr="00EB0064">
              <w:rPr>
                <w:sz w:val="24"/>
                <w:szCs w:val="24"/>
              </w:rPr>
              <w:t>Каширского муниципального района</w:t>
            </w:r>
          </w:p>
        </w:tc>
        <w:tc>
          <w:tcPr>
            <w:tcW w:w="5211" w:type="dxa"/>
          </w:tcPr>
          <w:p w:rsidR="0087464E" w:rsidRDefault="0087464E" w:rsidP="0087464E">
            <w:pPr>
              <w:ind w:left="75"/>
              <w:jc w:val="right"/>
              <w:rPr>
                <w:sz w:val="24"/>
                <w:szCs w:val="24"/>
              </w:rPr>
            </w:pPr>
          </w:p>
          <w:p w:rsidR="00EB0064" w:rsidRDefault="0087464E" w:rsidP="0087464E">
            <w:pPr>
              <w:ind w:left="75"/>
              <w:jc w:val="right"/>
              <w:rPr>
                <w:sz w:val="24"/>
                <w:szCs w:val="24"/>
              </w:rPr>
            </w:pPr>
            <w:r w:rsidRPr="00EB0064">
              <w:rPr>
                <w:sz w:val="24"/>
                <w:szCs w:val="24"/>
              </w:rPr>
              <w:t xml:space="preserve">А.И. Пономарев </w:t>
            </w:r>
          </w:p>
        </w:tc>
      </w:tr>
    </w:tbl>
    <w:p w:rsidR="00EB0064" w:rsidRPr="00EB0064" w:rsidRDefault="00EB0064" w:rsidP="00EB0064">
      <w:pPr>
        <w:pStyle w:val="1"/>
        <w:spacing w:before="0" w:after="0"/>
        <w:rPr>
          <w:rFonts w:ascii="Times New Roman" w:hAnsi="Times New Roman"/>
          <w:sz w:val="24"/>
          <w:szCs w:val="24"/>
        </w:rPr>
      </w:pPr>
    </w:p>
    <w:p w:rsidR="00373740" w:rsidRDefault="00373740">
      <w:pPr>
        <w:rPr>
          <w:rFonts w:ascii="Times New Roman" w:eastAsia="Times New Roman" w:hAnsi="Times New Roman" w:cs="Times New Roman"/>
          <w:bCs/>
          <w:sz w:val="24"/>
          <w:szCs w:val="26"/>
          <w:lang w:eastAsia="ru-RU"/>
        </w:rPr>
      </w:pPr>
      <w:r>
        <w:rPr>
          <w:rFonts w:ascii="Times New Roman" w:hAnsi="Times New Roman"/>
          <w:b/>
          <w:sz w:val="24"/>
          <w:szCs w:val="26"/>
        </w:rPr>
        <w:br w:type="page"/>
      </w:r>
    </w:p>
    <w:p w:rsidR="0087464E" w:rsidRPr="0087464E" w:rsidRDefault="0087464E" w:rsidP="0087464E">
      <w:pPr>
        <w:pStyle w:val="1"/>
        <w:spacing w:before="0" w:after="0"/>
        <w:ind w:firstLine="709"/>
        <w:rPr>
          <w:rFonts w:ascii="Times New Roman" w:hAnsi="Times New Roman"/>
          <w:b w:val="0"/>
          <w:color w:val="auto"/>
          <w:sz w:val="24"/>
          <w:szCs w:val="26"/>
        </w:rPr>
      </w:pPr>
      <w:r w:rsidRPr="0087464E">
        <w:rPr>
          <w:rFonts w:ascii="Times New Roman" w:hAnsi="Times New Roman"/>
          <w:b w:val="0"/>
          <w:color w:val="auto"/>
          <w:sz w:val="24"/>
          <w:szCs w:val="26"/>
        </w:rPr>
        <w:lastRenderedPageBreak/>
        <w:t>АДМИНИСТРАЦИЯ</w:t>
      </w:r>
    </w:p>
    <w:p w:rsidR="0087464E" w:rsidRPr="0087464E" w:rsidRDefault="0087464E" w:rsidP="0087464E">
      <w:pPr>
        <w:pStyle w:val="1"/>
        <w:spacing w:before="0" w:after="0"/>
        <w:ind w:firstLine="709"/>
        <w:rPr>
          <w:rFonts w:ascii="Times New Roman" w:hAnsi="Times New Roman"/>
          <w:b w:val="0"/>
          <w:color w:val="auto"/>
          <w:sz w:val="24"/>
          <w:szCs w:val="26"/>
        </w:rPr>
      </w:pPr>
      <w:r w:rsidRPr="0087464E">
        <w:rPr>
          <w:rFonts w:ascii="Times New Roman" w:hAnsi="Times New Roman"/>
          <w:b w:val="0"/>
          <w:color w:val="auto"/>
          <w:sz w:val="24"/>
          <w:szCs w:val="26"/>
        </w:rPr>
        <w:t>КАШИРСКОГО</w:t>
      </w:r>
      <w:r w:rsidR="003A4C77">
        <w:rPr>
          <w:rFonts w:ascii="Times New Roman" w:hAnsi="Times New Roman"/>
          <w:b w:val="0"/>
          <w:color w:val="auto"/>
          <w:sz w:val="24"/>
          <w:szCs w:val="26"/>
        </w:rPr>
        <w:t xml:space="preserve"> МУНИЦИПАЛЬНОГО </w:t>
      </w:r>
      <w:r w:rsidRPr="0087464E">
        <w:rPr>
          <w:rFonts w:ascii="Times New Roman" w:hAnsi="Times New Roman"/>
          <w:b w:val="0"/>
          <w:color w:val="auto"/>
          <w:sz w:val="24"/>
          <w:szCs w:val="26"/>
        </w:rPr>
        <w:t>РАЙОНА</w:t>
      </w:r>
    </w:p>
    <w:p w:rsidR="0087464E" w:rsidRPr="0087464E" w:rsidRDefault="0087464E" w:rsidP="0087464E">
      <w:pPr>
        <w:spacing w:after="0" w:line="240" w:lineRule="auto"/>
        <w:ind w:firstLine="709"/>
        <w:jc w:val="center"/>
        <w:rPr>
          <w:rFonts w:ascii="Times New Roman" w:hAnsi="Times New Roman" w:cs="Times New Roman"/>
          <w:sz w:val="24"/>
          <w:szCs w:val="26"/>
        </w:rPr>
      </w:pPr>
      <w:r w:rsidRPr="0087464E">
        <w:rPr>
          <w:rFonts w:ascii="Times New Roman" w:hAnsi="Times New Roman" w:cs="Times New Roman"/>
          <w:sz w:val="24"/>
          <w:szCs w:val="26"/>
        </w:rPr>
        <w:t>ВОРОНЕЖСКОЙ ОБЛАСТИ</w:t>
      </w:r>
    </w:p>
    <w:p w:rsidR="0087464E" w:rsidRPr="0087464E" w:rsidRDefault="0087464E" w:rsidP="0087464E">
      <w:pPr>
        <w:spacing w:after="0" w:line="240" w:lineRule="auto"/>
        <w:ind w:firstLine="709"/>
        <w:jc w:val="center"/>
        <w:rPr>
          <w:rFonts w:ascii="Times New Roman" w:hAnsi="Times New Roman" w:cs="Times New Roman"/>
          <w:sz w:val="24"/>
          <w:szCs w:val="26"/>
        </w:rPr>
      </w:pPr>
    </w:p>
    <w:p w:rsidR="0087464E" w:rsidRPr="0087464E" w:rsidRDefault="0087464E" w:rsidP="0087464E">
      <w:pPr>
        <w:spacing w:after="0" w:line="240" w:lineRule="auto"/>
        <w:ind w:firstLine="709"/>
        <w:jc w:val="center"/>
        <w:rPr>
          <w:rFonts w:ascii="Times New Roman" w:hAnsi="Times New Roman" w:cs="Times New Roman"/>
          <w:sz w:val="24"/>
          <w:szCs w:val="26"/>
        </w:rPr>
      </w:pPr>
      <w:r w:rsidRPr="0087464E">
        <w:rPr>
          <w:rFonts w:ascii="Times New Roman" w:hAnsi="Times New Roman" w:cs="Times New Roman"/>
          <w:sz w:val="24"/>
          <w:szCs w:val="26"/>
        </w:rPr>
        <w:t>ПОСТАНОВЛЕНИЕ</w:t>
      </w:r>
    </w:p>
    <w:p w:rsidR="0087464E" w:rsidRPr="0087464E" w:rsidRDefault="0087464E" w:rsidP="0087464E">
      <w:pPr>
        <w:spacing w:after="0" w:line="240" w:lineRule="auto"/>
        <w:ind w:firstLine="709"/>
        <w:rPr>
          <w:rFonts w:ascii="Times New Roman" w:hAnsi="Times New Roman" w:cs="Times New Roman"/>
          <w:b/>
          <w:sz w:val="24"/>
          <w:szCs w:val="26"/>
        </w:rPr>
      </w:pPr>
    </w:p>
    <w:p w:rsidR="0087464E" w:rsidRPr="0087464E" w:rsidRDefault="0087464E" w:rsidP="0087464E">
      <w:pPr>
        <w:spacing w:after="0" w:line="240" w:lineRule="auto"/>
        <w:rPr>
          <w:rFonts w:ascii="Times New Roman" w:hAnsi="Times New Roman" w:cs="Times New Roman"/>
          <w:sz w:val="24"/>
          <w:szCs w:val="26"/>
        </w:rPr>
      </w:pPr>
      <w:r w:rsidRPr="0087464E">
        <w:rPr>
          <w:rFonts w:ascii="Times New Roman" w:hAnsi="Times New Roman" w:cs="Times New Roman"/>
          <w:sz w:val="24"/>
          <w:szCs w:val="26"/>
        </w:rPr>
        <w:t>от   15.03.2023 № 298</w:t>
      </w:r>
    </w:p>
    <w:p w:rsidR="0087464E" w:rsidRPr="0087464E" w:rsidRDefault="0087464E" w:rsidP="0087464E">
      <w:pPr>
        <w:spacing w:after="0" w:line="240" w:lineRule="auto"/>
        <w:ind w:firstLine="709"/>
        <w:rPr>
          <w:rFonts w:ascii="Times New Roman" w:hAnsi="Times New Roman" w:cs="Times New Roman"/>
          <w:sz w:val="24"/>
          <w:szCs w:val="26"/>
        </w:rPr>
      </w:pPr>
      <w:r w:rsidRPr="0087464E">
        <w:rPr>
          <w:rFonts w:ascii="Times New Roman" w:hAnsi="Times New Roman" w:cs="Times New Roman"/>
          <w:sz w:val="24"/>
          <w:szCs w:val="26"/>
        </w:rPr>
        <w:t>с. Каширское</w:t>
      </w:r>
    </w:p>
    <w:p w:rsidR="0087464E" w:rsidRPr="0087464E" w:rsidRDefault="0087464E" w:rsidP="0087464E">
      <w:pPr>
        <w:spacing w:after="0" w:line="240" w:lineRule="auto"/>
        <w:ind w:firstLine="709"/>
        <w:rPr>
          <w:rFonts w:ascii="Times New Roman" w:hAnsi="Times New Roman" w:cs="Times New Roman"/>
          <w:sz w:val="24"/>
          <w:szCs w:val="26"/>
        </w:rPr>
      </w:pPr>
    </w:p>
    <w:p w:rsidR="0087464E" w:rsidRPr="0087464E" w:rsidRDefault="0087464E" w:rsidP="0087464E">
      <w:pPr>
        <w:pStyle w:val="ConsPlusTitle"/>
        <w:jc w:val="both"/>
        <w:rPr>
          <w:rFonts w:ascii="Times New Roman" w:hAnsi="Times New Roman"/>
          <w:sz w:val="24"/>
          <w:szCs w:val="26"/>
        </w:rPr>
      </w:pPr>
      <w:r w:rsidRPr="0087464E">
        <w:rPr>
          <w:rFonts w:ascii="Times New Roman" w:hAnsi="Times New Roman"/>
          <w:sz w:val="24"/>
          <w:szCs w:val="26"/>
        </w:rPr>
        <w:t xml:space="preserve">О </w:t>
      </w:r>
      <w:proofErr w:type="gramStart"/>
      <w:r w:rsidRPr="0087464E">
        <w:rPr>
          <w:rFonts w:ascii="Times New Roman" w:hAnsi="Times New Roman"/>
          <w:sz w:val="24"/>
          <w:szCs w:val="26"/>
        </w:rPr>
        <w:t>решении  об</w:t>
      </w:r>
      <w:proofErr w:type="gramEnd"/>
      <w:r w:rsidRPr="0087464E">
        <w:rPr>
          <w:rFonts w:ascii="Times New Roman" w:hAnsi="Times New Roman"/>
          <w:sz w:val="24"/>
          <w:szCs w:val="26"/>
        </w:rPr>
        <w:t xml:space="preserve">  условиях приватизации </w:t>
      </w:r>
    </w:p>
    <w:p w:rsidR="0087464E" w:rsidRPr="0087464E" w:rsidRDefault="0087464E" w:rsidP="0087464E">
      <w:pPr>
        <w:pStyle w:val="ConsPlusTitle"/>
        <w:jc w:val="both"/>
        <w:rPr>
          <w:rFonts w:ascii="Times New Roman" w:hAnsi="Times New Roman"/>
          <w:sz w:val="24"/>
          <w:szCs w:val="26"/>
        </w:rPr>
      </w:pPr>
      <w:r w:rsidRPr="0087464E">
        <w:rPr>
          <w:rFonts w:ascii="Times New Roman" w:hAnsi="Times New Roman"/>
          <w:sz w:val="24"/>
          <w:szCs w:val="26"/>
        </w:rPr>
        <w:t>муниципального имущества</w:t>
      </w:r>
    </w:p>
    <w:p w:rsidR="0087464E" w:rsidRPr="0087464E" w:rsidRDefault="0087464E" w:rsidP="0087464E">
      <w:pPr>
        <w:pStyle w:val="ConsPlusTitle"/>
        <w:ind w:firstLine="709"/>
        <w:jc w:val="both"/>
        <w:rPr>
          <w:rFonts w:ascii="Times New Roman" w:hAnsi="Times New Roman"/>
          <w:sz w:val="24"/>
          <w:szCs w:val="26"/>
        </w:rPr>
      </w:pPr>
    </w:p>
    <w:p w:rsidR="0087464E" w:rsidRPr="0087464E" w:rsidRDefault="0087464E" w:rsidP="0087464E">
      <w:pPr>
        <w:pStyle w:val="af7"/>
        <w:spacing w:after="0"/>
        <w:ind w:firstLine="709"/>
        <w:rPr>
          <w:sz w:val="24"/>
          <w:szCs w:val="26"/>
        </w:rPr>
      </w:pPr>
      <w:r w:rsidRPr="0087464E">
        <w:rPr>
          <w:sz w:val="24"/>
          <w:szCs w:val="26"/>
        </w:rPr>
        <w:t xml:space="preserve">     </w:t>
      </w:r>
      <w:proofErr w:type="gramStart"/>
      <w:r w:rsidRPr="0087464E">
        <w:rPr>
          <w:sz w:val="24"/>
          <w:szCs w:val="26"/>
        </w:rPr>
        <w:t>В  соответствии</w:t>
      </w:r>
      <w:proofErr w:type="gramEnd"/>
      <w:r w:rsidRPr="0087464E">
        <w:rPr>
          <w:sz w:val="24"/>
          <w:szCs w:val="26"/>
        </w:rPr>
        <w:t xml:space="preserve"> с Федеральным законом  от 21.12.2001 № 178-ФЗ «О приватизации государственного и муниципального имущества», с прогнозными планами (программами) приватизации муниципального имущества Каширского муниципального района Воронежской области на 2023 год и на плановый период 2024 и 2025 годов, утвержденными решением Совета народных депутатов Каширского  муниципального района  Воронежской области от 07.10.2022 № 117,  постановляю:</w:t>
      </w:r>
    </w:p>
    <w:p w:rsidR="0087464E" w:rsidRPr="0087464E" w:rsidRDefault="0087464E" w:rsidP="0087464E">
      <w:pPr>
        <w:spacing w:after="0" w:line="240" w:lineRule="auto"/>
        <w:ind w:firstLine="709"/>
        <w:jc w:val="both"/>
        <w:rPr>
          <w:rFonts w:ascii="Times New Roman" w:hAnsi="Times New Roman" w:cs="Times New Roman"/>
          <w:sz w:val="24"/>
          <w:szCs w:val="26"/>
        </w:rPr>
      </w:pPr>
      <w:r w:rsidRPr="0087464E">
        <w:rPr>
          <w:rFonts w:ascii="Times New Roman" w:hAnsi="Times New Roman" w:cs="Times New Roman"/>
          <w:b/>
          <w:sz w:val="24"/>
          <w:szCs w:val="26"/>
        </w:rPr>
        <w:t xml:space="preserve"> </w:t>
      </w:r>
      <w:r w:rsidRPr="0087464E">
        <w:rPr>
          <w:rFonts w:ascii="Times New Roman" w:hAnsi="Times New Roman" w:cs="Times New Roman"/>
          <w:sz w:val="24"/>
          <w:szCs w:val="26"/>
        </w:rPr>
        <w:t>1. Утвердить условия продажи (приватизации) муниципального имущества:</w:t>
      </w:r>
    </w:p>
    <w:p w:rsidR="0087464E" w:rsidRPr="0087464E" w:rsidRDefault="0087464E" w:rsidP="0087464E">
      <w:pPr>
        <w:spacing w:after="0" w:line="240" w:lineRule="auto"/>
        <w:ind w:firstLine="709"/>
        <w:jc w:val="both"/>
        <w:rPr>
          <w:rFonts w:ascii="Times New Roman" w:hAnsi="Times New Roman" w:cs="Times New Roman"/>
          <w:sz w:val="24"/>
          <w:szCs w:val="26"/>
        </w:rPr>
      </w:pPr>
      <w:r w:rsidRPr="0087464E">
        <w:rPr>
          <w:rFonts w:ascii="Times New Roman" w:hAnsi="Times New Roman" w:cs="Times New Roman"/>
          <w:sz w:val="24"/>
          <w:szCs w:val="26"/>
        </w:rPr>
        <w:t xml:space="preserve">1.1 Описание имущества, предназначенного к продаже: </w:t>
      </w:r>
    </w:p>
    <w:p w:rsidR="0087464E" w:rsidRPr="0087464E" w:rsidRDefault="0087464E" w:rsidP="0087464E">
      <w:pPr>
        <w:spacing w:after="0" w:line="240" w:lineRule="auto"/>
        <w:ind w:firstLine="709"/>
        <w:jc w:val="both"/>
        <w:rPr>
          <w:rFonts w:ascii="Times New Roman" w:hAnsi="Times New Roman" w:cs="Times New Roman"/>
          <w:sz w:val="24"/>
          <w:szCs w:val="26"/>
        </w:rPr>
      </w:pPr>
      <w:r w:rsidRPr="0087464E">
        <w:rPr>
          <w:rFonts w:ascii="Times New Roman" w:hAnsi="Times New Roman" w:cs="Times New Roman"/>
          <w:sz w:val="24"/>
          <w:szCs w:val="26"/>
        </w:rPr>
        <w:t xml:space="preserve">-  автобус специальный для перевозки </w:t>
      </w:r>
      <w:proofErr w:type="gramStart"/>
      <w:r w:rsidRPr="0087464E">
        <w:rPr>
          <w:rFonts w:ascii="Times New Roman" w:hAnsi="Times New Roman" w:cs="Times New Roman"/>
          <w:sz w:val="24"/>
          <w:szCs w:val="26"/>
        </w:rPr>
        <w:t>детей  ГАЗ</w:t>
      </w:r>
      <w:proofErr w:type="gramEnd"/>
      <w:r w:rsidRPr="0087464E">
        <w:rPr>
          <w:rFonts w:ascii="Times New Roman" w:hAnsi="Times New Roman" w:cs="Times New Roman"/>
          <w:sz w:val="24"/>
          <w:szCs w:val="26"/>
        </w:rPr>
        <w:t xml:space="preserve"> 322121 (11мест), год изготовления 2008, идентификационный номер </w:t>
      </w:r>
      <w:r w:rsidRPr="0087464E">
        <w:rPr>
          <w:rFonts w:ascii="Times New Roman" w:hAnsi="Times New Roman" w:cs="Times New Roman"/>
          <w:sz w:val="24"/>
          <w:szCs w:val="26"/>
          <w:lang w:val="en-US"/>
        </w:rPr>
        <w:t>X</w:t>
      </w:r>
      <w:r w:rsidRPr="0087464E">
        <w:rPr>
          <w:rFonts w:ascii="Times New Roman" w:hAnsi="Times New Roman" w:cs="Times New Roman"/>
          <w:sz w:val="24"/>
          <w:szCs w:val="26"/>
        </w:rPr>
        <w:t>9632212180625236, государственный  регистрационный знак  С 497 ОХ 36.</w:t>
      </w:r>
    </w:p>
    <w:p w:rsidR="0087464E" w:rsidRPr="0087464E" w:rsidRDefault="0087464E" w:rsidP="0087464E">
      <w:pPr>
        <w:spacing w:after="0" w:line="240" w:lineRule="auto"/>
        <w:ind w:firstLine="709"/>
        <w:jc w:val="both"/>
        <w:rPr>
          <w:rFonts w:ascii="Times New Roman" w:hAnsi="Times New Roman" w:cs="Times New Roman"/>
          <w:sz w:val="24"/>
          <w:szCs w:val="26"/>
        </w:rPr>
      </w:pPr>
      <w:r w:rsidRPr="0087464E">
        <w:rPr>
          <w:rFonts w:ascii="Times New Roman" w:hAnsi="Times New Roman" w:cs="Times New Roman"/>
          <w:sz w:val="24"/>
          <w:szCs w:val="26"/>
        </w:rPr>
        <w:t>1.2. Собственник муниципального имущества: муниципальное образование - Каширский муниципальный район Воронежской области.</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ab/>
        <w:t xml:space="preserve">1.3. Способ приватизации (продажи) муниципального </w:t>
      </w:r>
      <w:proofErr w:type="gramStart"/>
      <w:r w:rsidRPr="0087464E">
        <w:rPr>
          <w:rFonts w:ascii="Times New Roman" w:hAnsi="Times New Roman"/>
          <w:b w:val="0"/>
          <w:sz w:val="24"/>
          <w:szCs w:val="26"/>
        </w:rPr>
        <w:t xml:space="preserve">имущества:   </w:t>
      </w:r>
      <w:proofErr w:type="gramEnd"/>
      <w:r w:rsidRPr="0087464E">
        <w:rPr>
          <w:rFonts w:ascii="Times New Roman" w:hAnsi="Times New Roman"/>
          <w:b w:val="0"/>
          <w:sz w:val="24"/>
          <w:szCs w:val="26"/>
        </w:rPr>
        <w:t xml:space="preserve"> аукцион в электронной форме, открытый по составу участников и открытый по форме подачи предложений о цене.</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 xml:space="preserve">1.4. Установить начальную цену имущества равной его рыночной стоимости, определенной на основании отчета об оценке муниципального имущества, составленного в соответствии </w:t>
      </w:r>
      <w:proofErr w:type="gramStart"/>
      <w:r w:rsidRPr="0087464E">
        <w:rPr>
          <w:rFonts w:ascii="Times New Roman" w:hAnsi="Times New Roman"/>
          <w:b w:val="0"/>
          <w:sz w:val="24"/>
          <w:szCs w:val="26"/>
        </w:rPr>
        <w:t>с  Федеральным</w:t>
      </w:r>
      <w:proofErr w:type="gramEnd"/>
      <w:r w:rsidRPr="0087464E">
        <w:rPr>
          <w:rFonts w:ascii="Times New Roman" w:hAnsi="Times New Roman"/>
          <w:b w:val="0"/>
          <w:sz w:val="24"/>
          <w:szCs w:val="26"/>
        </w:rPr>
        <w:t xml:space="preserve"> законом от 29.07.1998 № 135-ФЗ «Об оценочной деятельности в Российской Федерации».</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1.5. Рассрочка платежа не предоставляется.</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1.6. Форма платежа безналичная.</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1.7. Организатор продажи АО «Единая электронная торговая площадка».</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 xml:space="preserve">1.8. Сроки продажи муниципального имущества: </w:t>
      </w:r>
      <w:proofErr w:type="gramStart"/>
      <w:r w:rsidRPr="0087464E">
        <w:rPr>
          <w:rFonts w:ascii="Times New Roman" w:hAnsi="Times New Roman"/>
          <w:b w:val="0"/>
          <w:sz w:val="24"/>
          <w:szCs w:val="26"/>
        </w:rPr>
        <w:t>2  квартал</w:t>
      </w:r>
      <w:proofErr w:type="gramEnd"/>
      <w:r w:rsidRPr="0087464E">
        <w:rPr>
          <w:rFonts w:ascii="Times New Roman" w:hAnsi="Times New Roman"/>
          <w:b w:val="0"/>
          <w:sz w:val="24"/>
          <w:szCs w:val="26"/>
        </w:rPr>
        <w:t xml:space="preserve"> 2023г.</w:t>
      </w:r>
    </w:p>
    <w:p w:rsidR="0087464E" w:rsidRPr="0087464E" w:rsidRDefault="0087464E" w:rsidP="0087464E">
      <w:pPr>
        <w:pStyle w:val="ConsPlusTitle"/>
        <w:ind w:firstLine="709"/>
        <w:jc w:val="both"/>
        <w:rPr>
          <w:rFonts w:ascii="Times New Roman" w:hAnsi="Times New Roman"/>
          <w:b w:val="0"/>
          <w:sz w:val="24"/>
          <w:szCs w:val="26"/>
        </w:rPr>
      </w:pPr>
      <w:r w:rsidRPr="0087464E">
        <w:rPr>
          <w:rFonts w:ascii="Times New Roman" w:hAnsi="Times New Roman"/>
          <w:b w:val="0"/>
          <w:sz w:val="24"/>
          <w:szCs w:val="26"/>
        </w:rPr>
        <w:t>1.9. Распределение средств от продажи (приватизации имущества): все полученные средства за исключением НДС направляются в районный бюджет.</w:t>
      </w:r>
    </w:p>
    <w:p w:rsidR="0087464E" w:rsidRPr="0087464E" w:rsidRDefault="0087464E" w:rsidP="0087464E">
      <w:pPr>
        <w:spacing w:after="0" w:line="240" w:lineRule="auto"/>
        <w:ind w:firstLine="709"/>
        <w:jc w:val="both"/>
        <w:rPr>
          <w:rFonts w:ascii="Times New Roman" w:hAnsi="Times New Roman" w:cs="Times New Roman"/>
          <w:sz w:val="24"/>
          <w:szCs w:val="26"/>
        </w:rPr>
      </w:pPr>
      <w:r w:rsidRPr="0087464E">
        <w:rPr>
          <w:rFonts w:ascii="Times New Roman" w:hAnsi="Times New Roman" w:cs="Times New Roman"/>
          <w:sz w:val="24"/>
          <w:szCs w:val="26"/>
        </w:rPr>
        <w:t xml:space="preserve">2. Контроль за исполнением настоящего </w:t>
      </w:r>
      <w:proofErr w:type="gramStart"/>
      <w:r w:rsidRPr="0087464E">
        <w:rPr>
          <w:rFonts w:ascii="Times New Roman" w:hAnsi="Times New Roman" w:cs="Times New Roman"/>
          <w:sz w:val="24"/>
          <w:szCs w:val="26"/>
        </w:rPr>
        <w:t>постановления  возложить</w:t>
      </w:r>
      <w:proofErr w:type="gramEnd"/>
      <w:r w:rsidRPr="0087464E">
        <w:rPr>
          <w:rFonts w:ascii="Times New Roman" w:hAnsi="Times New Roman" w:cs="Times New Roman"/>
          <w:sz w:val="24"/>
          <w:szCs w:val="26"/>
        </w:rPr>
        <w:t xml:space="preserve"> на первого заместителя главы администрации И.П. Пономарева.</w:t>
      </w:r>
    </w:p>
    <w:p w:rsidR="0087464E" w:rsidRPr="0087464E" w:rsidRDefault="0087464E" w:rsidP="0087464E">
      <w:pPr>
        <w:spacing w:after="0" w:line="240" w:lineRule="auto"/>
        <w:ind w:firstLine="709"/>
        <w:jc w:val="both"/>
        <w:rPr>
          <w:rFonts w:ascii="Times New Roman" w:hAnsi="Times New Roman" w:cs="Times New Roman"/>
          <w:sz w:val="24"/>
          <w:szCs w:val="26"/>
        </w:rPr>
      </w:pPr>
      <w:r w:rsidRPr="0087464E">
        <w:rPr>
          <w:rFonts w:ascii="Times New Roman" w:hAnsi="Times New Roman" w:cs="Times New Roman"/>
          <w:sz w:val="24"/>
          <w:szCs w:val="26"/>
        </w:rPr>
        <w:t xml:space="preserve">  </w:t>
      </w:r>
    </w:p>
    <w:tbl>
      <w:tblPr>
        <w:tblStyle w:val="ab"/>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50"/>
      </w:tblGrid>
      <w:tr w:rsidR="0087464E" w:rsidTr="0024575A">
        <w:tc>
          <w:tcPr>
            <w:tcW w:w="5210" w:type="dxa"/>
          </w:tcPr>
          <w:p w:rsidR="0087464E" w:rsidRDefault="0087464E" w:rsidP="0024575A">
            <w:pPr>
              <w:rPr>
                <w:sz w:val="24"/>
                <w:szCs w:val="24"/>
              </w:rPr>
            </w:pPr>
            <w:r w:rsidRPr="00EB0064">
              <w:rPr>
                <w:sz w:val="24"/>
                <w:szCs w:val="24"/>
              </w:rPr>
              <w:t xml:space="preserve">Глава администрации </w:t>
            </w:r>
          </w:p>
          <w:p w:rsidR="0087464E" w:rsidRDefault="0087464E" w:rsidP="0024575A">
            <w:pPr>
              <w:rPr>
                <w:sz w:val="24"/>
                <w:szCs w:val="24"/>
              </w:rPr>
            </w:pPr>
            <w:r w:rsidRPr="00EB0064">
              <w:rPr>
                <w:sz w:val="24"/>
                <w:szCs w:val="24"/>
              </w:rPr>
              <w:t>Каширского муниципального района</w:t>
            </w:r>
          </w:p>
        </w:tc>
        <w:tc>
          <w:tcPr>
            <w:tcW w:w="5211" w:type="dxa"/>
          </w:tcPr>
          <w:p w:rsidR="0087464E" w:rsidRDefault="0087464E" w:rsidP="0024575A">
            <w:pPr>
              <w:ind w:left="75"/>
              <w:jc w:val="right"/>
              <w:rPr>
                <w:sz w:val="24"/>
                <w:szCs w:val="24"/>
              </w:rPr>
            </w:pPr>
          </w:p>
          <w:p w:rsidR="0087464E" w:rsidRDefault="0087464E" w:rsidP="0024575A">
            <w:pPr>
              <w:ind w:left="75"/>
              <w:jc w:val="right"/>
              <w:rPr>
                <w:sz w:val="24"/>
                <w:szCs w:val="24"/>
              </w:rPr>
            </w:pPr>
            <w:r w:rsidRPr="00EB0064">
              <w:rPr>
                <w:sz w:val="24"/>
                <w:szCs w:val="24"/>
              </w:rPr>
              <w:t xml:space="preserve">А.И. Пономарев </w:t>
            </w:r>
          </w:p>
        </w:tc>
      </w:tr>
    </w:tbl>
    <w:p w:rsidR="00EB0064" w:rsidRDefault="00EB0064" w:rsidP="00EB0064">
      <w:pPr>
        <w:spacing w:after="0" w:line="240" w:lineRule="auto"/>
      </w:pPr>
    </w:p>
    <w:p w:rsidR="00373740" w:rsidRDefault="00373740">
      <w:pPr>
        <w:rPr>
          <w:rFonts w:ascii="Times New Roman" w:hAnsi="Times New Roman" w:cs="Times New Roman"/>
          <w:b/>
          <w:bCs/>
          <w:sz w:val="24"/>
          <w:szCs w:val="24"/>
        </w:rPr>
      </w:pPr>
      <w:r>
        <w:rPr>
          <w:rFonts w:ascii="Times New Roman" w:hAnsi="Times New Roman" w:cs="Times New Roman"/>
          <w:b/>
          <w:bCs/>
          <w:sz w:val="24"/>
          <w:szCs w:val="24"/>
        </w:rPr>
        <w:br w:type="page"/>
      </w:r>
    </w:p>
    <w:p w:rsidR="00373740" w:rsidRDefault="00373740" w:rsidP="00373740">
      <w:pPr>
        <w:spacing w:after="0" w:line="240" w:lineRule="auto"/>
        <w:ind w:firstLine="709"/>
        <w:jc w:val="center"/>
        <w:rPr>
          <w:rFonts w:ascii="Times New Roman" w:hAnsi="Times New Roman" w:cs="Times New Roman"/>
          <w:b/>
          <w:bCs/>
          <w:sz w:val="24"/>
          <w:szCs w:val="24"/>
        </w:rPr>
      </w:pPr>
    </w:p>
    <w:p w:rsidR="00373740" w:rsidRPr="00FB0906" w:rsidRDefault="00373740" w:rsidP="00373740">
      <w:pPr>
        <w:spacing w:after="0" w:line="240" w:lineRule="auto"/>
        <w:ind w:firstLine="709"/>
        <w:jc w:val="center"/>
        <w:rPr>
          <w:rFonts w:ascii="Times New Roman" w:hAnsi="Times New Roman" w:cs="Times New Roman"/>
          <w:b/>
          <w:bCs/>
          <w:szCs w:val="24"/>
        </w:rPr>
      </w:pPr>
      <w:r w:rsidRPr="00FB0906">
        <w:rPr>
          <w:rFonts w:ascii="Times New Roman" w:hAnsi="Times New Roman" w:cs="Times New Roman"/>
          <w:b/>
          <w:bCs/>
          <w:szCs w:val="24"/>
        </w:rPr>
        <w:t>ИЗВЕЩЕНИЕ</w:t>
      </w:r>
    </w:p>
    <w:p w:rsidR="00373740" w:rsidRPr="00FB0906" w:rsidRDefault="00373740" w:rsidP="00373740">
      <w:pPr>
        <w:spacing w:after="0" w:line="240" w:lineRule="auto"/>
        <w:ind w:firstLine="709"/>
        <w:rPr>
          <w:b/>
          <w:bCs/>
          <w:szCs w:val="24"/>
        </w:rPr>
      </w:pPr>
    </w:p>
    <w:p w:rsidR="00373740" w:rsidRPr="00FB0906" w:rsidRDefault="00373740" w:rsidP="00373740">
      <w:pPr>
        <w:spacing w:after="0" w:line="240" w:lineRule="auto"/>
        <w:ind w:firstLine="709"/>
        <w:jc w:val="both"/>
        <w:rPr>
          <w:rFonts w:ascii="Times New Roman" w:hAnsi="Times New Roman" w:cs="Times New Roman"/>
          <w:szCs w:val="24"/>
        </w:rPr>
      </w:pPr>
      <w:r w:rsidRPr="00FB0906">
        <w:rPr>
          <w:rFonts w:ascii="Times New Roman" w:hAnsi="Times New Roman" w:cs="Times New Roman"/>
          <w:szCs w:val="24"/>
        </w:rPr>
        <w:t xml:space="preserve">Администрация Каширского муниципального района в соответствии со ст. 39.18 Земельного кодекса РФ сообщает о наличии земельного участка для предоставления в аренду сроком на 20 лет. Категория земель – земли населенных пунктов, разрешенное использование – для ведения личного подсобного хозяйства.  Площадь земельного участка 5000 кв. м. Местоположение земельного участка: Воронежская область, Каширский район, с. Олень-Колодезь, </w:t>
      </w:r>
      <w:proofErr w:type="spellStart"/>
      <w:r w:rsidRPr="00FB0906">
        <w:rPr>
          <w:rFonts w:ascii="Times New Roman" w:hAnsi="Times New Roman" w:cs="Times New Roman"/>
          <w:szCs w:val="24"/>
        </w:rPr>
        <w:t>пр-кт</w:t>
      </w:r>
      <w:proofErr w:type="spellEnd"/>
      <w:r w:rsidRPr="00FB0906">
        <w:rPr>
          <w:rFonts w:ascii="Times New Roman" w:hAnsi="Times New Roman" w:cs="Times New Roman"/>
          <w:szCs w:val="24"/>
        </w:rPr>
        <w:t xml:space="preserve"> Революции, уч. 1, кадастровый номер 36:13:1300002:377.</w:t>
      </w:r>
    </w:p>
    <w:p w:rsidR="00373740" w:rsidRPr="00FB0906" w:rsidRDefault="00373740" w:rsidP="00373740">
      <w:pPr>
        <w:pStyle w:val="af7"/>
        <w:spacing w:after="0"/>
        <w:ind w:firstLine="709"/>
        <w:contextualSpacing/>
        <w:jc w:val="both"/>
        <w:rPr>
          <w:sz w:val="22"/>
          <w:szCs w:val="24"/>
        </w:rPr>
      </w:pPr>
      <w:r w:rsidRPr="00FB0906">
        <w:rPr>
          <w:sz w:val="22"/>
          <w:szCs w:val="24"/>
        </w:rPr>
        <w:t>Г</w:t>
      </w:r>
      <w:r w:rsidRPr="00FB0906">
        <w:rPr>
          <w:bCs/>
          <w:iCs/>
          <w:sz w:val="22"/>
          <w:szCs w:val="24"/>
        </w:rPr>
        <w:t>раждане и крестьянские (фермерские) хозяйства, заинтересованные в предоставлении земельного участка в течение тридцати дней со дня опубликования извещения, а именно 03.04.2023, имеют право подать заявление о намерении участвовать в аукционе на право заключения договора аренды земельного участка.</w:t>
      </w:r>
      <w:r w:rsidRPr="00FB0906">
        <w:rPr>
          <w:sz w:val="22"/>
          <w:szCs w:val="24"/>
        </w:rPr>
        <w:t xml:space="preserve"> Прием заявлений производится ежедневно со дня опубликования и размещения настоящего извещения в течение 30 дней с 9 до 16 часов по адресу: 396350, Воронежская область, с. Каширское, ул. Олимпийская, 3, телефон 8 (47342) 4-10-42.  Заявитель вправе предоставить заявление посредством личного обращения, посредством обращения представителя или по почте (в том числе электронной) в адрес администрации Каширского муниципального района Воронежской области.</w:t>
      </w:r>
    </w:p>
    <w:p w:rsidR="00373740" w:rsidRPr="00FB0906" w:rsidRDefault="00373740" w:rsidP="00373740">
      <w:pPr>
        <w:spacing w:after="0" w:line="240" w:lineRule="auto"/>
        <w:ind w:firstLine="709"/>
        <w:jc w:val="both"/>
        <w:rPr>
          <w:rFonts w:ascii="Times New Roman" w:hAnsi="Times New Roman" w:cs="Times New Roman"/>
          <w:szCs w:val="24"/>
        </w:rPr>
      </w:pPr>
    </w:p>
    <w:tbl>
      <w:tblPr>
        <w:tblStyle w:val="ab"/>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51"/>
      </w:tblGrid>
      <w:tr w:rsidR="00373740" w:rsidRPr="00FB0906" w:rsidTr="0024575A">
        <w:tc>
          <w:tcPr>
            <w:tcW w:w="5210" w:type="dxa"/>
          </w:tcPr>
          <w:p w:rsidR="00373740" w:rsidRPr="00FB0906" w:rsidRDefault="00373740" w:rsidP="0024575A">
            <w:pPr>
              <w:rPr>
                <w:sz w:val="22"/>
                <w:szCs w:val="24"/>
              </w:rPr>
            </w:pPr>
            <w:r w:rsidRPr="00FB0906">
              <w:rPr>
                <w:sz w:val="22"/>
                <w:szCs w:val="24"/>
              </w:rPr>
              <w:t xml:space="preserve">Глава администрации </w:t>
            </w:r>
          </w:p>
          <w:p w:rsidR="00373740" w:rsidRPr="00FB0906" w:rsidRDefault="00373740" w:rsidP="0024575A">
            <w:pPr>
              <w:rPr>
                <w:sz w:val="22"/>
                <w:szCs w:val="24"/>
              </w:rPr>
            </w:pPr>
            <w:r w:rsidRPr="00FB0906">
              <w:rPr>
                <w:sz w:val="22"/>
                <w:szCs w:val="24"/>
              </w:rPr>
              <w:t>Каширского муниципального района</w:t>
            </w:r>
          </w:p>
        </w:tc>
        <w:tc>
          <w:tcPr>
            <w:tcW w:w="5211" w:type="dxa"/>
          </w:tcPr>
          <w:p w:rsidR="00373740" w:rsidRPr="00FB0906" w:rsidRDefault="00373740" w:rsidP="0024575A">
            <w:pPr>
              <w:ind w:left="75"/>
              <w:jc w:val="right"/>
              <w:rPr>
                <w:sz w:val="22"/>
                <w:szCs w:val="24"/>
              </w:rPr>
            </w:pPr>
          </w:p>
          <w:p w:rsidR="00373740" w:rsidRPr="00FB0906" w:rsidRDefault="00373740" w:rsidP="0024575A">
            <w:pPr>
              <w:ind w:left="75"/>
              <w:jc w:val="right"/>
              <w:rPr>
                <w:sz w:val="22"/>
                <w:szCs w:val="24"/>
              </w:rPr>
            </w:pPr>
            <w:r w:rsidRPr="00FB0906">
              <w:rPr>
                <w:sz w:val="22"/>
                <w:szCs w:val="24"/>
              </w:rPr>
              <w:t xml:space="preserve">А.И. Пономарев </w:t>
            </w:r>
          </w:p>
        </w:tc>
      </w:tr>
    </w:tbl>
    <w:p w:rsidR="00373740" w:rsidRDefault="00373740" w:rsidP="00373740">
      <w:r>
        <w:t xml:space="preserve"> </w:t>
      </w:r>
    </w:p>
    <w:p w:rsidR="00EB0064" w:rsidRDefault="00EB0064" w:rsidP="003A4C77">
      <w:pPr>
        <w:pBdr>
          <w:bottom w:val="single" w:sz="4" w:space="1" w:color="auto"/>
        </w:pBdr>
        <w:spacing w:after="0" w:line="240" w:lineRule="auto"/>
      </w:pPr>
    </w:p>
    <w:p w:rsidR="00EB0064" w:rsidRDefault="00EB0064" w:rsidP="003D13D7">
      <w:pPr>
        <w:tabs>
          <w:tab w:val="left" w:pos="4500"/>
        </w:tabs>
      </w:pPr>
    </w:p>
    <w:p w:rsidR="003D13D7" w:rsidRDefault="003D13D7" w:rsidP="003D13D7">
      <w:pPr>
        <w:tabs>
          <w:tab w:val="left" w:pos="4500"/>
        </w:tabs>
      </w:pPr>
    </w:p>
    <w:p w:rsidR="003D13D7" w:rsidRDefault="003D13D7" w:rsidP="003D13D7">
      <w:pPr>
        <w:tabs>
          <w:tab w:val="left" w:pos="4500"/>
        </w:tabs>
      </w:pPr>
    </w:p>
    <w:p w:rsidR="003D13D7" w:rsidRDefault="003D13D7" w:rsidP="003D13D7">
      <w:pPr>
        <w:tabs>
          <w:tab w:val="left" w:pos="4500"/>
        </w:tabs>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bookmarkStart w:id="6" w:name="_GoBack"/>
      <w:bookmarkEnd w:id="6"/>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3A4C77" w:rsidRDefault="003A4C77"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3A4C77" w:rsidP="00685083">
      <w:pPr>
        <w:spacing w:after="0" w:line="240" w:lineRule="auto"/>
        <w:ind w:left="709"/>
        <w:rPr>
          <w:rFonts w:ascii="Times New Roman" w:hAnsi="Times New Roman" w:cs="Times New Roman"/>
          <w:sz w:val="24"/>
        </w:rPr>
      </w:pPr>
      <w:r w:rsidRPr="003219C4">
        <w:rPr>
          <w:rFonts w:ascii="Times New Roman" w:hAnsi="Times New Roman" w:cs="Times New Roman"/>
          <w:noProof/>
          <w:sz w:val="24"/>
          <w:lang w:eastAsia="ru-RU"/>
        </w:rPr>
        <mc:AlternateContent>
          <mc:Choice Requires="wpg">
            <w:drawing>
              <wp:inline distT="0" distB="0" distL="0" distR="0" wp14:anchorId="0E10DEF9" wp14:editId="3846BBC4">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4C77" w:rsidRDefault="003A4C77" w:rsidP="003A4C77">
                              <w:pPr>
                                <w:spacing w:after="0"/>
                                <w:ind w:right="1794"/>
                                <w:rPr>
                                  <w:rFonts w:ascii="Times New Roman" w:hAnsi="Times New Roman"/>
                                  <w:b/>
                                  <w:bCs/>
                                </w:rPr>
                              </w:pPr>
                              <w:r>
                                <w:rPr>
                                  <w:rFonts w:ascii="Times New Roman" w:hAnsi="Times New Roman"/>
                                  <w:b/>
                                  <w:bCs/>
                                </w:rPr>
                                <w:t xml:space="preserve"> </w:t>
                              </w:r>
                            </w:p>
                            <w:p w:rsidR="003A4C77" w:rsidRDefault="003A4C77" w:rsidP="003A4C7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rsidR="003A4C77" w:rsidRDefault="003A4C77" w:rsidP="003A4C7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rsidR="003A4C77" w:rsidRDefault="003A4C77" w:rsidP="003A4C77">
                              <w:pPr>
                                <w:spacing w:after="0"/>
                                <w:ind w:right="1794"/>
                                <w:rPr>
                                  <w:rFonts w:ascii="Times New Roman" w:hAnsi="Times New Roman"/>
                                  <w:i/>
                                  <w:iCs/>
                                  <w:sz w:val="18"/>
                                </w:rPr>
                              </w:pPr>
                              <w:r>
                                <w:rPr>
                                  <w:rFonts w:ascii="Times New Roman" w:hAnsi="Times New Roman"/>
                                  <w:i/>
                                  <w:iCs/>
                                  <w:sz w:val="18"/>
                                </w:rPr>
                                <w:t xml:space="preserve">                                                               Тел. 8(47342)4-10-42, 4-14-67</w:t>
                              </w:r>
                            </w:p>
                            <w:p w:rsidR="003A4C77" w:rsidRDefault="003A4C77" w:rsidP="003A4C77">
                              <w:pPr>
                                <w:spacing w:after="0"/>
                                <w:ind w:right="376"/>
                                <w:rPr>
                                  <w:rFonts w:ascii="Times New Roman" w:hAnsi="Times New Roman"/>
                                  <w:i/>
                                  <w:iCs/>
                                  <w:color w:val="FF0000"/>
                                  <w:sz w:val="18"/>
                                </w:rPr>
                              </w:pPr>
                              <w:r>
                                <w:rPr>
                                  <w:rFonts w:ascii="Times New Roman" w:hAnsi="Times New Roman"/>
                                  <w:i/>
                                  <w:iCs/>
                                  <w:color w:val="FF0000"/>
                                  <w:sz w:val="18"/>
                                </w:rPr>
                                <w:t xml:space="preserve">                                                               </w:t>
                              </w:r>
                            </w:p>
                            <w:p w:rsidR="003A4C77" w:rsidRPr="00AB4641" w:rsidRDefault="003A4C77" w:rsidP="003A4C7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Pr>
                                  <w:rFonts w:ascii="Times New Roman" w:hAnsi="Times New Roman"/>
                                  <w:i/>
                                  <w:iCs/>
                                  <w:sz w:val="18"/>
                                </w:rPr>
                                <w:t>1</w:t>
                              </w:r>
                              <w:r w:rsidR="00165EFA">
                                <w:rPr>
                                  <w:rFonts w:ascii="Times New Roman" w:hAnsi="Times New Roman"/>
                                  <w:i/>
                                  <w:iCs/>
                                  <w:sz w:val="18"/>
                                </w:rPr>
                                <w:t>74</w:t>
                              </w:r>
                              <w:r>
                                <w:rPr>
                                  <w:rFonts w:ascii="Times New Roman" w:hAnsi="Times New Roman"/>
                                  <w:i/>
                                  <w:iCs/>
                                  <w:sz w:val="18"/>
                                </w:rPr>
                                <w:t xml:space="preserve"> </w:t>
                              </w:r>
                              <w:proofErr w:type="spellStart"/>
                              <w:r>
                                <w:rPr>
                                  <w:rFonts w:ascii="Times New Roman" w:hAnsi="Times New Roman"/>
                                  <w:i/>
                                  <w:iCs/>
                                  <w:sz w:val="18"/>
                                </w:rPr>
                                <w:t>усл</w:t>
                              </w:r>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sidRPr="00AB4641">
                                <w:rPr>
                                  <w:rFonts w:ascii="Times New Roman" w:hAnsi="Times New Roman"/>
                                  <w:color w:val="000000"/>
                                  <w:sz w:val="18"/>
                                  <w:szCs w:val="18"/>
                                </w:rPr>
                                <w:t>Тираж 90; бесплатно</w:t>
                              </w:r>
                            </w:p>
                            <w:p w:rsidR="003A4C77" w:rsidRPr="000C1CE6" w:rsidRDefault="003A4C77" w:rsidP="003A4C7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03.04.</w:t>
                              </w:r>
                              <w:r>
                                <w:rPr>
                                  <w:rFonts w:ascii="Times New Roman" w:hAnsi="Times New Roman"/>
                                  <w:i/>
                                  <w:color w:val="000000"/>
                                  <w:sz w:val="18"/>
                                </w:rPr>
                                <w:t>2023</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0E10DEF9"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3A4C77" w:rsidRDefault="003A4C77" w:rsidP="003A4C77">
                        <w:pPr>
                          <w:spacing w:after="0"/>
                          <w:ind w:right="1794"/>
                          <w:rPr>
                            <w:rFonts w:ascii="Times New Roman" w:hAnsi="Times New Roman"/>
                            <w:b/>
                            <w:bCs/>
                          </w:rPr>
                        </w:pPr>
                        <w:r>
                          <w:rPr>
                            <w:rFonts w:ascii="Times New Roman" w:hAnsi="Times New Roman"/>
                            <w:b/>
                            <w:bCs/>
                          </w:rPr>
                          <w:t xml:space="preserve"> </w:t>
                        </w:r>
                      </w:p>
                      <w:p w:rsidR="003A4C77" w:rsidRDefault="003A4C77" w:rsidP="003A4C7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rsidR="003A4C77" w:rsidRDefault="003A4C77" w:rsidP="003A4C7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rsidR="003A4C77" w:rsidRDefault="003A4C77" w:rsidP="003A4C77">
                        <w:pPr>
                          <w:spacing w:after="0"/>
                          <w:ind w:right="1794"/>
                          <w:rPr>
                            <w:rFonts w:ascii="Times New Roman" w:hAnsi="Times New Roman"/>
                            <w:i/>
                            <w:iCs/>
                            <w:sz w:val="18"/>
                          </w:rPr>
                        </w:pPr>
                        <w:r>
                          <w:rPr>
                            <w:rFonts w:ascii="Times New Roman" w:hAnsi="Times New Roman"/>
                            <w:i/>
                            <w:iCs/>
                            <w:sz w:val="18"/>
                          </w:rPr>
                          <w:t xml:space="preserve">                                                               Тел. 8(47342)4-10-42, 4-14-67</w:t>
                        </w:r>
                      </w:p>
                      <w:p w:rsidR="003A4C77" w:rsidRDefault="003A4C77" w:rsidP="003A4C77">
                        <w:pPr>
                          <w:spacing w:after="0"/>
                          <w:ind w:right="376"/>
                          <w:rPr>
                            <w:rFonts w:ascii="Times New Roman" w:hAnsi="Times New Roman"/>
                            <w:i/>
                            <w:iCs/>
                            <w:color w:val="FF0000"/>
                            <w:sz w:val="18"/>
                          </w:rPr>
                        </w:pPr>
                        <w:r>
                          <w:rPr>
                            <w:rFonts w:ascii="Times New Roman" w:hAnsi="Times New Roman"/>
                            <w:i/>
                            <w:iCs/>
                            <w:color w:val="FF0000"/>
                            <w:sz w:val="18"/>
                          </w:rPr>
                          <w:t xml:space="preserve">                                                               </w:t>
                        </w:r>
                      </w:p>
                      <w:p w:rsidR="003A4C77" w:rsidRPr="00AB4641" w:rsidRDefault="003A4C77" w:rsidP="003A4C7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Pr>
                            <w:rFonts w:ascii="Times New Roman" w:hAnsi="Times New Roman"/>
                            <w:i/>
                            <w:iCs/>
                            <w:sz w:val="18"/>
                          </w:rPr>
                          <w:t>1</w:t>
                        </w:r>
                        <w:r w:rsidR="00165EFA">
                          <w:rPr>
                            <w:rFonts w:ascii="Times New Roman" w:hAnsi="Times New Roman"/>
                            <w:i/>
                            <w:iCs/>
                            <w:sz w:val="18"/>
                          </w:rPr>
                          <w:t>74</w:t>
                        </w:r>
                        <w:r>
                          <w:rPr>
                            <w:rFonts w:ascii="Times New Roman" w:hAnsi="Times New Roman"/>
                            <w:i/>
                            <w:iCs/>
                            <w:sz w:val="18"/>
                          </w:rPr>
                          <w:t xml:space="preserve"> </w:t>
                        </w:r>
                        <w:proofErr w:type="spellStart"/>
                        <w:r>
                          <w:rPr>
                            <w:rFonts w:ascii="Times New Roman" w:hAnsi="Times New Roman"/>
                            <w:i/>
                            <w:iCs/>
                            <w:sz w:val="18"/>
                          </w:rPr>
                          <w:t>усл</w:t>
                        </w:r>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sidRPr="00AB4641">
                          <w:rPr>
                            <w:rFonts w:ascii="Times New Roman" w:hAnsi="Times New Roman"/>
                            <w:color w:val="000000"/>
                            <w:sz w:val="18"/>
                            <w:szCs w:val="18"/>
                          </w:rPr>
                          <w:t>Тираж 90; бесплатно</w:t>
                        </w:r>
                      </w:p>
                      <w:p w:rsidR="003A4C77" w:rsidRPr="000C1CE6" w:rsidRDefault="003A4C77" w:rsidP="003A4C7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03.04.</w:t>
                        </w:r>
                        <w:r>
                          <w:rPr>
                            <w:rFonts w:ascii="Times New Roman" w:hAnsi="Times New Roman"/>
                            <w:i/>
                            <w:color w:val="000000"/>
                            <w:sz w:val="18"/>
                          </w:rPr>
                          <w:t>2023</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191A15" w:rsidSect="007C471E">
      <w:pgSz w:w="11906" w:h="16838"/>
      <w:pgMar w:top="680" w:right="680" w:bottom="680" w:left="1247" w:header="142"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C6" w:rsidRDefault="003E56C6" w:rsidP="00055AC6">
      <w:pPr>
        <w:spacing w:after="0" w:line="240" w:lineRule="auto"/>
      </w:pPr>
      <w:r>
        <w:separator/>
      </w:r>
    </w:p>
  </w:endnote>
  <w:endnote w:type="continuationSeparator" w:id="0">
    <w:p w:rsidR="003E56C6" w:rsidRDefault="003E56C6"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20B0603020204030204"/>
    <w:charset w:val="00"/>
    <w:family w:val="swiss"/>
    <w:pitch w:val="variable"/>
    <w:sig w:usb0="00000003" w:usb1="00000000" w:usb2="00000000" w:usb3="00000000" w:csb0="00000001" w:csb1="00000000"/>
  </w:font>
  <w:font w:name="Simplified Arabic Fixed">
    <w:altName w:val="Courier New"/>
    <w:charset w:val="00"/>
    <w:family w:val="modern"/>
    <w:pitch w:val="fixed"/>
    <w:sig w:usb0="00000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opensans-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35611"/>
      <w:docPartObj>
        <w:docPartGallery w:val="Page Numbers (Bottom of Page)"/>
        <w:docPartUnique/>
      </w:docPartObj>
    </w:sdtPr>
    <w:sdtEndPr>
      <w:rPr>
        <w:rFonts w:ascii="Times New Roman" w:hAnsi="Times New Roman" w:cs="Times New Roman"/>
        <w:sz w:val="18"/>
      </w:rPr>
    </w:sdtEndPr>
    <w:sdtContent>
      <w:p w:rsidR="003E56C6" w:rsidRPr="00EA5669" w:rsidRDefault="003E56C6">
        <w:pPr>
          <w:pStyle w:val="a5"/>
          <w:rPr>
            <w:rFonts w:ascii="Times New Roman" w:hAnsi="Times New Roman" w:cs="Times New Roman"/>
            <w:sz w:val="18"/>
          </w:rPr>
        </w:pPr>
        <w:r w:rsidRPr="00EA5669">
          <w:rPr>
            <w:rFonts w:ascii="Times New Roman" w:hAnsi="Times New Roman" w:cs="Times New Roman"/>
            <w:sz w:val="18"/>
          </w:rPr>
          <w:fldChar w:fldCharType="begin"/>
        </w:r>
        <w:r w:rsidRPr="00EA5669">
          <w:rPr>
            <w:rFonts w:ascii="Times New Roman" w:hAnsi="Times New Roman" w:cs="Times New Roman"/>
            <w:sz w:val="18"/>
          </w:rPr>
          <w:instrText>PAGE   \* MERGEFORMAT</w:instrText>
        </w:r>
        <w:r w:rsidRPr="00EA5669">
          <w:rPr>
            <w:rFonts w:ascii="Times New Roman" w:hAnsi="Times New Roman" w:cs="Times New Roman"/>
            <w:sz w:val="18"/>
          </w:rPr>
          <w:fldChar w:fldCharType="separate"/>
        </w:r>
        <w:r w:rsidR="009733CF">
          <w:rPr>
            <w:rFonts w:ascii="Times New Roman" w:hAnsi="Times New Roman" w:cs="Times New Roman"/>
            <w:noProof/>
            <w:sz w:val="18"/>
          </w:rPr>
          <w:t>172</w:t>
        </w:r>
        <w:r w:rsidRPr="00EA5669">
          <w:rPr>
            <w:rFonts w:ascii="Times New Roman" w:hAnsi="Times New Roman" w:cs="Times New Roman"/>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51258"/>
      <w:docPartObj>
        <w:docPartGallery w:val="Page Numbers (Bottom of Page)"/>
        <w:docPartUnique/>
      </w:docPartObj>
    </w:sdtPr>
    <w:sdtContent>
      <w:p w:rsidR="003E56C6" w:rsidRDefault="003E56C6">
        <w:pPr>
          <w:pStyle w:val="a5"/>
        </w:pPr>
        <w:r>
          <w:fldChar w:fldCharType="begin"/>
        </w:r>
        <w:r>
          <w:instrText>PAGE   \* MERGEFORMAT</w:instrText>
        </w:r>
        <w:r>
          <w:fldChar w:fldCharType="separate"/>
        </w:r>
        <w:r w:rsidR="009733CF">
          <w:rPr>
            <w:noProof/>
          </w:rPr>
          <w:t>173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48768"/>
      <w:docPartObj>
        <w:docPartGallery w:val="Page Numbers (Bottom of Page)"/>
        <w:docPartUnique/>
      </w:docPartObj>
    </w:sdtPr>
    <w:sdtEndPr>
      <w:rPr>
        <w:rFonts w:ascii="Times New Roman" w:hAnsi="Times New Roman" w:cs="Times New Roman"/>
        <w:sz w:val="18"/>
      </w:rPr>
    </w:sdtEndPr>
    <w:sdtContent>
      <w:p w:rsidR="003E56C6" w:rsidRPr="00EA5669" w:rsidRDefault="003E56C6" w:rsidP="00EA5669">
        <w:pPr>
          <w:pStyle w:val="a5"/>
          <w:jc w:val="right"/>
          <w:rPr>
            <w:rFonts w:ascii="Times New Roman" w:hAnsi="Times New Roman" w:cs="Times New Roman"/>
            <w:sz w:val="18"/>
          </w:rPr>
        </w:pPr>
        <w:r w:rsidRPr="00EA5669">
          <w:rPr>
            <w:rFonts w:ascii="Times New Roman" w:hAnsi="Times New Roman" w:cs="Times New Roman"/>
            <w:sz w:val="18"/>
          </w:rPr>
          <w:fldChar w:fldCharType="begin"/>
        </w:r>
        <w:r w:rsidRPr="00EA5669">
          <w:rPr>
            <w:rFonts w:ascii="Times New Roman" w:hAnsi="Times New Roman" w:cs="Times New Roman"/>
            <w:sz w:val="18"/>
          </w:rPr>
          <w:instrText>PAGE   \* MERGEFORMAT</w:instrText>
        </w:r>
        <w:r w:rsidRPr="00EA5669">
          <w:rPr>
            <w:rFonts w:ascii="Times New Roman" w:hAnsi="Times New Roman" w:cs="Times New Roman"/>
            <w:sz w:val="18"/>
          </w:rPr>
          <w:fldChar w:fldCharType="separate"/>
        </w:r>
        <w:r w:rsidR="009733CF">
          <w:rPr>
            <w:rFonts w:ascii="Times New Roman" w:hAnsi="Times New Roman" w:cs="Times New Roman"/>
            <w:noProof/>
            <w:sz w:val="18"/>
          </w:rPr>
          <w:t>159</w:t>
        </w:r>
        <w:r w:rsidRPr="00EA5669">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C6" w:rsidRDefault="003E56C6" w:rsidP="00055AC6">
      <w:pPr>
        <w:spacing w:after="0" w:line="240" w:lineRule="auto"/>
      </w:pPr>
      <w:r>
        <w:separator/>
      </w:r>
    </w:p>
  </w:footnote>
  <w:footnote w:type="continuationSeparator" w:id="0">
    <w:p w:rsidR="003E56C6" w:rsidRDefault="003E56C6"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C6" w:rsidRPr="00EE3ED7" w:rsidRDefault="003E56C6" w:rsidP="00EA5669">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3E56C6" w:rsidRDefault="003E56C6" w:rsidP="00EA5669">
    <w:pPr>
      <w:tabs>
        <w:tab w:val="center" w:pos="4677"/>
        <w:tab w:val="right" w:pos="9355"/>
      </w:tabs>
      <w:spacing w:after="0" w:line="240" w:lineRule="auto"/>
      <w:jc w:val="center"/>
    </w:pPr>
    <w:r>
      <w:rPr>
        <w:rFonts w:ascii="Times New Roman" w:hAnsi="Times New Roman"/>
        <w:i/>
        <w:sz w:val="20"/>
        <w:szCs w:val="20"/>
      </w:rPr>
      <w:t>за период с 16 марта 2023 года по 31 марта 2023 года №5 (204) о</w:t>
    </w:r>
    <w:r w:rsidRPr="00E63BC2">
      <w:rPr>
        <w:rFonts w:ascii="Times New Roman" w:hAnsi="Times New Roman"/>
        <w:i/>
        <w:sz w:val="20"/>
        <w:szCs w:val="20"/>
      </w:rPr>
      <w:t xml:space="preserve">т </w:t>
    </w:r>
    <w:r>
      <w:rPr>
        <w:rFonts w:ascii="Times New Roman" w:hAnsi="Times New Roman"/>
        <w:i/>
        <w:sz w:val="20"/>
        <w:szCs w:val="20"/>
      </w:rPr>
      <w:t>03.04.</w:t>
    </w:r>
    <w:r w:rsidRPr="00EE3ED7">
      <w:rPr>
        <w:rFonts w:ascii="Times New Roman" w:hAnsi="Times New Roman"/>
        <w:i/>
        <w:sz w:val="20"/>
        <w:szCs w:val="20"/>
      </w:rPr>
      <w:t>20</w:t>
    </w:r>
    <w:r>
      <w:rPr>
        <w:rFonts w:ascii="Times New Roman" w:hAnsi="Times New Roman"/>
        <w:i/>
        <w:sz w:val="20"/>
        <w:szCs w:val="20"/>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C6" w:rsidRPr="00EE3ED7" w:rsidRDefault="003E56C6" w:rsidP="0001126B">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3E56C6" w:rsidRPr="00D3056A" w:rsidRDefault="003E56C6" w:rsidP="0001126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16 марта 2023 года по 31 марта 2023 года №5 (204) о</w:t>
    </w:r>
    <w:r w:rsidRPr="00E63BC2">
      <w:rPr>
        <w:rFonts w:ascii="Times New Roman" w:hAnsi="Times New Roman"/>
        <w:i/>
        <w:sz w:val="20"/>
        <w:szCs w:val="20"/>
      </w:rPr>
      <w:t xml:space="preserve">т </w:t>
    </w:r>
    <w:r>
      <w:rPr>
        <w:rFonts w:ascii="Times New Roman" w:hAnsi="Times New Roman"/>
        <w:i/>
        <w:sz w:val="20"/>
        <w:szCs w:val="20"/>
      </w:rPr>
      <w:t>03.04.</w:t>
    </w:r>
    <w:r w:rsidRPr="00EE3ED7">
      <w:rPr>
        <w:rFonts w:ascii="Times New Roman" w:hAnsi="Times New Roman"/>
        <w:i/>
        <w:sz w:val="20"/>
        <w:szCs w:val="20"/>
      </w:rPr>
      <w:t>20</w:t>
    </w:r>
    <w:r>
      <w:rPr>
        <w:rFonts w:ascii="Times New Roman" w:hAnsi="Times New Roman"/>
        <w:i/>
        <w:sz w:val="20"/>
        <w:szCs w:val="20"/>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C6" w:rsidRPr="00EE3ED7" w:rsidRDefault="003E56C6" w:rsidP="00D3056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3E56C6" w:rsidRPr="00BC0ABA" w:rsidRDefault="003E56C6" w:rsidP="00D3056A">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16 марта 2023 года по 31 марта 2023 года №5 (204) о</w:t>
    </w:r>
    <w:r w:rsidRPr="00E63BC2">
      <w:rPr>
        <w:rFonts w:ascii="Times New Roman" w:hAnsi="Times New Roman"/>
        <w:i/>
        <w:sz w:val="20"/>
        <w:szCs w:val="20"/>
      </w:rPr>
      <w:t xml:space="preserve">т </w:t>
    </w:r>
    <w:r>
      <w:rPr>
        <w:rFonts w:ascii="Times New Roman" w:hAnsi="Times New Roman"/>
        <w:i/>
        <w:sz w:val="20"/>
        <w:szCs w:val="20"/>
      </w:rPr>
      <w:t>03.04.</w:t>
    </w:r>
    <w:r w:rsidRPr="00EE3ED7">
      <w:rPr>
        <w:rFonts w:ascii="Times New Roman" w:hAnsi="Times New Roman"/>
        <w:i/>
        <w:sz w:val="20"/>
        <w:szCs w:val="20"/>
      </w:rPr>
      <w:t>20</w:t>
    </w:r>
    <w:r>
      <w:rPr>
        <w:rFonts w:ascii="Times New Roman" w:hAnsi="Times New Roman"/>
        <w:i/>
        <w:sz w:val="20"/>
        <w:szCs w:val="20"/>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C6" w:rsidRPr="00EE3ED7" w:rsidRDefault="003E56C6" w:rsidP="00D3056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3E56C6" w:rsidRPr="00D3056A" w:rsidRDefault="003E56C6" w:rsidP="00D3056A">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16 марта 2023 года по 31 марта 2023 года №5 (204) о</w:t>
    </w:r>
    <w:r w:rsidRPr="00E63BC2">
      <w:rPr>
        <w:rFonts w:ascii="Times New Roman" w:hAnsi="Times New Roman"/>
        <w:i/>
        <w:sz w:val="20"/>
        <w:szCs w:val="20"/>
      </w:rPr>
      <w:t xml:space="preserve">т </w:t>
    </w:r>
    <w:r>
      <w:rPr>
        <w:rFonts w:ascii="Times New Roman" w:hAnsi="Times New Roman"/>
        <w:i/>
        <w:sz w:val="20"/>
        <w:szCs w:val="20"/>
      </w:rPr>
      <w:t>03.04.</w:t>
    </w:r>
    <w:r w:rsidRPr="00EE3ED7">
      <w:rPr>
        <w:rFonts w:ascii="Times New Roman" w:hAnsi="Times New Roman"/>
        <w:i/>
        <w:sz w:val="20"/>
        <w:szCs w:val="20"/>
      </w:rPr>
      <w:t>20</w:t>
    </w:r>
    <w:r>
      <w:rPr>
        <w:rFonts w:ascii="Times New Roman" w:hAnsi="Times New Roman"/>
        <w:i/>
        <w:sz w:val="20"/>
        <w:szCs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6439C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3E10291"/>
    <w:multiLevelType w:val="multilevel"/>
    <w:tmpl w:val="65B443C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D11F2B"/>
    <w:multiLevelType w:val="hybridMultilevel"/>
    <w:tmpl w:val="1678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26128"/>
    <w:multiLevelType w:val="hybridMultilevel"/>
    <w:tmpl w:val="AFCCCEA6"/>
    <w:lvl w:ilvl="0" w:tplc="E1308F3A">
      <w:start w:val="1"/>
      <w:numFmt w:val="bullet"/>
      <w:lvlText w:val="-"/>
      <w:lvlJc w:val="left"/>
      <w:pPr>
        <w:ind w:left="502"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4E71E9"/>
    <w:multiLevelType w:val="hybridMultilevel"/>
    <w:tmpl w:val="FD765EF6"/>
    <w:lvl w:ilvl="0" w:tplc="C548D6A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A4594D"/>
    <w:multiLevelType w:val="hybridMultilevel"/>
    <w:tmpl w:val="5C8A8174"/>
    <w:lvl w:ilvl="0" w:tplc="14FA09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C31E1"/>
    <w:multiLevelType w:val="multilevel"/>
    <w:tmpl w:val="76D2E424"/>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2622241F"/>
    <w:multiLevelType w:val="hybridMultilevel"/>
    <w:tmpl w:val="BCC2DA9C"/>
    <w:lvl w:ilvl="0" w:tplc="1DF0E22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2717619F"/>
    <w:multiLevelType w:val="hybridMultilevel"/>
    <w:tmpl w:val="BAA8745C"/>
    <w:lvl w:ilvl="0" w:tplc="6944E8A4">
      <w:numFmt w:val="bullet"/>
      <w:lvlText w:val="-"/>
      <w:lvlJc w:val="left"/>
      <w:pPr>
        <w:ind w:left="101" w:hanging="148"/>
      </w:pPr>
      <w:rPr>
        <w:rFonts w:ascii="Times New Roman" w:eastAsia="Times New Roman" w:hAnsi="Times New Roman" w:cs="Times New Roman" w:hint="default"/>
        <w:i/>
        <w:iCs/>
        <w:w w:val="100"/>
        <w:sz w:val="28"/>
        <w:szCs w:val="28"/>
        <w:lang w:val="ru-RU" w:eastAsia="en-US" w:bidi="ar-SA"/>
      </w:rPr>
    </w:lvl>
    <w:lvl w:ilvl="1" w:tplc="6CE89ABE">
      <w:numFmt w:val="bullet"/>
      <w:lvlText w:val="•"/>
      <w:lvlJc w:val="left"/>
      <w:pPr>
        <w:ind w:left="1052" w:hanging="148"/>
      </w:pPr>
      <w:rPr>
        <w:rFonts w:hint="default"/>
        <w:lang w:val="ru-RU" w:eastAsia="en-US" w:bidi="ar-SA"/>
      </w:rPr>
    </w:lvl>
    <w:lvl w:ilvl="2" w:tplc="038A35C6">
      <w:numFmt w:val="bullet"/>
      <w:lvlText w:val="•"/>
      <w:lvlJc w:val="left"/>
      <w:pPr>
        <w:ind w:left="2005" w:hanging="148"/>
      </w:pPr>
      <w:rPr>
        <w:rFonts w:hint="default"/>
        <w:lang w:val="ru-RU" w:eastAsia="en-US" w:bidi="ar-SA"/>
      </w:rPr>
    </w:lvl>
    <w:lvl w:ilvl="3" w:tplc="7430E416">
      <w:numFmt w:val="bullet"/>
      <w:lvlText w:val="•"/>
      <w:lvlJc w:val="left"/>
      <w:pPr>
        <w:ind w:left="2957" w:hanging="148"/>
      </w:pPr>
      <w:rPr>
        <w:rFonts w:hint="default"/>
        <w:lang w:val="ru-RU" w:eastAsia="en-US" w:bidi="ar-SA"/>
      </w:rPr>
    </w:lvl>
    <w:lvl w:ilvl="4" w:tplc="9EB2A2CE">
      <w:numFmt w:val="bullet"/>
      <w:lvlText w:val="•"/>
      <w:lvlJc w:val="left"/>
      <w:pPr>
        <w:ind w:left="3910" w:hanging="148"/>
      </w:pPr>
      <w:rPr>
        <w:rFonts w:hint="default"/>
        <w:lang w:val="ru-RU" w:eastAsia="en-US" w:bidi="ar-SA"/>
      </w:rPr>
    </w:lvl>
    <w:lvl w:ilvl="5" w:tplc="21D08E68">
      <w:numFmt w:val="bullet"/>
      <w:lvlText w:val="•"/>
      <w:lvlJc w:val="left"/>
      <w:pPr>
        <w:ind w:left="4863" w:hanging="148"/>
      </w:pPr>
      <w:rPr>
        <w:rFonts w:hint="default"/>
        <w:lang w:val="ru-RU" w:eastAsia="en-US" w:bidi="ar-SA"/>
      </w:rPr>
    </w:lvl>
    <w:lvl w:ilvl="6" w:tplc="9A10CAA4">
      <w:numFmt w:val="bullet"/>
      <w:lvlText w:val="•"/>
      <w:lvlJc w:val="left"/>
      <w:pPr>
        <w:ind w:left="5815" w:hanging="148"/>
      </w:pPr>
      <w:rPr>
        <w:rFonts w:hint="default"/>
        <w:lang w:val="ru-RU" w:eastAsia="en-US" w:bidi="ar-SA"/>
      </w:rPr>
    </w:lvl>
    <w:lvl w:ilvl="7" w:tplc="8AC2BC14">
      <w:numFmt w:val="bullet"/>
      <w:lvlText w:val="•"/>
      <w:lvlJc w:val="left"/>
      <w:pPr>
        <w:ind w:left="6768" w:hanging="148"/>
      </w:pPr>
      <w:rPr>
        <w:rFonts w:hint="default"/>
        <w:lang w:val="ru-RU" w:eastAsia="en-US" w:bidi="ar-SA"/>
      </w:rPr>
    </w:lvl>
    <w:lvl w:ilvl="8" w:tplc="BE1494A8">
      <w:numFmt w:val="bullet"/>
      <w:lvlText w:val="•"/>
      <w:lvlJc w:val="left"/>
      <w:pPr>
        <w:ind w:left="7720" w:hanging="148"/>
      </w:pPr>
      <w:rPr>
        <w:rFonts w:hint="default"/>
        <w:lang w:val="ru-RU" w:eastAsia="en-US" w:bidi="ar-SA"/>
      </w:rPr>
    </w:lvl>
  </w:abstractNum>
  <w:abstractNum w:abstractNumId="13">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2C0364C"/>
    <w:multiLevelType w:val="hybridMultilevel"/>
    <w:tmpl w:val="6A8E59A0"/>
    <w:lvl w:ilvl="0" w:tplc="DAEC3164">
      <w:start w:val="1"/>
      <w:numFmt w:val="decimal"/>
      <w:lvlText w:val="%1."/>
      <w:lvlJc w:val="left"/>
      <w:pPr>
        <w:ind w:left="324" w:hanging="324"/>
      </w:pPr>
      <w:rPr>
        <w:rFonts w:ascii="Times New Roman" w:eastAsia="Times New Roman" w:hAnsi="Times New Roman" w:cs="Times New Roman" w:hint="default"/>
        <w:w w:val="100"/>
        <w:sz w:val="28"/>
        <w:szCs w:val="28"/>
        <w:lang w:val="ru-RU" w:eastAsia="en-US" w:bidi="ar-SA"/>
      </w:rPr>
    </w:lvl>
    <w:lvl w:ilvl="1" w:tplc="12AA6256">
      <w:numFmt w:val="bullet"/>
      <w:lvlText w:val="•"/>
      <w:lvlJc w:val="left"/>
      <w:pPr>
        <w:ind w:left="1052" w:hanging="324"/>
      </w:pPr>
      <w:rPr>
        <w:rFonts w:hint="default"/>
        <w:lang w:val="ru-RU" w:eastAsia="en-US" w:bidi="ar-SA"/>
      </w:rPr>
    </w:lvl>
    <w:lvl w:ilvl="2" w:tplc="DDAC9E1A">
      <w:numFmt w:val="bullet"/>
      <w:lvlText w:val="•"/>
      <w:lvlJc w:val="left"/>
      <w:pPr>
        <w:ind w:left="2005" w:hanging="324"/>
      </w:pPr>
      <w:rPr>
        <w:rFonts w:hint="default"/>
        <w:lang w:val="ru-RU" w:eastAsia="en-US" w:bidi="ar-SA"/>
      </w:rPr>
    </w:lvl>
    <w:lvl w:ilvl="3" w:tplc="DBFC0942">
      <w:numFmt w:val="bullet"/>
      <w:lvlText w:val="•"/>
      <w:lvlJc w:val="left"/>
      <w:pPr>
        <w:ind w:left="2957" w:hanging="324"/>
      </w:pPr>
      <w:rPr>
        <w:rFonts w:hint="default"/>
        <w:lang w:val="ru-RU" w:eastAsia="en-US" w:bidi="ar-SA"/>
      </w:rPr>
    </w:lvl>
    <w:lvl w:ilvl="4" w:tplc="79C4DB0C">
      <w:numFmt w:val="bullet"/>
      <w:lvlText w:val="•"/>
      <w:lvlJc w:val="left"/>
      <w:pPr>
        <w:ind w:left="3910" w:hanging="324"/>
      </w:pPr>
      <w:rPr>
        <w:rFonts w:hint="default"/>
        <w:lang w:val="ru-RU" w:eastAsia="en-US" w:bidi="ar-SA"/>
      </w:rPr>
    </w:lvl>
    <w:lvl w:ilvl="5" w:tplc="F4EA51D4">
      <w:numFmt w:val="bullet"/>
      <w:lvlText w:val="•"/>
      <w:lvlJc w:val="left"/>
      <w:pPr>
        <w:ind w:left="4863" w:hanging="324"/>
      </w:pPr>
      <w:rPr>
        <w:rFonts w:hint="default"/>
        <w:lang w:val="ru-RU" w:eastAsia="en-US" w:bidi="ar-SA"/>
      </w:rPr>
    </w:lvl>
    <w:lvl w:ilvl="6" w:tplc="989AC604">
      <w:numFmt w:val="bullet"/>
      <w:lvlText w:val="•"/>
      <w:lvlJc w:val="left"/>
      <w:pPr>
        <w:ind w:left="5815" w:hanging="324"/>
      </w:pPr>
      <w:rPr>
        <w:rFonts w:hint="default"/>
        <w:lang w:val="ru-RU" w:eastAsia="en-US" w:bidi="ar-SA"/>
      </w:rPr>
    </w:lvl>
    <w:lvl w:ilvl="7" w:tplc="FB720F0E">
      <w:numFmt w:val="bullet"/>
      <w:lvlText w:val="•"/>
      <w:lvlJc w:val="left"/>
      <w:pPr>
        <w:ind w:left="6768" w:hanging="324"/>
      </w:pPr>
      <w:rPr>
        <w:rFonts w:hint="default"/>
        <w:lang w:val="ru-RU" w:eastAsia="en-US" w:bidi="ar-SA"/>
      </w:rPr>
    </w:lvl>
    <w:lvl w:ilvl="8" w:tplc="0A081FEE">
      <w:numFmt w:val="bullet"/>
      <w:lvlText w:val="•"/>
      <w:lvlJc w:val="left"/>
      <w:pPr>
        <w:ind w:left="7720" w:hanging="324"/>
      </w:pPr>
      <w:rPr>
        <w:rFonts w:hint="default"/>
        <w:lang w:val="ru-RU" w:eastAsia="en-US" w:bidi="ar-SA"/>
      </w:rPr>
    </w:lvl>
  </w:abstractNum>
  <w:abstractNum w:abstractNumId="15">
    <w:nsid w:val="3AAD34DB"/>
    <w:multiLevelType w:val="hybridMultilevel"/>
    <w:tmpl w:val="D00036A0"/>
    <w:lvl w:ilvl="0" w:tplc="F07C4E20">
      <w:start w:val="1"/>
      <w:numFmt w:val="decimal"/>
      <w:lvlText w:val="%1."/>
      <w:lvlJc w:val="left"/>
      <w:pPr>
        <w:ind w:left="101" w:hanging="367"/>
        <w:jc w:val="right"/>
      </w:pPr>
      <w:rPr>
        <w:rFonts w:ascii="Times New Roman" w:eastAsia="Times New Roman" w:hAnsi="Times New Roman" w:cs="Times New Roman" w:hint="default"/>
        <w:w w:val="100"/>
        <w:sz w:val="28"/>
        <w:szCs w:val="28"/>
        <w:lang w:val="ru-RU" w:eastAsia="en-US" w:bidi="ar-SA"/>
      </w:rPr>
    </w:lvl>
    <w:lvl w:ilvl="1" w:tplc="88302DA4">
      <w:numFmt w:val="bullet"/>
      <w:lvlText w:val="•"/>
      <w:lvlJc w:val="left"/>
      <w:pPr>
        <w:ind w:left="1052" w:hanging="367"/>
      </w:pPr>
      <w:rPr>
        <w:rFonts w:hint="default"/>
        <w:lang w:val="ru-RU" w:eastAsia="en-US" w:bidi="ar-SA"/>
      </w:rPr>
    </w:lvl>
    <w:lvl w:ilvl="2" w:tplc="7AAC800C">
      <w:numFmt w:val="bullet"/>
      <w:lvlText w:val="•"/>
      <w:lvlJc w:val="left"/>
      <w:pPr>
        <w:ind w:left="2005" w:hanging="367"/>
      </w:pPr>
      <w:rPr>
        <w:rFonts w:hint="default"/>
        <w:lang w:val="ru-RU" w:eastAsia="en-US" w:bidi="ar-SA"/>
      </w:rPr>
    </w:lvl>
    <w:lvl w:ilvl="3" w:tplc="EB2A4864">
      <w:numFmt w:val="bullet"/>
      <w:lvlText w:val="•"/>
      <w:lvlJc w:val="left"/>
      <w:pPr>
        <w:ind w:left="2957" w:hanging="367"/>
      </w:pPr>
      <w:rPr>
        <w:rFonts w:hint="default"/>
        <w:lang w:val="ru-RU" w:eastAsia="en-US" w:bidi="ar-SA"/>
      </w:rPr>
    </w:lvl>
    <w:lvl w:ilvl="4" w:tplc="A5DEA076">
      <w:numFmt w:val="bullet"/>
      <w:lvlText w:val="•"/>
      <w:lvlJc w:val="left"/>
      <w:pPr>
        <w:ind w:left="3910" w:hanging="367"/>
      </w:pPr>
      <w:rPr>
        <w:rFonts w:hint="default"/>
        <w:lang w:val="ru-RU" w:eastAsia="en-US" w:bidi="ar-SA"/>
      </w:rPr>
    </w:lvl>
    <w:lvl w:ilvl="5" w:tplc="75744C6A">
      <w:numFmt w:val="bullet"/>
      <w:lvlText w:val="•"/>
      <w:lvlJc w:val="left"/>
      <w:pPr>
        <w:ind w:left="4863" w:hanging="367"/>
      </w:pPr>
      <w:rPr>
        <w:rFonts w:hint="default"/>
        <w:lang w:val="ru-RU" w:eastAsia="en-US" w:bidi="ar-SA"/>
      </w:rPr>
    </w:lvl>
    <w:lvl w:ilvl="6" w:tplc="E1306E9E">
      <w:numFmt w:val="bullet"/>
      <w:lvlText w:val="•"/>
      <w:lvlJc w:val="left"/>
      <w:pPr>
        <w:ind w:left="5815" w:hanging="367"/>
      </w:pPr>
      <w:rPr>
        <w:rFonts w:hint="default"/>
        <w:lang w:val="ru-RU" w:eastAsia="en-US" w:bidi="ar-SA"/>
      </w:rPr>
    </w:lvl>
    <w:lvl w:ilvl="7" w:tplc="33084356">
      <w:numFmt w:val="bullet"/>
      <w:lvlText w:val="•"/>
      <w:lvlJc w:val="left"/>
      <w:pPr>
        <w:ind w:left="6768" w:hanging="367"/>
      </w:pPr>
      <w:rPr>
        <w:rFonts w:hint="default"/>
        <w:lang w:val="ru-RU" w:eastAsia="en-US" w:bidi="ar-SA"/>
      </w:rPr>
    </w:lvl>
    <w:lvl w:ilvl="8" w:tplc="89D05C46">
      <w:numFmt w:val="bullet"/>
      <w:lvlText w:val="•"/>
      <w:lvlJc w:val="left"/>
      <w:pPr>
        <w:ind w:left="7720" w:hanging="367"/>
      </w:pPr>
      <w:rPr>
        <w:rFonts w:hint="default"/>
        <w:lang w:val="ru-RU" w:eastAsia="en-US" w:bidi="ar-SA"/>
      </w:rPr>
    </w:lvl>
  </w:abstractNum>
  <w:abstractNum w:abstractNumId="16">
    <w:nsid w:val="40B942C1"/>
    <w:multiLevelType w:val="hybridMultilevel"/>
    <w:tmpl w:val="3294B0FA"/>
    <w:lvl w:ilvl="0" w:tplc="27BCD8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44A75"/>
    <w:multiLevelType w:val="hybridMultilevel"/>
    <w:tmpl w:val="561AB1F8"/>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977B4A"/>
    <w:multiLevelType w:val="multilevel"/>
    <w:tmpl w:val="15ACEB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F7637"/>
    <w:multiLevelType w:val="hybridMultilevel"/>
    <w:tmpl w:val="8E443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F85F84"/>
    <w:multiLevelType w:val="hybridMultilevel"/>
    <w:tmpl w:val="9DE618DC"/>
    <w:lvl w:ilvl="0" w:tplc="68B2E63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EF1ADB"/>
    <w:multiLevelType w:val="hybridMultilevel"/>
    <w:tmpl w:val="911C561C"/>
    <w:lvl w:ilvl="0" w:tplc="06B6B65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C946015"/>
    <w:multiLevelType w:val="hybridMultilevel"/>
    <w:tmpl w:val="C5A60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AE017D"/>
    <w:multiLevelType w:val="hybridMultilevel"/>
    <w:tmpl w:val="6624CAE8"/>
    <w:lvl w:ilvl="0" w:tplc="3A789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54498F"/>
    <w:multiLevelType w:val="hybridMultilevel"/>
    <w:tmpl w:val="25CA0122"/>
    <w:lvl w:ilvl="0" w:tplc="A7DC1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E836583"/>
    <w:multiLevelType w:val="hybridMultilevel"/>
    <w:tmpl w:val="4C9ED1CA"/>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D80EB5"/>
    <w:multiLevelType w:val="hybridMultilevel"/>
    <w:tmpl w:val="D76A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A949BE"/>
    <w:multiLevelType w:val="hybridMultilevel"/>
    <w:tmpl w:val="F050E10E"/>
    <w:lvl w:ilvl="0" w:tplc="AD8A3614">
      <w:start w:val="1"/>
      <w:numFmt w:val="decimal"/>
      <w:lvlText w:val="%1."/>
      <w:lvlJc w:val="left"/>
      <w:pPr>
        <w:ind w:left="660" w:hanging="360"/>
      </w:pPr>
      <w:rPr>
        <w:rFonts w:eastAsia="Calibri"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4"/>
  </w:num>
  <w:num w:numId="2">
    <w:abstractNumId w:val="12"/>
  </w:num>
  <w:num w:numId="3">
    <w:abstractNumId w:val="15"/>
  </w:num>
  <w:num w:numId="4">
    <w:abstractNumId w:val="14"/>
  </w:num>
  <w:num w:numId="5">
    <w:abstractNumId w:val="9"/>
  </w:num>
  <w:num w:numId="6">
    <w:abstractNumId w:val="6"/>
  </w:num>
  <w:num w:numId="7">
    <w:abstractNumId w:val="27"/>
  </w:num>
  <w:num w:numId="8">
    <w:abstractNumId w:val="16"/>
  </w:num>
  <w:num w:numId="9">
    <w:abstractNumId w:val="10"/>
  </w:num>
  <w:num w:numId="10">
    <w:abstractNumId w:val="19"/>
  </w:num>
  <w:num w:numId="11">
    <w:abstractNumId w:val="28"/>
  </w:num>
  <w:num w:numId="12">
    <w:abstractNumId w:val="0"/>
  </w:num>
  <w:num w:numId="13">
    <w:abstractNumId w:val="1"/>
  </w:num>
  <w:num w:numId="14">
    <w:abstractNumId w:val="2"/>
  </w:num>
  <w:num w:numId="15">
    <w:abstractNumId w:val="26"/>
  </w:num>
  <w:num w:numId="16">
    <w:abstractNumId w:val="24"/>
  </w:num>
  <w:num w:numId="17">
    <w:abstractNumId w:val="21"/>
  </w:num>
  <w:num w:numId="18">
    <w:abstractNumId w:val="20"/>
  </w:num>
  <w:num w:numId="19">
    <w:abstractNumId w:val="8"/>
  </w:num>
  <w:num w:numId="20">
    <w:abstractNumId w:val="7"/>
  </w:num>
  <w:num w:numId="21">
    <w:abstractNumId w:val="11"/>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25"/>
  </w:num>
  <w:num w:numId="27">
    <w:abstractNumId w:val="17"/>
  </w:num>
  <w:num w:numId="28">
    <w:abstractNumId w:val="18"/>
  </w:num>
  <w:num w:numId="29">
    <w:abstractNumId w:val="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308D3"/>
    <w:rsid w:val="00032B5A"/>
    <w:rsid w:val="00055AC6"/>
    <w:rsid w:val="00076C45"/>
    <w:rsid w:val="000902C0"/>
    <w:rsid w:val="000929B2"/>
    <w:rsid w:val="0009668E"/>
    <w:rsid w:val="000E1D9D"/>
    <w:rsid w:val="000E6F4D"/>
    <w:rsid w:val="00116811"/>
    <w:rsid w:val="00144D1C"/>
    <w:rsid w:val="0015551C"/>
    <w:rsid w:val="00165EFA"/>
    <w:rsid w:val="00183AB8"/>
    <w:rsid w:val="001877F6"/>
    <w:rsid w:val="00191A15"/>
    <w:rsid w:val="001A5070"/>
    <w:rsid w:val="001E7120"/>
    <w:rsid w:val="001F0B60"/>
    <w:rsid w:val="00203767"/>
    <w:rsid w:val="002075E2"/>
    <w:rsid w:val="00241CFF"/>
    <w:rsid w:val="00242174"/>
    <w:rsid w:val="0024575A"/>
    <w:rsid w:val="00264726"/>
    <w:rsid w:val="002B456E"/>
    <w:rsid w:val="002F68A0"/>
    <w:rsid w:val="003054F5"/>
    <w:rsid w:val="0030651C"/>
    <w:rsid w:val="00317A84"/>
    <w:rsid w:val="003213E1"/>
    <w:rsid w:val="003219C4"/>
    <w:rsid w:val="00344F12"/>
    <w:rsid w:val="00373740"/>
    <w:rsid w:val="00392695"/>
    <w:rsid w:val="00395476"/>
    <w:rsid w:val="003A4C77"/>
    <w:rsid w:val="003B0E31"/>
    <w:rsid w:val="003B4794"/>
    <w:rsid w:val="003D13D7"/>
    <w:rsid w:val="003E16C6"/>
    <w:rsid w:val="003E56C6"/>
    <w:rsid w:val="003F0DC7"/>
    <w:rsid w:val="004022D4"/>
    <w:rsid w:val="004104E9"/>
    <w:rsid w:val="00434151"/>
    <w:rsid w:val="00446EDD"/>
    <w:rsid w:val="004C4035"/>
    <w:rsid w:val="004C4DF3"/>
    <w:rsid w:val="004C6ACF"/>
    <w:rsid w:val="004D6F10"/>
    <w:rsid w:val="004E4EB1"/>
    <w:rsid w:val="00503805"/>
    <w:rsid w:val="0051479C"/>
    <w:rsid w:val="00516990"/>
    <w:rsid w:val="00595810"/>
    <w:rsid w:val="00596495"/>
    <w:rsid w:val="005D0E40"/>
    <w:rsid w:val="005D668C"/>
    <w:rsid w:val="005E1662"/>
    <w:rsid w:val="005E73DF"/>
    <w:rsid w:val="005F4D1F"/>
    <w:rsid w:val="00600F98"/>
    <w:rsid w:val="00602C0A"/>
    <w:rsid w:val="00685083"/>
    <w:rsid w:val="006C0362"/>
    <w:rsid w:val="006D6D2E"/>
    <w:rsid w:val="006F474B"/>
    <w:rsid w:val="00733C89"/>
    <w:rsid w:val="00746C7B"/>
    <w:rsid w:val="0075034D"/>
    <w:rsid w:val="007534E2"/>
    <w:rsid w:val="00764B67"/>
    <w:rsid w:val="007C0E72"/>
    <w:rsid w:val="007C471E"/>
    <w:rsid w:val="007D0019"/>
    <w:rsid w:val="007E5A42"/>
    <w:rsid w:val="0081115E"/>
    <w:rsid w:val="00836458"/>
    <w:rsid w:val="008575AA"/>
    <w:rsid w:val="00860A5D"/>
    <w:rsid w:val="0087464E"/>
    <w:rsid w:val="008842DE"/>
    <w:rsid w:val="0088695A"/>
    <w:rsid w:val="008D0898"/>
    <w:rsid w:val="008E523D"/>
    <w:rsid w:val="00905454"/>
    <w:rsid w:val="00907F4C"/>
    <w:rsid w:val="00912D3A"/>
    <w:rsid w:val="009158FF"/>
    <w:rsid w:val="00917D9E"/>
    <w:rsid w:val="0093655E"/>
    <w:rsid w:val="0094272E"/>
    <w:rsid w:val="00954949"/>
    <w:rsid w:val="009733CF"/>
    <w:rsid w:val="009943D9"/>
    <w:rsid w:val="009A3B52"/>
    <w:rsid w:val="009A6747"/>
    <w:rsid w:val="009D197E"/>
    <w:rsid w:val="00A0424F"/>
    <w:rsid w:val="00A4750B"/>
    <w:rsid w:val="00A81E3B"/>
    <w:rsid w:val="00A839C5"/>
    <w:rsid w:val="00AB5661"/>
    <w:rsid w:val="00AB6F15"/>
    <w:rsid w:val="00B07324"/>
    <w:rsid w:val="00B16E85"/>
    <w:rsid w:val="00B340E4"/>
    <w:rsid w:val="00B361DF"/>
    <w:rsid w:val="00B432EA"/>
    <w:rsid w:val="00B6152A"/>
    <w:rsid w:val="00B65309"/>
    <w:rsid w:val="00BC0ABA"/>
    <w:rsid w:val="00BC0B9F"/>
    <w:rsid w:val="00BE3433"/>
    <w:rsid w:val="00BE6ACE"/>
    <w:rsid w:val="00BF1117"/>
    <w:rsid w:val="00BF3317"/>
    <w:rsid w:val="00C019C3"/>
    <w:rsid w:val="00C07A1F"/>
    <w:rsid w:val="00C14D8F"/>
    <w:rsid w:val="00C434B5"/>
    <w:rsid w:val="00C766EA"/>
    <w:rsid w:val="00CC3420"/>
    <w:rsid w:val="00CC3C41"/>
    <w:rsid w:val="00CD6ECC"/>
    <w:rsid w:val="00CF2295"/>
    <w:rsid w:val="00D03CD1"/>
    <w:rsid w:val="00D205D6"/>
    <w:rsid w:val="00D20BF0"/>
    <w:rsid w:val="00D3056A"/>
    <w:rsid w:val="00D30FEB"/>
    <w:rsid w:val="00D55E3C"/>
    <w:rsid w:val="00D65126"/>
    <w:rsid w:val="00D75DFF"/>
    <w:rsid w:val="00D8295E"/>
    <w:rsid w:val="00D9254D"/>
    <w:rsid w:val="00D97B84"/>
    <w:rsid w:val="00DB7A53"/>
    <w:rsid w:val="00DC64FD"/>
    <w:rsid w:val="00DD7C32"/>
    <w:rsid w:val="00DE4C69"/>
    <w:rsid w:val="00E41F68"/>
    <w:rsid w:val="00E847CE"/>
    <w:rsid w:val="00EA5669"/>
    <w:rsid w:val="00EB0064"/>
    <w:rsid w:val="00EC5E9D"/>
    <w:rsid w:val="00ED74B2"/>
    <w:rsid w:val="00EF30A4"/>
    <w:rsid w:val="00F01A71"/>
    <w:rsid w:val="00F10725"/>
    <w:rsid w:val="00F41F14"/>
    <w:rsid w:val="00F522BE"/>
    <w:rsid w:val="00F52A25"/>
    <w:rsid w:val="00FA5604"/>
    <w:rsid w:val="00FB0906"/>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AA899-B0A1-4168-9F97-F67246CA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uiPriority w:val="9"/>
    <w:qFormat/>
    <w:rsid w:val="00B65309"/>
    <w:pPr>
      <w:outlineLvl w:val="1"/>
    </w:pPr>
  </w:style>
  <w:style w:type="paragraph" w:styleId="3">
    <w:name w:val="heading 3"/>
    <w:basedOn w:val="a"/>
    <w:next w:val="a"/>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semiHidden/>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uiPriority w:val="99"/>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20376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uiPriority w:val="9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uiPriority w:val="99"/>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0">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uiPriority w:val="99"/>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2">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semiHidden/>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link w:val="affb"/>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аголовок"/>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character" w:styleId="afff7">
    <w:name w:val="annotation reference"/>
    <w:basedOn w:val="a0"/>
    <w:uiPriority w:val="99"/>
    <w:semiHidden/>
    <w:unhideWhenUsed/>
    <w:rsid w:val="00B432EA"/>
    <w:rPr>
      <w:sz w:val="16"/>
      <w:szCs w:val="16"/>
    </w:rPr>
  </w:style>
  <w:style w:type="paragraph" w:styleId="afff8">
    <w:name w:val="annotation text"/>
    <w:basedOn w:val="a"/>
    <w:link w:val="afff9"/>
    <w:uiPriority w:val="99"/>
    <w:semiHidden/>
    <w:unhideWhenUsed/>
    <w:rsid w:val="00B432EA"/>
    <w:pPr>
      <w:spacing w:line="240" w:lineRule="auto"/>
    </w:pPr>
    <w:rPr>
      <w:sz w:val="20"/>
      <w:szCs w:val="20"/>
    </w:rPr>
  </w:style>
  <w:style w:type="character" w:customStyle="1" w:styleId="afff9">
    <w:name w:val="Текст примечания Знак"/>
    <w:basedOn w:val="a0"/>
    <w:link w:val="afff8"/>
    <w:uiPriority w:val="99"/>
    <w:semiHidden/>
    <w:rsid w:val="00B432EA"/>
    <w:rPr>
      <w:sz w:val="20"/>
      <w:szCs w:val="20"/>
    </w:rPr>
  </w:style>
  <w:style w:type="paragraph" w:styleId="afffa">
    <w:name w:val="annotation subject"/>
    <w:basedOn w:val="afff8"/>
    <w:next w:val="afff8"/>
    <w:link w:val="afffb"/>
    <w:uiPriority w:val="99"/>
    <w:semiHidden/>
    <w:unhideWhenUsed/>
    <w:rsid w:val="00B432EA"/>
    <w:rPr>
      <w:b/>
      <w:bCs/>
    </w:rPr>
  </w:style>
  <w:style w:type="character" w:customStyle="1" w:styleId="afffb">
    <w:name w:val="Тема примечания Знак"/>
    <w:basedOn w:val="afff9"/>
    <w:link w:val="afffa"/>
    <w:uiPriority w:val="99"/>
    <w:semiHidden/>
    <w:rsid w:val="00B43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ED42FEB76FACB92328081CF7712BC60AB36BA081270F244264D3A190D5B0AE25B775AC2FA31754B3A62D4A8208F1F750140D514B2s8N7M" TargetMode="External"/><Relationship Id="rId18" Type="http://schemas.openxmlformats.org/officeDocument/2006/relationships/hyperlink" Target="consultantplus://offline/ref=12E6D27CC84F41E3613C7CA0B5DEAF0B5A2FC101AE1D00F8252F3551A9DA88CE90C5CEF3D84F02FC20D7895823F4916F511E18D1781AD8E625D81802H1U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D0DB7969D0E3ECB2D694BCB49FC6C119B1C8F8857AA877F56D3106ECD5E0CD7606535C8684C1BCFFD761DBCB3W0D6G" TargetMode="External"/><Relationship Id="rId17" Type="http://schemas.openxmlformats.org/officeDocument/2006/relationships/hyperlink" Target="consultantplus://offline/ref=3A42D151DF6FBDE0E0D0B64E0A13A2A3609FD48C6D888D6AECC662E8FDAE95553E4C3618E394FC54A2BF46C6E74E565648509F053FF88CBEM505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3A42D151DF6FBDE0E0D0B64E0A13A2A3609FD48C6D888D6AECC662E8FDAE95553E4C3618E394FC54A2BF46C6E74E565648509F053FF88CBEM505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51A541E685E27C21611FC3285C56A3ECCD5856A753A847782500D5970A6B9C9BADA34F76B8A24FD8D54A402D8E6B10AF2D1BE2F7CA28512JAd0M" TargetMode="External"/><Relationship Id="rId23" Type="http://schemas.openxmlformats.org/officeDocument/2006/relationships/footer" Target="footer3.xm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51A541E685E27C21611FC3285C56A3ECCD5856A753A847782500D5970A6B9C9BADA34F76B8A24FD8D54A402D8E6B10AF2D1BE2F7CA28512JAd0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D715-D0C1-4396-93E9-C7DFD53E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174</Pages>
  <Words>75170</Words>
  <Characters>428471</Characters>
  <Application>Microsoft Office Word</Application>
  <DocSecurity>0</DocSecurity>
  <Lines>3570</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Некрасова Дарья Владимировна</cp:lastModifiedBy>
  <cp:revision>75</cp:revision>
  <dcterms:created xsi:type="dcterms:W3CDTF">2022-08-16T13:35:00Z</dcterms:created>
  <dcterms:modified xsi:type="dcterms:W3CDTF">2023-04-05T13:54:00Z</dcterms:modified>
</cp:coreProperties>
</file>