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67" w:rsidRPr="003219C4" w:rsidRDefault="00203767" w:rsidP="003219C4">
      <w:pPr>
        <w:spacing w:after="0" w:line="240" w:lineRule="auto"/>
        <w:rPr>
          <w:rFonts w:ascii="Times New Roman" w:hAnsi="Times New Roman" w:cs="Times New Roman"/>
        </w:rPr>
      </w:pPr>
    </w:p>
    <w:p w:rsidR="009943D9" w:rsidRPr="003219C4" w:rsidRDefault="00055AC6" w:rsidP="003219C4">
      <w:pPr>
        <w:spacing w:after="0" w:line="240" w:lineRule="auto"/>
        <w:rPr>
          <w:rFonts w:ascii="Times New Roman" w:hAnsi="Times New Roman" w:cs="Times New Roman"/>
        </w:rPr>
      </w:pPr>
      <w:r w:rsidRPr="003219C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0A1D70" wp14:editId="071807DD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669097" cy="1666875"/>
                <wp:effectExtent l="0" t="0" r="3683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97" cy="1666875"/>
                          <a:chOff x="0" y="0"/>
                          <a:chExt cx="6669097" cy="1666875"/>
                        </a:xfrm>
                      </wpg:grpSpPr>
                      <wps:wsp>
                        <wps:cNvPr id="1" name="Надпись 1"/>
                        <wps:cNvSpPr txBox="1">
                          <a:spLocks/>
                        </wps:cNvSpPr>
                        <wps:spPr bwMode="auto">
                          <a:xfrm>
                            <a:off x="1123950" y="0"/>
                            <a:ext cx="4272915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1E04" w:rsidRPr="000C3F57" w:rsidRDefault="00D71E04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ВЕСТНИК</w:t>
                              </w:r>
                            </w:p>
                            <w:p w:rsidR="00D71E04" w:rsidRPr="000C3F57" w:rsidRDefault="00D71E04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 xml:space="preserve">льных правовых актов Каширского 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муниципального</w:t>
                              </w:r>
                            </w:p>
                            <w:p w:rsidR="00D71E04" w:rsidRDefault="00D71E04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района Воронежской области</w:t>
                              </w:r>
                            </w:p>
                            <w:p w:rsidR="00D71E04" w:rsidRDefault="00D71E04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:rsidR="00D71E04" w:rsidRPr="000C3F57" w:rsidRDefault="00D71E04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:rsidR="00D71E04" w:rsidRDefault="00D71E04" w:rsidP="006D6D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/>
                        </wps:cNvSpPr>
                        <wps:spPr>
                          <a:xfrm>
                            <a:off x="5305425" y="19050"/>
                            <a:ext cx="1325245" cy="1468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4F81BD">
                                <a:lumMod val="75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D71E04" w:rsidRDefault="00D71E04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с 1 апреля 2023 года</w:t>
                              </w:r>
                            </w:p>
                            <w:p w:rsidR="00D71E04" w:rsidRPr="0067317B" w:rsidRDefault="00D71E04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по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15 апреля 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23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  <w:p w:rsidR="00D71E04" w:rsidRDefault="00D71E04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№6 (205)</w:t>
                              </w:r>
                            </w:p>
                            <w:p w:rsidR="00D71E04" w:rsidRPr="000002E7" w:rsidRDefault="00D71E04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от 17 апреля 2023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9525"/>
                            <a:ext cx="1200785" cy="14954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Группа 8"/>
                        <wpg:cNvGrpSpPr>
                          <a:grpSpLocks/>
                        </wpg:cNvGrpSpPr>
                        <wpg:grpSpPr>
                          <a:xfrm>
                            <a:off x="0" y="1638300"/>
                            <a:ext cx="6669097" cy="28575"/>
                            <a:chOff x="0" y="0"/>
                            <a:chExt cx="6871686" cy="28575"/>
                          </a:xfrm>
                        </wpg:grpSpPr>
                        <wps:wsp>
                          <wps:cNvPr id="7" name="Прямая соединительная линия 7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86322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ая соединительная линия 6"/>
                          <wps:cNvCnPr>
                            <a:cxnSpLocks/>
                          </wps:cNvCnPr>
                          <wps:spPr>
                            <a:xfrm>
                              <a:off x="0" y="28575"/>
                              <a:ext cx="6871686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" o:spid="_x0000_s1026" style="position:absolute;margin-left:0;margin-top:-.45pt;width:525.15pt;height:131.25pt;z-index:251661312;mso-position-horizontal:center;mso-position-horizontal-relative:page;mso-width-relative:margin" coordsize="6669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1239;width:42729;height:1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  <v:path arrowok="t"/>
                  <v:textbox>
                    <w:txbxContent>
                      <w:p w:rsidR="00D71E04" w:rsidRPr="000C3F57" w:rsidRDefault="00D71E04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D71E04" w:rsidRPr="000C3F57" w:rsidRDefault="00D71E04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</w:t>
                        </w:r>
                        <w:r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 xml:space="preserve">льных правовых актов Каширского 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муниципального</w:t>
                        </w:r>
                      </w:p>
                      <w:p w:rsidR="00D71E04" w:rsidRDefault="00D71E04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района Воронежской области</w:t>
                        </w:r>
                      </w:p>
                      <w:p w:rsidR="00D71E04" w:rsidRDefault="00D71E04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:rsidR="00D71E04" w:rsidRPr="000C3F57" w:rsidRDefault="00D71E04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:rsidR="00D71E04" w:rsidRDefault="00D71E04" w:rsidP="006D6D2E"/>
                    </w:txbxContent>
                  </v:textbox>
                </v:shape>
                <v:shape id="Надпись 4" o:spid="_x0000_s1028" type="#_x0000_t202" style="position:absolute;left:53054;top:190;width:13252;height:14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    <v:path arrowok="t"/>
                  <v:textbox>
                    <w:txbxContent>
                      <w:p w:rsidR="00D71E04" w:rsidRDefault="00D71E04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с 1 апреля 2023 года</w:t>
                        </w:r>
                      </w:p>
                      <w:p w:rsidR="00D71E04" w:rsidRPr="0067317B" w:rsidRDefault="00D71E04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по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15 апреля 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23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  <w:p w:rsidR="00D71E04" w:rsidRDefault="00D71E04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№6 (205)</w:t>
                        </w:r>
                      </w:p>
                      <w:p w:rsidR="00D71E04" w:rsidRPr="000002E7" w:rsidRDefault="00D71E04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от 17 апреля 2023 года</w:t>
                        </w:r>
                      </w:p>
                    </w:txbxContent>
                  </v:textbox>
                </v:shape>
                <v:shape id="Рисунок 2" o:spid="_x0000_s1029" type="#_x0000_t75" style="position:absolute;left:381;top:95;width:12007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0RUDDAAAA2gAAAA8AAABkcnMvZG93bnJldi54bWxEj92KwjAUhO+FfYdwFrwRTRUVqUZZFkRB&#10;EOwu6OWhOf3R5qQ00da3NwsLXg4z8w2z2nSmEg9qXGlZwXgUgSBOrS45V/D7sx0uQDiPrLGyTAqe&#10;5GCz/uitMNa25RM9Ep+LAGEXo4LC+zqW0qUFGXQjWxMHL7ONQR9kk0vdYBvgppKTKJpLgyWHhQJr&#10;+i4ovSV3oyCx5+s8ydzOP2/j9niY3S/ZdKBU/7P7WoLw1Pl3+L+91wom8Hcl3AC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RFQMMAAADaAAAADwAAAAAAAAAAAAAAAACf&#10;AgAAZHJzL2Rvd25yZXYueG1sUEsFBgAAAAAEAAQA9wAAAI8DAAAAAA==&#10;">
                  <v:imagedata r:id="rId10" o:title=""/>
                  <v:path arrowok="t"/>
                </v:shape>
                <v:group id="Группа 8" o:spid="_x0000_s1030" style="position:absolute;top:16383;width:66690;height:285" coordsize="6871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Прямая соединительная линия 7" o:spid="_x0000_s1031" style="position:absolute;visibility:visible;mso-wrap-style:squar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  <o:lock v:ext="edit" shapetype="f"/>
                  </v:line>
                  <v:line id="Прямая соединительная линия 6" o:spid="_x0000_s1032" style="position:absolute;visibility:visible;mso-wrap-style:squar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    <o:lock v:ext="edit" shapetype="f"/>
                  </v:line>
                </v:group>
                <w10:wrap anchorx="page"/>
              </v:group>
            </w:pict>
          </mc:Fallback>
        </mc:AlternateContent>
      </w:r>
    </w:p>
    <w:p w:rsidR="009943D9" w:rsidRPr="003219C4" w:rsidRDefault="009943D9" w:rsidP="003219C4">
      <w:pPr>
        <w:spacing w:after="0" w:line="240" w:lineRule="auto"/>
        <w:rPr>
          <w:rFonts w:ascii="Times New Roman" w:hAnsi="Times New Roman" w:cs="Times New Roman"/>
        </w:rPr>
      </w:pPr>
    </w:p>
    <w:p w:rsidR="009943D9" w:rsidRPr="003219C4" w:rsidRDefault="009943D9" w:rsidP="003219C4">
      <w:pPr>
        <w:spacing w:after="0" w:line="240" w:lineRule="auto"/>
        <w:rPr>
          <w:rFonts w:ascii="Times New Roman" w:hAnsi="Times New Roman" w:cs="Times New Roman"/>
        </w:rPr>
      </w:pPr>
    </w:p>
    <w:p w:rsidR="009943D9" w:rsidRPr="003219C4" w:rsidRDefault="009943D9" w:rsidP="003219C4">
      <w:pPr>
        <w:spacing w:after="0" w:line="240" w:lineRule="auto"/>
        <w:rPr>
          <w:rFonts w:ascii="Times New Roman" w:hAnsi="Times New Roman" w:cs="Times New Roman"/>
        </w:rPr>
      </w:pPr>
    </w:p>
    <w:p w:rsidR="009943D9" w:rsidRPr="003219C4" w:rsidRDefault="009943D9" w:rsidP="003219C4">
      <w:pPr>
        <w:spacing w:after="0" w:line="240" w:lineRule="auto"/>
        <w:rPr>
          <w:rFonts w:ascii="Times New Roman" w:hAnsi="Times New Roman" w:cs="Times New Roman"/>
        </w:rPr>
      </w:pPr>
    </w:p>
    <w:p w:rsidR="009943D9" w:rsidRPr="003219C4" w:rsidRDefault="009943D9" w:rsidP="0032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F5" w:rsidRPr="003219C4" w:rsidRDefault="003054F5" w:rsidP="003219C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3219C4" w:rsidRDefault="003054F5" w:rsidP="003219C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3219C4" w:rsidRDefault="003054F5" w:rsidP="003219C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3219C4" w:rsidRDefault="003054F5" w:rsidP="003219C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151" w:rsidRPr="003219C4" w:rsidRDefault="00434151" w:rsidP="00FE05C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C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26946" wp14:editId="51BD80EA">
                <wp:simplePos x="0" y="0"/>
                <wp:positionH relativeFrom="column">
                  <wp:posOffset>138356</wp:posOffset>
                </wp:positionH>
                <wp:positionV relativeFrom="paragraph">
                  <wp:posOffset>124031</wp:posOffset>
                </wp:positionV>
                <wp:extent cx="6107831" cy="0"/>
                <wp:effectExtent l="0" t="0" r="2667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8310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0.9pt;margin-top:9.75pt;width:480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    </w:pict>
          </mc:Fallback>
        </mc:AlternateContent>
      </w:r>
    </w:p>
    <w:p w:rsidR="004C6ACF" w:rsidRPr="000E1D9D" w:rsidRDefault="004C6ACF" w:rsidP="00FE05C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3864" w:themeColor="accent5" w:themeShade="80"/>
        </w:rPr>
      </w:pPr>
      <w:r w:rsidRPr="000E1D9D">
        <w:rPr>
          <w:rFonts w:ascii="Times New Roman" w:hAnsi="Times New Roman" w:cs="Times New Roman"/>
          <w:b/>
          <w:color w:val="1F3864" w:themeColor="accent5" w:themeShade="80"/>
        </w:rPr>
        <w:t>Раздел 1.</w:t>
      </w:r>
    </w:p>
    <w:p w:rsidR="004C6ACF" w:rsidRPr="000E1D9D" w:rsidRDefault="004C6ACF" w:rsidP="00FE05C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3864" w:themeColor="accent5" w:themeShade="80"/>
        </w:rPr>
      </w:pPr>
      <w:r w:rsidRPr="000E1D9D">
        <w:rPr>
          <w:rFonts w:ascii="Times New Roman" w:hAnsi="Times New Roman" w:cs="Times New Roman"/>
          <w:b/>
          <w:color w:val="1F3864" w:themeColor="accent5" w:themeShade="80"/>
        </w:rPr>
        <w:t xml:space="preserve">Решения Совета народных </w:t>
      </w:r>
      <w:r w:rsidRPr="00B361DF">
        <w:rPr>
          <w:rFonts w:ascii="Times New Roman" w:hAnsi="Times New Roman" w:cs="Times New Roman"/>
          <w:b/>
          <w:color w:val="1F3864"/>
        </w:rPr>
        <w:t xml:space="preserve">депутатов Каширского </w:t>
      </w:r>
      <w:r w:rsidRPr="000E1D9D">
        <w:rPr>
          <w:rFonts w:ascii="Times New Roman" w:hAnsi="Times New Roman" w:cs="Times New Roman"/>
          <w:b/>
          <w:color w:val="1F3864" w:themeColor="accent5" w:themeShade="80"/>
        </w:rPr>
        <w:t>муниципального района</w:t>
      </w:r>
    </w:p>
    <w:p w:rsidR="004C6ACF" w:rsidRPr="000E1D9D" w:rsidRDefault="003054F5" w:rsidP="00FE05C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E1D9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76CB8" wp14:editId="2DE2B546">
                <wp:simplePos x="0" y="0"/>
                <wp:positionH relativeFrom="column">
                  <wp:posOffset>140401</wp:posOffset>
                </wp:positionH>
                <wp:positionV relativeFrom="paragraph">
                  <wp:posOffset>135041</wp:posOffset>
                </wp:positionV>
                <wp:extent cx="6107831" cy="0"/>
                <wp:effectExtent l="0" t="0" r="2667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D72A14" id="Прямая со стрелкой 5" o:spid="_x0000_s1026" type="#_x0000_t32" style="position:absolute;margin-left:11.05pt;margin-top:10.65pt;width:480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oGTAIAAFQ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"/>
            </w:pict>
          </mc:Fallback>
        </mc:AlternateContent>
      </w:r>
    </w:p>
    <w:p w:rsidR="00D71E04" w:rsidRPr="00D71E04" w:rsidRDefault="00D71E04" w:rsidP="00D71E04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 w:rsidRPr="00D71E04">
        <w:rPr>
          <w:rFonts w:ascii="Times New Roman" w:hAnsi="Times New Roman" w:cs="Times New Roman"/>
          <w:bCs/>
        </w:rPr>
        <w:t>Не принималось</w:t>
      </w:r>
    </w:p>
    <w:p w:rsidR="00D71E04" w:rsidRDefault="00D71E04" w:rsidP="00D71E04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</w:p>
    <w:p w:rsidR="004C6ACF" w:rsidRPr="000E1D9D" w:rsidRDefault="004C6ACF" w:rsidP="00D71E0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0E1D9D">
        <w:rPr>
          <w:rFonts w:ascii="Times New Roman" w:hAnsi="Times New Roman" w:cs="Times New Roman"/>
        </w:rPr>
        <w:t>_______________________________________________________________________________</w:t>
      </w:r>
    </w:p>
    <w:p w:rsidR="004C6ACF" w:rsidRPr="000E1D9D" w:rsidRDefault="004C6ACF" w:rsidP="00FE05C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3864" w:themeColor="accent5" w:themeShade="80"/>
        </w:rPr>
      </w:pPr>
      <w:r w:rsidRPr="000E1D9D">
        <w:rPr>
          <w:rFonts w:ascii="Times New Roman" w:hAnsi="Times New Roman" w:cs="Times New Roman"/>
          <w:b/>
          <w:color w:val="1F3864" w:themeColor="accent5" w:themeShade="80"/>
        </w:rPr>
        <w:t>Раздел 2.</w:t>
      </w:r>
    </w:p>
    <w:p w:rsidR="004C6ACF" w:rsidRPr="000E1D9D" w:rsidRDefault="004C6ACF" w:rsidP="00FE05C0">
      <w:pPr>
        <w:pBdr>
          <w:bottom w:val="single" w:sz="12" w:space="7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3864" w:themeColor="accent5" w:themeShade="80"/>
        </w:rPr>
      </w:pPr>
      <w:r w:rsidRPr="000E1D9D">
        <w:rPr>
          <w:rFonts w:ascii="Times New Roman" w:hAnsi="Times New Roman" w:cs="Times New Roman"/>
          <w:b/>
          <w:color w:val="1F3864" w:themeColor="accent5" w:themeShade="80"/>
        </w:rPr>
        <w:t>Постановления администрации Каширского муниципального района Воронежской области</w:t>
      </w:r>
    </w:p>
    <w:p w:rsidR="005D0E40" w:rsidRDefault="005D0E40" w:rsidP="003219C4">
      <w:pPr>
        <w:pStyle w:val="consplusnormal1"/>
        <w:shd w:val="clear" w:color="auto" w:fill="FFFFFF"/>
        <w:spacing w:after="0"/>
        <w:ind w:firstLine="0"/>
        <w:textAlignment w:val="top"/>
        <w:rPr>
          <w:rFonts w:ascii="Times New Roman" w:hAnsi="Times New Roman"/>
          <w:sz w:val="22"/>
          <w:szCs w:val="22"/>
        </w:rPr>
      </w:pPr>
    </w:p>
    <w:p w:rsidR="00D71E04" w:rsidRPr="00D71E04" w:rsidRDefault="00D71E04" w:rsidP="00D71E04">
      <w:pPr>
        <w:tabs>
          <w:tab w:val="left" w:pos="25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E04" w:rsidRPr="00D71E04" w:rsidRDefault="00D71E04" w:rsidP="00D71E04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D71E04">
        <w:rPr>
          <w:rFonts w:ascii="Times New Roman" w:hAnsi="Times New Roman" w:cs="Times New Roman"/>
          <w:b/>
          <w:spacing w:val="40"/>
          <w:sz w:val="24"/>
          <w:szCs w:val="24"/>
        </w:rPr>
        <w:t>АДМИНИСТРАЦИЯ</w:t>
      </w:r>
    </w:p>
    <w:p w:rsidR="00D71E04" w:rsidRPr="00D71E04" w:rsidRDefault="00D71E04" w:rsidP="00D71E0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D71E04">
        <w:rPr>
          <w:rFonts w:ascii="Times New Roman" w:hAnsi="Times New Roman" w:cs="Times New Roman"/>
          <w:b/>
          <w:spacing w:val="40"/>
          <w:sz w:val="24"/>
          <w:szCs w:val="24"/>
        </w:rPr>
        <w:t>КАШИРСКОГО МУНИЦИПАЛЬНОГО РАЙОНА</w:t>
      </w:r>
    </w:p>
    <w:p w:rsidR="00D71E04" w:rsidRPr="00D71E04" w:rsidRDefault="00D71E04" w:rsidP="00D71E0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D71E04">
        <w:rPr>
          <w:rFonts w:ascii="Times New Roman" w:hAnsi="Times New Roman" w:cs="Times New Roman"/>
          <w:b/>
          <w:spacing w:val="40"/>
          <w:sz w:val="24"/>
          <w:szCs w:val="24"/>
        </w:rPr>
        <w:t>ВОРОНЕЖСКОЙ ОБЛАСТИ</w:t>
      </w: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D71E04" w:rsidRPr="00D71E04" w:rsidRDefault="00D71E04" w:rsidP="00D71E04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D71E04">
        <w:rPr>
          <w:rFonts w:ascii="Times New Roman" w:hAnsi="Times New Roman" w:cs="Times New Roman"/>
          <w:b/>
          <w:spacing w:val="50"/>
          <w:sz w:val="24"/>
          <w:szCs w:val="24"/>
        </w:rPr>
        <w:t>ПОСТАНОВЛЕНИЕ</w:t>
      </w: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от 13.04.2023 № 413</w:t>
      </w: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 xml:space="preserve">                   с. Каширское</w:t>
      </w: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E04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E04">
        <w:rPr>
          <w:rFonts w:ascii="Times New Roman" w:hAnsi="Times New Roman" w:cs="Times New Roman"/>
          <w:b/>
          <w:sz w:val="24"/>
          <w:szCs w:val="24"/>
        </w:rPr>
        <w:t>администрации Каширского муниципального</w:t>
      </w: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E04">
        <w:rPr>
          <w:rFonts w:ascii="Times New Roman" w:hAnsi="Times New Roman" w:cs="Times New Roman"/>
          <w:b/>
          <w:sz w:val="24"/>
          <w:szCs w:val="24"/>
        </w:rPr>
        <w:t>района Воронежской области от 26.02.2018 №138</w:t>
      </w: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E04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положений об оплате труда </w:t>
      </w: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E04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 и организациях</w:t>
      </w: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E04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образования, расположенных </w:t>
      </w: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E04">
        <w:rPr>
          <w:rFonts w:ascii="Times New Roman" w:hAnsi="Times New Roman" w:cs="Times New Roman"/>
          <w:b/>
          <w:sz w:val="24"/>
          <w:szCs w:val="24"/>
        </w:rPr>
        <w:t>на территории Каширского муниципального</w:t>
      </w: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E04">
        <w:rPr>
          <w:rFonts w:ascii="Times New Roman" w:hAnsi="Times New Roman" w:cs="Times New Roman"/>
          <w:b/>
          <w:sz w:val="24"/>
          <w:szCs w:val="24"/>
        </w:rPr>
        <w:t>района Воронежской области»</w:t>
      </w: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04" w:rsidRPr="00D71E04" w:rsidRDefault="00D71E04" w:rsidP="00D71E0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 xml:space="preserve">  В соответствии с приказом департамента образования Воронежской области от 01.03.2023 № 197 «О внесении изменений в приказ департамента образования, науки и молодежной политики Воронежской области от 29.12.2017 №1576»  </w:t>
      </w:r>
      <w:r w:rsidRPr="00D71E04">
        <w:rPr>
          <w:rFonts w:ascii="Times New Roman" w:hAnsi="Times New Roman" w:cs="Times New Roman"/>
          <w:b/>
          <w:spacing w:val="60"/>
          <w:sz w:val="24"/>
          <w:szCs w:val="24"/>
        </w:rPr>
        <w:t>постановляю:</w:t>
      </w:r>
    </w:p>
    <w:p w:rsidR="00D71E04" w:rsidRPr="00D71E04" w:rsidRDefault="00D71E04" w:rsidP="00D71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Каширского муниципального района Воронежской области от 26.02.2018 № 138  ( в редакциях постановления администрации Каширского муниципального района Воронежской области от 17.04.2018 № 248, от 27.12.2021 № 834, от 11.08.2022 № 413, от 22.08.2022 № 444, и от 19.09.2022 № 492 ) следующие изменения:</w:t>
      </w:r>
    </w:p>
    <w:p w:rsidR="00D71E04" w:rsidRPr="00D71E04" w:rsidRDefault="00D71E04" w:rsidP="00D71E04">
      <w:pPr>
        <w:pStyle w:val="formattexttopleveltext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kern w:val="36"/>
        </w:rPr>
      </w:pPr>
      <w:r w:rsidRPr="00D71E04">
        <w:rPr>
          <w:rFonts w:ascii="Times New Roman" w:hAnsi="Times New Roman" w:cs="Times New Roman"/>
        </w:rPr>
        <w:t xml:space="preserve">          1.1. Внести изменения в положение </w:t>
      </w:r>
      <w:r w:rsidRPr="00D71E04">
        <w:rPr>
          <w:rFonts w:ascii="Times New Roman" w:hAnsi="Times New Roman" w:cs="Times New Roman"/>
          <w:kern w:val="36"/>
        </w:rPr>
        <w:t>об оплате труда в общеобразовательной организации Приложение 1 к постановлению  администрации Каширского муниципального района Воронежской области:</w:t>
      </w:r>
    </w:p>
    <w:p w:rsidR="00D71E04" w:rsidRPr="00D71E04" w:rsidRDefault="00D71E04" w:rsidP="00D71E04">
      <w:pPr>
        <w:pStyle w:val="formattexttopleveltext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D71E04">
        <w:rPr>
          <w:rFonts w:ascii="Times New Roman" w:hAnsi="Times New Roman" w:cs="Times New Roman"/>
          <w:kern w:val="36"/>
        </w:rPr>
        <w:t xml:space="preserve">1.1.1. </w:t>
      </w:r>
      <w:r w:rsidRPr="00D71E04">
        <w:rPr>
          <w:rFonts w:ascii="Times New Roman" w:hAnsi="Times New Roman" w:cs="Times New Roman"/>
          <w:bCs/>
        </w:rPr>
        <w:t>Главу 3 «Формирование фонда оплаты труда  общеобразовательной организации» изложить в новой редакции:</w:t>
      </w:r>
    </w:p>
    <w:p w:rsidR="00D71E04" w:rsidRPr="00D71E04" w:rsidRDefault="00D71E04" w:rsidP="00D71E04">
      <w:pPr>
        <w:pStyle w:val="formattexttopleveltext"/>
        <w:tabs>
          <w:tab w:val="left" w:pos="567"/>
        </w:tabs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D71E04" w:rsidRPr="00D71E04" w:rsidRDefault="00D71E04" w:rsidP="00D71E04">
      <w:pPr>
        <w:pStyle w:val="formattexttopleveltext"/>
        <w:tabs>
          <w:tab w:val="left" w:pos="567"/>
        </w:tabs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D71E04">
        <w:rPr>
          <w:rFonts w:ascii="Times New Roman" w:hAnsi="Times New Roman" w:cs="Times New Roman"/>
        </w:rPr>
        <w:t xml:space="preserve">«3. Формирование фонда оплаты труда </w:t>
      </w:r>
    </w:p>
    <w:p w:rsidR="00D71E04" w:rsidRPr="00D71E04" w:rsidRDefault="00D71E04" w:rsidP="00D71E04">
      <w:pPr>
        <w:pStyle w:val="formattexttopleveltext"/>
        <w:tabs>
          <w:tab w:val="left" w:pos="567"/>
        </w:tabs>
        <w:spacing w:before="0" w:beforeAutospacing="0" w:after="0" w:afterAutospacing="0"/>
        <w:jc w:val="center"/>
        <w:rPr>
          <w:rFonts w:ascii="Times New Roman" w:hAnsi="Times New Roman" w:cs="Times New Roman"/>
          <w:kern w:val="27"/>
        </w:rPr>
      </w:pPr>
      <w:r w:rsidRPr="00D71E04">
        <w:rPr>
          <w:rFonts w:ascii="Times New Roman" w:hAnsi="Times New Roman" w:cs="Times New Roman"/>
          <w:kern w:val="27"/>
        </w:rPr>
        <w:t>общеобразовательной организации</w:t>
      </w:r>
    </w:p>
    <w:p w:rsidR="00D71E04" w:rsidRPr="00D71E04" w:rsidRDefault="00D71E04" w:rsidP="00D71E0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год, определенного в соответствии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(приложение 4 к Закону Воронежской области от 17 ноября 2005 года № 68-ОЗ «О межбюджетных отношениях органов государственной власти и органов местного самоуправления в Воронежской области») и отражается в плане финансово-хозяйственной деятельности общеобразовательной организации (для бюджетных и автономных организаций) или в бюджетной смете (для казенных организаций).</w:t>
      </w:r>
    </w:p>
    <w:p w:rsidR="00D71E04" w:rsidRPr="00D71E04" w:rsidRDefault="00D71E04" w:rsidP="00D71E0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Фонд оплаты труда рассчитывается по следующей формуле:</w:t>
      </w:r>
    </w:p>
    <w:p w:rsidR="00D71E04" w:rsidRPr="00D71E04" w:rsidRDefault="00D71E04" w:rsidP="00D71E0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ФОТ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1-Уч.р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den>
        </m:f>
      </m:oMath>
      <w:r w:rsidRPr="00D71E04">
        <w:rPr>
          <w:rFonts w:ascii="Times New Roman" w:hAnsi="Times New Roman" w:cs="Times New Roman"/>
          <w:sz w:val="24"/>
          <w:szCs w:val="24"/>
        </w:rPr>
        <w:tab/>
        <w:t>, где:</w:t>
      </w:r>
    </w:p>
    <w:p w:rsidR="00D71E04" w:rsidRPr="00D71E04" w:rsidRDefault="00D71E04" w:rsidP="00D71E0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1E04">
        <w:rPr>
          <w:rFonts w:ascii="Times New Roman" w:hAnsi="Times New Roman" w:cs="Times New Roman"/>
          <w:bCs/>
          <w:sz w:val="24"/>
          <w:szCs w:val="24"/>
        </w:rPr>
        <w:t>ФОТ</w:t>
      </w:r>
      <w:r w:rsidRPr="00D71E04">
        <w:rPr>
          <w:rFonts w:ascii="Times New Roman" w:hAnsi="Times New Roman" w:cs="Times New Roman"/>
          <w:bCs/>
          <w:sz w:val="24"/>
          <w:szCs w:val="24"/>
          <w:vertAlign w:val="subscript"/>
        </w:rPr>
        <w:t>оо</w:t>
      </w:r>
      <w:proofErr w:type="spellEnd"/>
      <w:r w:rsidRPr="00D71E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1E04">
        <w:rPr>
          <w:rFonts w:ascii="Times New Roman" w:hAnsi="Times New Roman" w:cs="Times New Roman"/>
          <w:sz w:val="24"/>
          <w:szCs w:val="24"/>
        </w:rPr>
        <w:t>– фонд оплаты труда общеобразовательной организации;</w:t>
      </w:r>
    </w:p>
    <w:p w:rsidR="00D71E04" w:rsidRPr="00D71E04" w:rsidRDefault="00D71E04" w:rsidP="00D71E0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С</w:t>
      </w:r>
      <w:r w:rsidRPr="00D71E04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D71E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1E04">
        <w:rPr>
          <w:rFonts w:ascii="Times New Roman" w:hAnsi="Times New Roman" w:cs="Times New Roman"/>
          <w:sz w:val="24"/>
          <w:szCs w:val="24"/>
        </w:rPr>
        <w:t>– сумма субвенции (субсидии) для возмещения нормативных затрат, связанных с обеспечением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образования, а также дополнительного образования детей в общеобразовательных организациях из областного бюджета;</w:t>
      </w:r>
    </w:p>
    <w:p w:rsidR="00D71E04" w:rsidRPr="00D71E04" w:rsidRDefault="00D71E04" w:rsidP="00D71E0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E04">
        <w:rPr>
          <w:rFonts w:ascii="Times New Roman" w:hAnsi="Times New Roman" w:cs="Times New Roman"/>
          <w:bCs/>
          <w:sz w:val="24"/>
          <w:szCs w:val="24"/>
        </w:rPr>
        <w:t>Уч.р</w:t>
      </w:r>
      <w:proofErr w:type="spellEnd"/>
      <w:r w:rsidRPr="00D71E04">
        <w:rPr>
          <w:rFonts w:ascii="Times New Roman" w:hAnsi="Times New Roman" w:cs="Times New Roman"/>
          <w:sz w:val="24"/>
          <w:szCs w:val="24"/>
        </w:rPr>
        <w:t xml:space="preserve"> – доля учебных расходов в нормативе финансового обеспечения реализации общеобразовательных программ;</w:t>
      </w:r>
    </w:p>
    <w:p w:rsidR="00D71E04" w:rsidRPr="00D71E04" w:rsidRDefault="00D71E04" w:rsidP="00D71E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ab/>
        <w:t>С</w:t>
      </w:r>
      <w:r w:rsidRPr="00D71E0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71E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1E04">
        <w:rPr>
          <w:rFonts w:ascii="Times New Roman" w:hAnsi="Times New Roman" w:cs="Times New Roman"/>
          <w:sz w:val="24"/>
          <w:szCs w:val="24"/>
        </w:rPr>
        <w:t>– сумма субвенции (субсидии) для возмещения нормативных затрат на обеспечение государственных услуг и работ из областного бюджета;</w:t>
      </w:r>
    </w:p>
    <w:p w:rsidR="00D71E04" w:rsidRPr="00D71E04" w:rsidRDefault="00D71E04" w:rsidP="00D71E0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С</w:t>
      </w:r>
      <w:r w:rsidRPr="00D71E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1E04">
        <w:rPr>
          <w:rFonts w:ascii="Times New Roman" w:hAnsi="Times New Roman" w:cs="Times New Roman"/>
          <w:sz w:val="24"/>
          <w:szCs w:val="24"/>
        </w:rPr>
        <w:t xml:space="preserve"> – сумма субвенции (субсидии) для возмещения нормативных затрат на обеспечение муниципальных услуг и работ из муниципального бюджета;</w:t>
      </w:r>
    </w:p>
    <w:p w:rsidR="00D71E04" w:rsidRPr="00D71E04" w:rsidRDefault="00D71E04" w:rsidP="00D71E0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В</w:t>
      </w:r>
      <w:r w:rsidRPr="00D71E04">
        <w:rPr>
          <w:rFonts w:ascii="Times New Roman" w:hAnsi="Times New Roman" w:cs="Times New Roman"/>
          <w:sz w:val="24"/>
          <w:szCs w:val="24"/>
        </w:rPr>
        <w:t xml:space="preserve"> - коэффициент увеличения фонда оплаты труда, связанного с уплатой страховых взносов на обязательное пенсионное страхование, обязательное социальное страхование, на случай временной нетрудоспособности, на обязательное медицинское страхование, на обязательное социальное страхование от несчастных случаев на производстве и профессиональных заболеваний в соответствии с законодательством РФ.».</w:t>
      </w:r>
    </w:p>
    <w:p w:rsidR="00D71E04" w:rsidRPr="00D71E04" w:rsidRDefault="00D71E04" w:rsidP="00D71E0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1.1.2. Главу 4 «Распределение фонда оплата труда» изложить в новой редакции:</w:t>
      </w:r>
    </w:p>
    <w:p w:rsidR="00D71E04" w:rsidRPr="00D71E04" w:rsidRDefault="00D71E04" w:rsidP="00D71E04">
      <w:pPr>
        <w:pStyle w:val="1"/>
        <w:keepNext/>
        <w:widowControl/>
        <w:numPr>
          <w:ilvl w:val="0"/>
          <w:numId w:val="31"/>
        </w:numPr>
        <w:suppressAutoHyphens/>
        <w:autoSpaceDE/>
        <w:autoSpaceDN/>
        <w:adjustRightInd/>
        <w:spacing w:before="0" w:after="0"/>
        <w:ind w:left="432" w:hanging="432"/>
        <w:rPr>
          <w:rFonts w:ascii="Times New Roman" w:hAnsi="Times New Roman"/>
          <w:b w:val="0"/>
          <w:color w:val="auto"/>
          <w:sz w:val="24"/>
          <w:szCs w:val="24"/>
        </w:rPr>
      </w:pPr>
      <w:r w:rsidRPr="00D71E04">
        <w:rPr>
          <w:rFonts w:ascii="Times New Roman" w:hAnsi="Times New Roman"/>
          <w:b w:val="0"/>
          <w:bCs w:val="0"/>
          <w:color w:val="auto"/>
          <w:sz w:val="24"/>
          <w:szCs w:val="24"/>
        </w:rPr>
        <w:t>«</w:t>
      </w:r>
      <w:r w:rsidRPr="00D71E04">
        <w:rPr>
          <w:rFonts w:ascii="Times New Roman" w:hAnsi="Times New Roman"/>
          <w:b w:val="0"/>
          <w:color w:val="auto"/>
          <w:sz w:val="24"/>
          <w:szCs w:val="24"/>
        </w:rPr>
        <w:t xml:space="preserve">4. Распределение фонда оплаты труда </w:t>
      </w:r>
    </w:p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04" w:rsidRPr="00D71E04" w:rsidRDefault="00D71E04" w:rsidP="00D71E04">
      <w:pPr>
        <w:pStyle w:val="formattexttopleveltext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 w:rsidRPr="00D71E04">
        <w:rPr>
          <w:rFonts w:ascii="Times New Roman" w:hAnsi="Times New Roman" w:cs="Times New Roman"/>
        </w:rPr>
        <w:t>4.1. Фонд оплаты труда общеобразовательной организации состоит из базовой части (</w:t>
      </w:r>
      <w:proofErr w:type="spellStart"/>
      <w:r w:rsidRPr="00D71E04">
        <w:rPr>
          <w:rFonts w:ascii="Times New Roman" w:hAnsi="Times New Roman" w:cs="Times New Roman"/>
        </w:rPr>
        <w:t>ФОТ</w:t>
      </w:r>
      <w:r w:rsidRPr="00D71E04">
        <w:rPr>
          <w:rFonts w:ascii="Times New Roman" w:hAnsi="Times New Roman" w:cs="Times New Roman"/>
          <w:vertAlign w:val="subscript"/>
        </w:rPr>
        <w:t>б</w:t>
      </w:r>
      <w:proofErr w:type="spellEnd"/>
      <w:r w:rsidRPr="00D71E04">
        <w:rPr>
          <w:rFonts w:ascii="Times New Roman" w:hAnsi="Times New Roman" w:cs="Times New Roman"/>
        </w:rPr>
        <w:t>) и стимулирующей части (</w:t>
      </w:r>
      <w:proofErr w:type="spellStart"/>
      <w:r w:rsidRPr="00D71E04">
        <w:rPr>
          <w:rFonts w:ascii="Times New Roman" w:hAnsi="Times New Roman" w:cs="Times New Roman"/>
        </w:rPr>
        <w:t>ФОТ</w:t>
      </w:r>
      <w:r w:rsidRPr="00D71E04">
        <w:rPr>
          <w:rFonts w:ascii="Times New Roman" w:hAnsi="Times New Roman" w:cs="Times New Roman"/>
          <w:vertAlign w:val="subscript"/>
        </w:rPr>
        <w:t>ст</w:t>
      </w:r>
      <w:proofErr w:type="spellEnd"/>
      <w:r w:rsidRPr="00D71E04">
        <w:rPr>
          <w:rFonts w:ascii="Times New Roman" w:hAnsi="Times New Roman" w:cs="Times New Roman"/>
        </w:rPr>
        <w:t>).</w:t>
      </w:r>
    </w:p>
    <w:p w:rsidR="00D71E04" w:rsidRPr="00D71E04" w:rsidRDefault="00D71E04" w:rsidP="00D71E04">
      <w:pPr>
        <w:pStyle w:val="formattexttopleveltext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 w:rsidRPr="00D71E04">
        <w:rPr>
          <w:rFonts w:ascii="Times New Roman" w:hAnsi="Times New Roman" w:cs="Times New Roman"/>
        </w:rPr>
        <w:t xml:space="preserve">Фактическая доля </w:t>
      </w:r>
      <w:proofErr w:type="spellStart"/>
      <w:r w:rsidRPr="00D71E04">
        <w:rPr>
          <w:rFonts w:ascii="Times New Roman" w:hAnsi="Times New Roman" w:cs="Times New Roman"/>
        </w:rPr>
        <w:t>ФОТ</w:t>
      </w:r>
      <w:r w:rsidRPr="00D71E04">
        <w:rPr>
          <w:rFonts w:ascii="Times New Roman" w:hAnsi="Times New Roman" w:cs="Times New Roman"/>
          <w:vertAlign w:val="subscript"/>
        </w:rPr>
        <w:t>ст</w:t>
      </w:r>
      <w:proofErr w:type="spellEnd"/>
      <w:r w:rsidRPr="00D71E04">
        <w:rPr>
          <w:rFonts w:ascii="Times New Roman" w:hAnsi="Times New Roman" w:cs="Times New Roman"/>
        </w:rPr>
        <w:t xml:space="preserve"> ежегодно устанавливается общеобразовательной организацией в диапазоне от 15 до 30% от общего ФОТ.</w:t>
      </w:r>
    </w:p>
    <w:p w:rsidR="00D71E04" w:rsidRPr="00D71E04" w:rsidRDefault="00D71E04" w:rsidP="00D71E04">
      <w:pPr>
        <w:pStyle w:val="formattexttopleveltext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 w:rsidRPr="00D71E04">
        <w:rPr>
          <w:rFonts w:ascii="Times New Roman" w:hAnsi="Times New Roman" w:cs="Times New Roman"/>
        </w:rPr>
        <w:t>4.2. Базовая часть фонда оплаты труда обеспечивает гарантированную заработную плату руководителей (руководитель общеобразовательной организации, руководитель структурного подразделения, заместители руководителя и др.), педагогического (учителя, преподаватели, мастера производственного обучения, воспитатели, педагоги-психологи, психологи, социальные педагоги, педагоги дополнительного образования и др.) и прочего персонала общеобразовательной организации.</w:t>
      </w:r>
    </w:p>
    <w:p w:rsidR="00D71E04" w:rsidRPr="00D71E04" w:rsidRDefault="00D71E04" w:rsidP="00D71E04">
      <w:pPr>
        <w:pStyle w:val="formattexttopleveltext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 w:rsidRPr="00D71E04">
        <w:rPr>
          <w:rFonts w:ascii="Times New Roman" w:hAnsi="Times New Roman" w:cs="Times New Roman"/>
        </w:rPr>
        <w:t>4.3. Руководитель на основе рекомендаций (Приложение 1 к положению) формирует и утверждает штатное расписание общеобразовательной организации в пределах фонда оплаты труда с учётом следующих условий:</w:t>
      </w:r>
    </w:p>
    <w:p w:rsidR="00D71E04" w:rsidRPr="00D71E04" w:rsidRDefault="00D71E04" w:rsidP="00D7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 xml:space="preserve">1) Доля фонда оплаты труда административно-управленческого персонала не должна превышать 10% (без учета оплаты за учебную нагрузку), из них доля фонда оплаты труда </w:t>
      </w:r>
      <w:r w:rsidRPr="00D71E04">
        <w:rPr>
          <w:rFonts w:ascii="Times New Roman" w:hAnsi="Times New Roman" w:cs="Times New Roman"/>
          <w:sz w:val="24"/>
          <w:szCs w:val="24"/>
        </w:rPr>
        <w:lastRenderedPageBreak/>
        <w:t>руководителя не должна превышать 8 %</w:t>
      </w:r>
      <w:r w:rsidRPr="00D71E04"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Pr="00D71E04">
        <w:rPr>
          <w:rFonts w:ascii="Times New Roman" w:hAnsi="Times New Roman" w:cs="Times New Roman"/>
          <w:sz w:val="24"/>
          <w:szCs w:val="24"/>
        </w:rPr>
        <w:t xml:space="preserve"> от общего фонда оплаты труда общеобразовательной организации, за исключением общеобразовательных организаций, отнесенных в соответствии с приказом департамента к малокомплектным. Для вышеуказанных общеобразовательных организаций доля фонда оплаты труда руководителя может составлять до 10%.</w:t>
      </w:r>
    </w:p>
    <w:p w:rsidR="00D71E04" w:rsidRPr="00D71E04" w:rsidRDefault="00D71E04" w:rsidP="00D71E04">
      <w:pPr>
        <w:pStyle w:val="formattexttopleveltext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 w:rsidRPr="00D71E04">
        <w:rPr>
          <w:rFonts w:ascii="Times New Roman" w:hAnsi="Times New Roman" w:cs="Times New Roman"/>
        </w:rPr>
        <w:t>При этом плановая доля фонда стимулирующих выплат должна составлять не менее 30% от фонда оплаты труда административно-управленческого персонала.</w:t>
      </w:r>
    </w:p>
    <w:p w:rsidR="00D71E04" w:rsidRPr="00D71E04" w:rsidRDefault="00D71E04" w:rsidP="00D71E04">
      <w:pPr>
        <w:pStyle w:val="formattexttopleveltext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 w:rsidRPr="00D71E04">
        <w:rPr>
          <w:rFonts w:ascii="Times New Roman" w:hAnsi="Times New Roman" w:cs="Times New Roman"/>
        </w:rPr>
        <w:t>2) Доля фонда оплаты труда педагогического персонала может быть установлена в диапазоне от 70 до 75%.</w:t>
      </w:r>
    </w:p>
    <w:p w:rsidR="00D71E04" w:rsidRPr="00D71E04" w:rsidRDefault="00D71E04" w:rsidP="00D71E04">
      <w:pPr>
        <w:pStyle w:val="formattexttopleveltext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 w:rsidRPr="00D71E04">
        <w:rPr>
          <w:rFonts w:ascii="Times New Roman" w:hAnsi="Times New Roman" w:cs="Times New Roman"/>
        </w:rPr>
        <w:t>4.4. Оплата труда работников общеобразовательной организации производится на основании трудовых договоров между руководителем и работниками организации.».</w:t>
      </w:r>
    </w:p>
    <w:p w:rsidR="00D71E04" w:rsidRPr="00D71E04" w:rsidRDefault="00D71E04" w:rsidP="00D71E04">
      <w:pPr>
        <w:pStyle w:val="formattexttopleveltext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 w:rsidRPr="00D71E04">
        <w:rPr>
          <w:rFonts w:ascii="Times New Roman" w:hAnsi="Times New Roman" w:cs="Times New Roman"/>
        </w:rPr>
        <w:t xml:space="preserve">1.1.3. Главу 5 «Расчет заработной платы работников» изложить в новой редакции: </w:t>
      </w:r>
    </w:p>
    <w:p w:rsidR="00D71E04" w:rsidRPr="00D71E04" w:rsidRDefault="00D71E04" w:rsidP="00D71E0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«5. Расчет заработной платы работников</w:t>
      </w:r>
    </w:p>
    <w:p w:rsidR="00D71E04" w:rsidRPr="00D71E04" w:rsidRDefault="00D71E04" w:rsidP="00D71E0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5.1. Заработная плата работников общеобразовательной организации рассчитывается по следующей формуле: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E04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71E04">
        <w:rPr>
          <w:rFonts w:ascii="Times New Roman" w:hAnsi="Times New Roman" w:cs="Times New Roman"/>
          <w:sz w:val="24"/>
          <w:szCs w:val="24"/>
        </w:rPr>
        <w:t xml:space="preserve"> = Од + К + С , где: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1E04">
        <w:rPr>
          <w:rFonts w:ascii="Times New Roman" w:hAnsi="Times New Roman" w:cs="Times New Roman"/>
          <w:bCs/>
          <w:sz w:val="24"/>
          <w:szCs w:val="24"/>
        </w:rPr>
        <w:t>Зп</w:t>
      </w:r>
      <w:proofErr w:type="spellEnd"/>
      <w:r w:rsidRPr="00D71E04">
        <w:rPr>
          <w:rFonts w:ascii="Times New Roman" w:hAnsi="Times New Roman" w:cs="Times New Roman"/>
          <w:sz w:val="24"/>
          <w:szCs w:val="24"/>
        </w:rPr>
        <w:t xml:space="preserve"> – заработная плата;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 xml:space="preserve">Од </w:t>
      </w:r>
      <w:r w:rsidRPr="00D71E04">
        <w:rPr>
          <w:rFonts w:ascii="Times New Roman" w:hAnsi="Times New Roman" w:cs="Times New Roman"/>
          <w:sz w:val="24"/>
          <w:szCs w:val="24"/>
        </w:rPr>
        <w:t>– оклад (должностной оклад);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К</w:t>
      </w:r>
      <w:r w:rsidRPr="00D71E04">
        <w:rPr>
          <w:rFonts w:ascii="Times New Roman" w:hAnsi="Times New Roman" w:cs="Times New Roman"/>
          <w:sz w:val="24"/>
          <w:szCs w:val="24"/>
        </w:rPr>
        <w:t>– компенсационные выплаты;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С</w:t>
      </w:r>
      <w:r w:rsidRPr="00D71E04">
        <w:rPr>
          <w:rFonts w:ascii="Times New Roman" w:hAnsi="Times New Roman" w:cs="Times New Roman"/>
          <w:sz w:val="24"/>
          <w:szCs w:val="24"/>
        </w:rPr>
        <w:t>– стимулирующие выплаты.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Оклад (должностной оклад) рассчитывается по формуле: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i/>
          <w:sz w:val="24"/>
          <w:szCs w:val="24"/>
        </w:rPr>
        <w:t>Од=</w:t>
      </w:r>
      <w:proofErr w:type="spellStart"/>
      <w:r w:rsidRPr="00D71E04">
        <w:rPr>
          <w:rFonts w:ascii="Times New Roman" w:hAnsi="Times New Roman" w:cs="Times New Roman"/>
          <w:i/>
          <w:sz w:val="24"/>
          <w:szCs w:val="24"/>
        </w:rPr>
        <w:t>Б×К</w:t>
      </w:r>
      <w:r w:rsidRPr="00D71E04">
        <w:rPr>
          <w:rFonts w:ascii="Times New Roman" w:hAnsi="Times New Roman" w:cs="Times New Roman"/>
          <w:i/>
          <w:sz w:val="24"/>
          <w:szCs w:val="24"/>
          <w:vertAlign w:val="subscript"/>
        </w:rPr>
        <w:t>с</w:t>
      </w:r>
      <w:r w:rsidRPr="00D71E04">
        <w:rPr>
          <w:rFonts w:ascii="Times New Roman" w:hAnsi="Times New Roman" w:cs="Times New Roman"/>
          <w:i/>
          <w:sz w:val="24"/>
          <w:szCs w:val="24"/>
        </w:rPr>
        <w:t>+К</w:t>
      </w:r>
      <w:r w:rsidRPr="00D71E04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proofErr w:type="spellEnd"/>
      <w:r w:rsidRPr="00D71E04">
        <w:rPr>
          <w:rFonts w:ascii="Times New Roman" w:hAnsi="Times New Roman" w:cs="Times New Roman"/>
          <w:sz w:val="24"/>
          <w:szCs w:val="24"/>
        </w:rPr>
        <w:t>, где: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Б</w:t>
      </w:r>
      <w:r w:rsidRPr="00D71E04">
        <w:rPr>
          <w:rFonts w:ascii="Times New Roman" w:hAnsi="Times New Roman" w:cs="Times New Roman"/>
          <w:sz w:val="24"/>
          <w:szCs w:val="24"/>
        </w:rPr>
        <w:t xml:space="preserve"> – оклад по ПКГ (Приложение «</w:t>
      </w:r>
      <w:r w:rsidRPr="00D71E04">
        <w:rPr>
          <w:rFonts w:ascii="Times New Roman" w:hAnsi="Times New Roman" w:cs="Times New Roman"/>
          <w:kern w:val="36"/>
          <w:sz w:val="24"/>
          <w:szCs w:val="24"/>
        </w:rPr>
        <w:t>Р</w:t>
      </w:r>
      <w:r w:rsidRPr="00D71E04">
        <w:rPr>
          <w:rFonts w:ascii="Times New Roman" w:hAnsi="Times New Roman" w:cs="Times New Roman"/>
          <w:bCs/>
          <w:sz w:val="24"/>
          <w:szCs w:val="24"/>
        </w:rPr>
        <w:t>екомендуемые минимальные оклады по профессионально - квалификационным группам (ПКГ) должностей работников образовательных организаций»</w:t>
      </w:r>
      <w:r w:rsidRPr="00D71E04">
        <w:rPr>
          <w:rFonts w:ascii="Times New Roman" w:hAnsi="Times New Roman" w:cs="Times New Roman"/>
          <w:sz w:val="24"/>
          <w:szCs w:val="24"/>
        </w:rPr>
        <w:t xml:space="preserve"> к настоящему приказу);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К</w:t>
      </w:r>
      <w:r w:rsidRPr="00D71E04">
        <w:rPr>
          <w:rFonts w:ascii="Times New Roman" w:hAnsi="Times New Roman" w:cs="Times New Roman"/>
          <w:bCs/>
          <w:sz w:val="24"/>
          <w:szCs w:val="24"/>
          <w:vertAlign w:val="subscript"/>
        </w:rPr>
        <w:t>с</w:t>
      </w:r>
      <w:r w:rsidRPr="00D71E04">
        <w:rPr>
          <w:rFonts w:ascii="Times New Roman" w:hAnsi="Times New Roman" w:cs="Times New Roman"/>
          <w:sz w:val="24"/>
          <w:szCs w:val="24"/>
        </w:rPr>
        <w:t xml:space="preserve"> - коэффициент удорожания по местонахождению общеобразовательной организации (город - 1, село - 1,25)</w:t>
      </w:r>
      <w:r w:rsidRPr="00D71E04">
        <w:rPr>
          <w:rStyle w:val="af"/>
          <w:rFonts w:ascii="Times New Roman" w:hAnsi="Times New Roman" w:cs="Times New Roman"/>
          <w:sz w:val="24"/>
          <w:szCs w:val="24"/>
        </w:rPr>
        <w:footnoteReference w:id="2"/>
      </w:r>
      <w:r w:rsidRPr="00D71E04">
        <w:rPr>
          <w:rFonts w:ascii="Times New Roman" w:hAnsi="Times New Roman" w:cs="Times New Roman"/>
          <w:sz w:val="24"/>
          <w:szCs w:val="24"/>
        </w:rPr>
        <w:t>;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E04">
        <w:rPr>
          <w:rFonts w:ascii="Times New Roman" w:hAnsi="Times New Roman" w:cs="Times New Roman"/>
          <w:bCs/>
          <w:sz w:val="24"/>
          <w:szCs w:val="24"/>
        </w:rPr>
        <w:t>К</w:t>
      </w:r>
      <w:r w:rsidRPr="00D71E04">
        <w:rPr>
          <w:rFonts w:ascii="Times New Roman" w:hAnsi="Times New Roman" w:cs="Times New Roman"/>
          <w:bCs/>
          <w:sz w:val="24"/>
          <w:szCs w:val="24"/>
          <w:vertAlign w:val="subscript"/>
        </w:rPr>
        <w:t>н</w:t>
      </w:r>
      <w:proofErr w:type="spellEnd"/>
      <w:r w:rsidRPr="00D71E04">
        <w:rPr>
          <w:rFonts w:ascii="Times New Roman" w:hAnsi="Times New Roman" w:cs="Times New Roman"/>
          <w:sz w:val="24"/>
          <w:szCs w:val="24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D71E04" w:rsidRPr="00D71E04" w:rsidRDefault="00D71E04" w:rsidP="00D71E04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D71E04" w:rsidRPr="00D71E04" w:rsidRDefault="00D71E04" w:rsidP="00D71E0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D71E04" w:rsidRPr="00D71E04" w:rsidRDefault="00D71E04" w:rsidP="00D71E0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6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09"/>
        <w:gridCol w:w="3687"/>
        <w:gridCol w:w="992"/>
        <w:gridCol w:w="3972"/>
      </w:tblGrid>
      <w:tr w:rsidR="00D71E04" w:rsidRPr="00D71E04" w:rsidTr="00D71E04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РазмерК</w:t>
            </w:r>
            <w:r w:rsidRPr="00D71E04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tabs>
                <w:tab w:val="center" w:pos="1750"/>
                <w:tab w:val="right" w:pos="3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Примечания</w:t>
            </w: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за квалификационную категорию сохраняется на год в следующих </w:t>
            </w:r>
            <w:r w:rsidRPr="00D7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случаях:</w:t>
            </w:r>
          </w:p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длительный отпуск до года;</w:t>
            </w:r>
          </w:p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заграничная командировка;</w:t>
            </w:r>
          </w:p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длительное лечение (более 6 месяцев);</w:t>
            </w:r>
          </w:p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в течение года до ухода работника на пенсию по возрасту</w:t>
            </w:r>
            <w:r w:rsidRPr="00D71E0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первая квалификационная категория</w:t>
            </w:r>
          </w:p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2 550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Учителям, получившим статус «Учитель-методист»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Список учителей, получивших статус «Учитель-методист», определяется приказом департамента образования Воронежской области</w:t>
            </w: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D71E04" w:rsidRPr="00D71E04" w:rsidRDefault="00D71E04" w:rsidP="00D71E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В стаж непрерывной работы включается:</w:t>
            </w:r>
          </w:p>
          <w:p w:rsidR="00D71E04" w:rsidRPr="00D71E04" w:rsidRDefault="00D71E04" w:rsidP="00D71E04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организации;</w:t>
            </w:r>
          </w:p>
          <w:p w:rsidR="00D71E04" w:rsidRPr="00D71E04" w:rsidRDefault="00D71E04" w:rsidP="00D71E04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D71E04" w:rsidRPr="00D71E04" w:rsidRDefault="00D71E04" w:rsidP="00D71E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D71E04" w:rsidRPr="00D71E04" w:rsidRDefault="00D71E04" w:rsidP="00D71E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педагогических работников в непрерывный трудовой стаж  входит стаж педагогической работы в образовательных учреждениях.</w:t>
            </w: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Руководящим работникам, специалистам, служащим за наличие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4" w:rsidRPr="00D71E04" w:rsidRDefault="00D71E04" w:rsidP="00D71E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 xml:space="preserve">- при наличии ученой степени </w:t>
            </w:r>
            <w:r w:rsidRPr="00D7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Руководящим работникам, специалистам, служащим за наличие наград ведомственных (по профилю образовательной организации и/или педагогической деятельности (преподаваемых дисциплин):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Почетное звание «Народный учитель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мастер производственного обучения РФ», «Заслуженный преподаватель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D71E0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</w:t>
            </w:r>
            <w:r w:rsidRPr="00D71E0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и просвещения»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Нагрудный знак «</w:t>
            </w:r>
            <w:r w:rsidRPr="00D71E0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Почетная грамота, Благодарность  Министерства образования и науки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1 020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Руководящим работникам, специалистам, служащим за наличие ведомственных наград Министерства просвещения РФ: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D71E04">
              <w:rPr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71E0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71E0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1 020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highlight w:val="yellow"/>
                <w:shd w:val="clear" w:color="auto" w:fill="FFFFFF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Руководящим работникам, специалистам, служащим за наличие</w:t>
            </w:r>
            <w:r w:rsidRPr="00D71E0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региональной награды п</w:t>
            </w: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очетный знак департамента образования Воронежской области «За заслуги в сфере образования Воронежской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2 550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Специалистам (в возрасте до 30 лет), впервые</w:t>
            </w:r>
            <w:r w:rsidRPr="00D71E0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 xml:space="preserve">заключившим трудовой договор в первые пять лет после окончания профессиональных </w:t>
            </w:r>
            <w:r w:rsidRPr="00D7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</w:rPr>
            </w:pPr>
            <w:r w:rsidRPr="00D71E04">
              <w:rPr>
                <w:rStyle w:val="s13"/>
              </w:rPr>
              <w:t>Молодыми специалистами являются лица в возрасте до 30 лет:</w:t>
            </w:r>
          </w:p>
          <w:p w:rsidR="00D71E04" w:rsidRPr="00D71E04" w:rsidRDefault="00D71E04" w:rsidP="00D71E04">
            <w:pPr>
              <w:pStyle w:val="p50"/>
              <w:shd w:val="clear" w:color="auto" w:fill="FFFFFF"/>
              <w:spacing w:before="0" w:beforeAutospacing="0" w:after="0" w:afterAutospacing="0"/>
              <w:jc w:val="both"/>
            </w:pPr>
            <w:r w:rsidRPr="00D71E04">
              <w:rPr>
                <w:rStyle w:val="s13"/>
              </w:rPr>
              <w:t xml:space="preserve">- заключившие трудовой договор сразу после </w:t>
            </w:r>
            <w:r w:rsidRPr="00D71E04">
              <w:t xml:space="preserve">окончания профессиональных </w:t>
            </w:r>
            <w:r w:rsidRPr="00D71E04">
              <w:lastRenderedPageBreak/>
              <w:t>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D71E04" w:rsidRPr="00D71E04" w:rsidRDefault="00D71E04" w:rsidP="00D71E04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D71E04">
              <w:t>- имеющие законченное высшее (среднее) профессиональное образование;</w:t>
            </w:r>
          </w:p>
          <w:p w:rsidR="00D71E04" w:rsidRPr="00D71E04" w:rsidRDefault="00D71E04" w:rsidP="00D71E04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D71E04"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D71E04" w:rsidRPr="00D71E04" w:rsidRDefault="00D71E04" w:rsidP="00D71E04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</w:pPr>
            <w:r w:rsidRPr="00D71E04"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D71E04" w:rsidRPr="00D71E04" w:rsidRDefault="00D71E04" w:rsidP="00D71E04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</w:pPr>
            <w:r w:rsidRPr="00D71E04"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 с даты трудоустройства в учреждения образования в качестве специалистов по окончании указанных событий и при </w:t>
            </w:r>
            <w:r w:rsidRPr="00D71E04">
              <w:lastRenderedPageBreak/>
              <w:t>предоставлении подтверждающих документов.</w:t>
            </w:r>
          </w:p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с общеобразовательной организацией, расположенной в городской местности или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с общеобразовательной организацией, расположенной в городской местности или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Учителям и другим педагогическим работникам за индивидуальное обучение на дому для детей с ОВЗ (при наличии соответствующего медицинского заключения).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работникам, работающим в «Ресурсном классе»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12 200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только к работникам занимающим должности: </w:t>
            </w:r>
            <w:proofErr w:type="spellStart"/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, учителя и педагога-психолога.</w:t>
            </w: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Учителям за работу с обучающимися, имеющими ограниченные возможности здоровья (далее-ОВЗ)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 с ОВЗ в классе, но не более 2550 при условии организации инклюзивного обучения</w:t>
            </w: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Учителям, осуществляющим дистанционное обучение на основе видео-конференц-связи (с эффектом присутствия) за каждого обучающегося с ОВЗ или инвалида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Данная повышающая надбавка применяется только к учебным  часам, проводимым в режиме видео-конференц-связи, но не более 2 600 руб.</w:t>
            </w: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04" w:rsidRPr="00D71E04" w:rsidRDefault="00D71E04" w:rsidP="00D71E0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За реализацию общеобразовательных и других программ в сетевой форме</w:t>
            </w:r>
            <w:r w:rsidRPr="00D71E0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может быть в дистанционном формате, с приездом педагога в школу и подвозом детей в школу (по месту работы педагога) </w:t>
            </w: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04" w:rsidRPr="00D71E04" w:rsidRDefault="00D71E04" w:rsidP="00D71E0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работникам, реализующим общеобразовательные программы дошкольного </w:t>
            </w:r>
            <w:r w:rsidRPr="00D7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за исключением педагогов-психологов, учителей-логопедов, учителей-дефектологов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04" w:rsidRPr="00D71E04" w:rsidRDefault="00D71E04" w:rsidP="00D71E0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Педагог- психолог (за исключением работающих в «Ресурсных классах»), учитель-логопед, учитель-дефектолог, социальный педагог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04" w:rsidRPr="00D71E04" w:rsidRDefault="00D71E04" w:rsidP="00D71E0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D71E04" w:rsidRPr="00D71E04" w:rsidRDefault="00D71E04" w:rsidP="00D71E0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04" w:rsidRPr="00D71E04" w:rsidRDefault="00D71E04" w:rsidP="00D71E0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04" w:rsidRPr="00D71E04" w:rsidRDefault="00D71E04" w:rsidP="00D71E0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04" w:rsidRPr="00D71E04" w:rsidRDefault="00D71E04" w:rsidP="00D71E0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Применятся для методистов по приказу департамента образования Воронежской области</w:t>
            </w: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организации деятельности регионального методического актива Воронежской области» </w:t>
            </w: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E04" w:rsidRPr="00D71E04" w:rsidTr="00D71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5.2.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формуле:</w:t>
      </w:r>
    </w:p>
    <w:p w:rsidR="00D71E04" w:rsidRPr="00D71E04" w:rsidRDefault="00D71E04" w:rsidP="00D7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E04">
        <w:rPr>
          <w:rFonts w:ascii="Times New Roman" w:hAnsi="Times New Roman" w:cs="Times New Roman"/>
          <w:sz w:val="24"/>
          <w:szCs w:val="24"/>
        </w:rPr>
        <w:t>К</w:t>
      </w:r>
      <w:r w:rsidRPr="00D71E04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D71E0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71E04">
        <w:rPr>
          <w:rFonts w:ascii="Times New Roman" w:hAnsi="Times New Roman" w:cs="Times New Roman"/>
          <w:sz w:val="24"/>
          <w:szCs w:val="24"/>
        </w:rPr>
        <w:t>= к</w:t>
      </w:r>
      <w:r w:rsidRPr="00D71E04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71E04">
        <w:rPr>
          <w:rFonts w:ascii="Times New Roman" w:hAnsi="Times New Roman" w:cs="Times New Roman"/>
          <w:sz w:val="24"/>
          <w:szCs w:val="24"/>
        </w:rPr>
        <w:t>+к</w:t>
      </w:r>
      <w:r w:rsidRPr="00D71E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1E04">
        <w:rPr>
          <w:rFonts w:ascii="Times New Roman" w:hAnsi="Times New Roman" w:cs="Times New Roman"/>
          <w:sz w:val="24"/>
          <w:szCs w:val="24"/>
        </w:rPr>
        <w:t>+…+ к</w:t>
      </w:r>
      <w:r w:rsidRPr="00D71E0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5.3. Повышения окладов (должностных окладов), ставок заработной платы по вышеуказанным основаниям образуют новые размеры окладов (должностных окладов), ставок заработной платы, применяемые при исчислении заработной платы с учетом объема работы (учебной нагрузки, педагогической работы и т.д.).</w:t>
      </w:r>
    </w:p>
    <w:p w:rsidR="00D71E04" w:rsidRPr="00D71E04" w:rsidRDefault="00D71E04" w:rsidP="00D71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5.4. Особенности расчета оплаты педагогической работы в организации.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Расчет оплаты труда педагогического работника за часы педагогической нагрузки определенные учебным планом и штатным расписанием организации производится по следующей формуле:</w:t>
      </w:r>
    </w:p>
    <w:p w:rsidR="00D71E04" w:rsidRPr="00D71E04" w:rsidRDefault="00D71E04" w:rsidP="00D71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О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ч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ar-SA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Б×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н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×Кпр×Кк)×Фн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Нчс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 где:</m:t>
          </m:r>
        </m:oMath>
      </m:oMathPara>
    </w:p>
    <w:p w:rsidR="00D71E04" w:rsidRPr="00D71E04" w:rsidRDefault="00D71E04" w:rsidP="00D71E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1E04">
        <w:rPr>
          <w:rFonts w:ascii="Times New Roman" w:hAnsi="Times New Roman" w:cs="Times New Roman"/>
          <w:sz w:val="24"/>
          <w:szCs w:val="24"/>
        </w:rPr>
        <w:t>О</w:t>
      </w:r>
      <w:r w:rsidRPr="00D71E04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r w:rsidRPr="00D71E04">
        <w:rPr>
          <w:rFonts w:ascii="Times New Roman" w:hAnsi="Times New Roman" w:cs="Times New Roman"/>
          <w:sz w:val="24"/>
          <w:szCs w:val="24"/>
        </w:rPr>
        <w:t xml:space="preserve"> – оплата труда педагогического работника за часы педагогической нагрузки определенные учебным планом и штатным расписанием организации;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Б</w:t>
      </w:r>
      <w:r w:rsidRPr="00D71E04">
        <w:rPr>
          <w:rFonts w:ascii="Times New Roman" w:hAnsi="Times New Roman" w:cs="Times New Roman"/>
          <w:sz w:val="24"/>
          <w:szCs w:val="24"/>
        </w:rPr>
        <w:t>–оклад по ПКГ (Приложение 8 к настоящему приказу);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К</w:t>
      </w:r>
      <w:r w:rsidRPr="00D71E04">
        <w:rPr>
          <w:rFonts w:ascii="Times New Roman" w:hAnsi="Times New Roman" w:cs="Times New Roman"/>
          <w:bCs/>
          <w:sz w:val="24"/>
          <w:szCs w:val="24"/>
          <w:vertAlign w:val="subscript"/>
        </w:rPr>
        <w:t>с</w:t>
      </w:r>
      <w:r w:rsidRPr="00D71E04">
        <w:rPr>
          <w:rFonts w:ascii="Times New Roman" w:hAnsi="Times New Roman" w:cs="Times New Roman"/>
          <w:sz w:val="24"/>
          <w:szCs w:val="24"/>
        </w:rPr>
        <w:t xml:space="preserve"> - коэффициент удорожания по местонахождению организации (город - 1, село - 1,25)</w:t>
      </w:r>
      <w:r w:rsidRPr="00D71E04">
        <w:rPr>
          <w:rStyle w:val="af"/>
          <w:rFonts w:ascii="Times New Roman" w:hAnsi="Times New Roman" w:cs="Times New Roman"/>
          <w:sz w:val="24"/>
          <w:szCs w:val="24"/>
        </w:rPr>
        <w:footnoteReference w:id="6"/>
      </w:r>
      <w:r w:rsidRPr="00D71E04">
        <w:rPr>
          <w:rFonts w:ascii="Times New Roman" w:hAnsi="Times New Roman" w:cs="Times New Roman"/>
          <w:sz w:val="24"/>
          <w:szCs w:val="24"/>
        </w:rPr>
        <w:t>;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1E04">
        <w:rPr>
          <w:rFonts w:ascii="Times New Roman" w:hAnsi="Times New Roman" w:cs="Times New Roman"/>
          <w:bCs/>
          <w:sz w:val="24"/>
          <w:szCs w:val="24"/>
        </w:rPr>
        <w:t>К</w:t>
      </w:r>
      <w:r w:rsidRPr="00D71E04">
        <w:rPr>
          <w:rFonts w:ascii="Times New Roman" w:hAnsi="Times New Roman" w:cs="Times New Roman"/>
          <w:bCs/>
          <w:sz w:val="24"/>
          <w:szCs w:val="24"/>
          <w:vertAlign w:val="subscript"/>
        </w:rPr>
        <w:t>н</w:t>
      </w:r>
      <w:proofErr w:type="spellEnd"/>
      <w:r w:rsidRPr="00D71E04">
        <w:rPr>
          <w:rFonts w:ascii="Times New Roman" w:hAnsi="Times New Roman" w:cs="Times New Roman"/>
          <w:sz w:val="24"/>
          <w:szCs w:val="24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E04">
        <w:rPr>
          <w:rFonts w:ascii="Times New Roman" w:hAnsi="Times New Roman" w:cs="Times New Roman"/>
          <w:bCs/>
          <w:sz w:val="24"/>
          <w:szCs w:val="24"/>
        </w:rPr>
        <w:t>Кпр</w:t>
      </w:r>
      <w:proofErr w:type="spellEnd"/>
      <w:r w:rsidRPr="00D71E04">
        <w:rPr>
          <w:rFonts w:ascii="Times New Roman" w:hAnsi="Times New Roman" w:cs="Times New Roman"/>
          <w:sz w:val="24"/>
          <w:szCs w:val="24"/>
        </w:rPr>
        <w:t xml:space="preserve"> - коэффициент, учитывающий особенности обучения предметам, устанавливается следующим образом (Таблица 2):</w:t>
      </w:r>
      <w:r w:rsidRPr="00D71E04">
        <w:rPr>
          <w:rFonts w:ascii="Times New Roman" w:hAnsi="Times New Roman" w:cs="Times New Roman"/>
          <w:sz w:val="24"/>
          <w:szCs w:val="24"/>
        </w:rPr>
        <w:tab/>
      </w:r>
    </w:p>
    <w:p w:rsidR="00D71E04" w:rsidRPr="00D71E04" w:rsidRDefault="00D71E04" w:rsidP="00D71E04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W w:w="9495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6800"/>
        <w:gridCol w:w="2127"/>
      </w:tblGrid>
      <w:tr w:rsidR="00D71E04" w:rsidRPr="00D71E04" w:rsidTr="00D71E04"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коэффициента</w:t>
            </w:r>
          </w:p>
        </w:tc>
      </w:tr>
      <w:tr w:rsidR="00D71E04" w:rsidRPr="00D71E04" w:rsidTr="00D71E04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Если сумма баллов особенности предмета больше 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D71E04" w:rsidRPr="00D71E04" w:rsidTr="00D71E04">
        <w:trPr>
          <w:trHeight w:val="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Если сумма баллов особенности предмета не больше 3, но больше 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D71E04" w:rsidRPr="00D71E04" w:rsidTr="00D71E04">
        <w:trPr>
          <w:trHeight w:val="1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Если сумма баллов особенности предмета не больше 2, но больше 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D71E04" w:rsidRPr="00D71E04" w:rsidTr="00D71E04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Если сумма баллов особенности предмета не больше 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D71E04" w:rsidRPr="00D71E04" w:rsidRDefault="00D71E04" w:rsidP="00D71E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E04" w:rsidRPr="00D71E04" w:rsidRDefault="00D71E04" w:rsidP="00D71E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E04">
        <w:rPr>
          <w:rFonts w:ascii="Times New Roman" w:hAnsi="Times New Roman" w:cs="Times New Roman"/>
          <w:bCs/>
          <w:sz w:val="24"/>
          <w:szCs w:val="24"/>
        </w:rPr>
        <w:t>Кпр</w:t>
      </w:r>
      <w:proofErr w:type="spellEnd"/>
      <w:r w:rsidRPr="00D71E04">
        <w:rPr>
          <w:rFonts w:ascii="Times New Roman" w:hAnsi="Times New Roman" w:cs="Times New Roman"/>
          <w:sz w:val="24"/>
          <w:szCs w:val="24"/>
        </w:rPr>
        <w:t xml:space="preserve"> вычисляется исходя из суммы баллов особенности предмета (Таблица 3).</w:t>
      </w:r>
    </w:p>
    <w:p w:rsidR="00D71E04" w:rsidRPr="00D71E04" w:rsidRDefault="00D71E04" w:rsidP="00D71E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Таблица 3.</w:t>
      </w:r>
    </w:p>
    <w:p w:rsidR="00D71E04" w:rsidRPr="00D71E04" w:rsidRDefault="00D71E04" w:rsidP="00D71E0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Расчёт коэффициента за особенность предмета (</w:t>
      </w:r>
      <w:proofErr w:type="spellStart"/>
      <w:r w:rsidRPr="00D71E04">
        <w:rPr>
          <w:rFonts w:ascii="Times New Roman" w:hAnsi="Times New Roman" w:cs="Times New Roman"/>
          <w:bCs/>
          <w:sz w:val="24"/>
          <w:szCs w:val="24"/>
        </w:rPr>
        <w:t>Кпр</w:t>
      </w:r>
      <w:proofErr w:type="spellEnd"/>
      <w:r w:rsidRPr="00D71E04">
        <w:rPr>
          <w:rFonts w:ascii="Times New Roman" w:hAnsi="Times New Roman" w:cs="Times New Roman"/>
          <w:bCs/>
          <w:sz w:val="24"/>
          <w:szCs w:val="24"/>
        </w:rPr>
        <w:t>)</w:t>
      </w:r>
    </w:p>
    <w:p w:rsidR="00D71E04" w:rsidRPr="00D71E04" w:rsidRDefault="00D71E04" w:rsidP="00D71E0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7"/>
        <w:gridCol w:w="727"/>
        <w:gridCol w:w="691"/>
        <w:gridCol w:w="567"/>
        <w:gridCol w:w="567"/>
        <w:gridCol w:w="506"/>
        <w:gridCol w:w="628"/>
        <w:gridCol w:w="566"/>
        <w:gridCol w:w="709"/>
      </w:tblGrid>
      <w:tr w:rsidR="00D71E04" w:rsidRPr="00D71E04" w:rsidTr="00D71E04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</w:t>
            </w:r>
            <w:proofErr w:type="spellStart"/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Кпр</w:t>
            </w:r>
            <w:proofErr w:type="spellEnd"/>
          </w:p>
        </w:tc>
      </w:tr>
      <w:tr w:rsidR="00D71E04" w:rsidRPr="00D71E04" w:rsidTr="00D71E04">
        <w:trPr>
          <w:trHeight w:val="189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71E04" w:rsidRPr="00D71E04" w:rsidRDefault="00D71E04" w:rsidP="00D71E04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ЕГЭ (ГВЭ)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71E04" w:rsidRPr="00D71E04" w:rsidRDefault="00D71E04" w:rsidP="00D71E04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71E04" w:rsidRPr="00D71E04" w:rsidRDefault="00D71E04" w:rsidP="00D71E04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Тетради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ТБ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19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экономика, право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МХК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Технология, трудовое обучение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E04" w:rsidRPr="00D71E04" w:rsidTr="00D71E04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E04" w:rsidRPr="00D71E04" w:rsidRDefault="00D71E04" w:rsidP="00D71E04">
            <w:pPr>
              <w:snapToGrid w:val="0"/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1E04" w:rsidRPr="00D71E04" w:rsidRDefault="00D71E04" w:rsidP="00D71E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где показатели особенности предметов имеют следующие значения: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ЕГЭ</w:t>
      </w:r>
      <w:r w:rsidRPr="00D71E04">
        <w:rPr>
          <w:rFonts w:ascii="Times New Roman" w:hAnsi="Times New Roman" w:cs="Times New Roman"/>
          <w:sz w:val="24"/>
          <w:szCs w:val="24"/>
        </w:rPr>
        <w:t xml:space="preserve"> - участие предмета в ЕГЭ (2 - обязательный, 1 - по выбору, 0 - нет);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4"/>
          <w:sz w:val="24"/>
          <w:szCs w:val="24"/>
        </w:rPr>
        <w:t>Подготовка</w:t>
      </w:r>
      <w:r w:rsidRPr="00D71E04">
        <w:rPr>
          <w:rFonts w:ascii="Times New Roman" w:hAnsi="Times New Roman" w:cs="Times New Roman"/>
          <w:spacing w:val="-4"/>
          <w:sz w:val="24"/>
          <w:szCs w:val="24"/>
        </w:rPr>
        <w:t xml:space="preserve"> - сложность подготовки к занятиям (большая информативная емкость предмета, обновление содержания, большое количество источников, изготовление дидактических и инструктивно-методических материалов) (1; 0,5);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Лабораторные</w:t>
      </w:r>
      <w:r w:rsidRPr="00D71E04">
        <w:rPr>
          <w:rFonts w:ascii="Times New Roman" w:hAnsi="Times New Roman" w:cs="Times New Roman"/>
          <w:sz w:val="24"/>
          <w:szCs w:val="24"/>
        </w:rPr>
        <w:t xml:space="preserve"> - требуется подготовка лабораторного и демонстрационного оборудования (1; 0);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Условия</w:t>
      </w:r>
      <w:r w:rsidRPr="00D71E04">
        <w:rPr>
          <w:rFonts w:ascii="Times New Roman" w:hAnsi="Times New Roman" w:cs="Times New Roman"/>
          <w:sz w:val="24"/>
          <w:szCs w:val="24"/>
        </w:rPr>
        <w:t xml:space="preserve"> - неблагоприятные условия труда педагога (химия, информатика (1; 0));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Тетради</w:t>
      </w:r>
      <w:r w:rsidRPr="00D71E04">
        <w:rPr>
          <w:rFonts w:ascii="Times New Roman" w:hAnsi="Times New Roman" w:cs="Times New Roman"/>
          <w:sz w:val="24"/>
          <w:szCs w:val="24"/>
        </w:rPr>
        <w:t xml:space="preserve"> - проверка тетрадей (2- проверка высокой трудоемкости, 1 - проверка средней трудоемкости, 0 - не требуется);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>ТБ</w:t>
      </w:r>
      <w:r w:rsidRPr="00D71E04">
        <w:rPr>
          <w:rFonts w:ascii="Times New Roman" w:hAnsi="Times New Roman" w:cs="Times New Roman"/>
          <w:sz w:val="24"/>
          <w:szCs w:val="24"/>
        </w:rPr>
        <w:t xml:space="preserve"> - особые требования по охране труда и здоровья обучающихся        (1; 0).</w:t>
      </w:r>
    </w:p>
    <w:p w:rsidR="00D71E04" w:rsidRPr="00D71E04" w:rsidRDefault="00D71E04" w:rsidP="00D71E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E04">
        <w:rPr>
          <w:rFonts w:ascii="Times New Roman" w:hAnsi="Times New Roman" w:cs="Times New Roman"/>
          <w:bCs/>
          <w:sz w:val="24"/>
          <w:szCs w:val="24"/>
        </w:rPr>
        <w:t>Кк</w:t>
      </w:r>
      <w:proofErr w:type="spellEnd"/>
      <w:r w:rsidRPr="00D71E04">
        <w:rPr>
          <w:rFonts w:ascii="Times New Roman" w:hAnsi="Times New Roman" w:cs="Times New Roman"/>
          <w:sz w:val="24"/>
          <w:szCs w:val="24"/>
        </w:rPr>
        <w:t xml:space="preserve"> - коэффициент, учитывающий число классов, объединяемых в класс-комплект для проведения занятий (начальные классы, физическая культура, технология, изо, музыка и т.д.) (Таблица 4):</w:t>
      </w:r>
    </w:p>
    <w:p w:rsidR="00D71E04" w:rsidRPr="00D71E04" w:rsidRDefault="00D71E04" w:rsidP="00D71E0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lastRenderedPageBreak/>
        <w:t>Таблица 4.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6828"/>
      </w:tblGrid>
      <w:tr w:rsidR="00D71E04" w:rsidRPr="00D71E04" w:rsidTr="00D71E04">
        <w:trPr>
          <w:trHeight w:val="3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коэффициентов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71E04" w:rsidRPr="00D71E04" w:rsidTr="00D71E04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На уроке объединены учащиеся из 2-х классов</w:t>
            </w:r>
          </w:p>
        </w:tc>
      </w:tr>
      <w:tr w:rsidR="00D71E04" w:rsidRPr="00D71E04" w:rsidTr="00D71E04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На уроке объединены учащиеся более чем из 2-х классов</w:t>
            </w:r>
          </w:p>
        </w:tc>
      </w:tr>
    </w:tbl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1E04">
        <w:rPr>
          <w:rFonts w:ascii="Times New Roman" w:hAnsi="Times New Roman" w:cs="Times New Roman"/>
          <w:bCs/>
          <w:sz w:val="24"/>
          <w:szCs w:val="24"/>
        </w:rPr>
        <w:t>Фн</w:t>
      </w:r>
      <w:proofErr w:type="spellEnd"/>
      <w:r w:rsidRPr="00D71E04">
        <w:rPr>
          <w:rFonts w:ascii="Times New Roman" w:hAnsi="Times New Roman" w:cs="Times New Roman"/>
          <w:sz w:val="24"/>
          <w:szCs w:val="24"/>
        </w:rPr>
        <w:t xml:space="preserve"> - фактическая учебная нагрузка в неделю;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1E04">
        <w:rPr>
          <w:rFonts w:ascii="Times New Roman" w:hAnsi="Times New Roman" w:cs="Times New Roman"/>
          <w:bCs/>
          <w:sz w:val="24"/>
          <w:szCs w:val="24"/>
        </w:rPr>
        <w:t>Нчс</w:t>
      </w:r>
      <w:proofErr w:type="spellEnd"/>
      <w:r w:rsidRPr="00D71E04">
        <w:rPr>
          <w:rFonts w:ascii="Times New Roman" w:hAnsi="Times New Roman" w:cs="Times New Roman"/>
          <w:sz w:val="24"/>
          <w:szCs w:val="24"/>
        </w:rPr>
        <w:t xml:space="preserve"> - норма часов педагогической работы в неделю за ставку заработной платы (в соответствии с п</w:t>
      </w:r>
      <w:r w:rsidRPr="00D71E0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риказом Министерства образования и науки РФ от 22.12.2014 г. № 1601</w:t>
      </w:r>
      <w:r w:rsidRPr="00D71E04">
        <w:rPr>
          <w:rFonts w:ascii="Times New Roman" w:hAnsi="Times New Roman" w:cs="Times New Roman"/>
          <w:sz w:val="24"/>
          <w:szCs w:val="24"/>
        </w:rPr>
        <w:t>).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Размер оплаты за фактическую учебную нагрузку учителя рассчитывается по каждому предмету и классу отдельно, полученные значения суммируются.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Оплата труда за внеурочную деятельность рассчитывается по должности «учитель», за реализацию программ дополнительного образования по должности «педагог дополнительного образования» (доплата за квалификационную категорию сохраняется при условии совпадения профиля).</w:t>
      </w:r>
    </w:p>
    <w:p w:rsidR="00D71E04" w:rsidRPr="00D71E04" w:rsidRDefault="00D71E04" w:rsidP="00D71E04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60"/>
          <w:sz w:val="24"/>
          <w:szCs w:val="24"/>
        </w:rPr>
      </w:pPr>
      <w:r w:rsidRPr="00D71E04">
        <w:rPr>
          <w:rFonts w:ascii="Times New Roman" w:hAnsi="Times New Roman" w:cs="Times New Roman"/>
          <w:sz w:val="24"/>
          <w:szCs w:val="24"/>
        </w:rPr>
        <w:t>Все расчеты в тарификации производятся в целых числах, округление по правилам математики.».</w:t>
      </w:r>
    </w:p>
    <w:p w:rsidR="00D71E04" w:rsidRPr="00D71E04" w:rsidRDefault="00D71E04" w:rsidP="00D71E04">
      <w:pPr>
        <w:pStyle w:val="formattexttopleveltext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D71E04">
        <w:rPr>
          <w:rFonts w:ascii="Times New Roman" w:hAnsi="Times New Roman" w:cs="Times New Roman"/>
          <w:kern w:val="36"/>
        </w:rPr>
        <w:t xml:space="preserve">           1.2. М</w:t>
      </w:r>
      <w:r w:rsidRPr="00D71E04">
        <w:rPr>
          <w:rFonts w:ascii="Times New Roman" w:hAnsi="Times New Roman" w:cs="Times New Roman"/>
          <w:bCs/>
        </w:rPr>
        <w:t>инимальные оклады по профессионально - квалификационным группам (ПКГ) должностей работников образовательных организаций</w:t>
      </w:r>
      <w:r w:rsidRPr="00D71E04">
        <w:rPr>
          <w:rFonts w:ascii="Times New Roman" w:hAnsi="Times New Roman" w:cs="Times New Roman"/>
          <w:kern w:val="36"/>
        </w:rPr>
        <w:t xml:space="preserve"> Приложение 4 к постановлению в администрации Каширского муниципального района Воронежской области</w:t>
      </w:r>
      <w:r w:rsidRPr="00D71E04">
        <w:rPr>
          <w:rFonts w:ascii="Times New Roman" w:hAnsi="Times New Roman" w:cs="Times New Roman"/>
          <w:bCs/>
        </w:rPr>
        <w:t xml:space="preserve">    изложить в новой редакции: </w:t>
      </w:r>
    </w:p>
    <w:p w:rsidR="00D71E04" w:rsidRPr="00D71E04" w:rsidRDefault="00D71E04" w:rsidP="00D71E04">
      <w:pPr>
        <w:pStyle w:val="formattexttopleveltext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D71E04" w:rsidRPr="00D71E04" w:rsidRDefault="00D71E04" w:rsidP="00D71E0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b/>
          <w:bCs/>
          <w:sz w:val="24"/>
          <w:szCs w:val="24"/>
        </w:rPr>
        <w:t>«Минимальные оклады по профессионально - квалификационным группам (ПКГ) должностей работников организаций</w:t>
      </w:r>
    </w:p>
    <w:p w:rsidR="00D71E04" w:rsidRPr="00D71E04" w:rsidRDefault="00D71E04" w:rsidP="00D71E04">
      <w:pPr>
        <w:shd w:val="clear" w:color="auto" w:fill="FFFFFF"/>
        <w:spacing w:after="0" w:line="240" w:lineRule="auto"/>
        <w:ind w:right="1152"/>
        <w:jc w:val="center"/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</w:pPr>
    </w:p>
    <w:p w:rsidR="00D71E04" w:rsidRPr="00D71E04" w:rsidRDefault="00D71E04" w:rsidP="00D71E04">
      <w:pPr>
        <w:pStyle w:val="affb"/>
        <w:numPr>
          <w:ilvl w:val="0"/>
          <w:numId w:val="33"/>
        </w:numPr>
        <w:shd w:val="clear" w:color="auto" w:fill="FFFFFF"/>
        <w:spacing w:after="0" w:line="240" w:lineRule="auto"/>
        <w:ind w:left="785" w:right="1152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>Профессиональная квалификационная группа должностей рабочих первого уровня (№ 248н)</w:t>
      </w:r>
    </w:p>
    <w:p w:rsidR="00D71E04" w:rsidRPr="00D71E04" w:rsidRDefault="00D71E04" w:rsidP="00D71E04">
      <w:pPr>
        <w:pStyle w:val="affb"/>
        <w:shd w:val="clear" w:color="auto" w:fill="FFFFFF"/>
        <w:spacing w:after="0" w:line="240" w:lineRule="auto"/>
        <w:ind w:right="1152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5494"/>
        <w:gridCol w:w="1843"/>
      </w:tblGrid>
      <w:tr w:rsidR="00D71E04" w:rsidRPr="00D71E04" w:rsidTr="00D71E04">
        <w:trPr>
          <w:trHeight w:val="441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val="423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143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D71E0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: </w:t>
            </w: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гардеробщик; грузчик; дворник;</w:t>
            </w:r>
            <w:r w:rsidRPr="00D71E0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дезинфектор; истопник; кладовщик; конюх; садовник; сторож</w:t>
            </w:r>
            <w:r w:rsidRPr="00D71E0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(вахтер);</w:t>
            </w:r>
            <w:r w:rsidRPr="00D71E0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уборщик производственных помещений; уборщик служебных помещений; подсобный рабочий; киномеханик;</w:t>
            </w:r>
            <w:r w:rsidRPr="00D71E0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12 800</w:t>
            </w:r>
          </w:p>
        </w:tc>
      </w:tr>
    </w:tbl>
    <w:p w:rsidR="00D71E04" w:rsidRPr="00D71E04" w:rsidRDefault="00D71E04" w:rsidP="00D71E04">
      <w:pPr>
        <w:pStyle w:val="affb"/>
        <w:numPr>
          <w:ilvl w:val="0"/>
          <w:numId w:val="33"/>
        </w:numPr>
        <w:shd w:val="clear" w:color="auto" w:fill="FFFFFF"/>
        <w:spacing w:after="0" w:line="240" w:lineRule="auto"/>
        <w:ind w:left="785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>Профессиональная квалификационная группа должностей рабочих второго уровня (№ 248н)</w:t>
      </w:r>
    </w:p>
    <w:p w:rsidR="00D71E04" w:rsidRPr="00D71E04" w:rsidRDefault="00D71E04" w:rsidP="00D71E04">
      <w:pPr>
        <w:pStyle w:val="affb"/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5558"/>
        <w:gridCol w:w="1843"/>
      </w:tblGrid>
      <w:tr w:rsidR="00D71E04" w:rsidRPr="00D71E04" w:rsidTr="00D71E04">
        <w:trPr>
          <w:trHeight w:val="44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val="42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квалификационны</w:t>
            </w: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Наименования профессий рабочих, по которым предусмотрено присвоение 4 и 5 квалификационных </w:t>
            </w: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12 900</w:t>
            </w:r>
          </w:p>
        </w:tc>
      </w:tr>
      <w:tr w:rsidR="00D71E04" w:rsidRPr="00D71E04" w:rsidTr="00D71E04">
        <w:trPr>
          <w:trHeight w:val="1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12 950</w:t>
            </w:r>
          </w:p>
        </w:tc>
      </w:tr>
      <w:tr w:rsidR="00D71E04" w:rsidRPr="00D71E04" w:rsidTr="00D71E04">
        <w:trPr>
          <w:trHeight w:val="1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13 000</w:t>
            </w:r>
          </w:p>
        </w:tc>
      </w:tr>
      <w:tr w:rsidR="00D71E04" w:rsidRPr="00D71E04" w:rsidTr="00D71E04">
        <w:trPr>
          <w:trHeight w:val="1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13 050</w:t>
            </w:r>
          </w:p>
        </w:tc>
      </w:tr>
    </w:tbl>
    <w:p w:rsidR="00D71E04" w:rsidRP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pacing w:val="-2"/>
          <w:sz w:val="24"/>
          <w:szCs w:val="24"/>
        </w:rPr>
      </w:pPr>
    </w:p>
    <w:p w:rsidR="00D71E04" w:rsidRPr="00D71E04" w:rsidRDefault="00D71E04" w:rsidP="00D71E04">
      <w:pPr>
        <w:pStyle w:val="affb"/>
        <w:numPr>
          <w:ilvl w:val="0"/>
          <w:numId w:val="33"/>
        </w:numPr>
        <w:shd w:val="clear" w:color="auto" w:fill="FFFFFF"/>
        <w:spacing w:after="0" w:line="240" w:lineRule="auto"/>
        <w:ind w:left="785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>Профессиональная квалификационная группа должностей служащих первого уровня (№ 247н)</w:t>
      </w:r>
    </w:p>
    <w:p w:rsidR="00D71E04" w:rsidRPr="00D71E04" w:rsidRDefault="00D71E04" w:rsidP="00D71E04">
      <w:pPr>
        <w:pStyle w:val="affb"/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tbl>
      <w:tblPr>
        <w:tblW w:w="9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5718"/>
        <w:gridCol w:w="1844"/>
      </w:tblGrid>
      <w:tr w:rsidR="00D71E04" w:rsidRPr="00D71E04" w:rsidTr="00D71E04">
        <w:trPr>
          <w:trHeight w:val="441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val="423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1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12 900</w:t>
            </w:r>
          </w:p>
        </w:tc>
      </w:tr>
    </w:tbl>
    <w:p w:rsidR="00D71E04" w:rsidRPr="00D71E04" w:rsidRDefault="00D71E04" w:rsidP="00D71E04">
      <w:pPr>
        <w:pStyle w:val="affb"/>
        <w:numPr>
          <w:ilvl w:val="0"/>
          <w:numId w:val="33"/>
        </w:numPr>
        <w:shd w:val="clear" w:color="auto" w:fill="FFFFFF"/>
        <w:spacing w:after="0" w:line="240" w:lineRule="auto"/>
        <w:ind w:left="785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>Профессиональная квалификационная группа должностей служащих второго уровня (№ 247н)</w:t>
      </w:r>
    </w:p>
    <w:p w:rsidR="00D71E04" w:rsidRPr="00D71E04" w:rsidRDefault="00D71E04" w:rsidP="00D71E04">
      <w:pPr>
        <w:pStyle w:val="affb"/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5713"/>
        <w:gridCol w:w="1843"/>
        <w:gridCol w:w="113"/>
      </w:tblGrid>
      <w:tr w:rsidR="00D71E04" w:rsidRPr="00D71E04" w:rsidTr="00D71E04">
        <w:trPr>
          <w:trHeight w:val="264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gridAfter w:val="1"/>
          <w:wAfter w:w="113" w:type="dxa"/>
          <w:trHeight w:val="264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1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Администратор; инспектор по кадрам; лаборант; техник; художник; специалист по работе с молодежью 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12 950</w:t>
            </w:r>
          </w:p>
        </w:tc>
      </w:tr>
      <w:tr w:rsidR="00D71E04" w:rsidRPr="00D71E04" w:rsidTr="00D71E04">
        <w:trPr>
          <w:trHeight w:val="55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Заведующий архивом; заведующий складом; заведующий хозяйством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13 000</w:t>
            </w:r>
          </w:p>
        </w:tc>
      </w:tr>
      <w:tr w:rsidR="00D71E04" w:rsidRPr="00D71E04" w:rsidTr="00D71E04">
        <w:trPr>
          <w:trHeight w:val="33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13 100</w:t>
            </w:r>
          </w:p>
        </w:tc>
      </w:tr>
      <w:tr w:rsidR="00D71E04" w:rsidRPr="00D71E04" w:rsidTr="00D71E04">
        <w:trPr>
          <w:trHeight w:val="48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Механик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13 200</w:t>
            </w:r>
          </w:p>
        </w:tc>
      </w:tr>
    </w:tbl>
    <w:p w:rsidR="00D71E04" w:rsidRPr="00D71E04" w:rsidRDefault="00D71E04" w:rsidP="00D71E04">
      <w:pPr>
        <w:pStyle w:val="affb"/>
        <w:numPr>
          <w:ilvl w:val="0"/>
          <w:numId w:val="33"/>
        </w:numPr>
        <w:shd w:val="clear" w:color="auto" w:fill="FFFFFF"/>
        <w:spacing w:after="0" w:line="240" w:lineRule="auto"/>
        <w:ind w:left="785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>Профессиональная квалификационная группа должностей служащих третьего уровня (№ 247н)</w:t>
      </w:r>
    </w:p>
    <w:p w:rsidR="00D71E04" w:rsidRPr="00D71E04" w:rsidRDefault="00D71E04" w:rsidP="00D71E04">
      <w:pPr>
        <w:pStyle w:val="affb"/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5713"/>
        <w:gridCol w:w="1956"/>
      </w:tblGrid>
      <w:tr w:rsidR="00D71E04" w:rsidRPr="00D71E04" w:rsidTr="00D71E04">
        <w:trPr>
          <w:trHeight w:val="441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val="423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1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Бухгалтер; бухгалтер-ревизор; </w:t>
            </w:r>
            <w:proofErr w:type="spellStart"/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документовед</w:t>
            </w:r>
            <w:proofErr w:type="spellEnd"/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 инженер; психолог;</w:t>
            </w:r>
            <w:r w:rsidRPr="00D71E0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инженер-программист;  </w:t>
            </w: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 xml:space="preserve"> инженер по охране труда; </w:t>
            </w: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специалист по кадрам; </w:t>
            </w:r>
            <w:proofErr w:type="spellStart"/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сурдопереводчик</w:t>
            </w:r>
            <w:proofErr w:type="spellEnd"/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переводчик; </w:t>
            </w: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экономист; юрисконсульт</w:t>
            </w:r>
            <w:r w:rsidRPr="00D71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13 100</w:t>
            </w:r>
          </w:p>
        </w:tc>
      </w:tr>
      <w:tr w:rsidR="00D71E04" w:rsidRPr="00D71E04" w:rsidTr="00D71E04">
        <w:trPr>
          <w:trHeight w:val="1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13 200</w:t>
            </w:r>
          </w:p>
        </w:tc>
      </w:tr>
      <w:tr w:rsidR="00D71E04" w:rsidRPr="00D71E04" w:rsidTr="00D71E04">
        <w:trPr>
          <w:trHeight w:val="1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13 300</w:t>
            </w:r>
          </w:p>
        </w:tc>
      </w:tr>
      <w:tr w:rsidR="00D71E04" w:rsidRPr="00D71E04" w:rsidTr="00D71E04">
        <w:trPr>
          <w:trHeight w:val="1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13 400</w:t>
            </w:r>
          </w:p>
        </w:tc>
      </w:tr>
      <w:tr w:rsidR="00D71E04" w:rsidRPr="00D71E04" w:rsidTr="00D71E04">
        <w:trPr>
          <w:trHeight w:val="41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13 500</w:t>
            </w:r>
          </w:p>
        </w:tc>
      </w:tr>
    </w:tbl>
    <w:p w:rsidR="00D71E04" w:rsidRPr="00D71E04" w:rsidRDefault="00D71E04" w:rsidP="00D71E04">
      <w:pPr>
        <w:pStyle w:val="affb"/>
        <w:numPr>
          <w:ilvl w:val="0"/>
          <w:numId w:val="33"/>
        </w:numPr>
        <w:shd w:val="clear" w:color="auto" w:fill="FFFFFF"/>
        <w:spacing w:after="0" w:line="240" w:lineRule="auto"/>
        <w:ind w:left="785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>Профессиональная квалификационная группа должностей служащих четвертого уровня (№ 247н)</w:t>
      </w:r>
    </w:p>
    <w:p w:rsidR="00D71E04" w:rsidRPr="00D71E04" w:rsidRDefault="00D71E04" w:rsidP="00D71E04">
      <w:pPr>
        <w:pStyle w:val="affb"/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5713"/>
        <w:gridCol w:w="1956"/>
      </w:tblGrid>
      <w:tr w:rsidR="00D71E04" w:rsidRPr="00D71E04" w:rsidTr="00D71E04">
        <w:trPr>
          <w:trHeight w:val="441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val="423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1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13 300</w:t>
            </w:r>
          </w:p>
        </w:tc>
      </w:tr>
      <w:tr w:rsidR="00D71E04" w:rsidRPr="00D71E04" w:rsidTr="00D71E04">
        <w:trPr>
          <w:trHeight w:val="1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Главный (аналитик; диспетчер, механик, технолог)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13 400</w:t>
            </w:r>
          </w:p>
        </w:tc>
      </w:tr>
      <w:tr w:rsidR="00D71E04" w:rsidRPr="00D71E04" w:rsidTr="00D71E04">
        <w:trPr>
          <w:trHeight w:val="55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13 500</w:t>
            </w:r>
          </w:p>
        </w:tc>
      </w:tr>
    </w:tbl>
    <w:p w:rsidR="00D71E04" w:rsidRPr="00D71E04" w:rsidRDefault="00D71E04" w:rsidP="00D71E04">
      <w:pPr>
        <w:pStyle w:val="affb"/>
        <w:numPr>
          <w:ilvl w:val="0"/>
          <w:numId w:val="33"/>
        </w:numPr>
        <w:shd w:val="clear" w:color="auto" w:fill="FFFFFF"/>
        <w:spacing w:after="0" w:line="240" w:lineRule="auto"/>
        <w:ind w:left="785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Профессиональная квалификационная группа должностей работников </w:t>
      </w:r>
      <w:r w:rsidRPr="00D71E04">
        <w:rPr>
          <w:rFonts w:ascii="Times New Roman" w:hAnsi="Times New Roman" w:cs="Times New Roman"/>
          <w:bCs/>
          <w:spacing w:val="-1"/>
          <w:sz w:val="24"/>
          <w:szCs w:val="24"/>
        </w:rPr>
        <w:t>учебно-вспомогательного персонала первого уровня (№ 216н)</w:t>
      </w:r>
    </w:p>
    <w:p w:rsidR="00D71E04" w:rsidRPr="00D71E04" w:rsidRDefault="00D71E04" w:rsidP="00D71E04">
      <w:pPr>
        <w:pStyle w:val="affb"/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5713"/>
        <w:gridCol w:w="1956"/>
      </w:tblGrid>
      <w:tr w:rsidR="00D71E04" w:rsidRPr="00D71E04" w:rsidTr="00D71E04">
        <w:trPr>
          <w:trHeight w:val="441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val="423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1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hd w:val="clear" w:color="auto" w:fill="FFFFFF"/>
              <w:tabs>
                <w:tab w:val="left" w:pos="120"/>
                <w:tab w:val="left" w:pos="292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13 800</w:t>
            </w:r>
          </w:p>
        </w:tc>
      </w:tr>
    </w:tbl>
    <w:p w:rsidR="00D71E04" w:rsidRPr="00D71E04" w:rsidRDefault="00D71E04" w:rsidP="00D71E04">
      <w:pPr>
        <w:pStyle w:val="affb"/>
        <w:numPr>
          <w:ilvl w:val="0"/>
          <w:numId w:val="33"/>
        </w:numPr>
        <w:shd w:val="clear" w:color="auto" w:fill="FFFFFF"/>
        <w:spacing w:after="0" w:line="240" w:lineRule="auto"/>
        <w:ind w:left="785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 xml:space="preserve">Профессиональная квалификационная группа должностей работников </w:t>
      </w:r>
      <w:r w:rsidRPr="00D71E04">
        <w:rPr>
          <w:rFonts w:ascii="Times New Roman" w:hAnsi="Times New Roman" w:cs="Times New Roman"/>
          <w:bCs/>
          <w:spacing w:val="-1"/>
          <w:sz w:val="24"/>
          <w:szCs w:val="24"/>
        </w:rPr>
        <w:t>учебно-вспомогательного персонала второго уровня (№ 216н)</w:t>
      </w:r>
    </w:p>
    <w:p w:rsidR="00D71E04" w:rsidRPr="00D71E04" w:rsidRDefault="00D71E04" w:rsidP="00D71E04">
      <w:pPr>
        <w:pStyle w:val="affb"/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tbl>
      <w:tblPr>
        <w:tblW w:w="9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5718"/>
        <w:gridCol w:w="1844"/>
      </w:tblGrid>
      <w:tr w:rsidR="00D71E04" w:rsidRPr="00D71E04" w:rsidTr="00D71E04">
        <w:trPr>
          <w:trHeight w:val="441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val="423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1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hd w:val="clear" w:color="auto" w:fill="FFFFFF"/>
              <w:tabs>
                <w:tab w:val="left" w:pos="120"/>
                <w:tab w:val="left" w:pos="292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Дежурный по режиму; младший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13 900</w:t>
            </w:r>
          </w:p>
        </w:tc>
      </w:tr>
      <w:tr w:rsidR="00D71E04" w:rsidRPr="00D71E04" w:rsidTr="00D71E04">
        <w:trPr>
          <w:trHeight w:val="1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hd w:val="clear" w:color="auto" w:fill="FFFFFF"/>
              <w:tabs>
                <w:tab w:val="left" w:pos="120"/>
                <w:tab w:val="left" w:pos="292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13 950</w:t>
            </w:r>
          </w:p>
        </w:tc>
      </w:tr>
    </w:tbl>
    <w:p w:rsidR="00D71E04" w:rsidRP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71E04" w:rsidRP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D71E04">
        <w:rPr>
          <w:rFonts w:ascii="Times New Roman" w:hAnsi="Times New Roman" w:cs="Times New Roman"/>
          <w:bCs/>
          <w:spacing w:val="-1"/>
          <w:sz w:val="24"/>
          <w:szCs w:val="24"/>
        </w:rPr>
        <w:t>учебно-вспомогательного персонала</w:t>
      </w:r>
    </w:p>
    <w:p w:rsidR="00D71E04" w:rsidRP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(№ 217н)</w:t>
      </w:r>
    </w:p>
    <w:p w:rsidR="00D71E04" w:rsidRP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tbl>
      <w:tblPr>
        <w:tblW w:w="9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5575"/>
        <w:gridCol w:w="1844"/>
      </w:tblGrid>
      <w:tr w:rsidR="00D71E04" w:rsidRPr="00D71E04" w:rsidTr="00D71E04">
        <w:trPr>
          <w:trHeight w:val="441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val="423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143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hd w:val="clear" w:color="auto" w:fill="FFFFFF"/>
              <w:tabs>
                <w:tab w:val="left" w:pos="120"/>
                <w:tab w:val="left" w:pos="292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13 900</w:t>
            </w:r>
          </w:p>
        </w:tc>
      </w:tr>
      <w:tr w:rsidR="00D71E04" w:rsidRPr="00D71E04" w:rsidTr="00D71E04">
        <w:trPr>
          <w:trHeight w:val="52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Специалист по учебно-методической работе </w:t>
            </w:r>
            <w:r w:rsidRPr="00D71E04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II</w:t>
            </w:r>
            <w:r w:rsidRPr="00D7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кате</w:t>
            </w:r>
            <w:r w:rsidRPr="00D71E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гории; старший диспетчер факультета; учебный мас</w:t>
            </w:r>
            <w:r w:rsidRPr="00D71E0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тер </w:t>
            </w:r>
            <w:r w:rsidRPr="00D71E04">
              <w:rPr>
                <w:rFonts w:ascii="Times New Roman" w:hAnsi="Times New Roman" w:cs="Times New Roman"/>
                <w:spacing w:val="-17"/>
                <w:sz w:val="24"/>
                <w:szCs w:val="24"/>
                <w:lang w:val="en-US"/>
              </w:rPr>
              <w:t>II</w:t>
            </w:r>
            <w:r w:rsidRPr="00D71E0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категории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13 950</w:t>
            </w:r>
          </w:p>
        </w:tc>
      </w:tr>
      <w:tr w:rsidR="00D71E04" w:rsidRPr="00D71E04" w:rsidTr="00D71E04">
        <w:trPr>
          <w:trHeight w:val="603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hd w:val="clear" w:color="auto" w:fill="FFFFFF"/>
              <w:tabs>
                <w:tab w:val="left" w:pos="120"/>
                <w:tab w:val="left" w:pos="2942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Специалист по учебно-методической работе </w:t>
            </w:r>
            <w:r w:rsidRPr="00D71E04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I</w:t>
            </w:r>
            <w:r w:rsidRPr="00D71E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катего</w:t>
            </w:r>
            <w:r w:rsidRPr="00D71E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рии; учебный мастер </w:t>
            </w:r>
            <w:r w:rsidRPr="00D71E04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I</w:t>
            </w:r>
            <w:r w:rsidRPr="00D71E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категории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14 000</w:t>
            </w:r>
          </w:p>
        </w:tc>
      </w:tr>
    </w:tbl>
    <w:p w:rsidR="00D71E04" w:rsidRPr="00D71E04" w:rsidRDefault="00D71E04" w:rsidP="00D71E04">
      <w:pPr>
        <w:shd w:val="clear" w:color="auto" w:fill="FFFFFF"/>
        <w:spacing w:after="0" w:line="240" w:lineRule="auto"/>
        <w:ind w:right="576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71E04" w:rsidRPr="00D71E04" w:rsidRDefault="00D71E04" w:rsidP="00D71E04">
      <w:pPr>
        <w:shd w:val="clear" w:color="auto" w:fill="FFFFFF"/>
        <w:spacing w:after="0" w:line="240" w:lineRule="auto"/>
        <w:ind w:right="576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10. Профессиональная квалификационная группа должностей </w:t>
      </w:r>
      <w:r w:rsidRPr="00D71E0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педагогических работников </w:t>
      </w:r>
      <w:r w:rsidRPr="00D71E04">
        <w:rPr>
          <w:rFonts w:ascii="Times New Roman" w:hAnsi="Times New Roman" w:cs="Times New Roman"/>
          <w:bCs/>
          <w:spacing w:val="-1"/>
          <w:sz w:val="24"/>
          <w:szCs w:val="24"/>
        </w:rPr>
        <w:t>(№ 216н)</w:t>
      </w:r>
    </w:p>
    <w:tbl>
      <w:tblPr>
        <w:tblpPr w:leftFromText="180" w:rightFromText="180" w:vertAnchor="text" w:horzAnchor="page" w:tblpX="1986" w:tblpY="435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5558"/>
        <w:gridCol w:w="1843"/>
      </w:tblGrid>
      <w:tr w:rsidR="00D71E04" w:rsidRPr="00D71E04" w:rsidTr="00D71E04">
        <w:trPr>
          <w:trHeight w:val="44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val="42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42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1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Инструктор по труду; инструктор по физической культуре;</w:t>
            </w:r>
            <w:r w:rsidRPr="00D7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музыкальный руководитель; старший вожатый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14 800</w:t>
            </w:r>
          </w:p>
        </w:tc>
      </w:tr>
      <w:tr w:rsidR="00D71E04" w:rsidRPr="00D71E04" w:rsidTr="00D71E04">
        <w:trPr>
          <w:trHeight w:val="6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D7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тренер-преподаватель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14 900</w:t>
            </w:r>
          </w:p>
        </w:tc>
      </w:tr>
      <w:tr w:rsidR="00D71E04" w:rsidRPr="00D71E04" w:rsidTr="00D71E04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15 100</w:t>
            </w:r>
          </w:p>
        </w:tc>
      </w:tr>
      <w:tr w:rsidR="00D71E04" w:rsidRPr="00D71E04" w:rsidTr="00D71E04">
        <w:trPr>
          <w:trHeight w:val="4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</w:t>
            </w:r>
            <w:r w:rsidRPr="00D71E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D71E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тьютор</w:t>
            </w:r>
            <w:proofErr w:type="spellEnd"/>
            <w:r w:rsidRPr="00D71E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15 200</w:t>
            </w:r>
          </w:p>
        </w:tc>
      </w:tr>
    </w:tbl>
    <w:p w:rsid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71E04" w:rsidRP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Профессиональная квалификационная группа должностей руководителей </w:t>
      </w:r>
      <w:r w:rsidRPr="00D71E04">
        <w:rPr>
          <w:rFonts w:ascii="Times New Roman" w:hAnsi="Times New Roman" w:cs="Times New Roman"/>
          <w:bCs/>
          <w:sz w:val="24"/>
          <w:szCs w:val="24"/>
        </w:rPr>
        <w:t>структурных подразделений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6356"/>
        <w:gridCol w:w="1844"/>
      </w:tblGrid>
      <w:tr w:rsidR="00D71E04" w:rsidRPr="00D71E04" w:rsidTr="00D71E04">
        <w:trPr>
          <w:trHeight w:val="477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71E04" w:rsidRPr="00D71E04" w:rsidTr="00D71E04">
        <w:trPr>
          <w:trHeight w:val="143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hd w:val="clear" w:color="auto" w:fill="FFFFFF"/>
              <w:tabs>
                <w:tab w:val="left" w:pos="211"/>
                <w:tab w:val="left" w:pos="2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Заведующий (начальник) структурным подразделением:  каби</w:t>
            </w: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нетом, лабораторией, отделом, отделением, сектором, учебно-</w:t>
            </w:r>
            <w:r w:rsidRPr="00D71E0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консультативным  пунктом, учебной (учебно-производствен</w:t>
            </w:r>
            <w:r w:rsidRPr="00D71E0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7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14 100</w:t>
            </w:r>
          </w:p>
        </w:tc>
      </w:tr>
      <w:tr w:rsidR="00D71E04" w:rsidRPr="00D71E04" w:rsidTr="00D71E04">
        <w:trPr>
          <w:trHeight w:val="241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11"/>
                <w:tab w:val="left" w:pos="2237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Заведующий (начальник) обособленным структурным подразделением; начальник (заведующий, директор, руководитель,  управляющий): кабинета, лаборатории, отдела, отделения, сектора, </w:t>
            </w:r>
            <w:r w:rsidRPr="00D7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 w:rsidRPr="00D7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старший мастер образовательного учреждения (подразделения)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14 300</w:t>
            </w:r>
          </w:p>
        </w:tc>
      </w:tr>
      <w:tr w:rsidR="00D71E04" w:rsidRPr="00D71E04" w:rsidTr="00D71E04">
        <w:trPr>
          <w:trHeight w:val="338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hd w:val="clear" w:color="auto" w:fill="FFFFFF"/>
              <w:tabs>
                <w:tab w:val="left" w:pos="48"/>
                <w:tab w:val="left" w:pos="2237"/>
              </w:tabs>
              <w:spacing w:after="0" w:line="240" w:lineRule="auto"/>
              <w:ind w:left="86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14 500</w:t>
            </w:r>
          </w:p>
        </w:tc>
      </w:tr>
    </w:tbl>
    <w:p w:rsidR="00D71E04" w:rsidRP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71E04" w:rsidRP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>12. Профессиональная квалификационная группа должностей профессорско-пре</w:t>
      </w:r>
      <w:r w:rsidRPr="00D71E04">
        <w:rPr>
          <w:rFonts w:ascii="Times New Roman" w:hAnsi="Times New Roman" w:cs="Times New Roman"/>
          <w:bCs/>
          <w:spacing w:val="-1"/>
          <w:sz w:val="24"/>
          <w:szCs w:val="24"/>
        </w:rPr>
        <w:t>подавательского состава и руководителей структурных подразделений</w:t>
      </w:r>
    </w:p>
    <w:p w:rsidR="00D71E04" w:rsidRP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(№ 217н)</w:t>
      </w: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844"/>
        <w:gridCol w:w="4283"/>
        <w:gridCol w:w="1702"/>
      </w:tblGrid>
      <w:tr w:rsidR="00D71E04" w:rsidRPr="00D71E04" w:rsidTr="00D71E04">
        <w:trPr>
          <w:trHeight w:val="13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профессорско-преподавательского состава, отнесённые к квалификационным уровням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hRule="exact" w:val="28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квалификацион-ный</w:t>
            </w:r>
            <w:proofErr w:type="spellEnd"/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Ассистент; преподаватель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Начальник (директор, заведующий, руководитель): кабинета, лаборатории, отдела, отделения, питомника, подготовительных курсов (отделения), студенческого бюро, учебного вивария, учебной (учебно-производственной) мастерской, учебной станции (базы) и других подразделений; помощник проректора; помощник ректора; руководитель (заведующий) учебной (производственной, учебно-производственной) практики; ученый секретарь совета факультета (института)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15 100</w:t>
            </w:r>
          </w:p>
        </w:tc>
      </w:tr>
      <w:tr w:rsidR="00D71E04" w:rsidRPr="00D71E04" w:rsidTr="00D71E04">
        <w:trPr>
          <w:trHeight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квалификацион-ный</w:t>
            </w:r>
            <w:proofErr w:type="spellEnd"/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Начальник (директор, заведующий, руководитель): второго управления, </w:t>
            </w:r>
            <w:proofErr w:type="spellStart"/>
            <w:r w:rsidRPr="00D7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межкафедральной</w:t>
            </w:r>
            <w:proofErr w:type="spellEnd"/>
            <w:r w:rsidRPr="00D7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(межфакультетской) учебной лаборатории, структурного подразделения, реализующего общеобразовательные программы, студенческого дворца культуры, студенческого общежития, управления безопасности, управления охраны труда и техники безопасности; начальник (заведующий) отдела: аспирантуры (адъюнктуры), докторантуры, интернатуры, магистратуры, ординатуры, учебного (учебно-методического, методического), международных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15 200</w:t>
            </w:r>
          </w:p>
        </w:tc>
      </w:tr>
      <w:tr w:rsidR="00D71E04" w:rsidRPr="00D71E04" w:rsidTr="00D71E04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  <w:proofErr w:type="spellStart"/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квалификацион-ный</w:t>
            </w:r>
            <w:proofErr w:type="spellEnd"/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Начальник (директор, заведующий, руководитель): издательства учебной литературы и учебно-методических пособий для студентов, лесхоза, структурного подразделения, реализующего образовательные программы начального профессионального и (или) среднего профессионального образования, учебного ботанического сада (дендрария), учебно-методического (учебно-производственного, учебно-научного, экспериментального) центра, учебной обсерватории, учебно-опытного поля, учебной типографии, учебной художественной мастерской, учебной теле-, фото-, киностудии и других учебных подразделений; начальник управления: аспирантуры (адъюнктуры), докторантуры, интернатуры,  кадров, магистратуры, международных связей, ординатуры, учебного (учебно-методического), экономического (финансово-экономического, финансового), юридического (правового); начальник управления охраны труда и техники безопасности </w:t>
            </w:r>
            <w:r w:rsidRPr="00D71E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(при наличии в ВУЗе объектов производственной инфраструктуры и (или) научно- исследовательских подразделений, вычислительного центра); советник при ректорате; ученый секретарь совета учреждения.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15 300</w:t>
            </w:r>
          </w:p>
        </w:tc>
      </w:tr>
      <w:tr w:rsidR="00D71E04" w:rsidRPr="00D71E04" w:rsidTr="00D71E04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hd w:val="clear" w:color="auto" w:fill="FFFFFF"/>
              <w:tabs>
                <w:tab w:val="left" w:pos="254"/>
                <w:tab w:val="right" w:pos="6998"/>
              </w:tabs>
              <w:spacing w:after="0" w:line="240" w:lineRule="auto"/>
              <w:ind w:left="28" w:firstLine="3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Начальник управления,  образовательного учреждения высшего профессионального образования, имеющего в своем составе институт и (или) научно-исследовательский институт, опытно-производственные (экспериментальные) подразделения: экономического, финансово-экономического, финансового, юридического (правового).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15 400</w:t>
            </w:r>
          </w:p>
        </w:tc>
      </w:tr>
      <w:tr w:rsidR="00D71E04" w:rsidRPr="00D71E04" w:rsidTr="00D71E04"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 (руководитель) обособленного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15 500</w:t>
            </w:r>
          </w:p>
        </w:tc>
      </w:tr>
      <w:tr w:rsidR="00D71E04" w:rsidRPr="00D71E04" w:rsidTr="00D71E04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tabs>
                <w:tab w:val="left" w:pos="202"/>
                <w:tab w:val="left" w:pos="221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Директор (руководитель): филиала, института, являющегося структурным подразделением образовательного учреждения.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15 600</w:t>
            </w:r>
          </w:p>
        </w:tc>
      </w:tr>
    </w:tbl>
    <w:p w:rsidR="00D71E04" w:rsidRP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>13. Профессиональная квалификационная группа «медицинский и фармацевтический персонал первого уровня» (№ 526)</w:t>
      </w: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5560"/>
        <w:gridCol w:w="1702"/>
      </w:tblGrid>
      <w:tr w:rsidR="00D71E04" w:rsidRPr="00D71E04" w:rsidTr="00D71E04">
        <w:trPr>
          <w:trHeight w:val="1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val="1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13 800</w:t>
            </w:r>
          </w:p>
        </w:tc>
      </w:tr>
    </w:tbl>
    <w:p w:rsidR="00D71E04" w:rsidRPr="00D71E04" w:rsidRDefault="00D71E04" w:rsidP="00D71E04">
      <w:pPr>
        <w:shd w:val="clear" w:color="auto" w:fill="FFFFFF"/>
        <w:spacing w:after="0" w:line="240" w:lineRule="auto"/>
        <w:ind w:right="1151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>14.  Профессиональная квалификационная группа «средний медицинский и фармацевтический персонал» (№ 526)</w:t>
      </w: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5560"/>
        <w:gridCol w:w="1702"/>
      </w:tblGrid>
      <w:tr w:rsidR="00D71E04" w:rsidRPr="00D71E04" w:rsidTr="00D71E04">
        <w:trPr>
          <w:trHeight w:val="1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val="1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Инструктор по лечебной физкультуре;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14 000</w:t>
            </w:r>
          </w:p>
        </w:tc>
      </w:tr>
      <w:tr w:rsidR="00D71E04" w:rsidRPr="00D71E04" w:rsidTr="00D71E04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</w:t>
            </w:r>
            <w:r w:rsidRPr="00D71E0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14 100</w:t>
            </w:r>
          </w:p>
        </w:tc>
      </w:tr>
      <w:tr w:rsidR="00D71E04" w:rsidRPr="00D71E04" w:rsidTr="00D71E04">
        <w:trPr>
          <w:trHeight w:val="1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Медицинская сестра, медицинская сестра по физиотерапии; медицинская сестра по массажу;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14 200</w:t>
            </w:r>
          </w:p>
        </w:tc>
      </w:tr>
      <w:tr w:rsidR="00D71E04" w:rsidRPr="00D71E04" w:rsidTr="00D71E04">
        <w:trPr>
          <w:trHeight w:val="1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Фельдшер; зубной врач; медицинская сестра процедурной; медицинская сестра перевязочной; медицинская сестра врача общей практики; фельдшер-лаборант;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14 300</w:t>
            </w:r>
          </w:p>
        </w:tc>
      </w:tr>
      <w:tr w:rsidR="00D71E04" w:rsidRPr="00D71E04" w:rsidTr="00D71E04">
        <w:trPr>
          <w:trHeight w:val="1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медпунктом – фельдшер (медицинская сестра)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14 400</w:t>
            </w:r>
          </w:p>
        </w:tc>
      </w:tr>
    </w:tbl>
    <w:p w:rsidR="00D71E04" w:rsidRPr="00D71E04" w:rsidRDefault="00D71E04" w:rsidP="00D71E04">
      <w:pPr>
        <w:shd w:val="clear" w:color="auto" w:fill="FFFFFF"/>
        <w:spacing w:after="0" w:line="240" w:lineRule="auto"/>
        <w:ind w:right="1151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>15.  Профессиональная квалификационная группа «врачи и провизоры» (№ 526)</w:t>
      </w: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555"/>
        <w:gridCol w:w="1700"/>
      </w:tblGrid>
      <w:tr w:rsidR="00D71E04" w:rsidRPr="00D71E04" w:rsidTr="00D71E04">
        <w:trPr>
          <w:trHeight w:val="14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val="14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Врач-стажер; провизор-стажер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14 600</w:t>
            </w:r>
          </w:p>
        </w:tc>
      </w:tr>
      <w:tr w:rsidR="00D71E04" w:rsidRPr="00D71E04" w:rsidTr="00D71E04">
        <w:trPr>
          <w:trHeight w:val="27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Врачи-специалисты, кроме врачей-специалистов отнесенных к 3 и 4 квалификационному уровню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14 700</w:t>
            </w:r>
          </w:p>
        </w:tc>
      </w:tr>
    </w:tbl>
    <w:p w:rsidR="00D71E04" w:rsidRP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pacing w:val="-2"/>
          <w:sz w:val="24"/>
          <w:szCs w:val="24"/>
        </w:rPr>
      </w:pPr>
    </w:p>
    <w:p w:rsidR="00D71E04" w:rsidRPr="00D71E04" w:rsidRDefault="00D71E04" w:rsidP="00D71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71E04">
        <w:rPr>
          <w:rFonts w:ascii="Times New Roman" w:hAnsi="Times New Roman" w:cs="Times New Roman"/>
          <w:bCs/>
          <w:spacing w:val="-2"/>
          <w:sz w:val="24"/>
          <w:szCs w:val="24"/>
        </w:rPr>
        <w:t>16. Профессиональные квалификационная группы «Должности работников культуры, искусства и кинематографии ведущего звена» (№570)</w:t>
      </w: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5560"/>
        <w:gridCol w:w="1702"/>
      </w:tblGrid>
      <w:tr w:rsidR="00D71E04" w:rsidRPr="00D71E04" w:rsidTr="00D71E04">
        <w:trPr>
          <w:trHeight w:val="1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Рекомендуемый минимальный оклад</w:t>
            </w:r>
          </w:p>
        </w:tc>
      </w:tr>
      <w:tr w:rsidR="00D71E04" w:rsidRPr="00D71E04" w:rsidTr="00D71E04">
        <w:trPr>
          <w:trHeight w:val="2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4" w:rsidRPr="00D71E04" w:rsidRDefault="00D71E04" w:rsidP="00D71E0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ind w:right="57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Главный библиотекарь;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04" w:rsidRPr="00D71E04" w:rsidRDefault="00D71E04" w:rsidP="00D71E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14 000</w:t>
            </w:r>
          </w:p>
        </w:tc>
      </w:tr>
    </w:tbl>
    <w:p w:rsidR="00D71E04" w:rsidRPr="00D71E04" w:rsidRDefault="00D71E04" w:rsidP="00D71E0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71E04" w:rsidRPr="00D71E04" w:rsidRDefault="00D71E04" w:rsidP="00D71E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E04">
        <w:rPr>
          <w:rFonts w:ascii="Times New Roman" w:hAnsi="Times New Roman" w:cs="Times New Roman"/>
          <w:bCs/>
          <w:sz w:val="24"/>
          <w:szCs w:val="24"/>
        </w:rPr>
        <w:t xml:space="preserve">17. </w:t>
      </w:r>
      <w:r w:rsidRPr="00D71E04">
        <w:rPr>
          <w:rFonts w:ascii="Times New Roman" w:hAnsi="Times New Roman" w:cs="Times New Roman"/>
          <w:sz w:val="24"/>
          <w:szCs w:val="24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p w:rsidR="00D71E04" w:rsidRPr="00D71E04" w:rsidRDefault="00D71E04" w:rsidP="00D71E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D71E04" w:rsidRPr="00D71E04" w:rsidTr="00D71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Оклад</w:t>
            </w:r>
          </w:p>
        </w:tc>
      </w:tr>
      <w:tr w:rsidR="00D71E04" w:rsidRPr="00D71E04" w:rsidTr="00D71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13 800</w:t>
            </w:r>
          </w:p>
        </w:tc>
      </w:tr>
      <w:tr w:rsidR="00D71E04" w:rsidRPr="00D71E04" w:rsidTr="00D71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  <w:r w:rsidRPr="00D71E0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12 800</w:t>
            </w:r>
          </w:p>
        </w:tc>
      </w:tr>
      <w:tr w:rsidR="00D71E04" w:rsidRPr="00D71E04" w:rsidTr="00D71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12 800</w:t>
            </w:r>
          </w:p>
        </w:tc>
      </w:tr>
      <w:tr w:rsidR="00D71E04" w:rsidRPr="00D71E04" w:rsidTr="00D71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12 900</w:t>
            </w:r>
          </w:p>
        </w:tc>
      </w:tr>
      <w:tr w:rsidR="00D71E04" w:rsidRPr="00D71E04" w:rsidTr="00D71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04" w:rsidRPr="00D71E04" w:rsidRDefault="00D71E04" w:rsidP="00D7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04">
              <w:rPr>
                <w:rFonts w:ascii="Times New Roman" w:hAnsi="Times New Roman" w:cs="Times New Roman"/>
                <w:sz w:val="24"/>
                <w:szCs w:val="24"/>
              </w:rPr>
              <w:t>13 400</w:t>
            </w:r>
          </w:p>
        </w:tc>
      </w:tr>
    </w:tbl>
    <w:p w:rsidR="00D71E04" w:rsidRPr="00D71E04" w:rsidRDefault="00D71E04" w:rsidP="00D71E04">
      <w:pPr>
        <w:spacing w:after="0" w:line="240" w:lineRule="auto"/>
        <w:ind w:right="-5" w:firstLine="709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 w:rsidRPr="00D71E04">
        <w:rPr>
          <w:rFonts w:ascii="Times New Roman" w:hAnsi="Times New Roman" w:cs="Times New Roman"/>
          <w:kern w:val="36"/>
          <w:sz w:val="24"/>
          <w:szCs w:val="24"/>
        </w:rPr>
        <w:t>.».</w:t>
      </w:r>
    </w:p>
    <w:p w:rsidR="00A274F7" w:rsidRPr="00A274F7" w:rsidRDefault="00A274F7" w:rsidP="00A27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F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A274F7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со дня его официального опубликования и распространяется на правоотношения, возникшие с 01.01.2023 г.</w:t>
      </w:r>
    </w:p>
    <w:p w:rsidR="00A274F7" w:rsidRPr="00A274F7" w:rsidRDefault="00A274F7" w:rsidP="00A274F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F7">
        <w:rPr>
          <w:rFonts w:ascii="Times New Roman" w:hAnsi="Times New Roman" w:cs="Times New Roman"/>
          <w:kern w:val="36"/>
          <w:sz w:val="24"/>
          <w:szCs w:val="24"/>
        </w:rPr>
        <w:t xml:space="preserve">3. </w:t>
      </w:r>
      <w:r w:rsidRPr="00A274F7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Каширского муниципального района </w:t>
      </w:r>
      <w:proofErr w:type="spellStart"/>
      <w:r w:rsidRPr="00A274F7">
        <w:rPr>
          <w:rFonts w:ascii="Times New Roman" w:hAnsi="Times New Roman" w:cs="Times New Roman"/>
          <w:sz w:val="24"/>
          <w:szCs w:val="24"/>
        </w:rPr>
        <w:t>И.Ю.Корабейникову</w:t>
      </w:r>
      <w:proofErr w:type="spellEnd"/>
      <w:r w:rsidRPr="00A274F7">
        <w:rPr>
          <w:rFonts w:ascii="Times New Roman" w:hAnsi="Times New Roman" w:cs="Times New Roman"/>
          <w:sz w:val="24"/>
          <w:szCs w:val="24"/>
        </w:rPr>
        <w:t>.</w:t>
      </w:r>
    </w:p>
    <w:p w:rsidR="00A274F7" w:rsidRPr="00A274F7" w:rsidRDefault="00A274F7" w:rsidP="00A274F7">
      <w:pPr>
        <w:spacing w:after="0" w:line="240" w:lineRule="auto"/>
        <w:ind w:right="-5" w:firstLine="709"/>
        <w:jc w:val="both"/>
        <w:rPr>
          <w:kern w:val="36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274F7" w:rsidTr="00A274F7">
        <w:tc>
          <w:tcPr>
            <w:tcW w:w="5210" w:type="dxa"/>
          </w:tcPr>
          <w:p w:rsidR="00A274F7" w:rsidRPr="00A274F7" w:rsidRDefault="00A274F7" w:rsidP="00A274F7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A274F7">
              <w:rPr>
                <w:sz w:val="24"/>
                <w:szCs w:val="24"/>
              </w:rPr>
              <w:t>Глава администрации</w:t>
            </w:r>
          </w:p>
          <w:p w:rsidR="00A274F7" w:rsidRDefault="00A274F7" w:rsidP="00A274F7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A274F7">
              <w:rPr>
                <w:sz w:val="24"/>
                <w:szCs w:val="24"/>
              </w:rPr>
              <w:t xml:space="preserve">Каширского муниципального района                                          </w:t>
            </w:r>
          </w:p>
        </w:tc>
        <w:tc>
          <w:tcPr>
            <w:tcW w:w="5211" w:type="dxa"/>
          </w:tcPr>
          <w:p w:rsidR="00A274F7" w:rsidRDefault="00A274F7" w:rsidP="00A274F7">
            <w:pPr>
              <w:pStyle w:val="23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A274F7" w:rsidRDefault="00A274F7" w:rsidP="00A274F7">
            <w:pPr>
              <w:pStyle w:val="23"/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A274F7">
              <w:rPr>
                <w:sz w:val="24"/>
                <w:szCs w:val="24"/>
              </w:rPr>
              <w:t>А.И.Пономарев</w:t>
            </w:r>
            <w:proofErr w:type="spellEnd"/>
          </w:p>
        </w:tc>
      </w:tr>
    </w:tbl>
    <w:p w:rsidR="00D71E04" w:rsidRDefault="00D71E04" w:rsidP="00D71E04">
      <w:pPr>
        <w:rPr>
          <w:sz w:val="28"/>
          <w:szCs w:val="28"/>
        </w:rPr>
      </w:pPr>
    </w:p>
    <w:p w:rsidR="00D71E04" w:rsidRDefault="00D71E04" w:rsidP="00D71E04">
      <w:pPr>
        <w:tabs>
          <w:tab w:val="left" w:pos="13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71E04" w:rsidRPr="000E1D9D" w:rsidRDefault="00D71E04" w:rsidP="003219C4">
      <w:pPr>
        <w:pStyle w:val="consplusnormal1"/>
        <w:shd w:val="clear" w:color="auto" w:fill="FFFFFF"/>
        <w:spacing w:after="0"/>
        <w:ind w:firstLine="0"/>
        <w:textAlignment w:val="top"/>
        <w:rPr>
          <w:rFonts w:ascii="Times New Roman" w:hAnsi="Times New Roman"/>
          <w:sz w:val="22"/>
          <w:szCs w:val="22"/>
        </w:rPr>
      </w:pPr>
    </w:p>
    <w:p w:rsidR="003B4794" w:rsidRPr="003B4794" w:rsidRDefault="003B4794" w:rsidP="003B4794">
      <w:pPr>
        <w:pStyle w:val="af7"/>
        <w:tabs>
          <w:tab w:val="left" w:pos="8045"/>
        </w:tabs>
        <w:spacing w:after="0"/>
        <w:ind w:left="1575" w:right="1577"/>
        <w:jc w:val="right"/>
        <w:rPr>
          <w:sz w:val="24"/>
          <w:szCs w:val="24"/>
        </w:rPr>
      </w:pPr>
    </w:p>
    <w:p w:rsidR="00203767" w:rsidRPr="003219C4" w:rsidRDefault="00203767" w:rsidP="00264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19C4">
        <w:rPr>
          <w:rFonts w:ascii="Times New Roman" w:hAnsi="Times New Roman" w:cs="Times New Roman"/>
        </w:rPr>
        <w:t>__________________________________________________________________________________________</w:t>
      </w:r>
      <w:r w:rsidR="00446EDD" w:rsidRPr="003219C4">
        <w:rPr>
          <w:rFonts w:ascii="Times New Roman" w:hAnsi="Times New Roman" w:cs="Times New Roman"/>
        </w:rPr>
        <w:t>__</w:t>
      </w:r>
    </w:p>
    <w:p w:rsidR="00203767" w:rsidRPr="00B361DF" w:rsidRDefault="00203767" w:rsidP="00264726">
      <w:pPr>
        <w:spacing w:after="0" w:line="240" w:lineRule="auto"/>
        <w:jc w:val="center"/>
        <w:rPr>
          <w:rFonts w:ascii="Times New Roman" w:hAnsi="Times New Roman" w:cs="Times New Roman"/>
          <w:b/>
          <w:color w:val="1F3864"/>
        </w:rPr>
      </w:pPr>
      <w:r w:rsidRPr="00B361DF">
        <w:rPr>
          <w:rFonts w:ascii="Times New Roman" w:hAnsi="Times New Roman" w:cs="Times New Roman"/>
          <w:b/>
          <w:color w:val="1F3864"/>
        </w:rPr>
        <w:t>Раздел 3.</w:t>
      </w:r>
    </w:p>
    <w:p w:rsidR="00203767" w:rsidRPr="00B361DF" w:rsidRDefault="00203767" w:rsidP="002647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1F3864"/>
        </w:rPr>
      </w:pPr>
      <w:r w:rsidRPr="00B361DF">
        <w:rPr>
          <w:rFonts w:ascii="Times New Roman" w:hAnsi="Times New Roman" w:cs="Times New Roman"/>
          <w:b/>
          <w:color w:val="1F3864"/>
        </w:rPr>
        <w:t>Официальная информация</w:t>
      </w:r>
    </w:p>
    <w:p w:rsidR="00D71E04" w:rsidRDefault="00D71E04" w:rsidP="00D71E04">
      <w:pPr>
        <w:pStyle w:val="consplusnormal1"/>
        <w:shd w:val="clear" w:color="auto" w:fill="FFFFFF"/>
        <w:spacing w:after="0"/>
        <w:ind w:firstLine="0"/>
        <w:textAlignment w:val="top"/>
        <w:rPr>
          <w:rFonts w:ascii="Times New Roman" w:hAnsi="Times New Roman"/>
          <w:sz w:val="24"/>
        </w:rPr>
      </w:pPr>
      <w:r w:rsidRPr="000E6F4D">
        <w:rPr>
          <w:rFonts w:ascii="Times New Roman" w:hAnsi="Times New Roman"/>
          <w:sz w:val="24"/>
        </w:rPr>
        <w:t>Не имеется</w:t>
      </w:r>
    </w:p>
    <w:p w:rsidR="00D205D6" w:rsidRPr="003219C4" w:rsidRDefault="00D205D6" w:rsidP="00264726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0064" w:rsidRDefault="003D13D7" w:rsidP="00D71E0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3D7" w:rsidRDefault="003D13D7" w:rsidP="003D13D7">
      <w:pPr>
        <w:tabs>
          <w:tab w:val="left" w:pos="4500"/>
        </w:tabs>
      </w:pPr>
    </w:p>
    <w:p w:rsidR="003D13D7" w:rsidRDefault="003D13D7" w:rsidP="003D13D7">
      <w:pPr>
        <w:tabs>
          <w:tab w:val="left" w:pos="4500"/>
        </w:tabs>
      </w:pPr>
    </w:p>
    <w:p w:rsidR="003D13D7" w:rsidRDefault="003D13D7" w:rsidP="003D13D7">
      <w:pPr>
        <w:tabs>
          <w:tab w:val="left" w:pos="4500"/>
        </w:tabs>
      </w:pPr>
    </w:p>
    <w:p w:rsidR="003D13D7" w:rsidRPr="003219C4" w:rsidRDefault="003D13D7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9C4" w:rsidRDefault="003219C4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9C4" w:rsidRDefault="003219C4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9C4" w:rsidRDefault="003219C4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9C4" w:rsidRDefault="003219C4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9C4" w:rsidRDefault="003219C4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9C4" w:rsidRDefault="003219C4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73740" w:rsidRDefault="00373740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73740" w:rsidRDefault="00373740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73740" w:rsidRDefault="00373740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73740" w:rsidRDefault="00373740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73740" w:rsidRDefault="00373740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73740" w:rsidRDefault="00373740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73740" w:rsidRDefault="00373740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73740" w:rsidRDefault="00373740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73740" w:rsidRDefault="00373740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Default="00A274F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203767" w:rsidRPr="003219C4" w:rsidRDefault="00203767" w:rsidP="00685083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D13D7" w:rsidRPr="003219C4" w:rsidRDefault="00A274F7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3219C4">
        <w:rPr>
          <w:rFonts w:ascii="Times New Roman" w:hAnsi="Times New Roman" w:cs="Times New Roman"/>
          <w:noProof/>
          <w:sz w:val="24"/>
          <w:lang w:eastAsia="ru-RU"/>
        </w:rPr>
        <w:lastRenderedPageBreak/>
        <mc:AlternateContent>
          <mc:Choice Requires="wpg">
            <w:drawing>
              <wp:inline distT="0" distB="0" distL="0" distR="0" wp14:anchorId="7759FA87" wp14:editId="51ECFE8F">
                <wp:extent cx="5628640" cy="1820545"/>
                <wp:effectExtent l="19050" t="19050" r="10160" b="825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1820545"/>
                          <a:chOff x="0" y="0"/>
                          <a:chExt cx="61106" cy="12858"/>
                        </a:xfrm>
                      </wpg:grpSpPr>
                      <wps:wsp>
                        <wps:cNvPr id="100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55" cy="1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4F7" w:rsidRDefault="00A274F7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:rsidR="00A274F7" w:rsidRDefault="00A274F7" w:rsidP="00A274F7">
                              <w:pPr>
                                <w:spacing w:after="0"/>
                                <w:ind w:left="2835" w:right="234" w:hanging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Учредители и издатели: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Совет народных депутатов и администрация Каширского муниципального района Воронежской области</w:t>
                              </w:r>
                            </w:p>
                            <w:p w:rsidR="00A274F7" w:rsidRDefault="00A274F7" w:rsidP="00A274F7">
                              <w:pPr>
                                <w:spacing w:after="0"/>
                                <w:ind w:left="2124" w:right="23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396350, Воронежская область, с. Каширское, ул.  Олимпийская, 3</w:t>
                              </w:r>
                            </w:p>
                            <w:p w:rsidR="00A274F7" w:rsidRDefault="00A274F7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                                                             Тел. 8(47342)4-10-42, 4-14-67</w:t>
                              </w:r>
                            </w:p>
                            <w:p w:rsidR="00A274F7" w:rsidRDefault="00A274F7" w:rsidP="00A274F7">
                              <w:pPr>
                                <w:spacing w:after="0"/>
                                <w:ind w:right="376"/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                                                              </w:t>
                              </w:r>
                            </w:p>
                            <w:p w:rsidR="00A274F7" w:rsidRPr="00AB4641" w:rsidRDefault="00A274F7" w:rsidP="00A274F7">
                              <w:pPr>
                                <w:spacing w:after="0"/>
                                <w:ind w:right="376" w:firstLine="2835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Объем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  <w:r w:rsidRPr="00A274F7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20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усл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печ.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л.,</w:t>
                              </w: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 w:rsidRPr="00AB464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Тираж 90; бесплатно</w:t>
                              </w:r>
                            </w:p>
                            <w:p w:rsidR="00A274F7" w:rsidRPr="000C1CE6" w:rsidRDefault="00A274F7" w:rsidP="00A274F7">
                              <w:pPr>
                                <w:spacing w:after="0"/>
                                <w:ind w:left="2124" w:right="179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Дата выпуска – 17.04.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Группа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106" cy="12312"/>
                            <a:chOff x="0" y="0"/>
                            <a:chExt cx="61106" cy="13449"/>
                          </a:xfrm>
                        </wpg:grpSpPr>
                        <wps:wsp>
                          <wps:cNvPr id="102" name="Скругленный 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06" cy="134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Скругленный 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" y="476"/>
                              <a:ext cx="60115" cy="12395"/>
                            </a:xfrm>
                            <a:prstGeom prst="roundRect">
                              <a:avLst>
                                <a:gd name="adj" fmla="val 14310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    <v:shape id="Поле 20" o:spid="_x0000_s1034" type="#_x0000_t202" style="position:absolute;width:60255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:rsidR="00A274F7" w:rsidRDefault="00A274F7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</w:t>
                        </w:r>
                      </w:p>
                      <w:p w:rsidR="00A274F7" w:rsidRDefault="00A274F7" w:rsidP="00A274F7">
                        <w:pPr>
                          <w:spacing w:after="0"/>
                          <w:ind w:left="2835" w:right="234" w:hanging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Учредители и издатели: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Совет народных депутатов и администрация Каширского муниципального района Воронежской области</w:t>
                        </w:r>
                      </w:p>
                      <w:p w:rsidR="00A274F7" w:rsidRDefault="00A274F7" w:rsidP="00A274F7">
                        <w:pPr>
                          <w:spacing w:after="0"/>
                          <w:ind w:left="2124" w:right="234" w:firstLine="708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396350, Воронежская область, с. Каширское, ул.  Олимпийская, 3</w:t>
                        </w:r>
                      </w:p>
                      <w:p w:rsidR="00A274F7" w:rsidRDefault="00A274F7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                                                             Тел. 8(47342)4-10-42, 4-14-67</w:t>
                        </w:r>
                      </w:p>
                      <w:p w:rsidR="00A274F7" w:rsidRDefault="00A274F7" w:rsidP="00A274F7">
                        <w:pPr>
                          <w:spacing w:after="0"/>
                          <w:ind w:right="376"/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                                                              </w:t>
                        </w:r>
                      </w:p>
                      <w:p w:rsidR="00A274F7" w:rsidRPr="00AB4641" w:rsidRDefault="00A274F7" w:rsidP="00A274F7">
                        <w:pPr>
                          <w:spacing w:after="0"/>
                          <w:ind w:right="376" w:firstLine="283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Объем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</w:t>
                        </w:r>
                        <w:r w:rsidRPr="00A274F7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20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усл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печ.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л.,</w:t>
                        </w: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</w:t>
                        </w:r>
                        <w:r w:rsidRPr="00AB464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Тираж 90; бесплатно</w:t>
                        </w:r>
                      </w:p>
                      <w:p w:rsidR="00A274F7" w:rsidRPr="000C1CE6" w:rsidRDefault="00A274F7" w:rsidP="00A274F7">
                        <w:pPr>
                          <w:spacing w:after="0"/>
                          <w:ind w:left="2124" w:right="1794" w:firstLine="7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Дата выпуска – 17.04.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8"/>
                          </w:rPr>
                          <w:t>2023</w:t>
                        </w:r>
                      </w:p>
                    </w:txbxContent>
                  </v:textbox>
                </v:shape>
    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roundrect id="Скругленный прямоугольник 17" o:spid="_x0000_s1036" style="position:absolute;width:61106;height:13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    <v:roundrect id="Скругленный прямоугольник 19" o:spid="_x0000_s1037" style="position:absolute;left:476;top:476;width:60115;height:12395;visibility:visible;mso-wrap-style:squar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    </v:group>
                <w10:anchorlock/>
              </v:group>
            </w:pict>
          </mc:Fallback>
        </mc:AlternateContent>
      </w:r>
    </w:p>
    <w:sectPr w:rsidR="003D13D7" w:rsidRPr="003219C4" w:rsidSect="00203767"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54" w:rsidRDefault="006F1754" w:rsidP="00055AC6">
      <w:pPr>
        <w:spacing w:after="0" w:line="240" w:lineRule="auto"/>
      </w:pPr>
      <w:r>
        <w:separator/>
      </w:r>
    </w:p>
  </w:endnote>
  <w:endnote w:type="continuationSeparator" w:id="0">
    <w:p w:rsidR="006F1754" w:rsidRDefault="006F1754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54" w:rsidRDefault="006F1754" w:rsidP="00055AC6">
      <w:pPr>
        <w:spacing w:after="0" w:line="240" w:lineRule="auto"/>
      </w:pPr>
      <w:r>
        <w:separator/>
      </w:r>
    </w:p>
  </w:footnote>
  <w:footnote w:type="continuationSeparator" w:id="0">
    <w:p w:rsidR="006F1754" w:rsidRDefault="006F1754" w:rsidP="00055AC6">
      <w:pPr>
        <w:spacing w:after="0" w:line="240" w:lineRule="auto"/>
      </w:pPr>
      <w:r>
        <w:continuationSeparator/>
      </w:r>
    </w:p>
  </w:footnote>
  <w:footnote w:id="1">
    <w:p w:rsidR="00D71E04" w:rsidRDefault="00D71E04" w:rsidP="00D71E04">
      <w:pPr>
        <w:pStyle w:val="af0"/>
      </w:pPr>
      <w:r>
        <w:rPr>
          <w:rStyle w:val="af2"/>
        </w:rPr>
        <w:footnoteRef/>
      </w:r>
      <w:r>
        <w:t xml:space="preserve"> Значение доли ФОТ руководителя принимается самостоятельно учредителем общеобразовательной организации.</w:t>
      </w:r>
    </w:p>
  </w:footnote>
  <w:footnote w:id="2">
    <w:p w:rsidR="00D71E04" w:rsidRDefault="00D71E04" w:rsidP="00D71E04">
      <w:pPr>
        <w:pStyle w:val="af0"/>
      </w:pPr>
      <w:r>
        <w:rPr>
          <w:rStyle w:val="af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3">
    <w:p w:rsidR="00D71E04" w:rsidRDefault="00D71E04" w:rsidP="00D71E04">
      <w:pPr>
        <w:pStyle w:val="af0"/>
      </w:pPr>
      <w:r>
        <w:rPr>
          <w:rStyle w:val="af2"/>
        </w:rPr>
        <w:footnoteRef/>
      </w:r>
      <w:r>
        <w:t>В соответствии с законодательством РФ, устанавливающим пенсионный возраст: то есть если определен возраст выхода на пенсию 60 лет, а работник уходит в 61 год, вышеуказанная норма на него не распространяется.</w:t>
      </w:r>
    </w:p>
  </w:footnote>
  <w:footnote w:id="4">
    <w:p w:rsidR="00D71E04" w:rsidRDefault="00D71E04" w:rsidP="00D71E04">
      <w:pPr>
        <w:pStyle w:val="af0"/>
      </w:pPr>
      <w:r>
        <w:rPr>
          <w:rStyle w:val="af2"/>
        </w:rPr>
        <w:footnoteRef/>
      </w:r>
      <w:r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 поступившие на работу по полученной профессии, специальности</w:t>
      </w:r>
    </w:p>
  </w:footnote>
  <w:footnote w:id="5">
    <w:p w:rsidR="00D71E04" w:rsidRDefault="00D71E04" w:rsidP="00D71E04">
      <w:pPr>
        <w:pStyle w:val="af0"/>
      </w:pPr>
      <w:r>
        <w:rPr>
          <w:rStyle w:val="af2"/>
        </w:rPr>
        <w:footnoteRef/>
      </w:r>
      <w:r>
        <w:t xml:space="preserve"> Программы должен реализовывать специалист по профилю базового образования.</w:t>
      </w:r>
    </w:p>
  </w:footnote>
  <w:footnote w:id="6">
    <w:p w:rsidR="00D71E04" w:rsidRDefault="00D71E04" w:rsidP="00D71E04">
      <w:pPr>
        <w:pStyle w:val="af0"/>
      </w:pPr>
      <w:r>
        <w:rPr>
          <w:rStyle w:val="af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7">
    <w:p w:rsidR="00D71E04" w:rsidRDefault="00D71E04" w:rsidP="00D71E04">
      <w:pPr>
        <w:pStyle w:val="af0"/>
      </w:pPr>
      <w:r>
        <w:rPr>
          <w:rStyle w:val="af2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</w:p>
    <w:p w:rsidR="00D71E04" w:rsidRDefault="00D71E04" w:rsidP="00D71E04">
      <w:pPr>
        <w:spacing w:line="360" w:lineRule="auto"/>
        <w:ind w:firstLine="708"/>
        <w:jc w:val="both"/>
        <w:rPr>
          <w:sz w:val="28"/>
          <w:szCs w:val="28"/>
        </w:rPr>
      </w:pPr>
    </w:p>
    <w:p w:rsidR="00D71E04" w:rsidRDefault="00D71E04" w:rsidP="00D71E04">
      <w:pPr>
        <w:spacing w:line="360" w:lineRule="auto"/>
        <w:ind w:right="-5" w:firstLine="709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04" w:rsidRPr="00EE3ED7" w:rsidRDefault="00D71E04" w:rsidP="00D71E0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:rsidR="00D71E04" w:rsidRPr="00D3056A" w:rsidRDefault="00D71E04" w:rsidP="00D71E0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1 апреля 2023 года по 15 апреля 2023 года №6 (205)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17.04.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04" w:rsidRPr="00EE3ED7" w:rsidRDefault="00D71E04" w:rsidP="00D71E0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:rsidR="00D71E04" w:rsidRPr="00D3056A" w:rsidRDefault="00D71E04" w:rsidP="00D71E0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1 апреля 2023 года по 15 апреля 2023 года №6 (205)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17.04.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3E10291"/>
    <w:multiLevelType w:val="multilevel"/>
    <w:tmpl w:val="65B443C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D11F2B"/>
    <w:multiLevelType w:val="hybridMultilevel"/>
    <w:tmpl w:val="167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502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4E71E9"/>
    <w:multiLevelType w:val="hybridMultilevel"/>
    <w:tmpl w:val="FD765EF6"/>
    <w:lvl w:ilvl="0" w:tplc="C548D6A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A4594D"/>
    <w:multiLevelType w:val="hybridMultilevel"/>
    <w:tmpl w:val="5C8A8174"/>
    <w:lvl w:ilvl="0" w:tplc="14FA09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C31E1"/>
    <w:multiLevelType w:val="multilevel"/>
    <w:tmpl w:val="76D2E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2622241F"/>
    <w:multiLevelType w:val="hybridMultilevel"/>
    <w:tmpl w:val="BCC2DA9C"/>
    <w:lvl w:ilvl="0" w:tplc="1DF0E22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717619F"/>
    <w:multiLevelType w:val="hybridMultilevel"/>
    <w:tmpl w:val="BAA8745C"/>
    <w:lvl w:ilvl="0" w:tplc="6944E8A4">
      <w:numFmt w:val="bullet"/>
      <w:lvlText w:val="-"/>
      <w:lvlJc w:val="left"/>
      <w:pPr>
        <w:ind w:left="10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CE89ABE">
      <w:numFmt w:val="bullet"/>
      <w:lvlText w:val="•"/>
      <w:lvlJc w:val="left"/>
      <w:pPr>
        <w:ind w:left="1052" w:hanging="148"/>
      </w:pPr>
      <w:rPr>
        <w:rFonts w:hint="default"/>
        <w:lang w:val="ru-RU" w:eastAsia="en-US" w:bidi="ar-SA"/>
      </w:rPr>
    </w:lvl>
    <w:lvl w:ilvl="2" w:tplc="038A35C6">
      <w:numFmt w:val="bullet"/>
      <w:lvlText w:val="•"/>
      <w:lvlJc w:val="left"/>
      <w:pPr>
        <w:ind w:left="2005" w:hanging="148"/>
      </w:pPr>
      <w:rPr>
        <w:rFonts w:hint="default"/>
        <w:lang w:val="ru-RU" w:eastAsia="en-US" w:bidi="ar-SA"/>
      </w:rPr>
    </w:lvl>
    <w:lvl w:ilvl="3" w:tplc="7430E416">
      <w:numFmt w:val="bullet"/>
      <w:lvlText w:val="•"/>
      <w:lvlJc w:val="left"/>
      <w:pPr>
        <w:ind w:left="2957" w:hanging="148"/>
      </w:pPr>
      <w:rPr>
        <w:rFonts w:hint="default"/>
        <w:lang w:val="ru-RU" w:eastAsia="en-US" w:bidi="ar-SA"/>
      </w:rPr>
    </w:lvl>
    <w:lvl w:ilvl="4" w:tplc="9EB2A2CE">
      <w:numFmt w:val="bullet"/>
      <w:lvlText w:val="•"/>
      <w:lvlJc w:val="left"/>
      <w:pPr>
        <w:ind w:left="3910" w:hanging="148"/>
      </w:pPr>
      <w:rPr>
        <w:rFonts w:hint="default"/>
        <w:lang w:val="ru-RU" w:eastAsia="en-US" w:bidi="ar-SA"/>
      </w:rPr>
    </w:lvl>
    <w:lvl w:ilvl="5" w:tplc="21D08E68">
      <w:numFmt w:val="bullet"/>
      <w:lvlText w:val="•"/>
      <w:lvlJc w:val="left"/>
      <w:pPr>
        <w:ind w:left="4863" w:hanging="148"/>
      </w:pPr>
      <w:rPr>
        <w:rFonts w:hint="default"/>
        <w:lang w:val="ru-RU" w:eastAsia="en-US" w:bidi="ar-SA"/>
      </w:rPr>
    </w:lvl>
    <w:lvl w:ilvl="6" w:tplc="9A10CAA4">
      <w:numFmt w:val="bullet"/>
      <w:lvlText w:val="•"/>
      <w:lvlJc w:val="left"/>
      <w:pPr>
        <w:ind w:left="5815" w:hanging="148"/>
      </w:pPr>
      <w:rPr>
        <w:rFonts w:hint="default"/>
        <w:lang w:val="ru-RU" w:eastAsia="en-US" w:bidi="ar-SA"/>
      </w:rPr>
    </w:lvl>
    <w:lvl w:ilvl="7" w:tplc="8AC2BC14">
      <w:numFmt w:val="bullet"/>
      <w:lvlText w:val="•"/>
      <w:lvlJc w:val="left"/>
      <w:pPr>
        <w:ind w:left="6768" w:hanging="148"/>
      </w:pPr>
      <w:rPr>
        <w:rFonts w:hint="default"/>
        <w:lang w:val="ru-RU" w:eastAsia="en-US" w:bidi="ar-SA"/>
      </w:rPr>
    </w:lvl>
    <w:lvl w:ilvl="8" w:tplc="BE1494A8">
      <w:numFmt w:val="bullet"/>
      <w:lvlText w:val="•"/>
      <w:lvlJc w:val="left"/>
      <w:pPr>
        <w:ind w:left="7720" w:hanging="148"/>
      </w:pPr>
      <w:rPr>
        <w:rFonts w:hint="default"/>
        <w:lang w:val="ru-RU" w:eastAsia="en-US" w:bidi="ar-SA"/>
      </w:rPr>
    </w:lvl>
  </w:abstractNum>
  <w:abstractNum w:abstractNumId="14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C0364C"/>
    <w:multiLevelType w:val="hybridMultilevel"/>
    <w:tmpl w:val="6A8E59A0"/>
    <w:lvl w:ilvl="0" w:tplc="DAEC3164">
      <w:start w:val="1"/>
      <w:numFmt w:val="decimal"/>
      <w:lvlText w:val="%1."/>
      <w:lvlJc w:val="left"/>
      <w:pPr>
        <w:ind w:left="324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AA6256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DDAC9E1A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DBFC0942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4" w:tplc="79C4DB0C">
      <w:numFmt w:val="bullet"/>
      <w:lvlText w:val="•"/>
      <w:lvlJc w:val="left"/>
      <w:pPr>
        <w:ind w:left="3910" w:hanging="324"/>
      </w:pPr>
      <w:rPr>
        <w:rFonts w:hint="default"/>
        <w:lang w:val="ru-RU" w:eastAsia="en-US" w:bidi="ar-SA"/>
      </w:rPr>
    </w:lvl>
    <w:lvl w:ilvl="5" w:tplc="F4EA51D4">
      <w:numFmt w:val="bullet"/>
      <w:lvlText w:val="•"/>
      <w:lvlJc w:val="left"/>
      <w:pPr>
        <w:ind w:left="4863" w:hanging="324"/>
      </w:pPr>
      <w:rPr>
        <w:rFonts w:hint="default"/>
        <w:lang w:val="ru-RU" w:eastAsia="en-US" w:bidi="ar-SA"/>
      </w:rPr>
    </w:lvl>
    <w:lvl w:ilvl="6" w:tplc="989AC604">
      <w:numFmt w:val="bullet"/>
      <w:lvlText w:val="•"/>
      <w:lvlJc w:val="left"/>
      <w:pPr>
        <w:ind w:left="5815" w:hanging="324"/>
      </w:pPr>
      <w:rPr>
        <w:rFonts w:hint="default"/>
        <w:lang w:val="ru-RU" w:eastAsia="en-US" w:bidi="ar-SA"/>
      </w:rPr>
    </w:lvl>
    <w:lvl w:ilvl="7" w:tplc="FB720F0E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8" w:tplc="0A081FEE">
      <w:numFmt w:val="bullet"/>
      <w:lvlText w:val="•"/>
      <w:lvlJc w:val="left"/>
      <w:pPr>
        <w:ind w:left="7720" w:hanging="324"/>
      </w:pPr>
      <w:rPr>
        <w:rFonts w:hint="default"/>
        <w:lang w:val="ru-RU" w:eastAsia="en-US" w:bidi="ar-SA"/>
      </w:rPr>
    </w:lvl>
  </w:abstractNum>
  <w:abstractNum w:abstractNumId="16">
    <w:nsid w:val="3AAD34DB"/>
    <w:multiLevelType w:val="hybridMultilevel"/>
    <w:tmpl w:val="D00036A0"/>
    <w:lvl w:ilvl="0" w:tplc="F07C4E20">
      <w:start w:val="1"/>
      <w:numFmt w:val="decimal"/>
      <w:lvlText w:val="%1."/>
      <w:lvlJc w:val="left"/>
      <w:pPr>
        <w:ind w:left="10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302DA4">
      <w:numFmt w:val="bullet"/>
      <w:lvlText w:val="•"/>
      <w:lvlJc w:val="left"/>
      <w:pPr>
        <w:ind w:left="1052" w:hanging="367"/>
      </w:pPr>
      <w:rPr>
        <w:rFonts w:hint="default"/>
        <w:lang w:val="ru-RU" w:eastAsia="en-US" w:bidi="ar-SA"/>
      </w:rPr>
    </w:lvl>
    <w:lvl w:ilvl="2" w:tplc="7AAC800C">
      <w:numFmt w:val="bullet"/>
      <w:lvlText w:val="•"/>
      <w:lvlJc w:val="left"/>
      <w:pPr>
        <w:ind w:left="2005" w:hanging="367"/>
      </w:pPr>
      <w:rPr>
        <w:rFonts w:hint="default"/>
        <w:lang w:val="ru-RU" w:eastAsia="en-US" w:bidi="ar-SA"/>
      </w:rPr>
    </w:lvl>
    <w:lvl w:ilvl="3" w:tplc="EB2A4864">
      <w:numFmt w:val="bullet"/>
      <w:lvlText w:val="•"/>
      <w:lvlJc w:val="left"/>
      <w:pPr>
        <w:ind w:left="2957" w:hanging="367"/>
      </w:pPr>
      <w:rPr>
        <w:rFonts w:hint="default"/>
        <w:lang w:val="ru-RU" w:eastAsia="en-US" w:bidi="ar-SA"/>
      </w:rPr>
    </w:lvl>
    <w:lvl w:ilvl="4" w:tplc="A5DEA076">
      <w:numFmt w:val="bullet"/>
      <w:lvlText w:val="•"/>
      <w:lvlJc w:val="left"/>
      <w:pPr>
        <w:ind w:left="3910" w:hanging="367"/>
      </w:pPr>
      <w:rPr>
        <w:rFonts w:hint="default"/>
        <w:lang w:val="ru-RU" w:eastAsia="en-US" w:bidi="ar-SA"/>
      </w:rPr>
    </w:lvl>
    <w:lvl w:ilvl="5" w:tplc="75744C6A">
      <w:numFmt w:val="bullet"/>
      <w:lvlText w:val="•"/>
      <w:lvlJc w:val="left"/>
      <w:pPr>
        <w:ind w:left="4863" w:hanging="367"/>
      </w:pPr>
      <w:rPr>
        <w:rFonts w:hint="default"/>
        <w:lang w:val="ru-RU" w:eastAsia="en-US" w:bidi="ar-SA"/>
      </w:rPr>
    </w:lvl>
    <w:lvl w:ilvl="6" w:tplc="E1306E9E">
      <w:numFmt w:val="bullet"/>
      <w:lvlText w:val="•"/>
      <w:lvlJc w:val="left"/>
      <w:pPr>
        <w:ind w:left="5815" w:hanging="367"/>
      </w:pPr>
      <w:rPr>
        <w:rFonts w:hint="default"/>
        <w:lang w:val="ru-RU" w:eastAsia="en-US" w:bidi="ar-SA"/>
      </w:rPr>
    </w:lvl>
    <w:lvl w:ilvl="7" w:tplc="33084356">
      <w:numFmt w:val="bullet"/>
      <w:lvlText w:val="•"/>
      <w:lvlJc w:val="left"/>
      <w:pPr>
        <w:ind w:left="6768" w:hanging="367"/>
      </w:pPr>
      <w:rPr>
        <w:rFonts w:hint="default"/>
        <w:lang w:val="ru-RU" w:eastAsia="en-US" w:bidi="ar-SA"/>
      </w:rPr>
    </w:lvl>
    <w:lvl w:ilvl="8" w:tplc="89D05C46">
      <w:numFmt w:val="bullet"/>
      <w:lvlText w:val="•"/>
      <w:lvlJc w:val="left"/>
      <w:pPr>
        <w:ind w:left="7720" w:hanging="367"/>
      </w:pPr>
      <w:rPr>
        <w:rFonts w:hint="default"/>
        <w:lang w:val="ru-RU" w:eastAsia="en-US" w:bidi="ar-SA"/>
      </w:rPr>
    </w:lvl>
  </w:abstractNum>
  <w:abstractNum w:abstractNumId="17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44A75"/>
    <w:multiLevelType w:val="hybridMultilevel"/>
    <w:tmpl w:val="561AB1F8"/>
    <w:lvl w:ilvl="0" w:tplc="33D26D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77B4A"/>
    <w:multiLevelType w:val="multilevel"/>
    <w:tmpl w:val="15ACEB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5F7637"/>
    <w:multiLevelType w:val="hybridMultilevel"/>
    <w:tmpl w:val="8E44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85F84"/>
    <w:multiLevelType w:val="hybridMultilevel"/>
    <w:tmpl w:val="9DE618DC"/>
    <w:lvl w:ilvl="0" w:tplc="68B2E63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EF1ADB"/>
    <w:multiLevelType w:val="hybridMultilevel"/>
    <w:tmpl w:val="911C561C"/>
    <w:lvl w:ilvl="0" w:tplc="06B6B6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946015"/>
    <w:multiLevelType w:val="hybridMultilevel"/>
    <w:tmpl w:val="C5A6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E017D"/>
    <w:multiLevelType w:val="hybridMultilevel"/>
    <w:tmpl w:val="6624CAE8"/>
    <w:lvl w:ilvl="0" w:tplc="3A789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54498F"/>
    <w:multiLevelType w:val="hybridMultilevel"/>
    <w:tmpl w:val="25CA0122"/>
    <w:lvl w:ilvl="0" w:tplc="A7DC1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836583"/>
    <w:multiLevelType w:val="hybridMultilevel"/>
    <w:tmpl w:val="4C9ED1CA"/>
    <w:lvl w:ilvl="0" w:tplc="33D26D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80EB5"/>
    <w:multiLevelType w:val="hybridMultilevel"/>
    <w:tmpl w:val="D76A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949BE"/>
    <w:multiLevelType w:val="hybridMultilevel"/>
    <w:tmpl w:val="F050E10E"/>
    <w:lvl w:ilvl="0" w:tplc="AD8A3614">
      <w:start w:val="1"/>
      <w:numFmt w:val="decimal"/>
      <w:lvlText w:val="%1."/>
      <w:lvlJc w:val="left"/>
      <w:pPr>
        <w:ind w:left="6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5"/>
  </w:num>
  <w:num w:numId="5">
    <w:abstractNumId w:val="10"/>
  </w:num>
  <w:num w:numId="6">
    <w:abstractNumId w:val="6"/>
  </w:num>
  <w:num w:numId="7">
    <w:abstractNumId w:val="28"/>
  </w:num>
  <w:num w:numId="8">
    <w:abstractNumId w:val="17"/>
  </w:num>
  <w:num w:numId="9">
    <w:abstractNumId w:val="11"/>
  </w:num>
  <w:num w:numId="10">
    <w:abstractNumId w:val="20"/>
  </w:num>
  <w:num w:numId="11">
    <w:abstractNumId w:val="29"/>
  </w:num>
  <w:num w:numId="12">
    <w:abstractNumId w:val="0"/>
  </w:num>
  <w:num w:numId="13">
    <w:abstractNumId w:val="1"/>
  </w:num>
  <w:num w:numId="14">
    <w:abstractNumId w:val="2"/>
  </w:num>
  <w:num w:numId="15">
    <w:abstractNumId w:val="27"/>
  </w:num>
  <w:num w:numId="16">
    <w:abstractNumId w:val="25"/>
  </w:num>
  <w:num w:numId="17">
    <w:abstractNumId w:val="22"/>
  </w:num>
  <w:num w:numId="18">
    <w:abstractNumId w:val="21"/>
  </w:num>
  <w:num w:numId="19">
    <w:abstractNumId w:val="9"/>
  </w:num>
  <w:num w:numId="20">
    <w:abstractNumId w:val="8"/>
  </w:num>
  <w:num w:numId="21">
    <w:abstractNumId w:val="12"/>
  </w:num>
  <w:num w:numId="22">
    <w:abstractNumId w:val="2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3"/>
  </w:num>
  <w:num w:numId="26">
    <w:abstractNumId w:val="26"/>
  </w:num>
  <w:num w:numId="27">
    <w:abstractNumId w:val="18"/>
  </w:num>
  <w:num w:numId="28">
    <w:abstractNumId w:val="19"/>
  </w:num>
  <w:num w:numId="29">
    <w:abstractNumId w:val="3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4"/>
    <w:rsid w:val="0001126B"/>
    <w:rsid w:val="000308D3"/>
    <w:rsid w:val="00032B5A"/>
    <w:rsid w:val="00055AC6"/>
    <w:rsid w:val="00076C45"/>
    <w:rsid w:val="000929B2"/>
    <w:rsid w:val="0009668E"/>
    <w:rsid w:val="000E1D9D"/>
    <w:rsid w:val="000E6F4D"/>
    <w:rsid w:val="00116811"/>
    <w:rsid w:val="00144D1C"/>
    <w:rsid w:val="0015551C"/>
    <w:rsid w:val="00191A15"/>
    <w:rsid w:val="001A5070"/>
    <w:rsid w:val="001F0B60"/>
    <w:rsid w:val="00203767"/>
    <w:rsid w:val="002075E2"/>
    <w:rsid w:val="00241CFF"/>
    <w:rsid w:val="00264726"/>
    <w:rsid w:val="002F68A0"/>
    <w:rsid w:val="003054F5"/>
    <w:rsid w:val="0030651C"/>
    <w:rsid w:val="00317A84"/>
    <w:rsid w:val="003213E1"/>
    <w:rsid w:val="003219C4"/>
    <w:rsid w:val="00373740"/>
    <w:rsid w:val="00392695"/>
    <w:rsid w:val="00395476"/>
    <w:rsid w:val="003B0E31"/>
    <w:rsid w:val="003B4794"/>
    <w:rsid w:val="003D13D7"/>
    <w:rsid w:val="004022D4"/>
    <w:rsid w:val="00434151"/>
    <w:rsid w:val="00446EDD"/>
    <w:rsid w:val="004C4035"/>
    <w:rsid w:val="004C6ACF"/>
    <w:rsid w:val="004E4EB1"/>
    <w:rsid w:val="0051479C"/>
    <w:rsid w:val="00595810"/>
    <w:rsid w:val="00596495"/>
    <w:rsid w:val="005D0E40"/>
    <w:rsid w:val="005E1662"/>
    <w:rsid w:val="005F4D1F"/>
    <w:rsid w:val="00600F98"/>
    <w:rsid w:val="00602C0A"/>
    <w:rsid w:val="00685083"/>
    <w:rsid w:val="006D6D2E"/>
    <w:rsid w:val="006F1754"/>
    <w:rsid w:val="006F474B"/>
    <w:rsid w:val="00733C89"/>
    <w:rsid w:val="00764B67"/>
    <w:rsid w:val="007D0019"/>
    <w:rsid w:val="007E5A42"/>
    <w:rsid w:val="0081115E"/>
    <w:rsid w:val="00836458"/>
    <w:rsid w:val="008575AA"/>
    <w:rsid w:val="00860A5D"/>
    <w:rsid w:val="0087464E"/>
    <w:rsid w:val="0088695A"/>
    <w:rsid w:val="008D0898"/>
    <w:rsid w:val="00905454"/>
    <w:rsid w:val="00912D3A"/>
    <w:rsid w:val="00917D9E"/>
    <w:rsid w:val="0094272E"/>
    <w:rsid w:val="00954949"/>
    <w:rsid w:val="009943D9"/>
    <w:rsid w:val="009D197E"/>
    <w:rsid w:val="00A0424F"/>
    <w:rsid w:val="00A274F7"/>
    <w:rsid w:val="00A4750B"/>
    <w:rsid w:val="00A81E3B"/>
    <w:rsid w:val="00AB5661"/>
    <w:rsid w:val="00AB6F15"/>
    <w:rsid w:val="00B361DF"/>
    <w:rsid w:val="00B65309"/>
    <w:rsid w:val="00BC0ABA"/>
    <w:rsid w:val="00BE3433"/>
    <w:rsid w:val="00BE6ACE"/>
    <w:rsid w:val="00BF1117"/>
    <w:rsid w:val="00BF3317"/>
    <w:rsid w:val="00C07A1F"/>
    <w:rsid w:val="00C14D8F"/>
    <w:rsid w:val="00C434B5"/>
    <w:rsid w:val="00CC3C41"/>
    <w:rsid w:val="00CD6ECC"/>
    <w:rsid w:val="00CF2295"/>
    <w:rsid w:val="00D205D6"/>
    <w:rsid w:val="00D3056A"/>
    <w:rsid w:val="00D65126"/>
    <w:rsid w:val="00D71E04"/>
    <w:rsid w:val="00D75DFF"/>
    <w:rsid w:val="00D8295E"/>
    <w:rsid w:val="00D97B84"/>
    <w:rsid w:val="00DB7A53"/>
    <w:rsid w:val="00DC64FD"/>
    <w:rsid w:val="00DE4C69"/>
    <w:rsid w:val="00E41F68"/>
    <w:rsid w:val="00EB0064"/>
    <w:rsid w:val="00EC5E9D"/>
    <w:rsid w:val="00EF30A4"/>
    <w:rsid w:val="00F01A71"/>
    <w:rsid w:val="00F10725"/>
    <w:rsid w:val="00FA5604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B65309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55AC6"/>
  </w:style>
  <w:style w:type="paragraph" w:styleId="a5">
    <w:name w:val="footer"/>
    <w:basedOn w:val="a"/>
    <w:link w:val="a6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55AC6"/>
  </w:style>
  <w:style w:type="paragraph" w:customStyle="1" w:styleId="11">
    <w:name w:val="1Орган_ПР"/>
    <w:basedOn w:val="a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uiPriority w:val="99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Символ сноски"/>
    <w:uiPriority w:val="99"/>
    <w:rsid w:val="00203767"/>
    <w:rPr>
      <w:vertAlign w:val="superscript"/>
    </w:rPr>
  </w:style>
  <w:style w:type="paragraph" w:styleId="af0">
    <w:name w:val="footnote text"/>
    <w:basedOn w:val="a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0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2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uiPriority w:val="99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caption"/>
    <w:basedOn w:val="a"/>
    <w:next w:val="a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AB5661"/>
  </w:style>
  <w:style w:type="paragraph" w:customStyle="1" w:styleId="af6">
    <w:basedOn w:val="a"/>
    <w:next w:val="af7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AB5661"/>
    <w:rPr>
      <w:rFonts w:ascii="Arial" w:hAnsi="Arial" w:cs="Tahoma"/>
    </w:rPr>
  </w:style>
  <w:style w:type="paragraph" w:customStyle="1" w:styleId="140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0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uiPriority w:val="99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Body Text Indent"/>
    <w:basedOn w:val="a"/>
    <w:link w:val="afc"/>
    <w:uiPriority w:val="99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d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7"/>
    <w:link w:val="aff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К_ПОСТ_РЕШ"/>
    <w:basedOn w:val="afe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1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Title"/>
    <w:basedOn w:val="a"/>
    <w:next w:val="afe"/>
    <w:link w:val="aff3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2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AB5661"/>
  </w:style>
  <w:style w:type="character" w:styleId="aff9">
    <w:name w:val="Hyperlink"/>
    <w:uiPriority w:val="99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B5661"/>
  </w:style>
  <w:style w:type="table" w:customStyle="1" w:styleId="1b">
    <w:name w:val="Сетка таблицы1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B5661"/>
  </w:style>
  <w:style w:type="table" w:customStyle="1" w:styleId="29">
    <w:name w:val="Сетка таблицы2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AB5661"/>
  </w:style>
  <w:style w:type="numbering" w:customStyle="1" w:styleId="62">
    <w:name w:val="Нет списка6"/>
    <w:next w:val="a2"/>
    <w:uiPriority w:val="99"/>
    <w:semiHidden/>
    <w:unhideWhenUsed/>
    <w:rsid w:val="00AB5661"/>
  </w:style>
  <w:style w:type="numbering" w:customStyle="1" w:styleId="74">
    <w:name w:val="Нет списка7"/>
    <w:next w:val="a2"/>
    <w:uiPriority w:val="99"/>
    <w:semiHidden/>
    <w:unhideWhenUsed/>
    <w:rsid w:val="00AB5661"/>
  </w:style>
  <w:style w:type="numbering" w:customStyle="1" w:styleId="84">
    <w:name w:val="Нет списка8"/>
    <w:next w:val="a2"/>
    <w:uiPriority w:val="99"/>
    <w:semiHidden/>
    <w:unhideWhenUsed/>
    <w:rsid w:val="00AB5661"/>
  </w:style>
  <w:style w:type="numbering" w:customStyle="1" w:styleId="92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basedOn w:val="a"/>
    <w:link w:val="affc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d">
    <w:name w:val="Plain Text"/>
    <w:basedOn w:val="a"/>
    <w:link w:val="affe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5D0E40"/>
  </w:style>
  <w:style w:type="character" w:customStyle="1" w:styleId="80">
    <w:name w:val="Заголовок 8 Знак"/>
    <w:basedOn w:val="a0"/>
    <w:link w:val="8"/>
    <w:semiHidden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">
    <w:name w:val="Прижатый влево"/>
    <w:basedOn w:val="a"/>
    <w:next w:val="a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Book Title"/>
    <w:basedOn w:val="a0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2">
    <w:name w:val="Знак Знак Знак Знак"/>
    <w:basedOn w:val="a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c">
    <w:name w:val="Абзац списка Знак"/>
    <w:link w:val="affb"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3B4794"/>
  </w:style>
  <w:style w:type="paragraph" w:customStyle="1" w:styleId="Style4">
    <w:name w:val="Style4"/>
    <w:basedOn w:val="a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7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5">
    <w:name w:val="Заголовок"/>
    <w:basedOn w:val="a"/>
    <w:next w:val="af7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B65309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55AC6"/>
  </w:style>
  <w:style w:type="paragraph" w:styleId="a5">
    <w:name w:val="footer"/>
    <w:basedOn w:val="a"/>
    <w:link w:val="a6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55AC6"/>
  </w:style>
  <w:style w:type="paragraph" w:customStyle="1" w:styleId="11">
    <w:name w:val="1Орган_ПР"/>
    <w:basedOn w:val="a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uiPriority w:val="99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Символ сноски"/>
    <w:uiPriority w:val="99"/>
    <w:rsid w:val="00203767"/>
    <w:rPr>
      <w:vertAlign w:val="superscript"/>
    </w:rPr>
  </w:style>
  <w:style w:type="paragraph" w:styleId="af0">
    <w:name w:val="footnote text"/>
    <w:basedOn w:val="a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0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2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uiPriority w:val="99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caption"/>
    <w:basedOn w:val="a"/>
    <w:next w:val="a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AB5661"/>
  </w:style>
  <w:style w:type="paragraph" w:customStyle="1" w:styleId="af6">
    <w:basedOn w:val="a"/>
    <w:next w:val="af7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AB5661"/>
    <w:rPr>
      <w:rFonts w:ascii="Arial" w:hAnsi="Arial" w:cs="Tahoma"/>
    </w:rPr>
  </w:style>
  <w:style w:type="paragraph" w:customStyle="1" w:styleId="140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0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uiPriority w:val="99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Body Text Indent"/>
    <w:basedOn w:val="a"/>
    <w:link w:val="afc"/>
    <w:uiPriority w:val="99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d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7"/>
    <w:link w:val="aff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К_ПОСТ_РЕШ"/>
    <w:basedOn w:val="afe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1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Title"/>
    <w:basedOn w:val="a"/>
    <w:next w:val="afe"/>
    <w:link w:val="aff3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2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AB5661"/>
  </w:style>
  <w:style w:type="character" w:styleId="aff9">
    <w:name w:val="Hyperlink"/>
    <w:uiPriority w:val="99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B5661"/>
  </w:style>
  <w:style w:type="table" w:customStyle="1" w:styleId="1b">
    <w:name w:val="Сетка таблицы1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B5661"/>
  </w:style>
  <w:style w:type="table" w:customStyle="1" w:styleId="29">
    <w:name w:val="Сетка таблицы2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AB5661"/>
  </w:style>
  <w:style w:type="numbering" w:customStyle="1" w:styleId="62">
    <w:name w:val="Нет списка6"/>
    <w:next w:val="a2"/>
    <w:uiPriority w:val="99"/>
    <w:semiHidden/>
    <w:unhideWhenUsed/>
    <w:rsid w:val="00AB5661"/>
  </w:style>
  <w:style w:type="numbering" w:customStyle="1" w:styleId="74">
    <w:name w:val="Нет списка7"/>
    <w:next w:val="a2"/>
    <w:uiPriority w:val="99"/>
    <w:semiHidden/>
    <w:unhideWhenUsed/>
    <w:rsid w:val="00AB5661"/>
  </w:style>
  <w:style w:type="numbering" w:customStyle="1" w:styleId="84">
    <w:name w:val="Нет списка8"/>
    <w:next w:val="a2"/>
    <w:uiPriority w:val="99"/>
    <w:semiHidden/>
    <w:unhideWhenUsed/>
    <w:rsid w:val="00AB5661"/>
  </w:style>
  <w:style w:type="numbering" w:customStyle="1" w:styleId="92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basedOn w:val="a"/>
    <w:link w:val="affc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d">
    <w:name w:val="Plain Text"/>
    <w:basedOn w:val="a"/>
    <w:link w:val="affe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5D0E40"/>
  </w:style>
  <w:style w:type="character" w:customStyle="1" w:styleId="80">
    <w:name w:val="Заголовок 8 Знак"/>
    <w:basedOn w:val="a0"/>
    <w:link w:val="8"/>
    <w:semiHidden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">
    <w:name w:val="Прижатый влево"/>
    <w:basedOn w:val="a"/>
    <w:next w:val="a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Book Title"/>
    <w:basedOn w:val="a0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2">
    <w:name w:val="Знак Знак Знак Знак"/>
    <w:basedOn w:val="a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c">
    <w:name w:val="Абзац списка Знак"/>
    <w:link w:val="affb"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3B4794"/>
  </w:style>
  <w:style w:type="paragraph" w:customStyle="1" w:styleId="Style4">
    <w:name w:val="Style4"/>
    <w:basedOn w:val="a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7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5">
    <w:name w:val="Заголовок"/>
    <w:basedOn w:val="a"/>
    <w:next w:val="af7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4535-C6DE-4B82-B144-FCF75E08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21</Pages>
  <Words>5288</Words>
  <Characters>30144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Пелагин Никита Сергеевич</cp:lastModifiedBy>
  <cp:revision>49</cp:revision>
  <dcterms:created xsi:type="dcterms:W3CDTF">2022-08-16T13:35:00Z</dcterms:created>
  <dcterms:modified xsi:type="dcterms:W3CDTF">2023-04-27T06:58:00Z</dcterms:modified>
</cp:coreProperties>
</file>