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2F" w:rsidRPr="00C01B9B" w:rsidRDefault="000C452F" w:rsidP="00C01B9B">
      <w:pPr>
        <w:ind w:firstLine="709"/>
        <w:jc w:val="center"/>
        <w:rPr>
          <w:rFonts w:cs="Arial"/>
          <w:bCs/>
          <w:lang w:eastAsia="ar-SA"/>
        </w:rPr>
      </w:pPr>
      <w:bookmarkStart w:id="0" w:name="_GoBack"/>
      <w:bookmarkEnd w:id="0"/>
      <w:r w:rsidRPr="00C01B9B">
        <w:rPr>
          <w:rFonts w:cs="Arial"/>
          <w:bCs/>
        </w:rPr>
        <w:t>СОВЕТ НАРОДНЫХ ДЕПУТАТОВ</w:t>
      </w:r>
    </w:p>
    <w:p w:rsidR="000C452F" w:rsidRPr="00C01B9B" w:rsidRDefault="000C452F" w:rsidP="00C01B9B">
      <w:pPr>
        <w:tabs>
          <w:tab w:val="left" w:pos="1133"/>
          <w:tab w:val="center" w:pos="4819"/>
        </w:tabs>
        <w:ind w:firstLine="709"/>
        <w:jc w:val="center"/>
        <w:rPr>
          <w:rFonts w:cs="Arial"/>
          <w:bCs/>
        </w:rPr>
      </w:pPr>
      <w:r w:rsidRPr="00C01B9B">
        <w:rPr>
          <w:rFonts w:cs="Arial"/>
          <w:bCs/>
        </w:rPr>
        <w:t>КАШИРСКОГО МУНИЦИПАЛЬНОГО РАЙОНА</w:t>
      </w:r>
    </w:p>
    <w:p w:rsidR="000C452F" w:rsidRPr="00C01B9B" w:rsidRDefault="000C452F" w:rsidP="00C01B9B">
      <w:pPr>
        <w:ind w:firstLine="709"/>
        <w:jc w:val="center"/>
        <w:rPr>
          <w:rFonts w:cs="Arial"/>
          <w:bCs/>
        </w:rPr>
      </w:pPr>
      <w:r w:rsidRPr="00C01B9B">
        <w:rPr>
          <w:rFonts w:cs="Arial"/>
          <w:bCs/>
        </w:rPr>
        <w:t>ВОРОНЕЖСКОЙ ОБЛАСТИ</w:t>
      </w:r>
    </w:p>
    <w:p w:rsidR="000C452F" w:rsidRPr="00C01B9B" w:rsidRDefault="000C452F" w:rsidP="00C01B9B">
      <w:pPr>
        <w:pStyle w:val="1"/>
        <w:tabs>
          <w:tab w:val="left" w:pos="0"/>
        </w:tabs>
        <w:ind w:firstLine="709"/>
        <w:rPr>
          <w:b w:val="0"/>
          <w:bCs w:val="0"/>
          <w:sz w:val="24"/>
          <w:szCs w:val="24"/>
        </w:rPr>
      </w:pPr>
      <w:r w:rsidRPr="00C01B9B">
        <w:rPr>
          <w:b w:val="0"/>
          <w:bCs w:val="0"/>
          <w:sz w:val="24"/>
          <w:szCs w:val="24"/>
        </w:rPr>
        <w:t>Р Е Ш Е Н И Е</w:t>
      </w:r>
    </w:p>
    <w:p w:rsidR="000C452F" w:rsidRPr="00C01B9B" w:rsidRDefault="000C452F" w:rsidP="00C01B9B">
      <w:pPr>
        <w:ind w:firstLine="709"/>
        <w:rPr>
          <w:rFonts w:cs="Arial"/>
        </w:rPr>
      </w:pPr>
    </w:p>
    <w:p w:rsidR="000C452F" w:rsidRPr="00C01B9B" w:rsidRDefault="000C452F" w:rsidP="00C01B9B">
      <w:pPr>
        <w:ind w:firstLine="709"/>
        <w:rPr>
          <w:rFonts w:cs="Arial"/>
        </w:rPr>
      </w:pPr>
    </w:p>
    <w:p w:rsidR="000C452F" w:rsidRPr="00C01B9B" w:rsidRDefault="000C452F" w:rsidP="00C01B9B">
      <w:pPr>
        <w:ind w:firstLine="709"/>
        <w:rPr>
          <w:rFonts w:cs="Arial"/>
        </w:rPr>
      </w:pPr>
      <w:r w:rsidRPr="00C01B9B">
        <w:rPr>
          <w:rFonts w:cs="Arial"/>
        </w:rPr>
        <w:t>от 24 декабря 2021 года № 86</w:t>
      </w:r>
    </w:p>
    <w:p w:rsidR="000C452F" w:rsidRPr="00C01B9B" w:rsidRDefault="000C452F" w:rsidP="00C01B9B">
      <w:pPr>
        <w:ind w:firstLine="709"/>
        <w:rPr>
          <w:rFonts w:cs="Arial"/>
        </w:rPr>
      </w:pPr>
      <w:r w:rsidRPr="00C01B9B">
        <w:rPr>
          <w:rFonts w:cs="Arial"/>
        </w:rPr>
        <w:t xml:space="preserve"> с. Каширское</w:t>
      </w:r>
    </w:p>
    <w:p w:rsidR="000C452F" w:rsidRPr="00C01B9B" w:rsidRDefault="000C452F" w:rsidP="00C01B9B">
      <w:pPr>
        <w:ind w:firstLine="709"/>
        <w:rPr>
          <w:rFonts w:cs="Arial"/>
        </w:rPr>
      </w:pPr>
    </w:p>
    <w:p w:rsidR="000C452F" w:rsidRPr="00C01B9B" w:rsidRDefault="000C452F" w:rsidP="00C01B9B">
      <w:pPr>
        <w:pStyle w:val="Title"/>
      </w:pPr>
      <w:r w:rsidRPr="00C01B9B">
        <w:t>О внесении изменений в решение</w:t>
      </w:r>
    </w:p>
    <w:p w:rsidR="000C452F" w:rsidRPr="00C01B9B" w:rsidRDefault="000C452F" w:rsidP="00C01B9B">
      <w:pPr>
        <w:pStyle w:val="Title"/>
      </w:pPr>
      <w:r w:rsidRPr="00C01B9B">
        <w:t>Совета народных депутатов Каширского</w:t>
      </w:r>
    </w:p>
    <w:p w:rsidR="000C452F" w:rsidRPr="00C01B9B" w:rsidRDefault="000C452F" w:rsidP="00C01B9B">
      <w:pPr>
        <w:pStyle w:val="Title"/>
      </w:pPr>
      <w:r w:rsidRPr="00C01B9B">
        <w:t>муниципального района от 25.12.2020 г № 38</w:t>
      </w:r>
    </w:p>
    <w:p w:rsidR="000C452F" w:rsidRPr="00C01B9B" w:rsidRDefault="000C452F" w:rsidP="00C01B9B">
      <w:pPr>
        <w:pStyle w:val="Title"/>
      </w:pPr>
      <w:r w:rsidRPr="00C01B9B">
        <w:t xml:space="preserve">«О районном бюджете Каширского </w:t>
      </w:r>
    </w:p>
    <w:p w:rsidR="000C452F" w:rsidRPr="00C01B9B" w:rsidRDefault="000C452F" w:rsidP="00C01B9B">
      <w:pPr>
        <w:pStyle w:val="Title"/>
      </w:pPr>
      <w:r w:rsidRPr="00C01B9B">
        <w:t xml:space="preserve">муниципального района Воронежской </w:t>
      </w:r>
    </w:p>
    <w:p w:rsidR="000C452F" w:rsidRPr="00C01B9B" w:rsidRDefault="000C452F" w:rsidP="00C01B9B">
      <w:pPr>
        <w:pStyle w:val="Title"/>
      </w:pPr>
      <w:r w:rsidRPr="00C01B9B">
        <w:t xml:space="preserve">области на 2021 год и на плановый </w:t>
      </w:r>
    </w:p>
    <w:p w:rsidR="000C452F" w:rsidRPr="00C01B9B" w:rsidRDefault="000C452F" w:rsidP="00C01B9B">
      <w:pPr>
        <w:pStyle w:val="Title"/>
      </w:pPr>
      <w:r w:rsidRPr="00C01B9B">
        <w:t>период 2022 и 2023 годов»</w:t>
      </w:r>
    </w:p>
    <w:p w:rsidR="000C452F" w:rsidRPr="00C01B9B" w:rsidRDefault="000C452F" w:rsidP="00C01B9B">
      <w:pPr>
        <w:ind w:firstLine="709"/>
        <w:rPr>
          <w:rFonts w:cs="Arial"/>
        </w:rPr>
      </w:pPr>
    </w:p>
    <w:p w:rsidR="000C452F" w:rsidRPr="00C01B9B" w:rsidRDefault="000C452F" w:rsidP="00C01B9B">
      <w:pPr>
        <w:ind w:firstLine="709"/>
        <w:rPr>
          <w:rFonts w:cs="Arial"/>
        </w:rPr>
      </w:pPr>
    </w:p>
    <w:p w:rsidR="000C452F" w:rsidRPr="00C01B9B" w:rsidRDefault="000C452F" w:rsidP="00C01B9B">
      <w:pPr>
        <w:ind w:firstLine="709"/>
        <w:rPr>
          <w:rFonts w:cs="Arial"/>
        </w:rPr>
      </w:pPr>
    </w:p>
    <w:p w:rsidR="000C452F" w:rsidRPr="00C01B9B" w:rsidRDefault="000C452F" w:rsidP="00C01B9B">
      <w:pPr>
        <w:ind w:firstLine="709"/>
        <w:rPr>
          <w:rFonts w:cs="Arial"/>
        </w:rPr>
      </w:pPr>
      <w:r w:rsidRPr="00C01B9B">
        <w:rPr>
          <w:rFonts w:cs="Arial"/>
        </w:rPr>
        <w:t>В соответствии со ст.11 Бюджетного кодекса Российской Федерации, п.2 ч.10 ст.35 Федерального закона от 06.10.2003 № 131-ФЗ «Об общих принципах организации местного самоуправления в Российской Федерации», п. 1 ч. 1 ст. 9 , п. 2 ч. 1 ст. 28 Устава Каширского муниципального района Воронежской области Совет народных депутатов Каширского муниципального района Воронежской области решил:</w:t>
      </w:r>
    </w:p>
    <w:p w:rsidR="000C452F" w:rsidRPr="00C01B9B" w:rsidRDefault="000C452F" w:rsidP="00C01B9B">
      <w:pPr>
        <w:pStyle w:val="ConsNormal"/>
        <w:ind w:firstLine="709"/>
        <w:jc w:val="both"/>
        <w:rPr>
          <w:bCs/>
          <w:sz w:val="24"/>
          <w:szCs w:val="24"/>
        </w:rPr>
      </w:pPr>
    </w:p>
    <w:p w:rsidR="000C452F" w:rsidRPr="00C01B9B" w:rsidRDefault="000C452F" w:rsidP="00C01B9B">
      <w:pPr>
        <w:pStyle w:val="ConsNormal"/>
        <w:ind w:firstLine="709"/>
        <w:jc w:val="both"/>
        <w:rPr>
          <w:bCs/>
          <w:sz w:val="24"/>
          <w:szCs w:val="24"/>
        </w:rPr>
      </w:pPr>
      <w:r w:rsidRPr="00C01B9B">
        <w:rPr>
          <w:bCs/>
          <w:sz w:val="24"/>
          <w:szCs w:val="24"/>
        </w:rPr>
        <w:t xml:space="preserve"> Внести в решение Совета народных депутатов Каширского муниципального района от 25.12.2020 г № 38 «О районном бюджете Каширского муниципального района Воронежской области на 2021 год и на плановый период 2022 и 2023 годов» следующие изменения: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7380"/>
      </w:tblGrid>
      <w:tr w:rsidR="000C452F" w:rsidRPr="00C01B9B" w:rsidTr="000C452F">
        <w:tc>
          <w:tcPr>
            <w:tcW w:w="2160" w:type="dxa"/>
          </w:tcPr>
          <w:p w:rsidR="000C452F" w:rsidRPr="00C01B9B" w:rsidRDefault="000C452F" w:rsidP="00C01B9B">
            <w:pPr>
              <w:keepNext/>
              <w:keepLines/>
              <w:widowControl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7380" w:type="dxa"/>
          </w:tcPr>
          <w:p w:rsidR="000C452F" w:rsidRPr="00C01B9B" w:rsidRDefault="000C452F" w:rsidP="00C01B9B">
            <w:pPr>
              <w:keepNext/>
              <w:keepLines/>
              <w:widowControl w:val="0"/>
              <w:snapToGrid w:val="0"/>
              <w:ind w:firstLine="709"/>
              <w:rPr>
                <w:rFonts w:cs="Arial"/>
                <w:bCs/>
              </w:rPr>
            </w:pPr>
          </w:p>
        </w:tc>
      </w:tr>
    </w:tbl>
    <w:p w:rsidR="000C452F" w:rsidRPr="00C01B9B" w:rsidRDefault="000C452F" w:rsidP="00C01B9B">
      <w:pPr>
        <w:autoSpaceDE w:val="0"/>
        <w:ind w:firstLine="709"/>
        <w:rPr>
          <w:rFonts w:cs="Arial"/>
          <w:lang w:eastAsia="ar-SA"/>
        </w:rPr>
      </w:pPr>
    </w:p>
    <w:p w:rsidR="000C452F" w:rsidRPr="00C01B9B" w:rsidRDefault="000C452F" w:rsidP="00C01B9B">
      <w:pPr>
        <w:numPr>
          <w:ilvl w:val="0"/>
          <w:numId w:val="4"/>
        </w:numPr>
        <w:suppressAutoHyphens/>
        <w:autoSpaceDE w:val="0"/>
        <w:ind w:left="0" w:firstLine="709"/>
        <w:rPr>
          <w:rFonts w:cs="Arial"/>
        </w:rPr>
      </w:pPr>
      <w:r w:rsidRPr="00C01B9B">
        <w:rPr>
          <w:rFonts w:cs="Arial"/>
        </w:rPr>
        <w:t>В статье 1:</w:t>
      </w:r>
    </w:p>
    <w:p w:rsidR="000C452F" w:rsidRPr="00C01B9B" w:rsidRDefault="000C452F" w:rsidP="00C01B9B">
      <w:pPr>
        <w:autoSpaceDE w:val="0"/>
        <w:ind w:firstLine="709"/>
        <w:rPr>
          <w:rFonts w:cs="Arial"/>
        </w:rPr>
      </w:pPr>
      <w:r w:rsidRPr="00C01B9B">
        <w:rPr>
          <w:rFonts w:cs="Arial"/>
        </w:rPr>
        <w:t>а) в части 1:</w:t>
      </w:r>
    </w:p>
    <w:p w:rsidR="000C452F" w:rsidRPr="00C01B9B" w:rsidRDefault="000C452F" w:rsidP="00C01B9B">
      <w:pPr>
        <w:autoSpaceDE w:val="0"/>
        <w:ind w:firstLine="709"/>
        <w:rPr>
          <w:rFonts w:cs="Arial"/>
        </w:rPr>
      </w:pPr>
      <w:r w:rsidRPr="00C01B9B">
        <w:rPr>
          <w:rFonts w:cs="Arial"/>
        </w:rPr>
        <w:t>- пункт 1 изложить в следующей редакции: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</w:rPr>
        <w:t>«1</w:t>
      </w:r>
      <w:r w:rsidRPr="00C01B9B">
        <w:rPr>
          <w:rFonts w:cs="Arial"/>
          <w:color w:val="000000"/>
        </w:rPr>
        <w:t>) прогнозируемый общий объём доходов районного бюджета на 2021 год в сумме 813 170,0 тыс. рублей, в том числе безвозмездные поступления в сумме 620 330,6 тыс. рублей, из них: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 xml:space="preserve">- безвозмездные поступления из областного бюджета в сумме 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 xml:space="preserve">619 684,6 тыс. рублей, в том числе: дотации – 40 802,0 тыс. рублей, субсидии – 322 123,1 тыс. рублей, субвенции – 214 514,7 тыс. рублей, иные межбюджетные трансферты, имеющие целевое назначение – 42 244,7 тыс. рублей»; 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>- пункт 2 изложить в следующей редакции: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lastRenderedPageBreak/>
        <w:t>«2) общий объём расходов районного бюджета в сумме 833 207,0</w:t>
      </w:r>
      <w:r w:rsidRPr="00C01B9B">
        <w:rPr>
          <w:rFonts w:cs="Arial"/>
        </w:rPr>
        <w:t xml:space="preserve"> </w:t>
      </w:r>
      <w:r w:rsidRPr="00C01B9B">
        <w:rPr>
          <w:rFonts w:cs="Arial"/>
          <w:color w:val="000000"/>
        </w:rPr>
        <w:t>тыс. рублей»;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>- пункт 3 изложить в следующей редакции: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>«3) прогнозируемый дефицит районного бюджета 20 037,0</w:t>
      </w:r>
      <w:r w:rsidRPr="00C01B9B">
        <w:rPr>
          <w:rFonts w:cs="Arial"/>
        </w:rPr>
        <w:t xml:space="preserve"> тыс</w:t>
      </w:r>
      <w:r w:rsidRPr="00C01B9B">
        <w:rPr>
          <w:rFonts w:cs="Arial"/>
          <w:color w:val="000000"/>
        </w:rPr>
        <w:t>. рублей»;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>- пункт 4 изложить в следующей редакции: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 xml:space="preserve">«4) источники внутреннего финансирования дефицита районного бюджета на 2021 год и на плановый период 2022 и 2023 годов согласно приложению 1 к настоящему Решению Совета народных депутатов Каширского муниципального района Воронежской области»; 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>б) в части 2: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>- пункт 1 изложить в следующей редакции: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>«прогнозируемый общий объём доходов районного бюджета: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>- на 2022 год в сумме 490 506,1 тыс. рублей, в том числе объем безвозмездных поступлений в сумме 315 311,1 тыс. рублей, из них: безвозмездные поступления из областного бюджета в сумме 315 311,1 тыс. рублей, в том числе: дотации – 17 764,0 тыс. рублей, субсидии – 62 919,8 тыс. рублей, субвенции – 220 737,9 тыс. рублей, иные межбюджетные трансферты, имеющие целевое назначение – 13 889,4 тыс. рублей;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>- на 2023 год в сумме 571 243,6 тыс. рублей, в том числе безвозмездные поступления в сумме 381 961,6 тыс. рублей, из них: безвозмездные поступления из областного бюджета в сумме 381 961,6 тыс. рублей, в том числе: дотации – 12 405,0 тыс. рублей, субсидии – 123 879,3 тыс. рублей, субвенции – 231 787,9 тыс. рублей, иные межбюджетные трансферты, имеющие целевое назначение – 13 889,4 тыс. рублей;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  <w:color w:val="000000"/>
        </w:rPr>
        <w:t>- пункт 2 изложить в следующей редакции:</w:t>
      </w:r>
    </w:p>
    <w:p w:rsidR="000C452F" w:rsidRPr="00C01B9B" w:rsidRDefault="000C452F" w:rsidP="00C01B9B">
      <w:pPr>
        <w:autoSpaceDE w:val="0"/>
        <w:ind w:firstLine="709"/>
        <w:rPr>
          <w:rFonts w:cs="Arial"/>
        </w:rPr>
      </w:pPr>
      <w:r w:rsidRPr="00C01B9B">
        <w:rPr>
          <w:rFonts w:cs="Arial"/>
          <w:color w:val="000000"/>
        </w:rPr>
        <w:t xml:space="preserve"> «</w:t>
      </w:r>
      <w:r w:rsidRPr="00C01B9B">
        <w:rPr>
          <w:rFonts w:cs="Arial"/>
        </w:rPr>
        <w:t>2) общий объём расходов районного бюджета на 2022 год в сумме 490 506,1 тыс. рублей, в том числе условно утверждённые расходы в сумме 4 937,0 тыс. рублей, и на 2023 год в сумме 571 243,6 тыс. рублей, в том числе условно утверждённые расходы в сумме 10 322,5 тыс. рублей»;</w:t>
      </w:r>
    </w:p>
    <w:p w:rsidR="000C452F" w:rsidRPr="00C01B9B" w:rsidRDefault="000C452F" w:rsidP="00C01B9B">
      <w:pPr>
        <w:autoSpaceDE w:val="0"/>
        <w:ind w:firstLine="709"/>
        <w:rPr>
          <w:rFonts w:cs="Arial"/>
        </w:rPr>
      </w:pP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</w:p>
    <w:p w:rsidR="000C452F" w:rsidRPr="00C01B9B" w:rsidRDefault="000C452F" w:rsidP="00C01B9B">
      <w:pPr>
        <w:numPr>
          <w:ilvl w:val="0"/>
          <w:numId w:val="4"/>
        </w:numPr>
        <w:suppressAutoHyphens/>
        <w:autoSpaceDE w:val="0"/>
        <w:ind w:left="0" w:firstLine="709"/>
        <w:rPr>
          <w:rFonts w:cs="Arial"/>
          <w:color w:val="000000"/>
        </w:rPr>
      </w:pPr>
      <w:r w:rsidRPr="00C01B9B">
        <w:rPr>
          <w:rFonts w:cs="Arial"/>
        </w:rPr>
        <w:t>В статье 5</w:t>
      </w:r>
    </w:p>
    <w:p w:rsidR="000C452F" w:rsidRPr="00C01B9B" w:rsidRDefault="000C452F" w:rsidP="00C01B9B">
      <w:pPr>
        <w:autoSpaceDE w:val="0"/>
        <w:ind w:firstLine="709"/>
        <w:rPr>
          <w:rFonts w:cs="Arial"/>
        </w:rPr>
      </w:pPr>
      <w:r w:rsidRPr="00C01B9B">
        <w:rPr>
          <w:rFonts w:cs="Arial"/>
        </w:rPr>
        <w:t>- пункт 4 изложить в следующей редакции:</w:t>
      </w:r>
    </w:p>
    <w:p w:rsidR="000C452F" w:rsidRPr="00C01B9B" w:rsidRDefault="000C452F" w:rsidP="00C01B9B">
      <w:pPr>
        <w:autoSpaceDE w:val="0"/>
        <w:ind w:firstLine="709"/>
        <w:rPr>
          <w:rFonts w:cs="Arial"/>
          <w:color w:val="000000"/>
        </w:rPr>
      </w:pPr>
      <w:r w:rsidRPr="00C01B9B">
        <w:rPr>
          <w:rFonts w:cs="Arial"/>
        </w:rPr>
        <w:t>4) «Утвердить общий объем бюджетных ассигнований на исполнение публичных нормативных обязательств Каширского муниципального района на 2021 год в сумме 2577,3 тыс. рублей, на 2022 год в сумме 1931,0 тыс. рублей, на 2023 год в сумме 1942,8 тыс. рублей с распределением согласно приложению 9 к настоящему Решению Совета народных депутатов Каширского муниципального района Воронежской области».</w:t>
      </w:r>
    </w:p>
    <w:p w:rsidR="000C452F" w:rsidRPr="00C01B9B" w:rsidRDefault="000C452F" w:rsidP="00C01B9B">
      <w:pPr>
        <w:pStyle w:val="a7"/>
        <w:tabs>
          <w:tab w:val="left" w:pos="108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C01B9B">
        <w:rPr>
          <w:rFonts w:ascii="Arial" w:hAnsi="Arial" w:cs="Arial"/>
          <w:sz w:val="24"/>
          <w:szCs w:val="24"/>
        </w:rPr>
        <w:t xml:space="preserve"> 3.В статье 7:</w:t>
      </w:r>
    </w:p>
    <w:p w:rsidR="000C452F" w:rsidRPr="00C01B9B" w:rsidRDefault="000C452F" w:rsidP="00C01B9B">
      <w:pPr>
        <w:pStyle w:val="a7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C01B9B">
        <w:rPr>
          <w:rFonts w:ascii="Arial" w:hAnsi="Arial" w:cs="Arial"/>
          <w:sz w:val="24"/>
          <w:szCs w:val="24"/>
        </w:rPr>
        <w:t>- пункт 3 изложить в следующей редакции:</w:t>
      </w:r>
    </w:p>
    <w:p w:rsidR="000C452F" w:rsidRPr="00C01B9B" w:rsidRDefault="000C452F" w:rsidP="00C01B9B">
      <w:pPr>
        <w:pStyle w:val="a7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C01B9B">
        <w:rPr>
          <w:rFonts w:ascii="Arial" w:hAnsi="Arial" w:cs="Arial"/>
          <w:sz w:val="24"/>
          <w:szCs w:val="24"/>
        </w:rPr>
        <w:t>«3) объем прочих межбюджетных трансфертов, передаваемых бюджетам сельских поселений на 2021 год в сумме 176 432,9 тыс. рублей</w:t>
      </w:r>
      <w:r w:rsidRPr="00C01B9B">
        <w:rPr>
          <w:rFonts w:ascii="Arial" w:hAnsi="Arial" w:cs="Arial"/>
          <w:color w:val="000000"/>
          <w:sz w:val="24"/>
          <w:szCs w:val="24"/>
        </w:rPr>
        <w:t>»;</w:t>
      </w:r>
    </w:p>
    <w:p w:rsidR="000C452F" w:rsidRPr="00C01B9B" w:rsidRDefault="000C452F" w:rsidP="00C01B9B">
      <w:pPr>
        <w:pStyle w:val="a7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C01B9B">
        <w:rPr>
          <w:rFonts w:ascii="Arial" w:hAnsi="Arial" w:cs="Arial"/>
          <w:color w:val="000000"/>
          <w:sz w:val="24"/>
          <w:szCs w:val="24"/>
        </w:rPr>
        <w:t>- добавить пункт 5 следующего содержания:</w:t>
      </w:r>
    </w:p>
    <w:p w:rsidR="000C452F" w:rsidRPr="00C01B9B" w:rsidRDefault="000C452F" w:rsidP="00C01B9B">
      <w:pPr>
        <w:pStyle w:val="a7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C01B9B">
        <w:rPr>
          <w:rFonts w:ascii="Arial" w:hAnsi="Arial" w:cs="Arial"/>
          <w:color w:val="000000"/>
          <w:sz w:val="24"/>
          <w:szCs w:val="24"/>
        </w:rPr>
        <w:t>«5) объем межбюджетных трансфертов,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 на 2021 год в сумме 22 126,7 тыс. рублей»;</w:t>
      </w:r>
    </w:p>
    <w:p w:rsidR="000C452F" w:rsidRPr="00C01B9B" w:rsidRDefault="000C452F" w:rsidP="00C01B9B">
      <w:pPr>
        <w:autoSpaceDE w:val="0"/>
        <w:ind w:firstLine="709"/>
        <w:rPr>
          <w:rFonts w:cs="Arial"/>
        </w:rPr>
      </w:pPr>
      <w:r w:rsidRPr="00C01B9B">
        <w:rPr>
          <w:rFonts w:cs="Arial"/>
        </w:rPr>
        <w:t xml:space="preserve"> 4. приложение 1 «Источники внутреннего финансирования дефицита районного бюджета на 2021 год и на плановый период 2022 и 2023 годов» изложить в следующей редакции:</w:t>
      </w:r>
    </w:p>
    <w:p w:rsidR="000C452F" w:rsidRPr="00C01B9B" w:rsidRDefault="000C452F" w:rsidP="00C01B9B">
      <w:pPr>
        <w:autoSpaceDE w:val="0"/>
        <w:ind w:firstLine="709"/>
        <w:rPr>
          <w:rFonts w:cs="Arial"/>
        </w:rPr>
      </w:pPr>
    </w:p>
    <w:p w:rsidR="000C452F" w:rsidRPr="00C01B9B" w:rsidRDefault="000C452F" w:rsidP="00C01B9B">
      <w:pPr>
        <w:autoSpaceDE w:val="0"/>
        <w:ind w:firstLine="709"/>
        <w:rPr>
          <w:rFonts w:cs="Arial"/>
        </w:rPr>
      </w:pPr>
    </w:p>
    <w:p w:rsidR="000C452F" w:rsidRPr="00C01B9B" w:rsidRDefault="000C452F" w:rsidP="00C01B9B">
      <w:pPr>
        <w:ind w:firstLine="709"/>
        <w:rPr>
          <w:rFonts w:cs="Arial"/>
        </w:rPr>
        <w:sectPr w:rsidR="000C452F" w:rsidRPr="00C01B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993" w:right="850" w:bottom="851" w:left="1701" w:header="720" w:footer="720" w:gutter="0"/>
          <w:cols w:space="720"/>
        </w:sectPr>
      </w:pPr>
    </w:p>
    <w:p w:rsidR="000C452F" w:rsidRPr="00C01B9B" w:rsidRDefault="000C452F" w:rsidP="00C01B9B">
      <w:pPr>
        <w:autoSpaceDE w:val="0"/>
        <w:ind w:left="7938" w:firstLine="0"/>
        <w:rPr>
          <w:rFonts w:cs="Arial"/>
        </w:rPr>
      </w:pPr>
      <w:r w:rsidRPr="00C01B9B">
        <w:rPr>
          <w:rFonts w:cs="Arial"/>
        </w:rPr>
        <w:lastRenderedPageBreak/>
        <w:t>«Приложение 1</w:t>
      </w:r>
    </w:p>
    <w:p w:rsidR="000C452F" w:rsidRPr="00C01B9B" w:rsidRDefault="000C452F" w:rsidP="00C01B9B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C01B9B">
        <w:rPr>
          <w:rFonts w:cs="Arial"/>
        </w:rPr>
        <w:t xml:space="preserve">к решению Совета народных депутатов </w:t>
      </w:r>
    </w:p>
    <w:p w:rsidR="000C452F" w:rsidRPr="00C01B9B" w:rsidRDefault="000C452F" w:rsidP="00C01B9B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C01B9B">
        <w:rPr>
          <w:rFonts w:cs="Arial"/>
        </w:rPr>
        <w:t xml:space="preserve"> Каширского муниципального района</w:t>
      </w:r>
    </w:p>
    <w:p w:rsidR="000C452F" w:rsidRPr="00C01B9B" w:rsidRDefault="000C452F" w:rsidP="00C01B9B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C01B9B">
        <w:rPr>
          <w:rFonts w:cs="Arial"/>
        </w:rPr>
        <w:t xml:space="preserve"> </w:t>
      </w:r>
    </w:p>
    <w:p w:rsidR="000C452F" w:rsidRPr="00C01B9B" w:rsidRDefault="000C452F" w:rsidP="00C01B9B">
      <w:pPr>
        <w:widowControl w:val="0"/>
        <w:autoSpaceDN w:val="0"/>
        <w:adjustRightInd w:val="0"/>
        <w:ind w:left="7938" w:firstLine="0"/>
        <w:rPr>
          <w:rFonts w:cs="Arial"/>
          <w:bCs/>
        </w:rPr>
      </w:pPr>
      <w:r w:rsidRPr="00C01B9B">
        <w:rPr>
          <w:rFonts w:cs="Arial"/>
          <w:bCs/>
        </w:rPr>
        <w:t xml:space="preserve"> «25» декабря 2020 г № 38</w:t>
      </w:r>
    </w:p>
    <w:p w:rsidR="000C452F" w:rsidRPr="00C01B9B" w:rsidRDefault="000C452F" w:rsidP="00C01B9B">
      <w:pPr>
        <w:widowControl w:val="0"/>
        <w:autoSpaceDN w:val="0"/>
        <w:adjustRightInd w:val="0"/>
        <w:ind w:firstLine="709"/>
        <w:rPr>
          <w:rFonts w:cs="Arial"/>
          <w:bCs/>
        </w:rPr>
      </w:pPr>
    </w:p>
    <w:p w:rsidR="000C452F" w:rsidRPr="00C01B9B" w:rsidRDefault="000C452F" w:rsidP="00C01B9B">
      <w:pPr>
        <w:widowControl w:val="0"/>
        <w:autoSpaceDN w:val="0"/>
        <w:adjustRightInd w:val="0"/>
        <w:ind w:firstLine="709"/>
        <w:jc w:val="center"/>
        <w:rPr>
          <w:rFonts w:cs="Arial"/>
          <w:bCs/>
        </w:rPr>
      </w:pPr>
      <w:r w:rsidRPr="00C01B9B">
        <w:rPr>
          <w:rFonts w:cs="Arial"/>
          <w:bCs/>
        </w:rPr>
        <w:t>Источники внутреннего финансирования дефицита районного бюджета</w:t>
      </w:r>
    </w:p>
    <w:p w:rsidR="000C452F" w:rsidRPr="00C01B9B" w:rsidRDefault="000C452F" w:rsidP="00C01B9B">
      <w:pPr>
        <w:widowControl w:val="0"/>
        <w:autoSpaceDN w:val="0"/>
        <w:adjustRightInd w:val="0"/>
        <w:ind w:firstLine="709"/>
        <w:jc w:val="center"/>
        <w:rPr>
          <w:rFonts w:cs="Arial"/>
          <w:bCs/>
        </w:rPr>
      </w:pPr>
      <w:r w:rsidRPr="00C01B9B">
        <w:rPr>
          <w:rFonts w:cs="Arial"/>
          <w:bCs/>
        </w:rPr>
        <w:t>на 2021 год и на плановый период 2022 и 2023 годов</w:t>
      </w:r>
    </w:p>
    <w:p w:rsidR="000C452F" w:rsidRPr="00C01B9B" w:rsidRDefault="000C452F" w:rsidP="00C01B9B">
      <w:pPr>
        <w:widowControl w:val="0"/>
        <w:autoSpaceDN w:val="0"/>
        <w:adjustRightInd w:val="0"/>
        <w:ind w:firstLine="709"/>
        <w:jc w:val="center"/>
        <w:rPr>
          <w:rFonts w:cs="Arial"/>
        </w:rPr>
      </w:pPr>
      <w:r w:rsidRPr="00C01B9B">
        <w:rPr>
          <w:rFonts w:cs="Arial"/>
        </w:rPr>
        <w:t>(тыс. рублей)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521"/>
        <w:gridCol w:w="3084"/>
        <w:gridCol w:w="1838"/>
        <w:gridCol w:w="1837"/>
        <w:gridCol w:w="1848"/>
      </w:tblGrid>
      <w:tr w:rsidR="000C452F" w:rsidRPr="00C01B9B" w:rsidTr="000C452F">
        <w:trPr>
          <w:cantSplit/>
          <w:trHeight w:hRule="exact" w:val="76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№</w:t>
            </w:r>
          </w:p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п/п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Наименование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Код классификации</w:t>
            </w:r>
          </w:p>
        </w:tc>
        <w:tc>
          <w:tcPr>
            <w:tcW w:w="5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Сумма</w:t>
            </w:r>
          </w:p>
        </w:tc>
      </w:tr>
      <w:tr w:rsidR="000C452F" w:rsidRPr="00C01B9B" w:rsidTr="000C452F">
        <w:trPr>
          <w:cantSplit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2021 год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2022 год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2023 год</w:t>
            </w:r>
          </w:p>
        </w:tc>
      </w:tr>
    </w:tbl>
    <w:p w:rsidR="000C452F" w:rsidRPr="00C01B9B" w:rsidRDefault="000C452F" w:rsidP="00C01B9B">
      <w:pPr>
        <w:widowControl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521"/>
        <w:gridCol w:w="3084"/>
        <w:gridCol w:w="1838"/>
        <w:gridCol w:w="1837"/>
        <w:gridCol w:w="1848"/>
      </w:tblGrid>
      <w:tr w:rsidR="000C452F" w:rsidRPr="00C01B9B" w:rsidTr="000C452F">
        <w:trPr>
          <w:trHeight w:val="37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</w:t>
            </w:r>
          </w:p>
        </w:tc>
      </w:tr>
      <w:tr w:rsidR="000C452F" w:rsidRPr="00C01B9B" w:rsidTr="000C452F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01 00 00 00 00 0000 000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- 20 037,0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hRule="exact" w:val="1005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lang w:eastAsia="ar-SA"/>
              </w:rPr>
            </w:pPr>
            <w:r w:rsidRPr="00C01B9B">
              <w:rPr>
                <w:rFonts w:cs="Arial"/>
                <w:bCs/>
              </w:rPr>
              <w:t>Государственные (муниципальные) ценные бумаги, номинальная стоимость которых указана в валюте РФ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01 01 00 00 00 0000 000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</w:tr>
      <w:tr w:rsidR="000C452F" w:rsidRPr="00C01B9B" w:rsidTr="000C452F">
        <w:trPr>
          <w:trHeight w:hRule="exact" w:val="131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C01B9B">
              <w:rPr>
                <w:rFonts w:cs="Arial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01 01 00 00 00 0000 700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1427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C01B9B">
              <w:rPr>
                <w:rFonts w:cs="Arial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01 01 00 00 02 0000 710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1264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C01B9B">
              <w:rPr>
                <w:rFonts w:cs="Arial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01 01 00 00 00 0000 800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C01B9B">
              <w:rPr>
                <w:rFonts w:cs="Arial"/>
              </w:rPr>
              <w:t>Погашение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01 01 00 00 05 0000 810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704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01 02 00 00 00 0000 000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0</w:t>
            </w:r>
          </w:p>
        </w:tc>
      </w:tr>
      <w:tr w:rsidR="000C452F" w:rsidRPr="00C01B9B" w:rsidTr="000C452F">
        <w:trPr>
          <w:trHeight w:hRule="exact" w:val="983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Привлечение кредитов от других кредитных организаций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01 02 00 00 00 0000 700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126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Привлечение кредитов от других кредитных организаций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01 02 00 00 05 0000 710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98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01 02 00 00 00 0000 800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01 02 00 00 05 0000 810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0C452F" w:rsidRPr="00C01B9B" w:rsidTr="000C452F">
        <w:trPr>
          <w:trHeight w:hRule="exact" w:val="1002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01 03 00 00 00 0000 000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</w:tr>
      <w:tr w:rsidR="000C452F" w:rsidRPr="00C01B9B" w:rsidTr="000C452F">
        <w:trPr>
          <w:trHeight w:hRule="exact" w:val="988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01 03 00 00 00 0000 700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1271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01 03 00 00 05 0000 710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991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01 03 00 00 00 0000 800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01 03 00 00 05 0000 810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1071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01 04 00 00 00 0000 000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</w:tr>
      <w:tr w:rsidR="000C452F" w:rsidRPr="00C01B9B" w:rsidTr="000C452F">
        <w:trPr>
          <w:trHeight w:hRule="exact" w:val="1002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Привлечение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01 04 00 00 00 0000 700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Привлечение муниципальных районов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01 04 00 00 05 0000 710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718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01 05 00 00 00 0000 000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20 037,0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0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0</w:t>
            </w:r>
          </w:p>
        </w:tc>
      </w:tr>
      <w:tr w:rsidR="000C452F" w:rsidRPr="00C01B9B" w:rsidTr="000C452F">
        <w:trPr>
          <w:trHeight w:hRule="exact" w:val="37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Увеличение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01 05 00 00 00 0000 500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-823 170,0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-490 506,1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-571 243,6</w:t>
            </w:r>
          </w:p>
        </w:tc>
      </w:tr>
      <w:tr w:rsidR="000C452F" w:rsidRPr="00C01B9B" w:rsidTr="000C452F">
        <w:trPr>
          <w:trHeight w:hRule="exact" w:val="762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01 05 02 01 05 0000 510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- 823 170,0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-490 506,1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-571 243,6</w:t>
            </w:r>
          </w:p>
        </w:tc>
      </w:tr>
      <w:tr w:rsidR="000C452F" w:rsidRPr="00C01B9B" w:rsidTr="000C452F">
        <w:trPr>
          <w:trHeight w:hRule="exact" w:val="37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Уменьшение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01 05 00 00 00 0000 600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843 207,0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490 506,1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571 243,6</w:t>
            </w:r>
          </w:p>
        </w:tc>
      </w:tr>
      <w:tr w:rsidR="000C452F" w:rsidRPr="00C01B9B" w:rsidTr="000C452F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01 05 02 01 05 0000 610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843 207,0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490 506,1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571 243,6</w:t>
            </w:r>
          </w:p>
        </w:tc>
      </w:tr>
      <w:tr w:rsidR="000C452F" w:rsidRPr="00C01B9B" w:rsidTr="000C452F">
        <w:trPr>
          <w:trHeight w:hRule="exact" w:val="958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lastRenderedPageBreak/>
              <w:t>6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Иные источники внутреннего финансирования дефицита бюджетов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01 06 00 00 00 0000 000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0</w:t>
            </w:r>
          </w:p>
        </w:tc>
      </w:tr>
      <w:tr w:rsidR="000C452F" w:rsidRPr="00C01B9B" w:rsidTr="000C452F">
        <w:trPr>
          <w:trHeight w:hRule="exact" w:val="1269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01 06 01 00 00 0000 000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141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01 06 01 00 00 0000 630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1279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01 06 01 00 05 0000 630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1141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01 06 04 00 00 0000 000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</w:tr>
      <w:tr w:rsidR="000C452F" w:rsidRPr="00C01B9B" w:rsidTr="000C452F">
        <w:trPr>
          <w:trHeight w:hRule="exact" w:val="3128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01 06 04 00 05 0000 800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Исполнение государственных гарантий муниципальных образований в валюте </w:t>
            </w:r>
            <w:r w:rsidRPr="00C01B9B">
              <w:rPr>
                <w:rFonts w:cs="Arial"/>
              </w:rPr>
              <w:lastRenderedPageBreak/>
              <w:t>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01 06 04 00 05 0000 810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val="375"/>
          <w:jc w:val="center"/>
        </w:trPr>
        <w:tc>
          <w:tcPr>
            <w:tcW w:w="7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Бюджетные кредиты, предоставленные внутри страны в валюте РФ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01 06 05 00 00 0000 000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</w:t>
            </w:r>
          </w:p>
        </w:tc>
      </w:tr>
      <w:tr w:rsidR="000C452F" w:rsidRPr="00C01B9B" w:rsidTr="000C452F">
        <w:trPr>
          <w:trHeight w:hRule="exact" w:val="1077"/>
          <w:jc w:val="center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Возврат бюджетных кредитов предоставленных внутри страны в валюте РФ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01 06 05 00 00 0000 600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-10 000,0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1287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Возврат бюджетных кредитов, предоставленных юридическим лицам из бюджетов муниципальных районов в валюте РФ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01 06 05 01 05 0000 640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1276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01 06 05 02 05 0000 640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-10 000,0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 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995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01 06 05 00 00 0000 500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10 000,0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hRule="exact" w:val="1407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01 06 05 01 05 0000 540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0C452F" w:rsidRPr="00C01B9B" w:rsidTr="000C452F">
        <w:trPr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01 06 05 02 05 0000 540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10 000,0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52F" w:rsidRPr="00C01B9B" w:rsidRDefault="000C452F" w:rsidP="00C01B9B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</w:tbl>
    <w:p w:rsidR="000C452F" w:rsidRPr="00C01B9B" w:rsidRDefault="000C452F" w:rsidP="00C01B9B">
      <w:pPr>
        <w:autoSpaceDE w:val="0"/>
        <w:ind w:firstLine="709"/>
        <w:rPr>
          <w:rFonts w:cs="Arial"/>
          <w:lang w:eastAsia="ar-SA"/>
        </w:rPr>
      </w:pPr>
      <w:r w:rsidRPr="00C01B9B">
        <w:rPr>
          <w:rFonts w:cs="Arial"/>
        </w:rPr>
        <w:lastRenderedPageBreak/>
        <w:t xml:space="preserve"> »</w:t>
      </w:r>
    </w:p>
    <w:p w:rsidR="000C452F" w:rsidRPr="00C01B9B" w:rsidRDefault="000C452F" w:rsidP="00C01B9B">
      <w:pPr>
        <w:autoSpaceDE w:val="0"/>
        <w:ind w:firstLine="709"/>
        <w:rPr>
          <w:rFonts w:cs="Arial"/>
        </w:rPr>
      </w:pPr>
    </w:p>
    <w:p w:rsidR="000C452F" w:rsidRPr="00C01B9B" w:rsidRDefault="00C01B9B" w:rsidP="00C01B9B">
      <w:pPr>
        <w:autoSpaceDE w:val="0"/>
        <w:ind w:firstLine="709"/>
        <w:rPr>
          <w:rFonts w:cs="Arial"/>
        </w:rPr>
      </w:pPr>
      <w:r>
        <w:rPr>
          <w:rFonts w:cs="Arial"/>
        </w:rPr>
        <w:br w:type="page"/>
      </w:r>
      <w:r w:rsidR="000C452F" w:rsidRPr="00C01B9B">
        <w:rPr>
          <w:rFonts w:cs="Arial"/>
        </w:rPr>
        <w:lastRenderedPageBreak/>
        <w:t>5. Приложение 2 «Поступление доходов в районный бюджет на 2021 год и на плановый период 2022 и 2023 годов» изложить в следующей редакции:</w:t>
      </w:r>
    </w:p>
    <w:p w:rsidR="000C452F" w:rsidRPr="00C01B9B" w:rsidRDefault="000C452F" w:rsidP="00C01B9B">
      <w:pPr>
        <w:autoSpaceDE w:val="0"/>
        <w:ind w:firstLine="709"/>
        <w:rPr>
          <w:rFonts w:cs="Arial"/>
        </w:rPr>
      </w:pPr>
    </w:p>
    <w:tbl>
      <w:tblPr>
        <w:tblW w:w="13476" w:type="dxa"/>
        <w:tblInd w:w="93" w:type="dxa"/>
        <w:tblLook w:val="04A0" w:firstRow="1" w:lastRow="0" w:firstColumn="1" w:lastColumn="0" w:noHBand="0" w:noVBand="1"/>
      </w:tblPr>
      <w:tblGrid>
        <w:gridCol w:w="4900"/>
        <w:gridCol w:w="785"/>
        <w:gridCol w:w="3402"/>
        <w:gridCol w:w="1560"/>
        <w:gridCol w:w="1417"/>
        <w:gridCol w:w="1412"/>
      </w:tblGrid>
      <w:tr w:rsidR="000C452F" w:rsidRPr="00C01B9B" w:rsidTr="000C452F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0C452F" w:rsidRPr="00C01B9B" w:rsidRDefault="000C452F" w:rsidP="00C01B9B">
            <w:pPr>
              <w:ind w:left="3087"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«Приложение № 2</w:t>
            </w:r>
          </w:p>
        </w:tc>
      </w:tr>
      <w:tr w:rsidR="000C452F" w:rsidRPr="00C01B9B" w:rsidTr="000C452F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0C452F" w:rsidRPr="00C01B9B" w:rsidRDefault="000C452F" w:rsidP="00C01B9B">
            <w:pPr>
              <w:ind w:left="3087"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к решению Совета народных депутатов</w:t>
            </w:r>
          </w:p>
        </w:tc>
      </w:tr>
      <w:tr w:rsidR="000C452F" w:rsidRPr="00C01B9B" w:rsidTr="000C452F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0C452F" w:rsidRPr="00C01B9B" w:rsidRDefault="000C452F" w:rsidP="00C01B9B">
            <w:pPr>
              <w:ind w:left="3087"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Каширского муниципального района</w:t>
            </w:r>
          </w:p>
        </w:tc>
      </w:tr>
      <w:tr w:rsidR="000C452F" w:rsidRPr="00C01B9B" w:rsidTr="000C452F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</w:tr>
      <w:tr w:rsidR="000C452F" w:rsidRPr="00C01B9B" w:rsidTr="000C452F">
        <w:trPr>
          <w:trHeight w:val="282"/>
        </w:trPr>
        <w:tc>
          <w:tcPr>
            <w:tcW w:w="13476" w:type="dxa"/>
            <w:gridSpan w:val="6"/>
            <w:vAlign w:val="center"/>
            <w:hideMark/>
          </w:tcPr>
          <w:p w:rsidR="000C452F" w:rsidRPr="00C01B9B" w:rsidRDefault="000C452F" w:rsidP="00C01B9B">
            <w:pPr>
              <w:ind w:left="7987"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"25" декабря 2020 г № 38</w:t>
            </w:r>
          </w:p>
        </w:tc>
      </w:tr>
      <w:tr w:rsidR="000C452F" w:rsidRPr="00C01B9B" w:rsidTr="000C452F">
        <w:trPr>
          <w:trHeight w:val="1095"/>
        </w:trPr>
        <w:tc>
          <w:tcPr>
            <w:tcW w:w="13476" w:type="dxa"/>
            <w:gridSpan w:val="6"/>
            <w:vAlign w:val="center"/>
            <w:hideMark/>
          </w:tcPr>
          <w:p w:rsidR="000C452F" w:rsidRPr="00C01B9B" w:rsidRDefault="000C452F" w:rsidP="00C01B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Поступление доходов в районный бюджет на 2021 год и на плановый период 2022 и 2023 годов</w:t>
            </w:r>
          </w:p>
        </w:tc>
      </w:tr>
      <w:tr w:rsidR="000C452F" w:rsidRPr="00C01B9B" w:rsidTr="000C452F">
        <w:trPr>
          <w:trHeight w:val="495"/>
        </w:trPr>
        <w:tc>
          <w:tcPr>
            <w:tcW w:w="5685" w:type="dxa"/>
            <w:gridSpan w:val="2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2" w:type="dxa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jc w:val="center"/>
              <w:rPr>
                <w:rFonts w:cs="Arial"/>
                <w:color w:val="000000"/>
              </w:rPr>
            </w:pPr>
            <w:proofErr w:type="spellStart"/>
            <w:r w:rsidRPr="00C01B9B">
              <w:rPr>
                <w:rFonts w:cs="Arial"/>
                <w:color w:val="000000"/>
              </w:rPr>
              <w:t>тыс.руб</w:t>
            </w:r>
            <w:proofErr w:type="spellEnd"/>
            <w:r w:rsidRPr="00C01B9B">
              <w:rPr>
                <w:rFonts w:cs="Arial"/>
                <w:color w:val="000000"/>
              </w:rPr>
              <w:t>.</w:t>
            </w:r>
          </w:p>
        </w:tc>
      </w:tr>
      <w:tr w:rsidR="000C452F" w:rsidRPr="00C01B9B" w:rsidTr="000C452F">
        <w:trPr>
          <w:trHeight w:val="529"/>
        </w:trPr>
        <w:tc>
          <w:tcPr>
            <w:tcW w:w="5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2022 год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2023 год</w:t>
            </w:r>
          </w:p>
        </w:tc>
      </w:tr>
      <w:tr w:rsidR="000C452F" w:rsidRPr="00C01B9B" w:rsidTr="000C452F">
        <w:trPr>
          <w:trHeight w:val="148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C452F" w:rsidRPr="00C01B9B" w:rsidTr="000C452F">
        <w:trPr>
          <w:trHeight w:val="2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5</w:t>
            </w:r>
          </w:p>
        </w:tc>
      </w:tr>
      <w:tr w:rsidR="000C452F" w:rsidRPr="00C01B9B" w:rsidTr="000C452F">
        <w:trPr>
          <w:trHeight w:val="4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192839,4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175195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189282</w:t>
            </w:r>
          </w:p>
        </w:tc>
      </w:tr>
      <w:tr w:rsidR="000C452F" w:rsidRPr="00C01B9B" w:rsidTr="000C452F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Налог на доходы физических лиц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000 1010200001 0000 110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86936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92294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97465</w:t>
            </w:r>
          </w:p>
        </w:tc>
      </w:tr>
      <w:tr w:rsidR="000C452F" w:rsidRPr="00C01B9B" w:rsidTr="000C452F">
        <w:trPr>
          <w:trHeight w:val="9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000 1030200001 0000 110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13422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13971</w:t>
            </w:r>
          </w:p>
        </w:tc>
      </w:tr>
      <w:tr w:rsidR="000C452F" w:rsidRPr="00C01B9B" w:rsidTr="000C452F">
        <w:trPr>
          <w:trHeight w:val="48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НАЛОГИ НА СОВОКУПНЫЙ ДОХОД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000 1050000000 0000 000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16664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8224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8572</w:t>
            </w:r>
          </w:p>
        </w:tc>
      </w:tr>
      <w:tr w:rsidR="000C452F" w:rsidRPr="00C01B9B" w:rsidTr="000C452F">
        <w:trPr>
          <w:trHeight w:val="69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000 1050100000 0000 110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1818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1360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1390</w:t>
            </w:r>
          </w:p>
        </w:tc>
      </w:tr>
      <w:tr w:rsidR="000C452F" w:rsidRPr="00C01B9B" w:rsidTr="000C452F">
        <w:trPr>
          <w:trHeight w:val="6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000 10502000 02 0000 110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4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lastRenderedPageBreak/>
              <w:t xml:space="preserve"> 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000 1050300001 0000 110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11318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6264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6482</w:t>
            </w:r>
          </w:p>
        </w:tc>
      </w:tr>
      <w:tr w:rsidR="000C452F" w:rsidRPr="00C01B9B" w:rsidTr="000C452F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000 10504000 02 0000 110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700</w:t>
            </w:r>
          </w:p>
        </w:tc>
      </w:tr>
      <w:tr w:rsidR="000C452F" w:rsidRPr="00C01B9B" w:rsidTr="000C452F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ГОСУДАРСТВЕННАЯ ПОШЛИНА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000 10800000 00 0000 000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1980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2100</w:t>
            </w:r>
          </w:p>
        </w:tc>
      </w:tr>
      <w:tr w:rsidR="000C452F" w:rsidRPr="00C01B9B" w:rsidTr="000C452F">
        <w:trPr>
          <w:trHeight w:val="13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000 10803010 01 0000 110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1680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1960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2080</w:t>
            </w:r>
          </w:p>
        </w:tc>
      </w:tr>
      <w:tr w:rsidR="000C452F" w:rsidRPr="00C01B9B" w:rsidTr="000C452F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Государственная пошлина за выдачу разрешения на установку рекламной конструкции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000 10807150 01 0000 110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</w:t>
            </w:r>
          </w:p>
        </w:tc>
      </w:tr>
      <w:tr w:rsidR="000C452F" w:rsidRPr="00C01B9B" w:rsidTr="000C452F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000 11100000 00 0000 000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36510,3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30674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30323</w:t>
            </w:r>
          </w:p>
        </w:tc>
      </w:tr>
      <w:tr w:rsidR="000C452F" w:rsidRPr="00C01B9B" w:rsidTr="000C452F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000 11103050 05 0000 120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20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000 11105013 05 0000 120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35486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29811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29690</w:t>
            </w:r>
          </w:p>
        </w:tc>
      </w:tr>
      <w:tr w:rsidR="000C452F" w:rsidRPr="00C01B9B" w:rsidTr="000C452F">
        <w:trPr>
          <w:trHeight w:val="171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</w:t>
            </w:r>
            <w:r w:rsidRPr="00C01B9B">
              <w:rPr>
                <w:rFonts w:cs="Arial"/>
                <w:color w:val="000000"/>
              </w:rPr>
              <w:lastRenderedPageBreak/>
              <w:t>учреждений)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lastRenderedPageBreak/>
              <w:t xml:space="preserve"> 000 11105025 05 0000 120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558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420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</w:tr>
      <w:tr w:rsidR="000C452F" w:rsidRPr="00C01B9B" w:rsidTr="000C452F">
        <w:trPr>
          <w:trHeight w:val="16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lastRenderedPageBreak/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000 11105035 05 0000 120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443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433</w:t>
            </w:r>
          </w:p>
        </w:tc>
      </w:tr>
      <w:tr w:rsidR="000C452F" w:rsidRPr="00C01B9B" w:rsidTr="000C452F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ПЛАТЕЖИ ПРИ ПОЛЬЗОВАНИИ ПРИРОДНЫМИ РЕСУРСАМИ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</w:t>
            </w:r>
          </w:p>
        </w:tc>
      </w:tr>
      <w:tr w:rsidR="000C452F" w:rsidRPr="00C01B9B" w:rsidTr="000C452F">
        <w:trPr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000 11300000 00 0000 000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7213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11721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11721</w:t>
            </w:r>
          </w:p>
        </w:tc>
      </w:tr>
      <w:tr w:rsidR="000C452F" w:rsidRPr="00C01B9B" w:rsidTr="000C452F">
        <w:trPr>
          <w:trHeight w:val="8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000 11301995 00 0000 130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7100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11721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11721</w:t>
            </w:r>
          </w:p>
        </w:tc>
      </w:tr>
      <w:tr w:rsidR="000C452F" w:rsidRPr="00C01B9B" w:rsidTr="000C452F">
        <w:trPr>
          <w:trHeight w:val="8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000 11302000 00 0000 130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7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000 1140000 00 0000 000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29978,1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15000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23000</w:t>
            </w:r>
          </w:p>
        </w:tc>
      </w:tr>
      <w:tr w:rsidR="000C452F" w:rsidRPr="00C01B9B" w:rsidTr="000C452F">
        <w:trPr>
          <w:trHeight w:val="171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000 1140200000 0000 000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10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lastRenderedPageBreak/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000 11406000 00 0000 430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29858,1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23000</w:t>
            </w:r>
          </w:p>
        </w:tc>
      </w:tr>
      <w:tr w:rsidR="000C452F" w:rsidRPr="00C01B9B" w:rsidTr="000C452F">
        <w:trPr>
          <w:trHeight w:val="7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Денежные взыскания (штрафы) за нарушение законодательства о налогах и сборах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000 11690050 05 0000 140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2100</w:t>
            </w:r>
          </w:p>
        </w:tc>
      </w:tr>
      <w:tr w:rsidR="000C452F" w:rsidRPr="00C01B9B" w:rsidTr="000C452F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ПРОЧИЕ НЕНАЛОГОВЫЕ ДОХОДЫ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000 11700000 00 0000 000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Прочие неналоговые доходы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000 11705050 05 0000 180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000 20000000 00 0000 000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620 330,6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315311,1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381961,6</w:t>
            </w:r>
          </w:p>
        </w:tc>
      </w:tr>
      <w:tr w:rsidR="000C452F" w:rsidRPr="00C01B9B" w:rsidTr="000C452F">
        <w:trPr>
          <w:trHeight w:val="103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000 20200000 00 0000 000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619 684,6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315311,1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381961,6</w:t>
            </w:r>
          </w:p>
        </w:tc>
      </w:tr>
      <w:tr w:rsidR="000C452F" w:rsidRPr="00C01B9B" w:rsidTr="000C452F">
        <w:trPr>
          <w:trHeight w:val="76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000 20210000 00 0000 150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40802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17764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12405</w:t>
            </w:r>
          </w:p>
        </w:tc>
      </w:tr>
      <w:tr w:rsidR="000C452F" w:rsidRPr="00C01B9B" w:rsidTr="000C452F">
        <w:trPr>
          <w:trHeight w:val="85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000 20215001 05 0000 150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31248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17764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12405</w:t>
            </w:r>
          </w:p>
        </w:tc>
      </w:tr>
      <w:tr w:rsidR="000C452F" w:rsidRPr="00C01B9B" w:rsidTr="000C452F">
        <w:trPr>
          <w:trHeight w:val="100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000 20215002 05 0000 150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9554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000 20220000 00 0000 150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322 123,1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62919,8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123879,3</w:t>
            </w:r>
          </w:p>
        </w:tc>
      </w:tr>
      <w:tr w:rsidR="000C452F" w:rsidRPr="00C01B9B" w:rsidTr="000C452F">
        <w:trPr>
          <w:trHeight w:val="10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000 20220041 05 0000 150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10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 xml:space="preserve">Субсидии бюджетам муниципальных районов на </w:t>
            </w:r>
            <w:proofErr w:type="spellStart"/>
            <w:r w:rsidRPr="00C01B9B">
              <w:rPr>
                <w:rFonts w:cs="Arial"/>
              </w:rPr>
              <w:t>софинансирование</w:t>
            </w:r>
            <w:proofErr w:type="spellEnd"/>
            <w:r w:rsidRPr="00C01B9B">
              <w:rPr>
                <w:rFonts w:cs="Arial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000 20220077 05 0000 150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99786,9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198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000 20220216 05 0000 150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74884,9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44106,8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44106,8</w:t>
            </w:r>
          </w:p>
        </w:tc>
      </w:tr>
      <w:tr w:rsidR="000C452F" w:rsidRPr="00C01B9B" w:rsidTr="000C452F">
        <w:trPr>
          <w:trHeight w:val="123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000 20225097 05 0000 150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950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950</w:t>
            </w:r>
          </w:p>
        </w:tc>
      </w:tr>
      <w:tr w:rsidR="000C452F" w:rsidRPr="00C01B9B" w:rsidTr="000C452F">
        <w:trPr>
          <w:trHeight w:val="12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000 20225169 05 0000 150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6685,8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000 20225210 05 0000 150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3799,1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Субсидии бюджетам муниципальных районов на строительство и реконструкцию (модернизацию)объектов водоснабжения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000 20225243 05 0000 150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45229,9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59339,6</w:t>
            </w:r>
          </w:p>
        </w:tc>
      </w:tr>
      <w:tr w:rsidR="000C452F" w:rsidRPr="00C01B9B" w:rsidTr="000C452F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lastRenderedPageBreak/>
              <w:t>Субсидии бюджетам муниципальных районов на закупку контейнеров для раздельного накопления твердых коммунальных отходов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000 20225269 05 0000 150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15366,0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000 20225304 05 0000 150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8529,3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8884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9430,8</w:t>
            </w:r>
          </w:p>
        </w:tc>
      </w:tr>
      <w:tr w:rsidR="000C452F" w:rsidRPr="00C01B9B" w:rsidTr="000C452F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000 20225467 05 0000 150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91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000 20225497 05 0000 150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1092,3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1631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1642,8</w:t>
            </w:r>
          </w:p>
        </w:tc>
      </w:tr>
      <w:tr w:rsidR="000C452F" w:rsidRPr="00C01B9B" w:rsidTr="000C452F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000 20225519 05 0000 150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114,9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000 20225567 05 0000 150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000 20225576 05 0000 150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34 487,0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1543,2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7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Прочие субсидии бюджетам муниципальных районов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000 20229999 05 0000 150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29 647,0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5804,8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8409,3</w:t>
            </w:r>
          </w:p>
        </w:tc>
      </w:tr>
      <w:tr w:rsidR="000C452F" w:rsidRPr="00C01B9B" w:rsidTr="000C452F">
        <w:trPr>
          <w:trHeight w:val="7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000 20230000 00 0000 150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214514,7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220737,9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231787,9</w:t>
            </w:r>
          </w:p>
        </w:tc>
      </w:tr>
      <w:tr w:rsidR="000C452F" w:rsidRPr="00C01B9B" w:rsidTr="000C452F">
        <w:trPr>
          <w:trHeight w:val="117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lastRenderedPageBreak/>
              <w:t xml:space="preserve">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000 20230024 05 0000 150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6148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5316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5591</w:t>
            </w:r>
          </w:p>
        </w:tc>
      </w:tr>
      <w:tr w:rsidR="000C452F" w:rsidRPr="00C01B9B" w:rsidTr="000C452F">
        <w:trPr>
          <w:trHeight w:val="841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000 20230029 05 0000 150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34</w:t>
            </w:r>
          </w:p>
        </w:tc>
      </w:tr>
      <w:tr w:rsidR="000C452F" w:rsidRPr="00C01B9B" w:rsidTr="000C452F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000 20235260 05 0000 150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977,5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1165,4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1165,4</w:t>
            </w:r>
          </w:p>
        </w:tc>
      </w:tr>
      <w:tr w:rsidR="000C452F" w:rsidRPr="00C01B9B" w:rsidTr="000C452F">
        <w:trPr>
          <w:trHeight w:val="1064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000 20235469 05 0000 150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354,3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88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Единая субвенция бюджетам муниципальных районов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000 20239998 05 0000 150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14266,0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15537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15625,4</w:t>
            </w:r>
          </w:p>
        </w:tc>
      </w:tr>
      <w:tr w:rsidR="000C452F" w:rsidRPr="00C01B9B" w:rsidTr="000C452F">
        <w:trPr>
          <w:trHeight w:val="3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Прочие субвенции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000 20239999 05 0000 150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192734,9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198685,5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209372,1</w:t>
            </w:r>
          </w:p>
        </w:tc>
      </w:tr>
      <w:tr w:rsidR="000C452F" w:rsidRPr="00C01B9B" w:rsidTr="000C452F">
        <w:trPr>
          <w:trHeight w:val="3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Иные межбюджетные трансферты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000 20240000 00 0000 150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42 244,7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13889,4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13889,4</w:t>
            </w:r>
          </w:p>
        </w:tc>
      </w:tr>
      <w:tr w:rsidR="000C452F" w:rsidRPr="00C01B9B" w:rsidTr="000C452F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000 20240014 05 0000 150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36,7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lastRenderedPageBreak/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000 20245160 05 0000 150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25 318,6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000 20245303 05 0000 150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13827,2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13827,2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13827,2</w:t>
            </w:r>
          </w:p>
        </w:tc>
      </w:tr>
      <w:tr w:rsidR="000C452F" w:rsidRPr="00C01B9B" w:rsidTr="000C452F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000 20249999 05 0000 150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3062,2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62,2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62,2</w:t>
            </w:r>
          </w:p>
        </w:tc>
      </w:tr>
      <w:tr w:rsidR="000C452F" w:rsidRPr="00C01B9B" w:rsidTr="000C452F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ПРОЧИЕ БЕЗВОЗМЕЗДНЫЕ ПОСТУПЛЕНИЯ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000 20700000 00 0000 000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646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000 20705030 05 0000 150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646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</w:t>
            </w:r>
          </w:p>
        </w:tc>
      </w:tr>
      <w:tr w:rsidR="000C452F" w:rsidRPr="00C01B9B" w:rsidTr="000C452F">
        <w:trPr>
          <w:trHeight w:val="48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Доходы бюджета - ИТОГО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813 170,0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490506,1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571243,6</w:t>
            </w:r>
          </w:p>
        </w:tc>
      </w:tr>
      <w:tr w:rsidR="000C452F" w:rsidRPr="00C01B9B" w:rsidTr="000C452F">
        <w:trPr>
          <w:trHeight w:val="300"/>
        </w:trPr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</w:tr>
    </w:tbl>
    <w:p w:rsidR="00C01B9B" w:rsidRDefault="00C01B9B" w:rsidP="00C01B9B">
      <w:pPr>
        <w:ind w:firstLine="709"/>
        <w:rPr>
          <w:rFonts w:cs="Arial"/>
        </w:rPr>
      </w:pPr>
    </w:p>
    <w:p w:rsidR="00C01B9B" w:rsidRPr="00C01B9B" w:rsidRDefault="00C01B9B" w:rsidP="00C01B9B">
      <w:pPr>
        <w:ind w:firstLine="709"/>
        <w:rPr>
          <w:rFonts w:cs="Arial"/>
          <w:bCs/>
        </w:rPr>
      </w:pPr>
      <w:r>
        <w:rPr>
          <w:rFonts w:cs="Arial"/>
        </w:rPr>
        <w:br w:type="page"/>
      </w:r>
      <w:r w:rsidRPr="00C01B9B">
        <w:rPr>
          <w:rFonts w:cs="Arial"/>
        </w:rPr>
        <w:lastRenderedPageBreak/>
        <w:t>6. приложение 6 «</w:t>
      </w:r>
      <w:r w:rsidRPr="00C01B9B">
        <w:rPr>
          <w:rFonts w:cs="Arial"/>
          <w:bCs/>
        </w:rPr>
        <w:t>ВЕДОМСТВЕННАЯ СТРУКТУРА РАСХОДОВ РАЙОННОГО БЮДЖЕТА на 2021 год и на плановый период 2022 и 2023годов" изложить в следующей редакции:</w:t>
      </w:r>
    </w:p>
    <w:p w:rsidR="00C01B9B" w:rsidRPr="00C01B9B" w:rsidRDefault="00C01B9B" w:rsidP="00C01B9B">
      <w:pPr>
        <w:ind w:firstLine="709"/>
        <w:rPr>
          <w:rFonts w:cs="Arial"/>
        </w:rPr>
      </w:pPr>
    </w:p>
    <w:p w:rsidR="00C01B9B" w:rsidRPr="00C01B9B" w:rsidRDefault="00C01B9B" w:rsidP="00C01B9B">
      <w:pPr>
        <w:ind w:firstLine="709"/>
        <w:rPr>
          <w:rFonts w:cs="Arial"/>
        </w:rPr>
      </w:pPr>
    </w:p>
    <w:p w:rsidR="000C452F" w:rsidRPr="00C01B9B" w:rsidRDefault="00C01B9B" w:rsidP="00C01B9B">
      <w:pPr>
        <w:autoSpaceDE w:val="0"/>
        <w:ind w:left="7938" w:firstLine="0"/>
        <w:rPr>
          <w:rFonts w:cs="Arial"/>
          <w:lang w:eastAsia="ar-SA"/>
        </w:rPr>
      </w:pPr>
      <w:r w:rsidRPr="00C01B9B">
        <w:rPr>
          <w:rFonts w:cs="Arial"/>
        </w:rPr>
        <w:t>«Приложение 6 к решению Совета народных депутатов Каширского муниципального района "25"декабря 2020 года № 38</w:t>
      </w:r>
    </w:p>
    <w:p w:rsidR="000C452F" w:rsidRDefault="000C452F" w:rsidP="00C01B9B">
      <w:pPr>
        <w:autoSpaceDE w:val="0"/>
        <w:ind w:firstLine="709"/>
        <w:rPr>
          <w:rFonts w:cs="Arial"/>
        </w:rPr>
      </w:pPr>
    </w:p>
    <w:p w:rsidR="00C01B9B" w:rsidRPr="00C01B9B" w:rsidRDefault="00C01B9B" w:rsidP="00C01B9B">
      <w:pPr>
        <w:autoSpaceDE w:val="0"/>
        <w:ind w:firstLine="709"/>
        <w:rPr>
          <w:rFonts w:cs="Arial"/>
        </w:rPr>
      </w:pPr>
    </w:p>
    <w:p w:rsidR="000C452F" w:rsidRPr="00C01B9B" w:rsidRDefault="000C452F" w:rsidP="00C01B9B">
      <w:pPr>
        <w:autoSpaceDE w:val="0"/>
        <w:ind w:firstLine="709"/>
        <w:rPr>
          <w:rFonts w:cs="Arial"/>
        </w:rPr>
      </w:pPr>
    </w:p>
    <w:tbl>
      <w:tblPr>
        <w:tblW w:w="146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8"/>
        <w:gridCol w:w="1190"/>
        <w:gridCol w:w="595"/>
        <w:gridCol w:w="744"/>
        <w:gridCol w:w="2528"/>
        <w:gridCol w:w="1339"/>
        <w:gridCol w:w="1506"/>
        <w:gridCol w:w="1275"/>
        <w:gridCol w:w="1565"/>
      </w:tblGrid>
      <w:tr w:rsidR="000C452F" w:rsidRPr="00C01B9B" w:rsidTr="000C452F">
        <w:trPr>
          <w:trHeight w:val="3261"/>
        </w:trPr>
        <w:tc>
          <w:tcPr>
            <w:tcW w:w="146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jc w:val="center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ВЕДОМСТВЕННАЯ СТРУКТУРА РАСХОДОВ РАЙОННОГО БЮДЖЕТА на 2021 год и на плановый период 2022 и 2023годов.</w:t>
            </w:r>
          </w:p>
          <w:p w:rsidR="000C452F" w:rsidRPr="00C01B9B" w:rsidRDefault="000C452F" w:rsidP="00C01B9B">
            <w:pPr>
              <w:ind w:firstLine="0"/>
              <w:jc w:val="center"/>
              <w:rPr>
                <w:rFonts w:cs="Arial"/>
              </w:rPr>
            </w:pPr>
            <w:r w:rsidRPr="00C01B9B">
              <w:rPr>
                <w:rFonts w:cs="Arial"/>
              </w:rPr>
              <w:t>Сумма (</w:t>
            </w:r>
            <w:proofErr w:type="spellStart"/>
            <w:r w:rsidRPr="00C01B9B">
              <w:rPr>
                <w:rFonts w:cs="Arial"/>
              </w:rPr>
              <w:t>тыс.рублей</w:t>
            </w:r>
            <w:proofErr w:type="spellEnd"/>
            <w:r w:rsidRPr="00C01B9B">
              <w:rPr>
                <w:rFonts w:cs="Arial"/>
              </w:rPr>
              <w:t>)</w:t>
            </w:r>
          </w:p>
        </w:tc>
      </w:tr>
      <w:tr w:rsidR="000C452F" w:rsidRPr="00C01B9B" w:rsidTr="000C452F">
        <w:trPr>
          <w:trHeight w:val="529"/>
        </w:trPr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Наименование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ГРБС, РБС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proofErr w:type="spellStart"/>
            <w:r w:rsidRPr="00C01B9B">
              <w:rPr>
                <w:rFonts w:cs="Arial"/>
                <w:bCs/>
              </w:rPr>
              <w:t>Рз</w:t>
            </w:r>
            <w:proofErr w:type="spellEnd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ПР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ЦСР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ВР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2021г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2022г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2023г</w:t>
            </w:r>
          </w:p>
        </w:tc>
      </w:tr>
      <w:tr w:rsidR="000C452F" w:rsidRPr="00C01B9B" w:rsidTr="000C452F">
        <w:trPr>
          <w:trHeight w:val="1140"/>
        </w:trPr>
        <w:tc>
          <w:tcPr>
            <w:tcW w:w="14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833207,0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485569,1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560921,1</w:t>
            </w:r>
          </w:p>
        </w:tc>
      </w:tr>
      <w:tr w:rsidR="000C452F" w:rsidRPr="00C01B9B" w:rsidTr="000C452F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СОВЕТ НАРОДНЫХ ДЕПУТАТОВ КАШИРСКОГО МУНИЦИПАЛЬНОГО РАЙОНА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2297,0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tabs>
                <w:tab w:val="left" w:pos="111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2388,0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2388,0</w:t>
            </w:r>
          </w:p>
        </w:tc>
      </w:tr>
      <w:tr w:rsidR="000C452F" w:rsidRPr="00C01B9B" w:rsidTr="000C452F">
        <w:trPr>
          <w:trHeight w:val="17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2297,0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2388,0</w:t>
            </w:r>
          </w:p>
        </w:tc>
      </w:tr>
      <w:tr w:rsidR="000C452F" w:rsidRPr="00C01B9B" w:rsidTr="000C452F">
        <w:trPr>
          <w:trHeight w:val="9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деятельности Совета народных депутатов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2388,0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Совет народных депутатов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96 9 00 00000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2388,0</w:t>
            </w:r>
          </w:p>
        </w:tc>
      </w:tr>
      <w:tr w:rsidR="000C452F" w:rsidRPr="00C01B9B" w:rsidTr="000C452F">
        <w:trPr>
          <w:trHeight w:val="27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1043,0</w:t>
            </w:r>
          </w:p>
        </w:tc>
      </w:tr>
      <w:tr w:rsidR="000C452F" w:rsidRPr="00C01B9B" w:rsidTr="000C452F">
        <w:trPr>
          <w:trHeight w:val="15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и 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</w:tr>
      <w:tr w:rsidR="000C452F" w:rsidRPr="00C01B9B" w:rsidTr="000C452F">
        <w:trPr>
          <w:trHeight w:val="40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АДМИНИСТРАЦИЯ КАШИРСКОГО МУНИЦИПАЛЬНОГО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54115,9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30631,9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31473,8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27761,0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21710,0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22510,0</w:t>
            </w:r>
          </w:p>
        </w:tc>
      </w:tr>
      <w:tr w:rsidR="000C452F" w:rsidRPr="00C01B9B" w:rsidTr="000C452F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21131,0</w:t>
            </w:r>
          </w:p>
        </w:tc>
      </w:tr>
      <w:tr w:rsidR="000C452F" w:rsidRPr="00C01B9B" w:rsidTr="000C452F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21131,0</w:t>
            </w:r>
          </w:p>
        </w:tc>
      </w:tr>
      <w:tr w:rsidR="000C452F" w:rsidRPr="00C01B9B" w:rsidTr="000C452F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21131,0</w:t>
            </w:r>
          </w:p>
        </w:tc>
      </w:tr>
      <w:tr w:rsidR="000C452F" w:rsidRPr="00C01B9B" w:rsidTr="000C452F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мероприятие" Финансовое обеспечение деятельности администрации"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21131,0</w:t>
            </w:r>
          </w:p>
        </w:tc>
      </w:tr>
      <w:tr w:rsidR="000C452F" w:rsidRPr="00C01B9B" w:rsidTr="000C452F">
        <w:trPr>
          <w:trHeight w:val="31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07 1 01 82020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1698,0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1766,0</w:t>
            </w:r>
          </w:p>
        </w:tc>
      </w:tr>
      <w:tr w:rsidR="000C452F" w:rsidRPr="00C01B9B" w:rsidTr="000C452F">
        <w:trPr>
          <w:trHeight w:val="31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функций органов местного самоуправления Каширского муниципального района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13 157,0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13639,0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14315,0</w:t>
            </w:r>
          </w:p>
        </w:tc>
      </w:tr>
      <w:tr w:rsidR="000C452F" w:rsidRPr="00C01B9B" w:rsidTr="000C452F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Каширского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7775,6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4800,0</w:t>
            </w:r>
          </w:p>
        </w:tc>
      </w:tr>
      <w:tr w:rsidR="000C452F" w:rsidRPr="00C01B9B" w:rsidTr="000C452F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Каширского муниципального района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250,0</w:t>
            </w:r>
          </w:p>
        </w:tc>
      </w:tr>
      <w:tr w:rsidR="000C452F" w:rsidRPr="00C01B9B" w:rsidTr="000C452F">
        <w:trPr>
          <w:trHeight w:val="7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Другие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1323,0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1379,0</w:t>
            </w:r>
          </w:p>
        </w:tc>
      </w:tr>
      <w:tr w:rsidR="000C452F" w:rsidRPr="00C01B9B" w:rsidTr="000C452F">
        <w:trPr>
          <w:trHeight w:val="31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Муниципальная программа"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434,0</w:t>
            </w:r>
          </w:p>
        </w:tc>
      </w:tr>
      <w:tr w:rsidR="000C452F" w:rsidRPr="00C01B9B" w:rsidTr="000C452F">
        <w:trPr>
          <w:trHeight w:val="9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434,0</w:t>
            </w:r>
          </w:p>
        </w:tc>
      </w:tr>
      <w:tr w:rsidR="000C452F" w:rsidRPr="00C01B9B" w:rsidTr="000C452F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434,0</w:t>
            </w:r>
          </w:p>
        </w:tc>
      </w:tr>
      <w:tr w:rsidR="000C452F" w:rsidRPr="00C01B9B" w:rsidTr="000C452F">
        <w:trPr>
          <w:trHeight w:val="211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 (ведения регистра муниципальных нормативных правовых актов)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10 3 02 78090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412,0</w:t>
            </w:r>
          </w:p>
        </w:tc>
      </w:tr>
      <w:tr w:rsidR="000C452F" w:rsidRPr="00C01B9B" w:rsidTr="000C452F">
        <w:trPr>
          <w:trHeight w:val="25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(оказание услуг) органов местного самоуправления (ведения регистра муниципальных нормативных правовых актов)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10 3 02 78090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22,0</w:t>
            </w:r>
          </w:p>
        </w:tc>
      </w:tr>
      <w:tr w:rsidR="000C452F" w:rsidRPr="00C01B9B" w:rsidTr="000C452F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программа" 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494,0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494,0</w:t>
            </w:r>
          </w:p>
        </w:tc>
      </w:tr>
      <w:tr w:rsidR="000C452F" w:rsidRPr="00C01B9B" w:rsidTr="000C452F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</w:tr>
      <w:tr w:rsidR="000C452F" w:rsidRPr="00C01B9B" w:rsidTr="000C452F">
        <w:trPr>
          <w:trHeight w:val="11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07 1 01 80200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</w:tr>
      <w:tr w:rsidR="000C452F" w:rsidRPr="00C01B9B" w:rsidTr="000C452F">
        <w:trPr>
          <w:trHeight w:val="11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Выполнение других расходных обязательств (Закупка товаров, работ и услуг для государственных (муниципальных) нужд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9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07 1 03 00000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394,0</w:t>
            </w:r>
          </w:p>
        </w:tc>
      </w:tr>
      <w:tr w:rsidR="000C452F" w:rsidRPr="00C01B9B" w:rsidTr="000C452F">
        <w:trPr>
          <w:trHeight w:val="34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(оказание услуг) органов местного самоуправления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( административных комиссий)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07 1 03 78470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332,3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394,0</w:t>
            </w:r>
          </w:p>
        </w:tc>
      </w:tr>
      <w:tr w:rsidR="000C452F" w:rsidRPr="00C01B9B" w:rsidTr="000C452F">
        <w:trPr>
          <w:trHeight w:val="5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  <w:lang w:eastAsia="ar-SA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  <w:lang w:eastAsia="ar-SA"/>
              </w:rPr>
            </w:pPr>
            <w:r w:rsidRPr="00C01B9B">
              <w:rPr>
                <w:rFonts w:cs="Arial"/>
              </w:rPr>
              <w:t xml:space="preserve"> ( административных комиссий)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07 1 03 78470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«Финансирование прочих мероприятий»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проведению Всероссийской переписи населения 2021 г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07 1 04 54690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Выполнение других расходных обязательств (Закупка товаров, работ и услуг для государственных </w:t>
            </w:r>
            <w:r w:rsidRPr="00C01B9B">
              <w:rPr>
                <w:rFonts w:cs="Arial"/>
              </w:rPr>
              <w:lastRenderedPageBreak/>
              <w:t>(муниципальных) нужд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07 1 04 80540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451,0</w:t>
            </w:r>
          </w:p>
        </w:tc>
      </w:tr>
      <w:tr w:rsidR="000C452F" w:rsidRPr="00C01B9B" w:rsidTr="000C452F">
        <w:trPr>
          <w:trHeight w:val="9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451,0</w:t>
            </w:r>
          </w:p>
        </w:tc>
      </w:tr>
      <w:tr w:rsidR="000C452F" w:rsidRPr="00C01B9B" w:rsidTr="000C452F">
        <w:trPr>
          <w:trHeight w:val="97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451,0</w:t>
            </w:r>
          </w:p>
        </w:tc>
      </w:tr>
      <w:tr w:rsidR="000C452F" w:rsidRPr="00C01B9B" w:rsidTr="000C452F">
        <w:trPr>
          <w:trHeight w:val="183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 ( комиссий по делам несовершеннолетних и защите их прав)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421,0</w:t>
            </w:r>
          </w:p>
        </w:tc>
      </w:tr>
      <w:tr w:rsidR="000C452F" w:rsidRPr="00C01B9B" w:rsidTr="000C452F">
        <w:trPr>
          <w:trHeight w:val="27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(оказание услуг) органов местного самоуправления (комиссий по делам несовершеннолетних и защите их прав)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Национальная оборона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Мобилизационная подготовка экономики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"Финансирование прочих мероприятий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15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обеспечению мобилизационной готовности экономики ( 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07 1 04 80350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</w:tr>
      <w:tr w:rsidR="000C452F" w:rsidRPr="00C01B9B" w:rsidTr="000C452F">
        <w:trPr>
          <w:trHeight w:val="13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8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"Финансирование прочих мероприятий""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 муниципальных 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07 1 04 81430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1395,9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1426,0</w:t>
            </w:r>
          </w:p>
        </w:tc>
      </w:tr>
      <w:tr w:rsidR="000C452F" w:rsidRPr="00C01B9B" w:rsidTr="000C452F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Сельское хозяйство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36,0</w:t>
            </w:r>
          </w:p>
        </w:tc>
      </w:tr>
      <w:tr w:rsidR="000C452F" w:rsidRPr="00C01B9B" w:rsidTr="000C452F">
        <w:trPr>
          <w:trHeight w:val="9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36,0</w:t>
            </w:r>
          </w:p>
        </w:tc>
      </w:tr>
      <w:tr w:rsidR="000C452F" w:rsidRPr="00C01B9B" w:rsidTr="000C452F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36,0</w:t>
            </w:r>
          </w:p>
        </w:tc>
      </w:tr>
      <w:tr w:rsidR="000C452F" w:rsidRPr="00C01B9B" w:rsidTr="000C452F">
        <w:trPr>
          <w:trHeight w:val="7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36,0</w:t>
            </w:r>
          </w:p>
        </w:tc>
      </w:tr>
      <w:tr w:rsidR="000C452F" w:rsidRPr="00C01B9B" w:rsidTr="000C452F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Мероприятия в области сельского хозяйства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07 1 04 78800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36,0</w:t>
            </w:r>
          </w:p>
        </w:tc>
      </w:tr>
      <w:tr w:rsidR="000C452F" w:rsidRPr="00C01B9B" w:rsidTr="000C452F">
        <w:trPr>
          <w:trHeight w:val="5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1390,0</w:t>
            </w:r>
          </w:p>
        </w:tc>
      </w:tr>
      <w:tr w:rsidR="000C452F" w:rsidRPr="00C01B9B" w:rsidTr="000C452F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предпринимательства"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1390,0</w:t>
            </w:r>
          </w:p>
        </w:tc>
      </w:tr>
      <w:tr w:rsidR="000C452F" w:rsidRPr="00C01B9B" w:rsidTr="000C452F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и поддержка малого и среднего предпринимательства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1390,0</w:t>
            </w:r>
          </w:p>
        </w:tc>
      </w:tr>
      <w:tr w:rsidR="000C452F" w:rsidRPr="00C01B9B" w:rsidTr="000C452F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1390,0</w:t>
            </w:r>
          </w:p>
        </w:tc>
      </w:tr>
      <w:tr w:rsidR="000C452F" w:rsidRPr="00C01B9B" w:rsidTr="000C452F">
        <w:trPr>
          <w:trHeight w:val="1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развитию и поддержке малого и среднего предпринимательства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06 1 02 80380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1390,0</w:t>
            </w:r>
          </w:p>
        </w:tc>
      </w:tr>
      <w:tr w:rsidR="000C452F" w:rsidRPr="00C01B9B" w:rsidTr="000C452F">
        <w:trPr>
          <w:trHeight w:val="76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15367,5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40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15367,5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15367,5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15367,5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Региональный проект «Комплексная система обращения с твердыми коммунальными отходами»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G2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15367</w:t>
            </w:r>
            <w:r w:rsidRPr="00C01B9B">
              <w:rPr>
                <w:rFonts w:cs="Arial"/>
              </w:rPr>
              <w:t>,</w:t>
            </w:r>
            <w:r w:rsidRPr="00C01B9B">
              <w:rPr>
                <w:rFonts w:cs="Arial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государственных (муниципальных) нужд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G2 52690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15366</w:t>
            </w:r>
            <w:r w:rsidRPr="00C01B9B">
              <w:rPr>
                <w:rFonts w:cs="Arial"/>
              </w:rPr>
              <w:t>,</w:t>
            </w:r>
            <w:r w:rsidRPr="00C01B9B">
              <w:rPr>
                <w:rFonts w:cs="Arial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государственных (муниципальных) нужд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G2 52690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8604,5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7437,8</w:t>
            </w:r>
          </w:p>
        </w:tc>
      </w:tr>
      <w:tr w:rsidR="000C452F" w:rsidRPr="00C01B9B" w:rsidTr="000C452F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4603,0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4402,0</w:t>
            </w:r>
          </w:p>
        </w:tc>
      </w:tr>
      <w:tr w:rsidR="000C452F" w:rsidRPr="00C01B9B" w:rsidTr="000C452F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Муниципальная программа ""Социальная поддержка граждан Каширского района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4603,0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</w:tr>
      <w:tr w:rsidR="000C452F" w:rsidRPr="00C01B9B" w:rsidTr="000C452F">
        <w:trPr>
          <w:trHeight w:val="9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4603,0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</w:tr>
      <w:tr w:rsidR="000C452F" w:rsidRPr="00C01B9B" w:rsidTr="000C452F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"Финансирование муниципальных пенсий"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4603,0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</w:tr>
      <w:tr w:rsidR="000C452F" w:rsidRPr="00C01B9B" w:rsidTr="000C452F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03 1 02 80470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4392,0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4392,0</w:t>
            </w:r>
          </w:p>
        </w:tc>
      </w:tr>
      <w:tr w:rsidR="000C452F" w:rsidRPr="00C01B9B" w:rsidTr="000C452F">
        <w:trPr>
          <w:trHeight w:val="15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Доплаты к пенсиям муниципальных служащих (Закупка товаров, работ и услуг для государственных (муниципальных) услуг)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03 1 02 80470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803,0</w:t>
            </w:r>
          </w:p>
        </w:tc>
      </w:tr>
      <w:tr w:rsidR="000C452F" w:rsidRPr="00C01B9B" w:rsidTr="000C452F">
        <w:trPr>
          <w:trHeight w:val="140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"Финансирование прочих мероприятий"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</w:rPr>
              <w:lastRenderedPageBreak/>
              <w:t>Мероприятия в области социальной политики (Социальное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07 1 04 80540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"Социальная поддержка граждан Каширского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03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</w:tr>
      <w:tr w:rsidR="000C452F" w:rsidRPr="00C01B9B" w:rsidTr="000C452F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03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</w:tr>
      <w:tr w:rsidR="000C452F" w:rsidRPr="00C01B9B" w:rsidTr="000C452F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</w:tr>
      <w:tr w:rsidR="000C452F" w:rsidRPr="00C01B9B" w:rsidTr="000C452F">
        <w:trPr>
          <w:trHeight w:val="14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03 1 01 80520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800,0</w:t>
            </w:r>
          </w:p>
        </w:tc>
      </w:tr>
      <w:tr w:rsidR="000C452F" w:rsidRPr="00C01B9B" w:rsidTr="000C452F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социальной политики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03 1 01 80520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3,0</w:t>
            </w:r>
          </w:p>
        </w:tc>
      </w:tr>
      <w:tr w:rsidR="000C452F" w:rsidRPr="00C01B9B" w:rsidTr="000C452F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03 1 03 00000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03 1 03 80620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5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3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Подпрограмма" 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5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945,0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5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 (Социальное обеспечение и иные выплаты населению»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01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01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1942,8</w:t>
            </w:r>
          </w:p>
        </w:tc>
      </w:tr>
      <w:tr w:rsidR="000C452F" w:rsidRPr="00C01B9B" w:rsidTr="000C452F">
        <w:trPr>
          <w:trHeight w:val="15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1942,8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жильем молодых семей"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1942,8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"Экономические мероприятия"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1942,8</w:t>
            </w:r>
          </w:p>
        </w:tc>
      </w:tr>
      <w:tr w:rsidR="000C452F" w:rsidRPr="00C01B9B" w:rsidTr="000C452F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обеспечению жильем молодых семей (Социальное обеспечение и иные выплаты)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1 02 L4970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1642,8</w:t>
            </w:r>
          </w:p>
        </w:tc>
      </w:tr>
      <w:tr w:rsidR="000C452F" w:rsidRPr="00C01B9B" w:rsidTr="000C452F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обеспечению жильем молодых семей (Социальное обеспечение и иные выплаты)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1 02 L4970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вопросы в области социальной политики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290,0</w:t>
            </w:r>
          </w:p>
        </w:tc>
      </w:tr>
      <w:tr w:rsidR="000C452F" w:rsidRPr="00C01B9B" w:rsidTr="000C452F">
        <w:trPr>
          <w:trHeight w:val="8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Муниципальная программа "Социальная поддержка граждан Каширского района"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Подпрограмма "Поддержка социально ориентированных некоммерческих организаций"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</w:tr>
      <w:tr w:rsidR="000C452F" w:rsidRPr="00C01B9B" w:rsidTr="000C452F">
        <w:trPr>
          <w:trHeight w:val="12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 Финансовая поддержка социально ориентированных некоммерческих организаций"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03 2 04 00000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</w:tr>
      <w:tr w:rsidR="000C452F" w:rsidRPr="00C01B9B" w:rsidTr="000C452F">
        <w:trPr>
          <w:trHeight w:val="98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03 2 04 80780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</w:tr>
      <w:tr w:rsidR="000C452F" w:rsidRPr="00C01B9B" w:rsidTr="000C452F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Массовый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Муниципальная программа «Развитие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«Развитие дополнительного образования детей»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01 3 01</w:t>
            </w:r>
            <w:r w:rsidRPr="00C01B9B">
              <w:rPr>
                <w:rFonts w:cs="Arial"/>
                <w:bCs/>
                <w:lang w:val="en-US"/>
              </w:rPr>
              <w:t xml:space="preserve"> </w:t>
            </w:r>
            <w:r w:rsidRPr="00C01B9B">
              <w:rPr>
                <w:rFonts w:cs="Arial"/>
                <w:bCs/>
              </w:rPr>
              <w:t>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Расходы на оснащение объектов спортивной инфраструктуры спортивно-технологическим оборудованием для создания малых спортивных площадок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01 3 01</w:t>
            </w:r>
            <w:r w:rsidRPr="00C01B9B">
              <w:rPr>
                <w:rFonts w:cs="Arial"/>
                <w:bCs/>
                <w:lang w:val="en-US"/>
              </w:rPr>
              <w:t xml:space="preserve"> </w:t>
            </w:r>
            <w:r w:rsidRPr="00C01B9B">
              <w:rPr>
                <w:rFonts w:cs="Arial"/>
                <w:bCs/>
              </w:rPr>
              <w:t>82281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Отдел по делам культуры и спорта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58237,8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41466,0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45120,0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23451,4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10695,0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Дополнительное образование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23451,4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10695,0</w:t>
            </w:r>
          </w:p>
        </w:tc>
      </w:tr>
      <w:tr w:rsidR="000C452F" w:rsidRPr="00C01B9B" w:rsidTr="000C452F">
        <w:trPr>
          <w:trHeight w:val="9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Муниципальная программа "Развитие культуры, физической культуры и спорта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10695,0</w:t>
            </w:r>
          </w:p>
        </w:tc>
      </w:tr>
      <w:tr w:rsidR="000C452F" w:rsidRPr="00C01B9B" w:rsidTr="000C452F">
        <w:trPr>
          <w:trHeight w:val="4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Подпрограмма" Образование"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10695,0</w:t>
            </w:r>
          </w:p>
        </w:tc>
      </w:tr>
      <w:tr w:rsidR="000C452F" w:rsidRPr="00C01B9B" w:rsidTr="000C452F">
        <w:trPr>
          <w:trHeight w:val="6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"Развитие образования в сфере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8909,0</w:t>
            </w:r>
          </w:p>
        </w:tc>
      </w:tr>
      <w:tr w:rsidR="000C452F" w:rsidRPr="00C01B9B" w:rsidTr="000C452F">
        <w:trPr>
          <w:trHeight w:val="31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7525,0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7969,0</w:t>
            </w:r>
          </w:p>
        </w:tc>
      </w:tr>
      <w:tr w:rsidR="000C452F" w:rsidRPr="00C01B9B" w:rsidTr="000C452F">
        <w:trPr>
          <w:trHeight w:val="19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900,0</w:t>
            </w:r>
          </w:p>
        </w:tc>
      </w:tr>
      <w:tr w:rsidR="000C452F" w:rsidRPr="00C01B9B" w:rsidTr="000C452F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</w:tr>
      <w:tr w:rsidR="000C452F" w:rsidRPr="00C01B9B" w:rsidTr="000C452F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02 1 01 </w:t>
            </w:r>
            <w:r w:rsidRPr="00C01B9B">
              <w:rPr>
                <w:rFonts w:cs="Arial"/>
                <w:lang w:val="en-US"/>
              </w:rPr>
              <w:t>S</w:t>
            </w:r>
            <w:r w:rsidRPr="00C01B9B">
              <w:rPr>
                <w:rFonts w:cs="Arial"/>
              </w:rPr>
              <w:t>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15663,0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реализацию мероприятий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02 1 01 </w:t>
            </w:r>
            <w:r w:rsidRPr="00C01B9B">
              <w:rPr>
                <w:rFonts w:cs="Arial"/>
                <w:lang w:val="en-US"/>
              </w:rPr>
              <w:t>S</w:t>
            </w:r>
            <w:r w:rsidRPr="00C01B9B">
              <w:rPr>
                <w:rFonts w:cs="Arial"/>
              </w:rPr>
              <w:t>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98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Региональный проект «Культурная среда»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02 1 </w:t>
            </w:r>
            <w:r w:rsidRPr="00C01B9B">
              <w:rPr>
                <w:rFonts w:cs="Arial"/>
                <w:lang w:val="en-US"/>
              </w:rPr>
              <w:t>A</w:t>
            </w:r>
            <w:r w:rsidRPr="00C01B9B">
              <w:rPr>
                <w:rFonts w:cs="Arial"/>
              </w:rPr>
              <w:t>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1786,0</w:t>
            </w:r>
          </w:p>
        </w:tc>
      </w:tr>
      <w:tr w:rsidR="000C452F" w:rsidRPr="00C01B9B" w:rsidTr="000C452F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02 1 </w:t>
            </w:r>
            <w:r w:rsidRPr="00C01B9B">
              <w:rPr>
                <w:rFonts w:cs="Arial"/>
                <w:lang w:val="en-US"/>
              </w:rPr>
              <w:t>A</w:t>
            </w:r>
            <w:r w:rsidRPr="00C01B9B">
              <w:rPr>
                <w:rFonts w:cs="Arial"/>
              </w:rPr>
              <w:t>1 55190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1756,0</w:t>
            </w:r>
          </w:p>
        </w:tc>
      </w:tr>
      <w:tr w:rsidR="000C452F" w:rsidRPr="00C01B9B" w:rsidTr="000C452F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Государственная поддержка отрасли культуры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A1 55190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Культура и кинематография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34336,4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32521,0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33975,0</w:t>
            </w:r>
          </w:p>
        </w:tc>
      </w:tr>
      <w:tr w:rsidR="000C452F" w:rsidRPr="00C01B9B" w:rsidTr="000C452F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Культура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28427,1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27686,0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29044,0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28427,1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27686,0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29044,0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музейного дела"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1881,0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1943,0</w:t>
            </w:r>
          </w:p>
        </w:tc>
      </w:tr>
      <w:tr w:rsidR="000C452F" w:rsidRPr="00C01B9B" w:rsidTr="000C452F">
        <w:trPr>
          <w:trHeight w:val="12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 Развитие музейного дела. Финансовое обеспечение деятельности районного историко-краеведческого музея"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1881,0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1943,0</w:t>
            </w:r>
          </w:p>
        </w:tc>
      </w:tr>
      <w:tr w:rsidR="000C452F" w:rsidRPr="00C01B9B" w:rsidTr="000C452F">
        <w:trPr>
          <w:trHeight w:val="97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1003,0</w:t>
            </w:r>
          </w:p>
        </w:tc>
      </w:tr>
      <w:tr w:rsidR="000C452F" w:rsidRPr="00C01B9B" w:rsidTr="000C452F">
        <w:trPr>
          <w:trHeight w:val="19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940,0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14329,2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14131,0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14707,0</w:t>
            </w:r>
          </w:p>
        </w:tc>
      </w:tr>
      <w:tr w:rsidR="000C452F" w:rsidRPr="00C01B9B" w:rsidTr="000C452F">
        <w:trPr>
          <w:trHeight w:val="15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14329,2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14131,0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14707,0</w:t>
            </w:r>
          </w:p>
        </w:tc>
      </w:tr>
      <w:tr w:rsidR="000C452F" w:rsidRPr="00C01B9B" w:rsidTr="000C452F">
        <w:trPr>
          <w:trHeight w:val="97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9407,0</w:t>
            </w:r>
          </w:p>
        </w:tc>
      </w:tr>
      <w:tr w:rsidR="000C452F" w:rsidRPr="00C01B9B" w:rsidTr="000C452F">
        <w:trPr>
          <w:trHeight w:val="14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3500,0</w:t>
            </w:r>
          </w:p>
        </w:tc>
      </w:tr>
      <w:tr w:rsidR="000C452F" w:rsidRPr="00C01B9B" w:rsidTr="000C452F">
        <w:trPr>
          <w:trHeight w:val="14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eastAsia="ar-SA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1800,0</w:t>
            </w:r>
          </w:p>
        </w:tc>
      </w:tr>
      <w:tr w:rsidR="000C452F" w:rsidRPr="00C01B9B" w:rsidTr="000C452F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90,0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02 3 01 70100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библиотечного обслуживания населения"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11674,0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12394,0</w:t>
            </w:r>
          </w:p>
        </w:tc>
      </w:tr>
      <w:tr w:rsidR="000C452F" w:rsidRPr="00C01B9B" w:rsidTr="000C452F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C01B9B">
              <w:rPr>
                <w:rFonts w:cs="Arial"/>
              </w:rPr>
              <w:t>межпоселенческая</w:t>
            </w:r>
            <w:proofErr w:type="spellEnd"/>
            <w:r w:rsidRPr="00C01B9B">
              <w:rPr>
                <w:rFonts w:cs="Arial"/>
              </w:rPr>
              <w:t xml:space="preserve"> центральная библиотека"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11674,0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12394,0</w:t>
            </w:r>
          </w:p>
        </w:tc>
      </w:tr>
      <w:tr w:rsidR="000C452F" w:rsidRPr="00C01B9B" w:rsidTr="000C452F">
        <w:trPr>
          <w:trHeight w:val="140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10388,0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11014,0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11734,0</w:t>
            </w:r>
          </w:p>
        </w:tc>
      </w:tr>
      <w:tr w:rsidR="000C452F" w:rsidRPr="00C01B9B" w:rsidTr="000C452F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660,0</w:t>
            </w:r>
          </w:p>
        </w:tc>
      </w:tr>
      <w:tr w:rsidR="000C452F" w:rsidRPr="00C01B9B" w:rsidTr="000C452F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 (муниципальных)нужд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02 4 01 </w:t>
            </w:r>
            <w:r w:rsidRPr="00C01B9B">
              <w:rPr>
                <w:rFonts w:cs="Arial"/>
                <w:lang w:val="en-US"/>
              </w:rPr>
              <w:t>L519F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114</w:t>
            </w:r>
            <w:r w:rsidRPr="00C01B9B">
              <w:rPr>
                <w:rFonts w:cs="Arial"/>
              </w:rPr>
              <w:t>,</w:t>
            </w:r>
            <w:r w:rsidRPr="00C01B9B">
              <w:rPr>
                <w:rFonts w:cs="Arial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 (муниципальных)нужд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02 4 01 </w:t>
            </w:r>
            <w:r w:rsidRPr="00C01B9B">
              <w:rPr>
                <w:rFonts w:cs="Arial"/>
                <w:lang w:val="en-US"/>
              </w:rPr>
              <w:t>L519F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вопросы в области культуры и кинематографии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5909,3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4931,0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4931,0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4931,0</w:t>
            </w:r>
          </w:p>
        </w:tc>
      </w:tr>
      <w:tr w:rsidR="000C452F" w:rsidRPr="00C01B9B" w:rsidTr="000C452F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1431,0</w:t>
            </w:r>
          </w:p>
        </w:tc>
      </w:tr>
      <w:tr w:rsidR="000C452F" w:rsidRPr="00C01B9B" w:rsidTr="000C452F">
        <w:trPr>
          <w:trHeight w:val="154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1375,0</w:t>
            </w:r>
          </w:p>
        </w:tc>
      </w:tr>
      <w:tr w:rsidR="000C452F" w:rsidRPr="00C01B9B" w:rsidTr="000C452F">
        <w:trPr>
          <w:trHeight w:val="15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56,0</w:t>
            </w:r>
          </w:p>
        </w:tc>
      </w:tr>
      <w:tr w:rsidR="000C452F" w:rsidRPr="00C01B9B" w:rsidTr="000C452F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3468,0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3500,0</w:t>
            </w:r>
          </w:p>
        </w:tc>
      </w:tr>
      <w:tr w:rsidR="000C452F" w:rsidRPr="00C01B9B" w:rsidTr="000C452F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</w:t>
            </w:r>
            <w:r w:rsidRPr="00C01B9B">
              <w:rPr>
                <w:rFonts w:cs="Arial"/>
              </w:rPr>
              <w:lastRenderedPageBreak/>
              <w:t>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2956,0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2988,0</w:t>
            </w:r>
          </w:p>
        </w:tc>
      </w:tr>
      <w:tr w:rsidR="000C452F" w:rsidRPr="00C01B9B" w:rsidTr="000C452F">
        <w:trPr>
          <w:trHeight w:val="19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510,0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Физическая культура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</w:tr>
      <w:tr w:rsidR="000C452F" w:rsidRPr="00C01B9B" w:rsidTr="000C452F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</w:tr>
      <w:tr w:rsidR="000C452F" w:rsidRPr="00C01B9B" w:rsidTr="000C452F">
        <w:trPr>
          <w:trHeight w:val="9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02 5 00 00000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</w:tr>
      <w:tr w:rsidR="000C452F" w:rsidRPr="00C01B9B" w:rsidTr="000C452F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02 5 01 00000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</w:tr>
      <w:tr w:rsidR="000C452F" w:rsidRPr="00C01B9B" w:rsidTr="000C452F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02 5 01 80410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410,0</w:t>
            </w:r>
          </w:p>
        </w:tc>
      </w:tr>
      <w:tr w:rsidR="000C452F" w:rsidRPr="00C01B9B" w:rsidTr="000C452F">
        <w:trPr>
          <w:trHeight w:val="10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02 5 01 80410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</w:tr>
      <w:tr w:rsidR="000C452F" w:rsidRPr="00C01B9B" w:rsidTr="000C452F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ОТДЕЛ ОБРАЗОВАНИЯ КАШИРСКОГО МУНИЦИПАЛЬНОГО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477337,7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319350,7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328948,0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903,0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903,0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903,0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903,0</w:t>
            </w:r>
          </w:p>
        </w:tc>
      </w:tr>
      <w:tr w:rsidR="000C452F" w:rsidRPr="00C01B9B" w:rsidTr="000C452F">
        <w:trPr>
          <w:trHeight w:val="41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903,0</w:t>
            </w:r>
          </w:p>
        </w:tc>
      </w:tr>
      <w:tr w:rsidR="000C452F" w:rsidRPr="00C01B9B" w:rsidTr="000C452F">
        <w:trPr>
          <w:trHeight w:val="31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функций муниципальных органов (по осуществлению деятельности по опеке и попечительству"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832,0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883,0</w:t>
            </w:r>
          </w:p>
        </w:tc>
      </w:tr>
      <w:tr w:rsidR="000C452F" w:rsidRPr="00C01B9B" w:rsidTr="000C452F">
        <w:trPr>
          <w:trHeight w:val="21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(по осуществлению деятельности по опеке и попечительству)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</w:tr>
      <w:tr w:rsidR="000C452F" w:rsidRPr="00C01B9B" w:rsidTr="000C452F">
        <w:trPr>
          <w:trHeight w:val="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41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Общеэкономические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99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«Развитие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11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«Развитие дошкольного и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40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Основное мероприятие «Развитие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83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активной политики занятости(Закупка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01 1 02 70810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461266,8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302076,8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311609,7</w:t>
            </w:r>
          </w:p>
        </w:tc>
      </w:tr>
      <w:tr w:rsidR="000C452F" w:rsidRPr="00C01B9B" w:rsidTr="000C452F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48370,0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38543,3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48370,0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38543,3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48370,0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38543,3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"Развитие дошкольного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48370,0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38543,3</w:t>
            </w:r>
          </w:p>
        </w:tc>
      </w:tr>
      <w:tr w:rsidR="000C452F" w:rsidRPr="00C01B9B" w:rsidTr="000C452F">
        <w:trPr>
          <w:trHeight w:val="112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7 691,0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7998,0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8318,0</w:t>
            </w:r>
          </w:p>
        </w:tc>
      </w:tr>
      <w:tr w:rsidR="000C452F" w:rsidRPr="00C01B9B" w:rsidTr="000C452F">
        <w:trPr>
          <w:trHeight w:val="18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(оказания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12375,9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5200,0</w:t>
            </w:r>
          </w:p>
        </w:tc>
      </w:tr>
      <w:tr w:rsidR="000C452F" w:rsidRPr="00C01B9B" w:rsidTr="000C452F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01 1 01 70100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3329,8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24,0</w:t>
            </w:r>
          </w:p>
        </w:tc>
      </w:tr>
      <w:tr w:rsidR="000C452F" w:rsidRPr="00C01B9B" w:rsidTr="000C452F">
        <w:trPr>
          <w:trHeight w:val="70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Выплаты на обеспечение государственных гарантий реализации прав на получение общедоступного дошкольного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01B9B">
              <w:rPr>
                <w:rFonts w:cs="Arial"/>
              </w:rPr>
              <w:lastRenderedPageBreak/>
              <w:t>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01 1 01 78290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23 780,4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22967,7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24001,2</w:t>
            </w:r>
          </w:p>
        </w:tc>
      </w:tr>
      <w:tr w:rsidR="000C452F" w:rsidRPr="00C01B9B" w:rsidTr="000C452F">
        <w:trPr>
          <w:trHeight w:val="23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Выплаты на обеспечение государственных гарантий реализации прав на получение общедоступного дошкольного образования 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01 1 01 78290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990,9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957,0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1000,1</w:t>
            </w:r>
          </w:p>
        </w:tc>
      </w:tr>
      <w:tr w:rsidR="000C452F" w:rsidRPr="00C01B9B" w:rsidTr="000C452F">
        <w:trPr>
          <w:trHeight w:val="5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295440,8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244778,7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253314,4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295360,8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244778,7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253314,4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295360,8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244778,7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253314,4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"Развитие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284872,5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243281,1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253314,4</w:t>
            </w:r>
          </w:p>
        </w:tc>
      </w:tr>
      <w:tr w:rsidR="000C452F" w:rsidRPr="00C01B9B" w:rsidTr="000C452F">
        <w:trPr>
          <w:trHeight w:val="140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</w:t>
            </w:r>
            <w:r w:rsidRPr="00C01B9B">
              <w:rPr>
                <w:rFonts w:cs="Arial"/>
              </w:rPr>
              <w:lastRenderedPageBreak/>
              <w:t>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01 1 02 78120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159656,6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167735,9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176961,4</w:t>
            </w:r>
          </w:p>
        </w:tc>
      </w:tr>
      <w:tr w:rsidR="000C452F" w:rsidRPr="00C01B9B" w:rsidTr="000C452F">
        <w:trPr>
          <w:trHeight w:val="28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01 1 02 78120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8188,7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6989,0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7373,4</w:t>
            </w:r>
          </w:p>
        </w:tc>
      </w:tr>
      <w:tr w:rsidR="000C452F" w:rsidRPr="00C01B9B" w:rsidTr="000C452F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01 1 02 53030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13827,2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13827,2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13827,2</w:t>
            </w:r>
          </w:p>
        </w:tc>
      </w:tr>
      <w:tr w:rsidR="000C452F" w:rsidRPr="00C01B9B" w:rsidTr="000C452F">
        <w:trPr>
          <w:trHeight w:val="98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Расходы на материально-техническое оснащение муниципальных общеобразовательных организаций (Закупка товаров, работ и услуг для государственных </w:t>
            </w:r>
            <w:r w:rsidRPr="00C01B9B">
              <w:rPr>
                <w:rFonts w:cs="Arial"/>
              </w:rPr>
              <w:lastRenderedPageBreak/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S8940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</w:tr>
      <w:tr w:rsidR="000C452F" w:rsidRPr="00C01B9B" w:rsidTr="000C452F">
        <w:trPr>
          <w:trHeight w:val="98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S8940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</w:tr>
      <w:tr w:rsidR="000C452F" w:rsidRPr="00C01B9B" w:rsidTr="000C452F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</w:tr>
      <w:tr w:rsidR="000C452F" w:rsidRPr="00C01B9B" w:rsidTr="000C452F">
        <w:trPr>
          <w:trHeight w:val="111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</w:tr>
      <w:tr w:rsidR="000C452F" w:rsidRPr="00C01B9B" w:rsidTr="000C452F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Организация бесплатного горячего питания обучающихся получающих начальное общее обр927азование (Закупка товаров, работ и услуг для государственных (муниципальных)нужд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01 1 02 </w:t>
            </w:r>
            <w:r w:rsidRPr="00C01B9B">
              <w:rPr>
                <w:rFonts w:cs="Arial"/>
                <w:lang w:val="en-US"/>
              </w:rPr>
              <w:t>L3040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8884,0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9430,8</w:t>
            </w:r>
          </w:p>
        </w:tc>
      </w:tr>
      <w:tr w:rsidR="000C452F" w:rsidRPr="00C01B9B" w:rsidTr="000C452F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Организация бесплатного горячего питания обучающихся получающих начальное общее образование (Закупка товаров, работ и услуг для государственных (муниципальных)нужд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01 1 02 </w:t>
            </w:r>
            <w:r w:rsidRPr="00C01B9B">
              <w:rPr>
                <w:rFonts w:cs="Arial"/>
                <w:lang w:val="en-US"/>
              </w:rPr>
              <w:t>L3040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13,3</w:t>
            </w:r>
          </w:p>
        </w:tc>
      </w:tr>
      <w:tr w:rsidR="000C452F" w:rsidRPr="00C01B9B" w:rsidTr="000C452F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01 1 02 </w:t>
            </w:r>
            <w:r w:rsidRPr="00C01B9B">
              <w:rPr>
                <w:rFonts w:cs="Arial"/>
                <w:lang w:val="en-US"/>
              </w:rPr>
              <w:t>S8810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04 1 02 </w:t>
            </w:r>
            <w:r w:rsidRPr="00C01B9B">
              <w:rPr>
                <w:rFonts w:cs="Arial"/>
                <w:lang w:val="en-US"/>
              </w:rPr>
              <w:t>S8810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602</w:t>
            </w:r>
            <w:r w:rsidRPr="00C01B9B">
              <w:rPr>
                <w:rFonts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6739,0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учреждений(казенных учреждений)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58918,6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40832,6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40708,5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учреждений(казенных учреждений)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(казенных учреждений)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7057,0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2500,0</w:t>
            </w:r>
          </w:p>
        </w:tc>
      </w:tr>
      <w:tr w:rsidR="000C452F" w:rsidRPr="00C01B9B" w:rsidTr="000C452F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eastAsia="ar-SA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учреждений(казенных учреждений)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(оказания услуг) муниципальных учреждений)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01 1 02 70100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14677,0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245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Расходы на обеспечение деятельности (оказания услуг) муниципальных учреждений) (Закупка товаров, работ и услуг для государственных (муниципальных) нужд)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01 1 02 78490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7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Региональный проект " Современная школа"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E1 00000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6688,1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и обеспечение функционирования центров образования естественно- 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E1 51690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6685,9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E1 51690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7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Региональный проект " Успех каждого ребенка"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E2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1497,6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в общеобразовательных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E2 50970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1497,2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в общеобразовательных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E2 50970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7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Региональный проект " Цифровая образовательная среда"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E4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2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Обеспечение образовательных организаций материально-технической базы для внедрения цифровой образовательной среды в образовательных организациях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E4 52100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3799,1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8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Обеспечение образовательных организаций материально-технической базы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E4 52100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2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9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</w:tr>
      <w:tr w:rsidR="000C452F" w:rsidRPr="00C01B9B" w:rsidTr="000C452F">
        <w:trPr>
          <w:trHeight w:val="56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</w:tr>
      <w:tr w:rsidR="000C452F" w:rsidRPr="00C01B9B" w:rsidTr="000C452F">
        <w:trPr>
          <w:trHeight w:val="1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Мероприятия по предупреждению межнациональных конфликтов (Закупка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товаров 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</w:tr>
      <w:tr w:rsidR="000C452F" w:rsidRPr="00C01B9B" w:rsidTr="000C452F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"Организация публикаций в районной газете на темы предупреждения экстремизма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</w:tr>
      <w:tr w:rsidR="000C452F" w:rsidRPr="00C01B9B" w:rsidTr="000C452F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08 1 02 81380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</w:tr>
      <w:tr w:rsidR="000C452F" w:rsidRPr="00C01B9B" w:rsidTr="000C452F">
        <w:trPr>
          <w:trHeight w:val="12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trHeight w:val="13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</w:tr>
      <w:tr w:rsidR="000C452F" w:rsidRPr="00C01B9B" w:rsidTr="000C452F">
        <w:trPr>
          <w:trHeight w:val="21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trHeight w:val="22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trHeight w:val="13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 xml:space="preserve">Основное мероприятие "Оказание медицинской помощи пострадавшим в дорожно-транспортных происшествиях, в кратчайшие сроки 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trHeight w:val="70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Мероприятие направленные на оказание медицинской помощи пострадавшим в дорожно-транспортных происшествиях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09 1 02 81380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trHeight w:val="12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09 1 03 00000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trHeight w:val="21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09 1 03 81380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</w:t>
            </w:r>
            <w:r w:rsidRPr="00C01B9B">
              <w:rPr>
                <w:rFonts w:cs="Arial"/>
              </w:rPr>
              <w:lastRenderedPageBreak/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09 1 04 81380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Подпрограмма "Профилактика правонарушений в Каширском муниципальном районе"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 Организация деятельности молодежных объединений 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trHeight w:val="26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Мероприятие по организации деятельности молодежных объединений 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09 2 01 81380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trHeight w:val="56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"Профилактика терроризма, наркомании и алкоголизма в Каширском муниципальном районе"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trHeight w:val="16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 Активизация правового просвещения населения, создание системы стимулирования для ведения </w:t>
            </w:r>
            <w:r w:rsidRPr="00C01B9B">
              <w:rPr>
                <w:rFonts w:cs="Arial"/>
              </w:rPr>
              <w:lastRenderedPageBreak/>
              <w:t xml:space="preserve">законопослушного образа жизни"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09 3 01 81380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trHeight w:val="7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Дополнительное образование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11041,0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10845,0</w:t>
            </w:r>
          </w:p>
        </w:tc>
      </w:tr>
      <w:tr w:rsidR="000C452F" w:rsidRPr="00C01B9B" w:rsidTr="000C452F">
        <w:trPr>
          <w:trHeight w:val="8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10845,0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10845,0</w:t>
            </w:r>
          </w:p>
        </w:tc>
      </w:tr>
      <w:tr w:rsidR="000C452F" w:rsidRPr="00C01B9B" w:rsidTr="000C452F">
        <w:trPr>
          <w:trHeight w:val="7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мероприятие" Развитие дополнительного образования детей"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10845,0</w:t>
            </w:r>
          </w:p>
        </w:tc>
      </w:tr>
      <w:tr w:rsidR="000C452F" w:rsidRPr="00C01B9B" w:rsidTr="000C452F">
        <w:trPr>
          <w:trHeight w:val="30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8311,0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8644,0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8990,0</w:t>
            </w:r>
          </w:p>
        </w:tc>
      </w:tr>
      <w:tr w:rsidR="000C452F" w:rsidRPr="00C01B9B" w:rsidTr="000C452F">
        <w:trPr>
          <w:trHeight w:val="17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1246,0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1245,0</w:t>
            </w:r>
          </w:p>
        </w:tc>
      </w:tr>
      <w:tr w:rsidR="000C452F" w:rsidRPr="00C01B9B" w:rsidTr="000C452F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610,0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1796,0</w:t>
            </w:r>
          </w:p>
        </w:tc>
      </w:tr>
      <w:tr w:rsidR="000C452F" w:rsidRPr="00C01B9B" w:rsidTr="000C452F">
        <w:trPr>
          <w:trHeight w:val="7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1796,0</w:t>
            </w:r>
          </w:p>
        </w:tc>
      </w:tr>
      <w:tr w:rsidR="000C452F" w:rsidRPr="00C01B9B" w:rsidTr="000C452F">
        <w:trPr>
          <w:trHeight w:val="12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"Создание условий для организации отдыха и оздоровления детей и молодежи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1796,0</w:t>
            </w:r>
          </w:p>
        </w:tc>
      </w:tr>
      <w:tr w:rsidR="000C452F" w:rsidRPr="00C01B9B" w:rsidTr="000C452F">
        <w:trPr>
          <w:trHeight w:val="111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1796,0</w:t>
            </w:r>
          </w:p>
        </w:tc>
      </w:tr>
      <w:tr w:rsidR="000C452F" w:rsidRPr="00C01B9B" w:rsidTr="000C452F">
        <w:trPr>
          <w:trHeight w:val="17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по организации отдыха детей и молодежи (Закупка товаров, работ и услуг для государственных (муниципальных) 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01 4 02 80280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188,2</w:t>
            </w:r>
          </w:p>
        </w:tc>
      </w:tr>
      <w:tr w:rsidR="000C452F" w:rsidRPr="00C01B9B" w:rsidTr="000C452F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Мероприятия в области по организации отдыха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S8320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1077,0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1077,0</w:t>
            </w:r>
          </w:p>
        </w:tc>
      </w:tr>
      <w:tr w:rsidR="000C452F" w:rsidRPr="00C01B9B" w:rsidTr="000C452F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по организации отдыха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S8320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292,8</w:t>
            </w:r>
          </w:p>
        </w:tc>
      </w:tr>
      <w:tr w:rsidR="000C452F" w:rsidRPr="00C01B9B" w:rsidTr="000C452F">
        <w:trPr>
          <w:trHeight w:val="70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119,0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119,0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104628,0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6760,0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7011,0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104628,0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6760,0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7011,0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«Развитие дошкольного и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97865,0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«Развитие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97865,0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Создание объектов социального и производственного комплексов, </w:t>
            </w:r>
            <w:r w:rsidRPr="00C01B9B">
              <w:rPr>
                <w:rFonts w:cs="Arial"/>
              </w:rPr>
              <w:lastRenderedPageBreak/>
              <w:t>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01 1 02 </w:t>
            </w:r>
            <w:r w:rsidRPr="00C01B9B">
              <w:rPr>
                <w:rFonts w:cs="Arial"/>
                <w:lang w:val="en-US"/>
              </w:rPr>
              <w:t>S8100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97466,7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02 S8100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6763,0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6760,0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7011,0</w:t>
            </w:r>
          </w:p>
        </w:tc>
      </w:tr>
      <w:tr w:rsidR="000C452F" w:rsidRPr="00C01B9B" w:rsidTr="000C452F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1980,0</w:t>
            </w:r>
          </w:p>
        </w:tc>
      </w:tr>
      <w:tr w:rsidR="000C452F" w:rsidRPr="00C01B9B" w:rsidTr="000C452F">
        <w:trPr>
          <w:trHeight w:val="12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1770,0</w:t>
            </w:r>
          </w:p>
        </w:tc>
      </w:tr>
      <w:tr w:rsidR="000C452F" w:rsidRPr="00C01B9B" w:rsidTr="000C452F">
        <w:trPr>
          <w:trHeight w:val="15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210,0</w:t>
            </w:r>
          </w:p>
        </w:tc>
      </w:tr>
      <w:tr w:rsidR="000C452F" w:rsidRPr="00C01B9B" w:rsidTr="000C452F">
        <w:trPr>
          <w:trHeight w:val="56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4673,0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5031,0</w:t>
            </w:r>
          </w:p>
        </w:tc>
      </w:tr>
      <w:tr w:rsidR="000C452F" w:rsidRPr="00C01B9B" w:rsidTr="000C452F">
        <w:trPr>
          <w:trHeight w:val="3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4449,0</w:t>
            </w:r>
          </w:p>
        </w:tc>
      </w:tr>
      <w:tr w:rsidR="000C452F" w:rsidRPr="00C01B9B" w:rsidTr="000C452F">
        <w:trPr>
          <w:trHeight w:val="21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(казенных учреждений) (Закупка товаров, работ и услуг для государственных 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580,0</w:t>
            </w:r>
          </w:p>
        </w:tc>
      </w:tr>
      <w:tr w:rsidR="000C452F" w:rsidRPr="00C01B9B" w:rsidTr="000C452F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14011,5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15458,4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15470,8</w:t>
            </w:r>
          </w:p>
        </w:tc>
      </w:tr>
      <w:tr w:rsidR="000C452F" w:rsidRPr="00C01B9B" w:rsidTr="000C452F">
        <w:trPr>
          <w:trHeight w:val="3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14011,5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15458,4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15470,8</w:t>
            </w:r>
          </w:p>
        </w:tc>
      </w:tr>
      <w:tr w:rsidR="000C452F" w:rsidRPr="00C01B9B" w:rsidTr="000C452F">
        <w:trPr>
          <w:trHeight w:val="7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14011,5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15458,4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15470,8</w:t>
            </w:r>
          </w:p>
        </w:tc>
      </w:tr>
      <w:tr w:rsidR="000C452F" w:rsidRPr="00C01B9B" w:rsidTr="000C452F">
        <w:trPr>
          <w:trHeight w:val="6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</w:tr>
      <w:tr w:rsidR="000C452F" w:rsidRPr="00C01B9B" w:rsidTr="000C452F">
        <w:trPr>
          <w:trHeight w:val="5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"Развитие дошкольного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</w:tr>
      <w:tr w:rsidR="000C452F" w:rsidRPr="00C01B9B" w:rsidTr="000C452F">
        <w:trPr>
          <w:trHeight w:val="168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(Социальное обеспечение и иные выплаты </w:t>
            </w:r>
            <w:r w:rsidRPr="00C01B9B">
              <w:rPr>
                <w:rFonts w:cs="Arial"/>
              </w:rPr>
              <w:lastRenderedPageBreak/>
              <w:t>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01 1 01 78150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</w:tr>
      <w:tr w:rsidR="000C452F" w:rsidRPr="00C01B9B" w:rsidTr="000C452F">
        <w:trPr>
          <w:trHeight w:val="168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</w:tr>
      <w:tr w:rsidR="000C452F" w:rsidRPr="00C01B9B" w:rsidTr="000C452F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"Социализация детей-сирот и детей , нуждающихся в особой защите государства"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15424,4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15436,8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01 2 05 00000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1165,4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1165,4</w:t>
            </w:r>
          </w:p>
        </w:tc>
      </w:tr>
      <w:tr w:rsidR="000C452F" w:rsidRPr="00C01B9B" w:rsidTr="000C452F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01 2 05 52600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1165,4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1165,4</w:t>
            </w:r>
          </w:p>
        </w:tc>
      </w:tr>
      <w:tr w:rsidR="000C452F" w:rsidRPr="00C01B9B" w:rsidTr="000C452F">
        <w:trPr>
          <w:trHeight w:val="27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Основное мероприятие "Единая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14259,0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14271,4</w:t>
            </w:r>
          </w:p>
        </w:tc>
      </w:tr>
      <w:tr w:rsidR="000C452F" w:rsidRPr="00C01B9B" w:rsidTr="000C452F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по социальной поддержки семьям, взявшим на воспитание детей-сирот, оставшихся без попечения родителей"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14259,0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14271,4</w:t>
            </w:r>
          </w:p>
        </w:tc>
      </w:tr>
      <w:tr w:rsidR="000C452F" w:rsidRPr="00C01B9B" w:rsidTr="000C452F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2650,0</w:t>
            </w:r>
          </w:p>
        </w:tc>
      </w:tr>
      <w:tr w:rsidR="000C452F" w:rsidRPr="00C01B9B" w:rsidTr="000C452F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2788,9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3021,4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7741,0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8600,0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8600,0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964,5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Массовый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964,5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«Развитие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964,5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964,5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«Развитие дополнительного образования детей»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964,5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Мероприятия по созданию условий для развития физической культуры и массового спорта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01 3 01 </w:t>
            </w:r>
            <w:r w:rsidRPr="00C01B9B">
              <w:rPr>
                <w:rFonts w:cs="Arial"/>
                <w:lang w:val="en-US"/>
              </w:rPr>
              <w:t>S8790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950,0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Мероприятия по созданию условий для развития физической культуры и массового спорта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01 3 01 </w:t>
            </w:r>
            <w:r w:rsidRPr="00C01B9B">
              <w:rPr>
                <w:rFonts w:cs="Arial"/>
                <w:lang w:val="en-US"/>
              </w:rPr>
              <w:t>S8790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14,5</w:t>
            </w:r>
          </w:p>
        </w:tc>
      </w:tr>
      <w:tr w:rsidR="000C452F" w:rsidRPr="00C01B9B" w:rsidTr="000C452F">
        <w:trPr>
          <w:trHeight w:val="11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ФИНАНСОВЫЙ ОТДЕЛ АДМИНИСТРАЦИИ КАШИРСКОГО МУНИЦИПАЛЬНОГО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222307,3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74761,5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135812,3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5646,0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5193,0</w:t>
            </w:r>
          </w:p>
        </w:tc>
      </w:tr>
      <w:tr w:rsidR="000C452F" w:rsidRPr="00C01B9B" w:rsidTr="000C452F">
        <w:trPr>
          <w:trHeight w:val="17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5646,0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5193,0</w:t>
            </w:r>
          </w:p>
        </w:tc>
      </w:tr>
      <w:tr w:rsidR="000C452F" w:rsidRPr="00C01B9B" w:rsidTr="000C452F">
        <w:trPr>
          <w:trHeight w:val="140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5193,0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5193,0</w:t>
            </w:r>
          </w:p>
        </w:tc>
      </w:tr>
      <w:tr w:rsidR="000C452F" w:rsidRPr="00C01B9B" w:rsidTr="000C452F">
        <w:trPr>
          <w:trHeight w:val="12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5193,0</w:t>
            </w:r>
          </w:p>
        </w:tc>
      </w:tr>
      <w:tr w:rsidR="000C452F" w:rsidRPr="00C01B9B" w:rsidTr="000C452F">
        <w:trPr>
          <w:trHeight w:val="69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Расходы на обеспечение функций муниципальных органов и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01B9B">
              <w:rPr>
                <w:rFonts w:cs="Arial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3673,0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3853,0</w:t>
            </w:r>
          </w:p>
        </w:tc>
      </w:tr>
      <w:tr w:rsidR="000C452F" w:rsidRPr="00C01B9B" w:rsidTr="000C452F">
        <w:trPr>
          <w:trHeight w:val="19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Расходы на обеспечение функций муниципальных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</w:tr>
      <w:tr w:rsidR="000C452F" w:rsidRPr="00C01B9B" w:rsidTr="000C452F">
        <w:trPr>
          <w:trHeight w:val="17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и органов местного самоуправления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tabs>
                <w:tab w:val="left" w:pos="1335"/>
              </w:tabs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tabs>
                <w:tab w:val="left" w:pos="1335"/>
              </w:tabs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tabs>
                <w:tab w:val="left" w:pos="1335"/>
              </w:tabs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Муниципальная программа»</w:t>
            </w:r>
          </w:p>
          <w:p w:rsidR="000C452F" w:rsidRPr="00C01B9B" w:rsidRDefault="000C452F" w:rsidP="00C01B9B">
            <w:pPr>
              <w:tabs>
                <w:tab w:val="left" w:pos="1335"/>
              </w:tabs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района»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tabs>
                <w:tab w:val="left" w:pos="1335"/>
              </w:tabs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Подпрограмма «Создание условий для эффективного и </w:t>
            </w:r>
            <w:r w:rsidRPr="00C01B9B">
              <w:rPr>
                <w:rFonts w:cs="Arial"/>
                <w:bCs/>
              </w:rPr>
              <w:lastRenderedPageBreak/>
              <w:t>ответственного управления муниципальными финансами, повышение устойчивости бюджетов муниципальных образований Каширского муниципального района»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lastRenderedPageBreak/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tabs>
                <w:tab w:val="left" w:pos="1335"/>
              </w:tabs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lastRenderedPageBreak/>
              <w:t>Основное мероприятие «Совершенствование системы распределения межбюджетных трансфертов муниципальных образований Каширского муниципального района»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tabs>
                <w:tab w:val="left" w:pos="1110"/>
              </w:tabs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Иные межбюджетные трансферты бюджетам муниципальных образований в сфере защиты населения от чрезвычайных ситуаций и пожаров </w:t>
            </w:r>
          </w:p>
          <w:p w:rsidR="000C452F" w:rsidRPr="00C01B9B" w:rsidRDefault="000C452F" w:rsidP="00C01B9B">
            <w:pPr>
              <w:tabs>
                <w:tab w:val="left" w:pos="1110"/>
              </w:tabs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tabs>
                <w:tab w:val="left" w:pos="855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10 2 01 20570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92474,6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59354,7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58140,0</w:t>
            </w:r>
          </w:p>
        </w:tc>
      </w:tr>
      <w:tr w:rsidR="000C452F" w:rsidRPr="00C01B9B" w:rsidTr="000C452F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Общеэкономические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</w:tr>
      <w:tr w:rsidR="000C452F" w:rsidRPr="00C01B9B" w:rsidTr="000C452F">
        <w:trPr>
          <w:trHeight w:val="84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</w:tr>
      <w:tr w:rsidR="000C452F" w:rsidRPr="00C01B9B" w:rsidTr="000C452F">
        <w:trPr>
          <w:trHeight w:val="1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</w:tr>
      <w:tr w:rsidR="000C452F" w:rsidRPr="00C01B9B" w:rsidTr="000C452F">
        <w:trPr>
          <w:trHeight w:val="18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</w:tr>
      <w:tr w:rsidR="000C452F" w:rsidRPr="00C01B9B" w:rsidTr="000C452F">
        <w:trPr>
          <w:trHeight w:val="17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10 2 01 78430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</w:tr>
      <w:tr w:rsidR="000C452F" w:rsidRPr="00C01B9B" w:rsidTr="000C452F">
        <w:trPr>
          <w:trHeight w:val="6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88075,8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58077,8</w:t>
            </w:r>
          </w:p>
        </w:tc>
      </w:tr>
      <w:tr w:rsidR="000C452F" w:rsidRPr="00C01B9B" w:rsidTr="000C452F">
        <w:trPr>
          <w:trHeight w:val="230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88075,8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58077,8</w:t>
            </w:r>
          </w:p>
        </w:tc>
      </w:tr>
      <w:tr w:rsidR="000C452F" w:rsidRPr="00C01B9B" w:rsidTr="000C452F">
        <w:trPr>
          <w:trHeight w:val="135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Подпрограмма "Развитие транспортной программы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88075,8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58077,8</w:t>
            </w:r>
          </w:p>
        </w:tc>
      </w:tr>
      <w:tr w:rsidR="000C452F" w:rsidRPr="00C01B9B" w:rsidTr="000C452F">
        <w:trPr>
          <w:trHeight w:val="126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88075,8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58077,8</w:t>
            </w:r>
          </w:p>
        </w:tc>
      </w:tr>
      <w:tr w:rsidR="000C452F" w:rsidRPr="00C01B9B" w:rsidTr="000C452F">
        <w:trPr>
          <w:trHeight w:val="17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eastAsia="ar-SA"/>
              </w:rPr>
            </w:pPr>
            <w:r w:rsidRPr="00C01B9B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04 3 01 81290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13190,9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13422,0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13971,0</w:t>
            </w:r>
          </w:p>
        </w:tc>
      </w:tr>
      <w:tr w:rsidR="000C452F" w:rsidRPr="00C01B9B" w:rsidTr="000C452F">
        <w:trPr>
          <w:trHeight w:val="11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>04 3 01</w:t>
            </w:r>
            <w:r w:rsidRPr="00C01B9B">
              <w:rPr>
                <w:rFonts w:cs="Arial"/>
                <w:lang w:val="en-US"/>
              </w:rPr>
              <w:t>S8850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74884,9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44</w:t>
            </w:r>
            <w:r w:rsidRPr="00C01B9B">
              <w:rPr>
                <w:rFonts w:cs="Arial"/>
              </w:rPr>
              <w:t>106,8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44106,8</w:t>
            </w:r>
          </w:p>
        </w:tc>
      </w:tr>
      <w:tr w:rsidR="000C452F" w:rsidRPr="00C01B9B" w:rsidTr="000C452F">
        <w:trPr>
          <w:trHeight w:val="8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4336,6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204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сельского хозяйства, производственных пищевых продуктов и инфраструктуры и продовольственного рынка"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3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1543,2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05 2 02 </w:t>
            </w:r>
            <w:r w:rsidRPr="00C01B9B">
              <w:rPr>
                <w:rFonts w:cs="Arial"/>
                <w:lang w:val="en-US"/>
              </w:rPr>
              <w:t>L576F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297</w:t>
            </w:r>
            <w:r w:rsidRPr="00C01B9B">
              <w:rPr>
                <w:rFonts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0</w:t>
            </w:r>
            <w:r w:rsidRPr="00C01B9B">
              <w:rPr>
                <w:rFonts w:cs="Arial"/>
              </w:rPr>
              <w:t>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</w:t>
            </w:r>
            <w:r w:rsidRPr="00C01B9B">
              <w:rPr>
                <w:rFonts w:cs="Arial"/>
                <w:lang w:val="en-US"/>
              </w:rPr>
              <w:t xml:space="preserve"> L576F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7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52475,0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63522,3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2340,9</w:t>
            </w:r>
          </w:p>
        </w:tc>
      </w:tr>
      <w:tr w:rsidR="000C452F" w:rsidRPr="00C01B9B" w:rsidTr="000C452F">
        <w:trPr>
          <w:trHeight w:val="225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2340,9</w:t>
            </w:r>
          </w:p>
        </w:tc>
      </w:tr>
      <w:tr w:rsidR="000C452F" w:rsidRPr="00C01B9B" w:rsidTr="000C452F">
        <w:trPr>
          <w:trHeight w:val="97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Подпрограмма "Создание условий для обеспечения качественными услугами населения Каширского </w:t>
            </w:r>
            <w:r w:rsidRPr="00C01B9B">
              <w:rPr>
                <w:rFonts w:cs="Arial"/>
              </w:rPr>
              <w:lastRenderedPageBreak/>
              <w:t>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2340,9</w:t>
            </w:r>
          </w:p>
        </w:tc>
      </w:tr>
      <w:tr w:rsidR="000C452F" w:rsidRPr="00C01B9B" w:rsidTr="000C452F">
        <w:trPr>
          <w:trHeight w:val="17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Основное мероприятие "Обеспечение территорий жилой застройки объектами коммунальной, инженерной инфраструктуры"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2340,9</w:t>
            </w:r>
          </w:p>
        </w:tc>
      </w:tr>
      <w:tr w:rsidR="000C452F" w:rsidRPr="00C01B9B" w:rsidTr="000C452F">
        <w:trPr>
          <w:trHeight w:val="16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Межбюджетные трансферты бюджетам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04 2 02 </w:t>
            </w:r>
            <w:r w:rsidRPr="00C01B9B">
              <w:rPr>
                <w:rFonts w:cs="Arial"/>
                <w:lang w:val="en-US"/>
              </w:rPr>
              <w:t>S814</w:t>
            </w:r>
            <w:r w:rsidRPr="00C01B9B">
              <w:rPr>
                <w:rFonts w:cs="Arial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0</w:t>
            </w:r>
            <w:r w:rsidRPr="00C01B9B">
              <w:rPr>
                <w:rFonts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2340,9</w:t>
            </w:r>
          </w:p>
        </w:tc>
      </w:tr>
      <w:tr w:rsidR="000C452F" w:rsidRPr="00C01B9B" w:rsidTr="000C452F">
        <w:trPr>
          <w:trHeight w:val="16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Иные межбюджетные трансферты на </w:t>
            </w:r>
            <w:proofErr w:type="spellStart"/>
            <w:r w:rsidRPr="00C01B9B">
              <w:rPr>
                <w:rFonts w:cs="Arial"/>
              </w:rPr>
              <w:t>софинансирование</w:t>
            </w:r>
            <w:proofErr w:type="spellEnd"/>
            <w:r w:rsidRPr="00C01B9B">
              <w:rPr>
                <w:rFonts w:cs="Arial"/>
              </w:rPr>
              <w:t xml:space="preserve"> расходов по реализации мероприятий по ремонту объектов теплоэнергетического хозяйства муниципальных образований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04 2 02 </w:t>
            </w:r>
            <w:r w:rsidRPr="00C01B9B">
              <w:rPr>
                <w:rFonts w:cs="Arial"/>
                <w:lang w:val="en-US"/>
              </w:rPr>
              <w:t>S9120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1310</w:t>
            </w:r>
            <w:r w:rsidRPr="00C01B9B">
              <w:rPr>
                <w:rFonts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trHeight w:val="6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Благоустройство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1841,8</w:t>
            </w:r>
          </w:p>
        </w:tc>
      </w:tr>
      <w:tr w:rsidR="000C452F" w:rsidRPr="00C01B9B" w:rsidTr="000C452F">
        <w:trPr>
          <w:trHeight w:val="5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</w:tr>
      <w:tr w:rsidR="000C452F" w:rsidRPr="00C01B9B" w:rsidTr="000C452F">
        <w:trPr>
          <w:trHeight w:val="1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</w:tr>
      <w:tr w:rsidR="000C452F" w:rsidRPr="00C01B9B" w:rsidTr="000C452F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"Обеспечение территорий жилой застройки объектами коммунальной, инженерной инфраструктуры"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</w:tr>
      <w:tr w:rsidR="000C452F" w:rsidRPr="00C01B9B" w:rsidTr="000C452F">
        <w:trPr>
          <w:trHeight w:val="16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Иные межбюджетные трансферты бюджетам муниципальных образований на обеспечение уличного освещения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02 S8670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</w:tr>
      <w:tr w:rsidR="000C452F" w:rsidRPr="00C01B9B" w:rsidTr="000C452F">
        <w:trPr>
          <w:trHeight w:val="9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49323,2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59339,6</w:t>
            </w:r>
          </w:p>
        </w:tc>
      </w:tr>
      <w:tr w:rsidR="000C452F" w:rsidRPr="00C01B9B" w:rsidTr="000C452F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49323,2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59339,6</w:t>
            </w:r>
          </w:p>
        </w:tc>
      </w:tr>
      <w:tr w:rsidR="000C452F" w:rsidRPr="00C01B9B" w:rsidTr="000C452F">
        <w:trPr>
          <w:trHeight w:val="156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"Обеспечение территорий жилой застройки объектами коммунальной , инженерной инфраструктуры"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49323,2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59339,6</w:t>
            </w:r>
          </w:p>
        </w:tc>
      </w:tr>
      <w:tr w:rsidR="000C452F" w:rsidRPr="00C01B9B" w:rsidTr="000C452F">
        <w:trPr>
          <w:trHeight w:val="164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>04 2 02</w:t>
            </w:r>
            <w:r w:rsidRPr="00C01B9B">
              <w:rPr>
                <w:rFonts w:cs="Arial"/>
                <w:lang w:val="en-US"/>
              </w:rPr>
              <w:t>S8100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5</w:t>
            </w:r>
            <w:r w:rsidRPr="00C01B9B">
              <w:rPr>
                <w:rFonts w:cs="Arial"/>
              </w:rPr>
              <w:t>0</w:t>
            </w:r>
            <w:r w:rsidRPr="00C01B9B">
              <w:rPr>
                <w:rFonts w:cs="Arial"/>
                <w:lang w:val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5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Строительство и реконструкция (модернизация) объектов питьевого водоснабжения (Межбюджетные трансферты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04 2 02</w:t>
            </w:r>
            <w:r w:rsidRPr="00C01B9B">
              <w:rPr>
                <w:rFonts w:cs="Arial"/>
                <w:lang w:val="en-US"/>
              </w:rPr>
              <w:t>S8100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Региональный проект "Чистая вода"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F</w:t>
            </w:r>
            <w:r w:rsidRPr="00C01B9B">
              <w:rPr>
                <w:rFonts w:cs="Arial"/>
              </w:rPr>
              <w:t>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45833,0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59339,6</w:t>
            </w:r>
          </w:p>
        </w:tc>
      </w:tr>
      <w:tr w:rsidR="000C452F" w:rsidRPr="00C01B9B" w:rsidTr="000C452F">
        <w:trPr>
          <w:trHeight w:val="12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C</w:t>
            </w:r>
            <w:proofErr w:type="spellStart"/>
            <w:r w:rsidRPr="00C01B9B">
              <w:rPr>
                <w:rFonts w:cs="Arial"/>
              </w:rPr>
              <w:t>троительство</w:t>
            </w:r>
            <w:proofErr w:type="spellEnd"/>
            <w:r w:rsidRPr="00C01B9B">
              <w:rPr>
                <w:rFonts w:cs="Arial"/>
              </w:rPr>
              <w:t xml:space="preserve">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F</w:t>
            </w:r>
            <w:r w:rsidRPr="00C01B9B">
              <w:rPr>
                <w:rFonts w:cs="Arial"/>
              </w:rPr>
              <w:t>5 52430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45229,9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59339,6</w:t>
            </w:r>
          </w:p>
        </w:tc>
      </w:tr>
      <w:tr w:rsidR="000C452F" w:rsidRPr="00C01B9B" w:rsidTr="000C452F">
        <w:trPr>
          <w:trHeight w:val="12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C</w:t>
            </w:r>
            <w:proofErr w:type="spellStart"/>
            <w:r w:rsidRPr="00C01B9B">
              <w:rPr>
                <w:rFonts w:cs="Arial"/>
              </w:rPr>
              <w:t>троительство</w:t>
            </w:r>
            <w:proofErr w:type="spellEnd"/>
            <w:r w:rsidRPr="00C01B9B">
              <w:rPr>
                <w:rFonts w:cs="Arial"/>
              </w:rPr>
              <w:t xml:space="preserve">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F</w:t>
            </w:r>
            <w:r w:rsidRPr="00C01B9B">
              <w:rPr>
                <w:rFonts w:cs="Arial"/>
              </w:rPr>
              <w:t>5 52430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4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Культура и кинематография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4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Культура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27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культуры, физической культура и спорта"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90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9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Основное мероприятие "Сохранение и развитие культуры. Финансовое обеспечение деятельности ведомственных районных учреждений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численностью жителей до 50 тысяч человек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L4670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8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численностью жителей до 50 тысяч человек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L4670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56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69107,8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8957,0</w:t>
            </w:r>
          </w:p>
        </w:tc>
      </w:tr>
      <w:tr w:rsidR="000C452F" w:rsidRPr="00C01B9B" w:rsidTr="000C452F">
        <w:trPr>
          <w:trHeight w:val="12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9 395,0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8957,0</w:t>
            </w:r>
          </w:p>
        </w:tc>
      </w:tr>
      <w:tr w:rsidR="000C452F" w:rsidRPr="00C01B9B" w:rsidTr="000C452F">
        <w:trPr>
          <w:trHeight w:val="26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8957,0</w:t>
            </w:r>
          </w:p>
        </w:tc>
      </w:tr>
      <w:tr w:rsidR="000C452F" w:rsidRPr="00C01B9B" w:rsidTr="000C452F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9 395,0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8957,0</w:t>
            </w:r>
          </w:p>
        </w:tc>
      </w:tr>
      <w:tr w:rsidR="000C452F" w:rsidRPr="00C01B9B" w:rsidTr="000C452F">
        <w:trPr>
          <w:trHeight w:val="55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8957,0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10 2 02 78050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4763,0</w:t>
            </w:r>
          </w:p>
        </w:tc>
      </w:tr>
      <w:tr w:rsidR="000C452F" w:rsidRPr="00C01B9B" w:rsidTr="000C452F">
        <w:trPr>
          <w:trHeight w:val="12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02 S8042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4033,0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4194,0</w:t>
            </w:r>
          </w:p>
        </w:tc>
      </w:tr>
      <w:tr w:rsidR="000C452F" w:rsidRPr="00C01B9B" w:rsidTr="000C452F">
        <w:trPr>
          <w:trHeight w:val="9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59712,8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trHeight w:val="208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Муниципальная программа "Развитие сельского хозяйства, производственных пищевых продуктов и инфраструктуры продовольственного рынка"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30592,6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2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30592,6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3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05 2 02 </w:t>
            </w:r>
            <w:r w:rsidRPr="00C01B9B">
              <w:rPr>
                <w:rFonts w:cs="Arial"/>
                <w:lang w:val="en-US"/>
              </w:rPr>
              <w:t>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30592,6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11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29992,6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1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29120,2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lastRenderedPageBreak/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29120,2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29120,2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10 2 01 88060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7945,5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10 2 01 88060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15514,1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95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10 2 01 78490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10 2 01 70100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Контрольно-счетная комиссия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1 361,0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1207,0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1 361,0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1207,0</w:t>
            </w:r>
          </w:p>
        </w:tc>
      </w:tr>
      <w:tr w:rsidR="000C452F" w:rsidRPr="00C01B9B" w:rsidTr="000C452F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1 361,0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1207,0</w:t>
            </w:r>
          </w:p>
        </w:tc>
      </w:tr>
      <w:tr w:rsidR="000C452F" w:rsidRPr="00C01B9B" w:rsidTr="000C452F">
        <w:trPr>
          <w:trHeight w:val="6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деятельности Контрольно-счетной комиссии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1207,0</w:t>
            </w:r>
          </w:p>
        </w:tc>
      </w:tr>
      <w:tr w:rsidR="000C452F" w:rsidRPr="00C01B9B" w:rsidTr="000C452F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Контрольно-счетная комиссия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93 9 00 00000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1207,0</w:t>
            </w:r>
          </w:p>
        </w:tc>
      </w:tr>
      <w:tr w:rsidR="000C452F" w:rsidRPr="00C01B9B" w:rsidTr="000C452F">
        <w:trPr>
          <w:trHeight w:val="56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1195,0</w:t>
            </w:r>
          </w:p>
        </w:tc>
      </w:tr>
      <w:tr w:rsidR="000C452F" w:rsidRPr="00C01B9B" w:rsidTr="000C452F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</w:tr>
      <w:tr w:rsidR="000C452F" w:rsidRPr="00C01B9B" w:rsidTr="000C452F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 «ИНФОРМАЦИОННО-КОНСУЛЬТАЦИОННЫЙ ЦЕНТР»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2755,8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2492,0</w:t>
            </w:r>
          </w:p>
        </w:tc>
      </w:tr>
      <w:tr w:rsidR="000C452F" w:rsidRPr="00C01B9B" w:rsidTr="000C452F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2755,8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2492,0</w:t>
            </w:r>
          </w:p>
        </w:tc>
      </w:tr>
      <w:tr w:rsidR="000C452F" w:rsidRPr="00C01B9B" w:rsidTr="000C452F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Сельское хозяйство и рыболовство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2755,8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2492,0</w:t>
            </w:r>
          </w:p>
        </w:tc>
      </w:tr>
      <w:tr w:rsidR="000C452F" w:rsidRPr="00C01B9B" w:rsidTr="000C452F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предпринимательства"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2755,8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2492,0</w:t>
            </w:r>
          </w:p>
        </w:tc>
      </w:tr>
      <w:tr w:rsidR="000C452F" w:rsidRPr="00C01B9B" w:rsidTr="000C452F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2755,8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2492,0</w:t>
            </w:r>
          </w:p>
        </w:tc>
      </w:tr>
      <w:tr w:rsidR="000C452F" w:rsidRPr="00C01B9B" w:rsidTr="000C452F">
        <w:trPr>
          <w:trHeight w:val="98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2755,8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2492,0</w:t>
            </w:r>
          </w:p>
        </w:tc>
      </w:tr>
      <w:tr w:rsidR="000C452F" w:rsidRPr="00C01B9B" w:rsidTr="000C452F">
        <w:trPr>
          <w:trHeight w:val="28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муниципальных учреждений (Расходы на выплату персоналу в целях обеспечения выполнения функций государственными(муниципальными) органами ,казенными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2309,0</w:t>
            </w:r>
          </w:p>
        </w:tc>
      </w:tr>
      <w:tr w:rsidR="000C452F" w:rsidRPr="00C01B9B" w:rsidTr="000C452F">
        <w:trPr>
          <w:trHeight w:val="18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муниципальных учреждений (Закупка товаров, работ и услуг для государственных(муниципальных)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180,5</w:t>
            </w:r>
          </w:p>
        </w:tc>
      </w:tr>
      <w:tr w:rsidR="000C452F" w:rsidRPr="00C01B9B" w:rsidTr="000C452F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2,5</w:t>
            </w:r>
          </w:p>
        </w:tc>
      </w:tr>
      <w:tr w:rsidR="000C452F" w:rsidRPr="00C01B9B" w:rsidTr="000C452F">
        <w:trPr>
          <w:trHeight w:val="8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МКУ "Служба технического обеспечения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14794,5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13480,0</w:t>
            </w:r>
          </w:p>
        </w:tc>
      </w:tr>
      <w:tr w:rsidR="000C452F" w:rsidRPr="00C01B9B" w:rsidTr="000C452F">
        <w:trPr>
          <w:trHeight w:val="6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14794,5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13480,0</w:t>
            </w:r>
          </w:p>
        </w:tc>
      </w:tr>
      <w:tr w:rsidR="000C452F" w:rsidRPr="00C01B9B" w:rsidTr="000C452F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14794,5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13480,0</w:t>
            </w:r>
          </w:p>
        </w:tc>
      </w:tr>
      <w:tr w:rsidR="000C452F" w:rsidRPr="00C01B9B" w:rsidTr="000C452F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14794,5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13480,0</w:t>
            </w:r>
          </w:p>
        </w:tc>
      </w:tr>
      <w:tr w:rsidR="000C452F" w:rsidRPr="00C01B9B" w:rsidTr="000C452F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14794,5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13480,0</w:t>
            </w:r>
          </w:p>
        </w:tc>
      </w:tr>
      <w:tr w:rsidR="000C452F" w:rsidRPr="00C01B9B" w:rsidTr="000C452F">
        <w:trPr>
          <w:trHeight w:val="12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10719,0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10809,0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10853,0</w:t>
            </w:r>
          </w:p>
        </w:tc>
      </w:tr>
      <w:tr w:rsidR="000C452F" w:rsidRPr="00C01B9B" w:rsidTr="000C452F">
        <w:trPr>
          <w:trHeight w:val="1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деятельности(оказание услуг) муниципальных учреждений (Закупка товаров, работ и услуг для государственных(муниципальных)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2627,0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2627,0</w:t>
            </w:r>
          </w:p>
        </w:tc>
      </w:tr>
      <w:tr w:rsidR="000C452F" w:rsidRPr="00C01B9B" w:rsidTr="000C452F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943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</w:tbl>
    <w:p w:rsidR="00C01B9B" w:rsidRDefault="00C01B9B" w:rsidP="00C01B9B">
      <w:pPr>
        <w:ind w:firstLine="709"/>
        <w:rPr>
          <w:rFonts w:cs="Arial"/>
        </w:rPr>
      </w:pPr>
    </w:p>
    <w:p w:rsidR="00C01B9B" w:rsidRDefault="00C01B9B" w:rsidP="00C01B9B">
      <w:pPr>
        <w:ind w:firstLine="709"/>
        <w:rPr>
          <w:rFonts w:cs="Arial"/>
        </w:rPr>
      </w:pPr>
    </w:p>
    <w:p w:rsidR="000C452F" w:rsidRPr="00C01B9B" w:rsidRDefault="000C452F" w:rsidP="00C01B9B">
      <w:pPr>
        <w:ind w:firstLine="709"/>
        <w:rPr>
          <w:rFonts w:cs="Arial"/>
        </w:rPr>
      </w:pPr>
      <w:r w:rsidRPr="00C01B9B">
        <w:rPr>
          <w:rFonts w:cs="Arial"/>
        </w:rPr>
        <w:t>»;</w:t>
      </w:r>
    </w:p>
    <w:p w:rsidR="000C452F" w:rsidRPr="00C01B9B" w:rsidRDefault="000C452F" w:rsidP="00C01B9B">
      <w:pPr>
        <w:ind w:firstLine="709"/>
        <w:rPr>
          <w:rFonts w:cs="Arial"/>
        </w:rPr>
        <w:sectPr w:rsidR="000C452F" w:rsidRPr="00C01B9B">
          <w:pgSz w:w="16838" w:h="11906" w:orient="landscape"/>
          <w:pgMar w:top="567" w:right="1134" w:bottom="567" w:left="1701" w:header="709" w:footer="709" w:gutter="0"/>
          <w:cols w:space="720"/>
        </w:sectPr>
      </w:pPr>
    </w:p>
    <w:p w:rsidR="00C01B9B" w:rsidRPr="00C01B9B" w:rsidRDefault="00C01B9B" w:rsidP="00C01B9B">
      <w:pPr>
        <w:ind w:firstLine="709"/>
        <w:rPr>
          <w:rFonts w:cs="Arial"/>
        </w:rPr>
      </w:pPr>
      <w:bookmarkStart w:id="1" w:name="RANGE!A1:M659"/>
      <w:bookmarkEnd w:id="1"/>
      <w:r>
        <w:br w:type="page"/>
      </w:r>
      <w:r w:rsidRPr="00C01B9B">
        <w:rPr>
          <w:rFonts w:cs="Arial"/>
        </w:rPr>
        <w:t xml:space="preserve">7. Приложение 7 «Распределение бюджетных ассигнований по разделам, подразделам, целевым статьям (муниципальным программам Каширского муниципального района и непрограммным направлениям деятельности), группам видов расходов классификации расходов районного бюджета на 2021 год и на плановый период 2022 и 2023годов» </w:t>
      </w:r>
    </w:p>
    <w:p w:rsidR="00C01B9B" w:rsidRPr="00C01B9B" w:rsidRDefault="00C01B9B" w:rsidP="00C01B9B">
      <w:pPr>
        <w:ind w:firstLine="709"/>
        <w:rPr>
          <w:rFonts w:cs="Arial"/>
        </w:rPr>
      </w:pPr>
      <w:r w:rsidRPr="00C01B9B">
        <w:rPr>
          <w:rFonts w:cs="Arial"/>
        </w:rPr>
        <w:t>изложить в следующей редакции:</w:t>
      </w:r>
    </w:p>
    <w:p w:rsidR="00C01B9B" w:rsidRDefault="00C01B9B" w:rsidP="00C01B9B">
      <w:pPr>
        <w:ind w:firstLine="709"/>
        <w:rPr>
          <w:rFonts w:cs="Arial"/>
        </w:rPr>
      </w:pPr>
    </w:p>
    <w:p w:rsidR="00C01B9B" w:rsidRDefault="00C01B9B" w:rsidP="00C01B9B">
      <w:pPr>
        <w:ind w:left="7938" w:firstLine="0"/>
        <w:rPr>
          <w:rFonts w:cs="Arial"/>
        </w:rPr>
      </w:pPr>
      <w:r w:rsidRPr="00C01B9B">
        <w:rPr>
          <w:rFonts w:cs="Arial"/>
        </w:rPr>
        <w:t>Приложение 7 к решению Совета народных депутатов Каширского муниципального района "25 "декабря 2020 года № 38</w:t>
      </w:r>
    </w:p>
    <w:p w:rsidR="00C01B9B" w:rsidRDefault="00C01B9B"/>
    <w:p w:rsidR="00C01B9B" w:rsidRDefault="00C01B9B"/>
    <w:p w:rsidR="00C01B9B" w:rsidRDefault="00C01B9B"/>
    <w:tbl>
      <w:tblPr>
        <w:tblW w:w="1388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709"/>
        <w:gridCol w:w="709"/>
        <w:gridCol w:w="1983"/>
        <w:gridCol w:w="1134"/>
        <w:gridCol w:w="1700"/>
        <w:gridCol w:w="1559"/>
        <w:gridCol w:w="1558"/>
      </w:tblGrid>
      <w:tr w:rsidR="000C452F" w:rsidRPr="00C01B9B" w:rsidTr="00C01B9B">
        <w:trPr>
          <w:trHeight w:val="529"/>
        </w:trPr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proofErr w:type="spellStart"/>
            <w:r w:rsidRPr="00C01B9B">
              <w:rPr>
                <w:rFonts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ПР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ВР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2021г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2022г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2023г</w:t>
            </w:r>
          </w:p>
        </w:tc>
      </w:tr>
      <w:tr w:rsidR="000C452F" w:rsidRPr="00C01B9B" w:rsidTr="00C01B9B">
        <w:trPr>
          <w:trHeight w:val="1140"/>
        </w:trPr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</w:tr>
      <w:tr w:rsidR="000C452F" w:rsidRPr="00C01B9B" w:rsidTr="00C01B9B">
        <w:trPr>
          <w:trHeight w:val="3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</w:t>
            </w:r>
          </w:p>
        </w:tc>
      </w:tr>
      <w:tr w:rsidR="000C452F" w:rsidRPr="00C01B9B" w:rsidTr="00C01B9B">
        <w:trPr>
          <w:trHeight w:val="3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833207,0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485569,1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560921,1</w:t>
            </w:r>
          </w:p>
        </w:tc>
      </w:tr>
      <w:tr w:rsidR="000C452F" w:rsidRPr="00C01B9B" w:rsidTr="00C01B9B">
        <w:trPr>
          <w:trHeight w:val="3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52702,5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44 551,0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45681,0</w:t>
            </w:r>
          </w:p>
        </w:tc>
      </w:tr>
      <w:tr w:rsidR="000C452F" w:rsidRPr="00C01B9B" w:rsidTr="00C01B9B">
        <w:trPr>
          <w:trHeight w:val="15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2 297,0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2378,0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2388,0</w:t>
            </w:r>
          </w:p>
        </w:tc>
      </w:tr>
      <w:tr w:rsidR="000C452F" w:rsidRPr="00C01B9B" w:rsidTr="00C01B9B">
        <w:trPr>
          <w:trHeight w:val="63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деятельности Совета народных депутатов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2 297,0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2378,0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2388,0</w:t>
            </w:r>
          </w:p>
        </w:tc>
      </w:tr>
      <w:tr w:rsidR="000C452F" w:rsidRPr="00C01B9B" w:rsidTr="00C01B9B">
        <w:trPr>
          <w:trHeight w:val="42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Совет народных депутатов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96 9 00 00000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2 297,0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2378,0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2388,0</w:t>
            </w:r>
          </w:p>
        </w:tc>
      </w:tr>
      <w:tr w:rsidR="000C452F" w:rsidRPr="00C01B9B" w:rsidTr="00C01B9B">
        <w:trPr>
          <w:trHeight w:val="253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96 9 00 82010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1043,0</w:t>
            </w:r>
          </w:p>
        </w:tc>
      </w:tr>
      <w:tr w:rsidR="000C452F" w:rsidRPr="00C01B9B" w:rsidTr="00C01B9B">
        <w:trPr>
          <w:trHeight w:val="15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и 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96 9 00 82010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1 327,0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</w:tr>
      <w:tr w:rsidR="000C452F" w:rsidRPr="00C01B9B" w:rsidTr="00C01B9B">
        <w:trPr>
          <w:trHeight w:val="126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государственных органов и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96 9 00 82010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C01B9B">
        <w:trPr>
          <w:trHeight w:val="18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22955,5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20387,0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21131,0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20387,0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21131,0</w:t>
            </w:r>
          </w:p>
        </w:tc>
      </w:tr>
      <w:tr w:rsidR="000C452F" w:rsidRPr="00C01B9B" w:rsidTr="00C01B9B">
        <w:trPr>
          <w:trHeight w:val="6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22955,5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20387,0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21131,0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мероприятие" 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22955,5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20387,0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21131,0</w:t>
            </w:r>
          </w:p>
        </w:tc>
      </w:tr>
      <w:tr w:rsidR="000C452F" w:rsidRPr="00C01B9B" w:rsidTr="00C01B9B">
        <w:trPr>
          <w:trHeight w:val="23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1 664,3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1698,0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1766,0</w:t>
            </w:r>
          </w:p>
        </w:tc>
      </w:tr>
      <w:tr w:rsidR="000C452F" w:rsidRPr="00C01B9B" w:rsidTr="00C01B9B">
        <w:trPr>
          <w:trHeight w:val="25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13 157,0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13639,0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14315,0</w:t>
            </w:r>
          </w:p>
        </w:tc>
      </w:tr>
      <w:tr w:rsidR="000C452F" w:rsidRPr="00C01B9B" w:rsidTr="00C01B9B">
        <w:trPr>
          <w:trHeight w:val="187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07 01 1 82010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7775,6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4800,0</w:t>
            </w:r>
          </w:p>
        </w:tc>
      </w:tr>
      <w:tr w:rsidR="000C452F" w:rsidRPr="00C01B9B" w:rsidTr="00C01B9B">
        <w:trPr>
          <w:trHeight w:val="162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07 01 1 82010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250,0</w:t>
            </w:r>
          </w:p>
        </w:tc>
      </w:tr>
      <w:tr w:rsidR="000C452F" w:rsidRPr="00C01B9B" w:rsidTr="00C01B9B">
        <w:trPr>
          <w:trHeight w:val="15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7007,0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6175,0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6400,0</w:t>
            </w:r>
          </w:p>
        </w:tc>
      </w:tr>
      <w:tr w:rsidR="000C452F" w:rsidRPr="00C01B9B" w:rsidTr="00C01B9B">
        <w:trPr>
          <w:trHeight w:val="23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5646,0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5013,0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5193,0</w:t>
            </w:r>
          </w:p>
        </w:tc>
      </w:tr>
      <w:tr w:rsidR="000C452F" w:rsidRPr="00C01B9B" w:rsidTr="00C01B9B">
        <w:trPr>
          <w:trHeight w:val="7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5013,0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5193,0</w:t>
            </w:r>
          </w:p>
        </w:tc>
      </w:tr>
      <w:tr w:rsidR="000C452F" w:rsidRPr="00C01B9B" w:rsidTr="00C01B9B">
        <w:trPr>
          <w:trHeight w:val="138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5013,0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5193,0</w:t>
            </w:r>
          </w:p>
        </w:tc>
      </w:tr>
      <w:tr w:rsidR="000C452F" w:rsidRPr="00C01B9B" w:rsidTr="00C01B9B">
        <w:trPr>
          <w:trHeight w:val="29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3 676,2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3673,0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3853,0</w:t>
            </w:r>
          </w:p>
        </w:tc>
      </w:tr>
      <w:tr w:rsidR="000C452F" w:rsidRPr="00C01B9B" w:rsidTr="00C01B9B">
        <w:trPr>
          <w:trHeight w:val="13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1969,7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</w:tr>
      <w:tr w:rsidR="000C452F" w:rsidRPr="00C01B9B" w:rsidTr="00C01B9B">
        <w:trPr>
          <w:trHeight w:val="9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деятельности Контрольно-счетной комиссии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1 361,0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1207,0</w:t>
            </w:r>
          </w:p>
        </w:tc>
      </w:tr>
      <w:tr w:rsidR="000C452F" w:rsidRPr="00C01B9B" w:rsidTr="00C01B9B">
        <w:trPr>
          <w:trHeight w:val="61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Контрольно-счетная комиссия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93 9 00 00000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1 361,0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1207,0</w:t>
            </w:r>
          </w:p>
        </w:tc>
      </w:tr>
      <w:tr w:rsidR="000C452F" w:rsidRPr="00C01B9B" w:rsidTr="00C01B9B">
        <w:trPr>
          <w:trHeight w:val="234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93 9 00 82010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1 279,0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1195,0</w:t>
            </w:r>
          </w:p>
        </w:tc>
      </w:tr>
      <w:tr w:rsidR="000C452F" w:rsidRPr="00C01B9B" w:rsidTr="00C01B9B">
        <w:trPr>
          <w:trHeight w:val="12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93 9 00 82010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</w:tr>
      <w:tr w:rsidR="000C452F" w:rsidRPr="00C01B9B" w:rsidTr="00C01B9B">
        <w:trPr>
          <w:trHeight w:val="4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20443,0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15611,0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15762,0</w:t>
            </w:r>
          </w:p>
        </w:tc>
      </w:tr>
      <w:tr w:rsidR="000C452F" w:rsidRPr="00C01B9B" w:rsidTr="00C01B9B">
        <w:trPr>
          <w:trHeight w:val="971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Муниципальная </w:t>
            </w:r>
            <w:proofErr w:type="spellStart"/>
            <w:r w:rsidRPr="00C01B9B">
              <w:rPr>
                <w:rFonts w:cs="Arial"/>
              </w:rPr>
              <w:t>программа"Управление</w:t>
            </w:r>
            <w:proofErr w:type="spellEnd"/>
            <w:r w:rsidRPr="00C01B9B">
              <w:rPr>
                <w:rFonts w:cs="Arial"/>
              </w:rPr>
              <w:t xml:space="preserve">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434,0</w:t>
            </w:r>
          </w:p>
        </w:tc>
      </w:tr>
      <w:tr w:rsidR="000C452F" w:rsidRPr="00C01B9B" w:rsidTr="00C01B9B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434,0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434,0</w:t>
            </w:r>
          </w:p>
        </w:tc>
      </w:tr>
      <w:tr w:rsidR="000C452F" w:rsidRPr="00C01B9B" w:rsidTr="00C01B9B">
        <w:trPr>
          <w:trHeight w:val="31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Расходы на обеспечение деятельности (оказание услуг) органов местного самоуправления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 ведения регистра муниципальных нормативных правовых актов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10 3 02 78090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412,0</w:t>
            </w:r>
          </w:p>
        </w:tc>
      </w:tr>
      <w:tr w:rsidR="000C452F" w:rsidRPr="00C01B9B" w:rsidTr="00C01B9B">
        <w:trPr>
          <w:trHeight w:val="21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Расходы на обеспечение деятельности (оказание услуг) органов местного самоуправления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 ведения регистра муниципальных нормативных правовых актов)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10 3 02 78090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22,0</w:t>
            </w:r>
          </w:p>
        </w:tc>
      </w:tr>
      <w:tr w:rsidR="000C452F" w:rsidRPr="00C01B9B" w:rsidTr="00C01B9B">
        <w:trPr>
          <w:trHeight w:val="88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программа" 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18763,0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13914,0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13974,0</w:t>
            </w:r>
          </w:p>
        </w:tc>
      </w:tr>
      <w:tr w:rsidR="000C452F" w:rsidRPr="00C01B9B" w:rsidTr="00C01B9B">
        <w:trPr>
          <w:trHeight w:val="6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18763,0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13914,0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13974,0</w:t>
            </w:r>
          </w:p>
        </w:tc>
      </w:tr>
      <w:tr w:rsidR="000C452F" w:rsidRPr="00C01B9B" w:rsidTr="00C01B9B">
        <w:trPr>
          <w:trHeight w:val="8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3010,0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</w:tr>
      <w:tr w:rsidR="000C452F" w:rsidRPr="00C01B9B" w:rsidTr="00C01B9B">
        <w:trPr>
          <w:trHeight w:val="11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Выполнение других расходных обязательств ( 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( муниципальных 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2575,0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</w:tr>
      <w:tr w:rsidR="000C452F" w:rsidRPr="00C01B9B" w:rsidTr="00C01B9B">
        <w:trPr>
          <w:trHeight w:val="11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Выполнение других расходных обязательств ( 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( муниципальных 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07 1 01 20540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435,0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02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14794,5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13436,0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13480,0</w:t>
            </w:r>
          </w:p>
        </w:tc>
      </w:tr>
      <w:tr w:rsidR="000C452F" w:rsidRPr="00C01B9B" w:rsidTr="00C01B9B">
        <w:trPr>
          <w:trHeight w:val="687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деятельности(оказание услуг) муниципальных учреждений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10 719,0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10809,0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10853,0</w:t>
            </w:r>
          </w:p>
        </w:tc>
      </w:tr>
      <w:tr w:rsidR="000C452F" w:rsidRPr="00C01B9B" w:rsidTr="00C01B9B">
        <w:trPr>
          <w:trHeight w:val="267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07 1 02 80590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2627,0</w:t>
            </w:r>
          </w:p>
        </w:tc>
      </w:tr>
      <w:tr w:rsidR="000C452F" w:rsidRPr="00C01B9B" w:rsidTr="00C01B9B">
        <w:trPr>
          <w:trHeight w:val="118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07 1 02 80590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40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07 1 03 00000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378,0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394,0</w:t>
            </w:r>
          </w:p>
        </w:tc>
      </w:tr>
      <w:tr w:rsidR="000C452F" w:rsidRPr="00C01B9B" w:rsidTr="00C01B9B">
        <w:trPr>
          <w:trHeight w:val="687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( административных комиссий)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07 1 03 78470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332,3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378,0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394,0</w:t>
            </w:r>
          </w:p>
        </w:tc>
      </w:tr>
      <w:tr w:rsidR="000C452F" w:rsidRPr="00C01B9B" w:rsidTr="00C01B9B">
        <w:trPr>
          <w:trHeight w:val="22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( административных комиссий)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07 1 03 78470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C01B9B">
        <w:trPr>
          <w:trHeight w:val="111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63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проведению Всероссийской переписи населения 2021г.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07 1 04 54690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63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Выполнение других расходных обязательств ( 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( муниципальных 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07 1 04 80540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1 266,0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1278,0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1354,0</w:t>
            </w:r>
          </w:p>
        </w:tc>
      </w:tr>
      <w:tr w:rsidR="000C452F" w:rsidRPr="00C01B9B" w:rsidTr="00C01B9B">
        <w:trPr>
          <w:trHeight w:val="61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1 266,0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1278,0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1354,0</w:t>
            </w:r>
          </w:p>
        </w:tc>
      </w:tr>
      <w:tr w:rsidR="000C452F" w:rsidRPr="00C01B9B" w:rsidTr="00C01B9B">
        <w:trPr>
          <w:trHeight w:val="103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1 266,0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1278,0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1354,0</w:t>
            </w:r>
          </w:p>
        </w:tc>
      </w:tr>
      <w:tr w:rsidR="000C452F" w:rsidRPr="00C01B9B" w:rsidTr="00C01B9B">
        <w:trPr>
          <w:trHeight w:val="220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по осуществлению деятельности по опеке и попечительству (Расходы на выплату персоналу в целях обеспечения выполнения функций государственными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823,0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832,0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883,0</w:t>
            </w:r>
          </w:p>
        </w:tc>
      </w:tr>
      <w:tr w:rsidR="000C452F" w:rsidRPr="00C01B9B" w:rsidTr="00C01B9B">
        <w:trPr>
          <w:trHeight w:val="23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по осуществлению деятельности по опеке и попечительству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</w:tr>
      <w:tr w:rsidR="000C452F" w:rsidRPr="00C01B9B" w:rsidTr="00C01B9B">
        <w:trPr>
          <w:trHeight w:val="546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 комиссий по делам несовершеннолетних и защите их прав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421,0</w:t>
            </w:r>
          </w:p>
        </w:tc>
      </w:tr>
      <w:tr w:rsidR="000C452F" w:rsidRPr="00C01B9B" w:rsidTr="00C01B9B">
        <w:trPr>
          <w:trHeight w:val="202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 (</w:t>
            </w:r>
            <w:proofErr w:type="spellStart"/>
            <w:r w:rsidRPr="00C01B9B">
              <w:rPr>
                <w:rFonts w:cs="Arial"/>
              </w:rPr>
              <w:t>комисиий</w:t>
            </w:r>
            <w:proofErr w:type="spellEnd"/>
            <w:r w:rsidRPr="00C01B9B">
              <w:rPr>
                <w:rFonts w:cs="Arial"/>
              </w:rPr>
              <w:t xml:space="preserve"> по делам несовершеннолетних и защите их прав)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</w:tr>
      <w:tr w:rsidR="000C452F" w:rsidRPr="00C01B9B" w:rsidTr="00C01B9B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</w:tr>
      <w:tr w:rsidR="000C452F" w:rsidRPr="00C01B9B" w:rsidTr="00C01B9B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</w:tr>
      <w:tr w:rsidR="000C452F" w:rsidRPr="00C01B9B" w:rsidTr="00C01B9B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6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6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15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обеспечению мобилизационной готовности экономики (Закупка товаров, работ и услуг для государственных (муниципальных) 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07 1 04 80350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441,6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5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</w:tr>
      <w:tr w:rsidR="000C452F" w:rsidRPr="00C01B9B" w:rsidTr="00C01B9B">
        <w:trPr>
          <w:trHeight w:val="1649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12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15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( муниципальных 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07 1 04 81430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15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бюджетов, муниципальных образований Каширского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5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5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«Совершенствование системы распределения межбюджетных трансфертов муниципальных образований Каширского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5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бюджетам муниципальных образований в сфере защиты населения от чрезвычайных ситуаций и пожаров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10 2 01 20570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25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96931,6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63 133,6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62 058,0</w:t>
            </w:r>
          </w:p>
        </w:tc>
      </w:tr>
      <w:tr w:rsidR="000C452F" w:rsidRPr="00C01B9B" w:rsidTr="00C01B9B">
        <w:trPr>
          <w:trHeight w:val="2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317,1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62,2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62,2</w:t>
            </w:r>
          </w:p>
        </w:tc>
      </w:tr>
      <w:tr w:rsidR="000C452F" w:rsidRPr="00C01B9B" w:rsidTr="00C01B9B">
        <w:trPr>
          <w:trHeight w:val="829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«Развитие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81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98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101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активной политики занятости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23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</w:tr>
      <w:tr w:rsidR="000C452F" w:rsidRPr="00C01B9B" w:rsidTr="00C01B9B">
        <w:trPr>
          <w:trHeight w:val="19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</w:tr>
      <w:tr w:rsidR="000C452F" w:rsidRPr="00C01B9B" w:rsidTr="00C01B9B">
        <w:trPr>
          <w:trHeight w:val="17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</w:tr>
      <w:tr w:rsidR="000C452F" w:rsidRPr="00C01B9B" w:rsidTr="00C01B9B">
        <w:trPr>
          <w:trHeight w:val="17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10 2 01 78430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</w:tr>
      <w:tr w:rsidR="000C452F" w:rsidRPr="00C01B9B" w:rsidTr="00C01B9B">
        <w:trPr>
          <w:trHeight w:val="8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2874,1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2418,9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2528,0</w:t>
            </w:r>
          </w:p>
        </w:tc>
      </w:tr>
      <w:tr w:rsidR="000C452F" w:rsidRPr="00C01B9B" w:rsidTr="00C01B9B">
        <w:trPr>
          <w:trHeight w:val="10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36,0</w:t>
            </w:r>
          </w:p>
        </w:tc>
      </w:tr>
      <w:tr w:rsidR="000C452F" w:rsidRPr="00C01B9B" w:rsidTr="00C01B9B">
        <w:trPr>
          <w:trHeight w:val="8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36,0</w:t>
            </w:r>
          </w:p>
        </w:tc>
      </w:tr>
      <w:tr w:rsidR="000C452F" w:rsidRPr="00C01B9B" w:rsidTr="00C01B9B">
        <w:trPr>
          <w:trHeight w:val="8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36,0</w:t>
            </w:r>
          </w:p>
        </w:tc>
      </w:tr>
      <w:tr w:rsidR="000C452F" w:rsidRPr="00C01B9B" w:rsidTr="00C01B9B">
        <w:trPr>
          <w:trHeight w:val="132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сельского хозяйства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07 1 04 78800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36,0</w:t>
            </w:r>
          </w:p>
        </w:tc>
      </w:tr>
      <w:tr w:rsidR="000C452F" w:rsidRPr="00C01B9B" w:rsidTr="00C01B9B">
        <w:trPr>
          <w:trHeight w:val="7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предпринимательства"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2755,8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2492,0</w:t>
            </w:r>
          </w:p>
        </w:tc>
      </w:tr>
      <w:tr w:rsidR="000C452F" w:rsidRPr="00C01B9B" w:rsidTr="00C01B9B">
        <w:trPr>
          <w:trHeight w:val="9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2755,8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2492,0</w:t>
            </w:r>
          </w:p>
        </w:tc>
      </w:tr>
      <w:tr w:rsidR="000C452F" w:rsidRPr="00C01B9B" w:rsidTr="00C01B9B">
        <w:trPr>
          <w:trHeight w:val="5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2755,8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2492,0</w:t>
            </w:r>
          </w:p>
        </w:tc>
      </w:tr>
      <w:tr w:rsidR="000C452F" w:rsidRPr="00C01B9B" w:rsidTr="00C01B9B">
        <w:trPr>
          <w:trHeight w:val="26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муниципальных учреждений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2 258,0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2309,0</w:t>
            </w:r>
          </w:p>
        </w:tc>
      </w:tr>
      <w:tr w:rsidR="000C452F" w:rsidRPr="00C01B9B" w:rsidTr="00C01B9B">
        <w:trPr>
          <w:trHeight w:val="11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495,3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180,5</w:t>
            </w:r>
          </w:p>
        </w:tc>
      </w:tr>
      <w:tr w:rsidR="000C452F" w:rsidRPr="00C01B9B" w:rsidTr="00C01B9B">
        <w:trPr>
          <w:trHeight w:val="12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06 2 01 80590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2,5</w:t>
            </w:r>
          </w:p>
        </w:tc>
      </w:tr>
      <w:tr w:rsidR="000C452F" w:rsidRPr="00C01B9B" w:rsidTr="00C01B9B">
        <w:trPr>
          <w:trHeight w:val="7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88075,8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57528,8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58077,8</w:t>
            </w:r>
          </w:p>
        </w:tc>
      </w:tr>
      <w:tr w:rsidR="000C452F" w:rsidRPr="00C01B9B" w:rsidTr="00C01B9B">
        <w:trPr>
          <w:trHeight w:val="15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88075,8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57528,8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58077,8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88075,8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57528,8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58077,8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"Развитие автомобильных дорог общего пользования"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88075,8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57528,8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58077,8</w:t>
            </w:r>
          </w:p>
        </w:tc>
      </w:tr>
      <w:tr w:rsidR="000C452F" w:rsidRPr="00C01B9B" w:rsidTr="00C01B9B">
        <w:trPr>
          <w:trHeight w:val="12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04 3 01 81290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13190,9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13422,0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13971,0</w:t>
            </w:r>
          </w:p>
        </w:tc>
      </w:tr>
      <w:tr w:rsidR="000C452F" w:rsidRPr="00C01B9B" w:rsidTr="00C01B9B">
        <w:trPr>
          <w:trHeight w:val="8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lang w:val="en-US"/>
              </w:rPr>
            </w:pPr>
            <w:r w:rsidRPr="00C01B9B">
              <w:rPr>
                <w:rFonts w:cs="Arial"/>
                <w:bCs/>
              </w:rPr>
              <w:t xml:space="preserve">04 3 01 </w:t>
            </w:r>
            <w:r w:rsidRPr="00C01B9B">
              <w:rPr>
                <w:rFonts w:cs="Arial"/>
                <w:bCs/>
                <w:lang w:val="en-US"/>
              </w:rPr>
              <w:t>S8850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lang w:val="en-US"/>
              </w:rPr>
            </w:pPr>
            <w:r w:rsidRPr="00C01B9B">
              <w:rPr>
                <w:rFonts w:cs="Arial"/>
                <w:bCs/>
                <w:lang w:val="en-US"/>
              </w:rPr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74884,9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44106,8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44106,8</w:t>
            </w:r>
          </w:p>
        </w:tc>
      </w:tr>
      <w:tr w:rsidR="000C452F" w:rsidRPr="00C01B9B" w:rsidTr="00C01B9B">
        <w:trPr>
          <w:trHeight w:val="8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5664,6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3123,7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1390,0</w:t>
            </w:r>
          </w:p>
        </w:tc>
      </w:tr>
      <w:tr w:rsidR="000C452F" w:rsidRPr="00C01B9B" w:rsidTr="00C01B9B">
        <w:trPr>
          <w:trHeight w:val="12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23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Подпрограмма" 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4336,6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1763,7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0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4336,6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1763,7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1543,2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863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>05 2 02</w:t>
            </w:r>
            <w:r w:rsidRPr="00C01B9B">
              <w:rPr>
                <w:rFonts w:cs="Arial"/>
                <w:lang w:val="en-US"/>
              </w:rPr>
              <w:t xml:space="preserve"> L576F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297</w:t>
            </w:r>
            <w:r w:rsidRPr="00C01B9B">
              <w:rPr>
                <w:rFonts w:cs="Arial"/>
              </w:rPr>
              <w:t>,</w:t>
            </w:r>
            <w:r w:rsidRPr="00C01B9B">
              <w:rPr>
                <w:rFonts w:cs="Arial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0</w:t>
            </w:r>
            <w:r w:rsidRPr="00C01B9B">
              <w:rPr>
                <w:rFonts w:cs="Arial"/>
              </w:rPr>
              <w:t>,</w:t>
            </w:r>
            <w:r w:rsidRPr="00C01B9B">
              <w:rPr>
                <w:rFonts w:cs="Arial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0</w:t>
            </w:r>
            <w:r w:rsidRPr="00C01B9B">
              <w:rPr>
                <w:rFonts w:cs="Arial"/>
              </w:rPr>
              <w:t>,</w:t>
            </w:r>
            <w:r w:rsidRPr="00C01B9B">
              <w:rPr>
                <w:rFonts w:cs="Arial"/>
                <w:lang w:val="en-US"/>
              </w:rPr>
              <w:t>0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1386,0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предпринимательства"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1390,0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1 328,0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1390,0</w:t>
            </w:r>
          </w:p>
        </w:tc>
      </w:tr>
      <w:tr w:rsidR="000C452F" w:rsidRPr="00C01B9B" w:rsidTr="00C01B9B">
        <w:trPr>
          <w:trHeight w:val="99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06 1 02 00000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1390,0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06 1 02 80380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1 328,0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1390,0</w:t>
            </w:r>
          </w:p>
        </w:tc>
      </w:tr>
      <w:tr w:rsidR="000C452F" w:rsidRPr="00C01B9B" w:rsidTr="00C01B9B">
        <w:trPr>
          <w:trHeight w:val="25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67842,5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1841,8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63522,3</w:t>
            </w:r>
          </w:p>
        </w:tc>
      </w:tr>
      <w:tr w:rsidR="000C452F" w:rsidRPr="00C01B9B" w:rsidTr="00C01B9B">
        <w:trPr>
          <w:trHeight w:val="5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16677,5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2340,9</w:t>
            </w:r>
          </w:p>
        </w:tc>
      </w:tr>
      <w:tr w:rsidR="000C452F" w:rsidRPr="00C01B9B" w:rsidTr="00C01B9B">
        <w:trPr>
          <w:trHeight w:val="15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16677,5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2340,9</w:t>
            </w:r>
          </w:p>
        </w:tc>
      </w:tr>
      <w:tr w:rsidR="000C452F" w:rsidRPr="00C01B9B" w:rsidTr="00C01B9B">
        <w:trPr>
          <w:trHeight w:val="12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16677,5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2340,9</w:t>
            </w:r>
          </w:p>
        </w:tc>
      </w:tr>
      <w:tr w:rsidR="000C452F" w:rsidRPr="00C01B9B" w:rsidTr="00C01B9B">
        <w:trPr>
          <w:trHeight w:val="139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2340,9</w:t>
            </w:r>
          </w:p>
        </w:tc>
      </w:tr>
      <w:tr w:rsidR="000C452F" w:rsidRPr="00C01B9B" w:rsidTr="00C01B9B">
        <w:trPr>
          <w:trHeight w:val="11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бюджетам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02 S8140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2340,9</w:t>
            </w:r>
          </w:p>
        </w:tc>
      </w:tr>
      <w:tr w:rsidR="000C452F" w:rsidRPr="00C01B9B" w:rsidTr="00C01B9B">
        <w:trPr>
          <w:trHeight w:val="11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Иные межбюджетные трансферты на </w:t>
            </w:r>
            <w:proofErr w:type="spellStart"/>
            <w:r w:rsidRPr="00C01B9B">
              <w:rPr>
                <w:rFonts w:cs="Arial"/>
              </w:rPr>
              <w:t>софинансирование</w:t>
            </w:r>
            <w:proofErr w:type="spellEnd"/>
            <w:r w:rsidRPr="00C01B9B">
              <w:rPr>
                <w:rFonts w:cs="Arial"/>
              </w:rPr>
              <w:t xml:space="preserve"> расходов по реализации мероприятий по ремонту объектов теплоэнергетического хозяйства муниципальных образований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04 2 02 </w:t>
            </w:r>
            <w:r w:rsidRPr="00C01B9B">
              <w:rPr>
                <w:rFonts w:cs="Arial"/>
                <w:lang w:val="en-US"/>
              </w:rPr>
              <w:t>S9120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1310</w:t>
            </w:r>
            <w:r w:rsidRPr="00C01B9B">
              <w:rPr>
                <w:rFonts w:cs="Arial"/>
              </w:rPr>
              <w:t>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C01B9B">
        <w:trPr>
          <w:trHeight w:val="11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Региональный проект «Комплексная система обращения с твердыми коммунальными отходами»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 xml:space="preserve">G2 </w:t>
            </w:r>
            <w:r w:rsidRPr="00C01B9B">
              <w:rPr>
                <w:rFonts w:cs="Arial"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15367,5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1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государственных (муниципальных) нужд 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G2 52690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15366,0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1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государственных (муниципальных) нужд 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G2 52690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1 841,8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1841,8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1841,8</w:t>
            </w:r>
          </w:p>
        </w:tc>
      </w:tr>
      <w:tr w:rsidR="000C452F" w:rsidRPr="00C01B9B" w:rsidTr="00C01B9B">
        <w:trPr>
          <w:trHeight w:val="15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</w:tr>
      <w:tr w:rsidR="000C452F" w:rsidRPr="00C01B9B" w:rsidTr="00C01B9B">
        <w:trPr>
          <w:trHeight w:val="11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</w:tr>
      <w:tr w:rsidR="000C452F" w:rsidRPr="00C01B9B" w:rsidTr="00C01B9B">
        <w:trPr>
          <w:trHeight w:val="11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</w:tr>
      <w:tr w:rsidR="000C452F" w:rsidRPr="00C01B9B" w:rsidTr="00C01B9B">
        <w:trPr>
          <w:trHeight w:val="15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бюджетам муниципальных образований на обеспечение уличного освещения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02 S8670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</w:tr>
      <w:tr w:rsidR="000C452F" w:rsidRPr="00C01B9B" w:rsidTr="00C01B9B">
        <w:trPr>
          <w:trHeight w:val="72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49323,2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59339,6</w:t>
            </w:r>
          </w:p>
        </w:tc>
      </w:tr>
      <w:tr w:rsidR="000C452F" w:rsidRPr="00C01B9B" w:rsidTr="00C01B9B">
        <w:trPr>
          <w:trHeight w:val="829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49323,2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59339,6</w:t>
            </w:r>
          </w:p>
        </w:tc>
      </w:tr>
      <w:tr w:rsidR="000C452F" w:rsidRPr="00C01B9B" w:rsidTr="00C01B9B">
        <w:trPr>
          <w:trHeight w:val="12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49323,2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59339,6</w:t>
            </w:r>
          </w:p>
        </w:tc>
      </w:tr>
      <w:tr w:rsidR="000C452F" w:rsidRPr="00C01B9B" w:rsidTr="00C01B9B">
        <w:trPr>
          <w:trHeight w:val="12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«Обеспечение территорий жилой застройки объектами коммунальными услугами и инженерной инфраструктуры»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3490,2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2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Строительство и реконструкция (модернизация) объектов питьевого водоснабжения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(Межбюджетные трансферты)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04 2 02 </w:t>
            </w:r>
            <w:r w:rsidRPr="00C01B9B">
              <w:rPr>
                <w:rFonts w:cs="Arial"/>
                <w:lang w:val="en-US"/>
              </w:rPr>
              <w:t>S8100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2320,2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2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Строительство и реконструкция (модернизация) объектов питьевого водоснабжения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(Межбюджетные трансферты)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04 2 02 </w:t>
            </w:r>
            <w:r w:rsidRPr="00C01B9B">
              <w:rPr>
                <w:rFonts w:cs="Arial"/>
                <w:lang w:val="en-US"/>
              </w:rPr>
              <w:t>S8100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F</w:t>
            </w:r>
            <w:r w:rsidRPr="00C01B9B">
              <w:rPr>
                <w:rFonts w:cs="Arial"/>
              </w:rPr>
              <w:t>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45833,0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59339,6</w:t>
            </w:r>
          </w:p>
        </w:tc>
      </w:tr>
      <w:tr w:rsidR="000C452F" w:rsidRPr="00C01B9B" w:rsidTr="00C01B9B">
        <w:trPr>
          <w:trHeight w:val="153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F</w:t>
            </w:r>
            <w:r w:rsidRPr="00C01B9B">
              <w:rPr>
                <w:rFonts w:cs="Arial"/>
              </w:rPr>
              <w:t>5 52430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45229,9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59339,6</w:t>
            </w:r>
          </w:p>
        </w:tc>
      </w:tr>
      <w:tr w:rsidR="000C452F" w:rsidRPr="00C01B9B" w:rsidTr="00C01B9B">
        <w:trPr>
          <w:trHeight w:val="153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Строительство и реконструкция (модернизация) объектов питьевого водоснабжения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F</w:t>
            </w:r>
            <w:r w:rsidRPr="00C01B9B">
              <w:rPr>
                <w:rFonts w:cs="Arial"/>
              </w:rPr>
              <w:t>5 52430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603,1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484718,2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310571,8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322304,7</w:t>
            </w:r>
          </w:p>
        </w:tc>
      </w:tr>
      <w:tr w:rsidR="000C452F" w:rsidRPr="00C01B9B" w:rsidTr="00C01B9B">
        <w:trPr>
          <w:trHeight w:val="55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38146,7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38543,3</w:t>
            </w:r>
          </w:p>
        </w:tc>
      </w:tr>
      <w:tr w:rsidR="000C452F" w:rsidRPr="00C01B9B" w:rsidTr="00C01B9B">
        <w:trPr>
          <w:trHeight w:val="76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48370,0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38146,7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38543,3</w:t>
            </w:r>
          </w:p>
        </w:tc>
      </w:tr>
      <w:tr w:rsidR="000C452F" w:rsidRPr="00C01B9B" w:rsidTr="00C01B9B">
        <w:trPr>
          <w:trHeight w:val="6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38146,7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38543,3</w:t>
            </w:r>
          </w:p>
        </w:tc>
      </w:tr>
      <w:tr w:rsidR="000C452F" w:rsidRPr="00C01B9B" w:rsidTr="00C01B9B">
        <w:trPr>
          <w:trHeight w:val="5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38146,7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38543,3</w:t>
            </w:r>
          </w:p>
        </w:tc>
      </w:tr>
      <w:tr w:rsidR="000C452F" w:rsidRPr="00C01B9B" w:rsidTr="00C01B9B">
        <w:trPr>
          <w:trHeight w:val="5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7 691,0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7998,0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8318,0</w:t>
            </w:r>
          </w:p>
        </w:tc>
      </w:tr>
      <w:tr w:rsidR="000C452F" w:rsidRPr="00C01B9B" w:rsidTr="00C01B9B">
        <w:trPr>
          <w:trHeight w:val="19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12375,9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5200,0</w:t>
            </w:r>
          </w:p>
        </w:tc>
      </w:tr>
      <w:tr w:rsidR="000C452F" w:rsidRPr="00C01B9B" w:rsidTr="00C01B9B">
        <w:trPr>
          <w:trHeight w:val="19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3329,8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9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01 1 01 20540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3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24,0</w:t>
            </w:r>
          </w:p>
        </w:tc>
      </w:tr>
      <w:tr w:rsidR="000C452F" w:rsidRPr="00C01B9B" w:rsidTr="00C01B9B">
        <w:trPr>
          <w:trHeight w:val="29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01 1 01 78290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23780,4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22967,7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24001,2</w:t>
            </w:r>
          </w:p>
        </w:tc>
      </w:tr>
      <w:tr w:rsidR="000C452F" w:rsidRPr="00C01B9B" w:rsidTr="00C01B9B">
        <w:trPr>
          <w:trHeight w:val="21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01 1 01 78290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990,9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957,0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1000,1</w:t>
            </w:r>
          </w:p>
        </w:tc>
      </w:tr>
      <w:tr w:rsidR="000C452F" w:rsidRPr="00C01B9B" w:rsidTr="00C01B9B">
        <w:trPr>
          <w:trHeight w:val="6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295440,8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244778,7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253314,4</w:t>
            </w:r>
          </w:p>
        </w:tc>
      </w:tr>
      <w:tr w:rsidR="000C452F" w:rsidRPr="00C01B9B" w:rsidTr="00C01B9B">
        <w:trPr>
          <w:trHeight w:val="7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295360,8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244778,7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253314,4</w:t>
            </w:r>
          </w:p>
        </w:tc>
      </w:tr>
      <w:tr w:rsidR="000C452F" w:rsidRPr="00C01B9B" w:rsidTr="00C01B9B">
        <w:trPr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295360,8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244778,7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253314,4</w:t>
            </w:r>
          </w:p>
        </w:tc>
      </w:tr>
      <w:tr w:rsidR="000C452F" w:rsidRPr="00C01B9B" w:rsidTr="00C01B9B">
        <w:trPr>
          <w:trHeight w:val="7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"Развитие общего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284872,5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243281,1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253314,4</w:t>
            </w:r>
          </w:p>
        </w:tc>
      </w:tr>
      <w:tr w:rsidR="000C452F" w:rsidRPr="00C01B9B" w:rsidTr="00C01B9B">
        <w:trPr>
          <w:trHeight w:val="40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01 1 02 78120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159656,6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167735,9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176961,4</w:t>
            </w:r>
          </w:p>
        </w:tc>
      </w:tr>
      <w:tr w:rsidR="000C452F" w:rsidRPr="00C01B9B" w:rsidTr="00C01B9B">
        <w:trPr>
          <w:trHeight w:val="687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01 1 02 78120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8188,7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6989,0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7373,4</w:t>
            </w:r>
          </w:p>
        </w:tc>
      </w:tr>
      <w:tr w:rsidR="000C452F" w:rsidRPr="00C01B9B" w:rsidTr="00C01B9B">
        <w:trPr>
          <w:trHeight w:val="289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13 827,2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13827,2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13827,2</w:t>
            </w:r>
          </w:p>
        </w:tc>
      </w:tr>
      <w:tr w:rsidR="000C452F" w:rsidRPr="00C01B9B" w:rsidTr="00C01B9B">
        <w:trPr>
          <w:trHeight w:val="17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1 256,2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</w:tr>
      <w:tr w:rsidR="000C452F" w:rsidRPr="00C01B9B" w:rsidTr="00C01B9B">
        <w:trPr>
          <w:trHeight w:val="69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1 174,4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</w:tr>
      <w:tr w:rsidR="000C452F" w:rsidRPr="00C01B9B" w:rsidTr="00C01B9B">
        <w:trPr>
          <w:trHeight w:val="5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L3040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8 529,3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8884,0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9430,8</w:t>
            </w:r>
          </w:p>
        </w:tc>
      </w:tr>
      <w:tr w:rsidR="000C452F" w:rsidRPr="00C01B9B" w:rsidTr="00C01B9B">
        <w:trPr>
          <w:trHeight w:val="21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13,3</w:t>
            </w:r>
          </w:p>
        </w:tc>
      </w:tr>
      <w:tr w:rsidR="000C452F" w:rsidRPr="00C01B9B" w:rsidTr="00C01B9B">
        <w:trPr>
          <w:trHeight w:val="16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6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>01 1 02</w:t>
            </w:r>
            <w:r w:rsidRPr="00C01B9B">
              <w:rPr>
                <w:rFonts w:cs="Arial"/>
                <w:lang w:val="en-US"/>
              </w:rPr>
              <w:t>S8810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C01B9B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60</w:t>
            </w:r>
            <w:r w:rsidRPr="00C01B9B">
              <w:rPr>
                <w:rFonts w:cs="Arial"/>
              </w:rPr>
              <w:t>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6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6739,0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9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92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</w:tr>
      <w:tr w:rsidR="000C452F" w:rsidRPr="00C01B9B" w:rsidTr="00C01B9B">
        <w:trPr>
          <w:trHeight w:val="40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</w:tr>
      <w:tr w:rsidR="000C452F" w:rsidRPr="00C01B9B" w:rsidTr="00C01B9B">
        <w:trPr>
          <w:trHeight w:val="181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58918,6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40832,6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40708,7</w:t>
            </w:r>
          </w:p>
        </w:tc>
      </w:tr>
      <w:tr w:rsidR="000C452F" w:rsidRPr="00C01B9B" w:rsidTr="00C01B9B">
        <w:trPr>
          <w:trHeight w:val="15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(Социальное обеспечение и иные выплаты)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112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7057,0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2500,0</w:t>
            </w:r>
          </w:p>
        </w:tc>
      </w:tr>
      <w:tr w:rsidR="000C452F" w:rsidRPr="00C01B9B" w:rsidTr="00C01B9B">
        <w:trPr>
          <w:trHeight w:val="7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01 1 02 20540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7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14677,0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7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01 1 02 78490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695,6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7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Региональный проект " Современная школа"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E1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6688,1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21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E1 51690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6685,9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21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E1 51690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7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Региональный проект "Успех каждого ребенка"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E2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1497,6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21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E2 50970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1497,2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216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E2 50970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8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Региональный проект " Цифровая образовательная среда"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E4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3 800,2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220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E4 52100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3 799,1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23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E4 52100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2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12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10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12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предупреждению межнациональных конфликтов (Закупка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</w:tr>
      <w:tr w:rsidR="000C452F" w:rsidRPr="00C01B9B" w:rsidTr="00C01B9B">
        <w:trPr>
          <w:trHeight w:val="15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"Организация публикаций в районной газете на темы предупреждения экстремизма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</w:tr>
      <w:tr w:rsidR="000C452F" w:rsidRPr="00C01B9B" w:rsidTr="00C01B9B">
        <w:trPr>
          <w:trHeight w:val="100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08 1 02 81380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</w:tr>
      <w:tr w:rsidR="000C452F" w:rsidRPr="00C01B9B" w:rsidTr="00C01B9B">
        <w:trPr>
          <w:trHeight w:val="12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C01B9B">
        <w:trPr>
          <w:trHeight w:val="12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</w:tr>
      <w:tr w:rsidR="000C452F" w:rsidRPr="00C01B9B" w:rsidTr="00C01B9B">
        <w:trPr>
          <w:trHeight w:val="20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C01B9B">
        <w:trPr>
          <w:trHeight w:val="20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C01B9B">
        <w:trPr>
          <w:trHeight w:val="15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"Оказание медицинской помощи пострадавшим в дорожно-транспортных происшествиях, в кратчайшие сроки 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C01B9B">
        <w:trPr>
          <w:trHeight w:val="20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Мероприятие направленные на оказание медицинской помощи пострадавшим в дорожно-транспортных происшествиях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09 1 02 81380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C01B9B">
        <w:trPr>
          <w:trHeight w:val="14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C01B9B">
        <w:trPr>
          <w:trHeight w:val="16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09 1 03 81380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C01B9B">
        <w:trPr>
          <w:trHeight w:val="12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C01B9B">
        <w:trPr>
          <w:trHeight w:val="15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09 1 4 81380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C01B9B">
        <w:trPr>
          <w:trHeight w:val="10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"Профилактика правонарушений в Каширском муниципальном районе"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C01B9B">
        <w:trPr>
          <w:trHeight w:val="11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 Организация деятельности молодежных объединений 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C01B9B">
        <w:trPr>
          <w:trHeight w:val="20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Мероприятие по организации деятельности молодежных объединений 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09 2 01 81380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C01B9B">
        <w:trPr>
          <w:trHeight w:val="12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"Профилактика терроризма, наркомании и алкоголизма в Каширском муниципальном районе"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09 3 00 00000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C01B9B">
        <w:trPr>
          <w:trHeight w:val="15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 Активизация правового просвещения населения, создание системы стимулирования для ведения законопослушного образа жизни"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C01B9B">
        <w:trPr>
          <w:trHeight w:val="14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09 3 01 81380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C01B9B">
        <w:trPr>
          <w:trHeight w:val="6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34492,4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18995,0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21540,0</w:t>
            </w:r>
          </w:p>
        </w:tc>
      </w:tr>
      <w:tr w:rsidR="000C452F" w:rsidRPr="00C01B9B" w:rsidTr="00C01B9B">
        <w:trPr>
          <w:trHeight w:val="8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 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10500,0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10845,0</w:t>
            </w:r>
          </w:p>
        </w:tc>
      </w:tr>
      <w:tr w:rsidR="000C452F" w:rsidRPr="00C01B9B" w:rsidTr="00C01B9B">
        <w:trPr>
          <w:trHeight w:val="5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10500,0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10845,0</w:t>
            </w:r>
          </w:p>
        </w:tc>
      </w:tr>
      <w:tr w:rsidR="000C452F" w:rsidRPr="00C01B9B" w:rsidTr="00C01B9B">
        <w:trPr>
          <w:trHeight w:val="8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"Развитие дополнительного образования детей"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10500,0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10845,0</w:t>
            </w:r>
          </w:p>
        </w:tc>
      </w:tr>
      <w:tr w:rsidR="000C452F" w:rsidRPr="00C01B9B" w:rsidTr="00C01B9B">
        <w:trPr>
          <w:trHeight w:val="282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8 311,0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8644,0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8990,0</w:t>
            </w:r>
          </w:p>
        </w:tc>
      </w:tr>
      <w:tr w:rsidR="000C452F" w:rsidRPr="00C01B9B" w:rsidTr="00C01B9B">
        <w:trPr>
          <w:trHeight w:val="18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1 389,7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1246,0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1245,0</w:t>
            </w:r>
          </w:p>
        </w:tc>
      </w:tr>
      <w:tr w:rsidR="000C452F" w:rsidRPr="00C01B9B" w:rsidTr="00C01B9B">
        <w:trPr>
          <w:trHeight w:val="12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610,0</w:t>
            </w:r>
          </w:p>
        </w:tc>
      </w:tr>
      <w:tr w:rsidR="000C452F" w:rsidRPr="00C01B9B" w:rsidTr="00C01B9B">
        <w:trPr>
          <w:trHeight w:val="9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23451,4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8495,0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10695,0</w:t>
            </w:r>
          </w:p>
        </w:tc>
      </w:tr>
      <w:tr w:rsidR="000C452F" w:rsidRPr="00C01B9B" w:rsidTr="00C01B9B">
        <w:trPr>
          <w:trHeight w:val="5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"Образование"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23451,4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8495,0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10695,0</w:t>
            </w:r>
          </w:p>
        </w:tc>
      </w:tr>
      <w:tr w:rsidR="000C452F" w:rsidRPr="00C01B9B" w:rsidTr="00C01B9B">
        <w:trPr>
          <w:trHeight w:val="6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"Развитие образования в сфере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23451,4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8495,0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8909,0</w:t>
            </w:r>
          </w:p>
        </w:tc>
      </w:tr>
      <w:tr w:rsidR="000C452F" w:rsidRPr="00C01B9B" w:rsidTr="00C01B9B">
        <w:trPr>
          <w:trHeight w:val="28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5 964,0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7525,0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7969,0</w:t>
            </w:r>
          </w:p>
        </w:tc>
      </w:tr>
      <w:tr w:rsidR="000C452F" w:rsidRPr="00C01B9B" w:rsidTr="00C01B9B">
        <w:trPr>
          <w:trHeight w:val="18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1335,0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900,0</w:t>
            </w:r>
          </w:p>
        </w:tc>
      </w:tr>
      <w:tr w:rsidR="000C452F" w:rsidRPr="00C01B9B" w:rsidTr="00C01B9B">
        <w:trPr>
          <w:trHeight w:val="18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02 1 01 20540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1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</w:tr>
      <w:tr w:rsidR="000C452F" w:rsidRPr="00C01B9B" w:rsidTr="00C01B9B">
        <w:trPr>
          <w:trHeight w:val="166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S8750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15 663,0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66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S8750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76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A1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1786,0</w:t>
            </w:r>
          </w:p>
        </w:tc>
      </w:tr>
      <w:tr w:rsidR="000C452F" w:rsidRPr="00C01B9B" w:rsidTr="00C01B9B">
        <w:trPr>
          <w:trHeight w:val="14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A1 55190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1756,0</w:t>
            </w:r>
          </w:p>
        </w:tc>
      </w:tr>
      <w:tr w:rsidR="000C452F" w:rsidRPr="00C01B9B" w:rsidTr="00C01B9B">
        <w:trPr>
          <w:trHeight w:val="14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A1 55190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</w:tr>
      <w:tr w:rsidR="000C452F" w:rsidRPr="00C01B9B" w:rsidTr="00C01B9B">
        <w:trPr>
          <w:trHeight w:val="8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1787,0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1791,4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1796,0</w:t>
            </w:r>
          </w:p>
        </w:tc>
      </w:tr>
      <w:tr w:rsidR="000C452F" w:rsidRPr="00C01B9B" w:rsidTr="00C01B9B">
        <w:trPr>
          <w:trHeight w:val="5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1787,0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1791,4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1796,0</w:t>
            </w:r>
          </w:p>
        </w:tc>
      </w:tr>
      <w:tr w:rsidR="000C452F" w:rsidRPr="00C01B9B" w:rsidTr="00C01B9B">
        <w:trPr>
          <w:trHeight w:val="5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"Создание условий для организации отдыха и оздоровления детей и молодежи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1787,0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1791,4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1796,0</w:t>
            </w:r>
          </w:p>
        </w:tc>
      </w:tr>
      <w:tr w:rsidR="000C452F" w:rsidRPr="00C01B9B" w:rsidTr="00C01B9B">
        <w:trPr>
          <w:trHeight w:val="409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1787,0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1791,4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1796,0</w:t>
            </w:r>
          </w:p>
        </w:tc>
      </w:tr>
      <w:tr w:rsidR="000C452F" w:rsidRPr="00C01B9B" w:rsidTr="00C01B9B">
        <w:trPr>
          <w:trHeight w:val="15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01 4 02 80280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192,8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188,2</w:t>
            </w:r>
          </w:p>
        </w:tc>
      </w:tr>
      <w:tr w:rsidR="000C452F" w:rsidRPr="00C01B9B" w:rsidTr="00C01B9B">
        <w:trPr>
          <w:trHeight w:val="15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1077,0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1077,0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1077,0</w:t>
            </w:r>
          </w:p>
        </w:tc>
      </w:tr>
      <w:tr w:rsidR="000C452F" w:rsidRPr="00C01B9B" w:rsidTr="00C01B9B">
        <w:trPr>
          <w:trHeight w:val="15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292,8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292,8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292,8</w:t>
            </w:r>
          </w:p>
        </w:tc>
      </w:tr>
      <w:tr w:rsidR="000C452F" w:rsidRPr="00C01B9B" w:rsidTr="00C01B9B">
        <w:trPr>
          <w:trHeight w:val="15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114,4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119,0</w:t>
            </w:r>
          </w:p>
        </w:tc>
      </w:tr>
      <w:tr w:rsidR="000C452F" w:rsidRPr="00C01B9B" w:rsidTr="00C01B9B">
        <w:trPr>
          <w:trHeight w:val="14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182,3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114,4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119,0</w:t>
            </w:r>
          </w:p>
        </w:tc>
      </w:tr>
      <w:tr w:rsidR="000C452F" w:rsidRPr="00C01B9B" w:rsidTr="00C01B9B">
        <w:trPr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104628,0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6760,0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7011,0</w:t>
            </w:r>
          </w:p>
        </w:tc>
      </w:tr>
      <w:tr w:rsidR="000C452F" w:rsidRPr="00C01B9B" w:rsidTr="00C01B9B">
        <w:trPr>
          <w:trHeight w:val="79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104628,0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6760,0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7011,0</w:t>
            </w:r>
          </w:p>
        </w:tc>
      </w:tr>
      <w:tr w:rsidR="000C452F" w:rsidRPr="00C01B9B" w:rsidTr="00C01B9B">
        <w:trPr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97865,0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97865,0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 (Капитальные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97466,7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 (Капитальные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6 763,0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6760,0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7011,0</w:t>
            </w:r>
          </w:p>
        </w:tc>
      </w:tr>
      <w:tr w:rsidR="000C452F" w:rsidRPr="00C01B9B" w:rsidTr="00C01B9B">
        <w:trPr>
          <w:trHeight w:val="9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2090,0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1980,0</w:t>
            </w:r>
          </w:p>
        </w:tc>
      </w:tr>
      <w:tr w:rsidR="000C452F" w:rsidRPr="00C01B9B" w:rsidTr="00C01B9B">
        <w:trPr>
          <w:trHeight w:val="252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1 887,0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1690,0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1770,0</w:t>
            </w:r>
          </w:p>
        </w:tc>
      </w:tr>
      <w:tr w:rsidR="000C452F" w:rsidRPr="00C01B9B" w:rsidTr="00C01B9B">
        <w:trPr>
          <w:trHeight w:val="14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210,0</w:t>
            </w:r>
          </w:p>
        </w:tc>
      </w:tr>
      <w:tr w:rsidR="000C452F" w:rsidRPr="00C01B9B" w:rsidTr="00C01B9B">
        <w:trPr>
          <w:trHeight w:val="100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4 673,0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4860,0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5031,0</w:t>
            </w:r>
          </w:p>
        </w:tc>
      </w:tr>
      <w:tr w:rsidR="000C452F" w:rsidRPr="00C01B9B" w:rsidTr="00C01B9B">
        <w:trPr>
          <w:trHeight w:val="69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01 5 02 80590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4 154,0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4278,0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4449,0</w:t>
            </w:r>
          </w:p>
        </w:tc>
      </w:tr>
      <w:tr w:rsidR="000C452F" w:rsidRPr="00C01B9B" w:rsidTr="00C01B9B">
        <w:trPr>
          <w:trHeight w:val="19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учреждений)(Закупка товаров, работ и услуг для государственных 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580,0</w:t>
            </w:r>
          </w:p>
        </w:tc>
      </w:tr>
      <w:tr w:rsidR="000C452F" w:rsidRPr="00C01B9B" w:rsidTr="00C01B9B">
        <w:trPr>
          <w:trHeight w:val="11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01 5 02 80590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</w:tr>
      <w:tr w:rsidR="000C452F" w:rsidRPr="00C01B9B" w:rsidTr="00C01B9B">
        <w:trPr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36841,7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32521,0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33975,0</w:t>
            </w:r>
          </w:p>
        </w:tc>
      </w:tr>
      <w:tr w:rsidR="000C452F" w:rsidRPr="00C01B9B" w:rsidTr="00C01B9B">
        <w:trPr>
          <w:trHeight w:val="3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30932,7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27686,0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29044,0</w:t>
            </w:r>
          </w:p>
        </w:tc>
      </w:tr>
      <w:tr w:rsidR="000C452F" w:rsidRPr="00C01B9B" w:rsidTr="00C01B9B">
        <w:trPr>
          <w:trHeight w:val="91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30932,7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27686,0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29044,0</w:t>
            </w:r>
          </w:p>
        </w:tc>
      </w:tr>
      <w:tr w:rsidR="000C452F" w:rsidRPr="00C01B9B" w:rsidTr="00C01B9B">
        <w:trPr>
          <w:trHeight w:val="6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музейного дела"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1881,0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1943,0</w:t>
            </w:r>
          </w:p>
        </w:tc>
      </w:tr>
      <w:tr w:rsidR="000C452F" w:rsidRPr="00C01B9B" w:rsidTr="00C01B9B">
        <w:trPr>
          <w:trHeight w:val="11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 Развитие музейного дела. Финансовое обеспечение деятельности районного историко-краеведческого музея"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1881,0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1943,0</w:t>
            </w:r>
          </w:p>
        </w:tc>
      </w:tr>
      <w:tr w:rsidR="000C452F" w:rsidRPr="00C01B9B" w:rsidTr="00C01B9B">
        <w:trPr>
          <w:trHeight w:val="29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941,0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1003,0</w:t>
            </w:r>
          </w:p>
        </w:tc>
      </w:tr>
      <w:tr w:rsidR="000C452F" w:rsidRPr="00C01B9B" w:rsidTr="00C01B9B">
        <w:trPr>
          <w:trHeight w:val="17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940,0</w:t>
            </w:r>
          </w:p>
        </w:tc>
      </w:tr>
      <w:tr w:rsidR="000C452F" w:rsidRPr="00C01B9B" w:rsidTr="00C01B9B">
        <w:trPr>
          <w:trHeight w:val="17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02 2 01 20540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54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14131,0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14707,0</w:t>
            </w:r>
          </w:p>
        </w:tc>
      </w:tr>
      <w:tr w:rsidR="000C452F" w:rsidRPr="00C01B9B" w:rsidTr="00C01B9B">
        <w:trPr>
          <w:trHeight w:val="144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16834,5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14131,0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14707,0</w:t>
            </w:r>
          </w:p>
        </w:tc>
      </w:tr>
      <w:tr w:rsidR="000C452F" w:rsidRPr="00C01B9B" w:rsidTr="00C01B9B">
        <w:trPr>
          <w:trHeight w:val="1112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02 3 01 8059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8 329,0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8831,0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9407,0</w:t>
            </w:r>
          </w:p>
        </w:tc>
      </w:tr>
      <w:tr w:rsidR="000C452F" w:rsidRPr="00C01B9B" w:rsidTr="00C01B9B">
        <w:trPr>
          <w:trHeight w:val="171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3981,2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3500,0</w:t>
            </w:r>
          </w:p>
        </w:tc>
      </w:tr>
      <w:tr w:rsidR="000C452F" w:rsidRPr="00C01B9B" w:rsidTr="00C01B9B">
        <w:trPr>
          <w:trHeight w:val="171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02 3 01 20540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71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02 3 01 70100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1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1 825,0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1800,0</w:t>
            </w:r>
          </w:p>
        </w:tc>
      </w:tr>
      <w:tr w:rsidR="000C452F" w:rsidRPr="00C01B9B" w:rsidTr="00C01B9B">
        <w:trPr>
          <w:trHeight w:val="18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L4670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2 500,0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8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L4670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8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Подпрограмма" Развитие библиотечного обслуживания населения"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11674,0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12394,0</w:t>
            </w:r>
          </w:p>
        </w:tc>
      </w:tr>
      <w:tr w:rsidR="000C452F" w:rsidRPr="00C01B9B" w:rsidTr="00C01B9B">
        <w:trPr>
          <w:trHeight w:val="18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мероприятие" 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C01B9B">
              <w:rPr>
                <w:rFonts w:cs="Arial"/>
              </w:rPr>
              <w:t>межпоселенческая</w:t>
            </w:r>
            <w:proofErr w:type="spellEnd"/>
            <w:r w:rsidRPr="00C01B9B">
              <w:rPr>
                <w:rFonts w:cs="Arial"/>
              </w:rPr>
              <w:t xml:space="preserve"> центральная библиотека"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11674,0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12394,0</w:t>
            </w:r>
          </w:p>
        </w:tc>
      </w:tr>
      <w:tr w:rsidR="000C452F" w:rsidRPr="00C01B9B" w:rsidTr="00C01B9B">
        <w:trPr>
          <w:trHeight w:val="17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10 388,0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11014,0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11734,0</w:t>
            </w:r>
          </w:p>
        </w:tc>
      </w:tr>
      <w:tr w:rsidR="000C452F" w:rsidRPr="00C01B9B" w:rsidTr="00C01B9B">
        <w:trPr>
          <w:trHeight w:val="18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1251,8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660,0</w:t>
            </w:r>
          </w:p>
        </w:tc>
      </w:tr>
      <w:tr w:rsidR="000C452F" w:rsidRPr="00C01B9B" w:rsidTr="00C01B9B">
        <w:trPr>
          <w:trHeight w:val="18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01 L519F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8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01 L519F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5909,3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4835,0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4931,0</w:t>
            </w:r>
          </w:p>
        </w:tc>
      </w:tr>
      <w:tr w:rsidR="000C452F" w:rsidRPr="00C01B9B" w:rsidTr="00C01B9B">
        <w:trPr>
          <w:trHeight w:val="9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5909,3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4835,0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4931,0</w:t>
            </w:r>
          </w:p>
        </w:tc>
      </w:tr>
      <w:tr w:rsidR="000C452F" w:rsidRPr="00C01B9B" w:rsidTr="00C01B9B">
        <w:trPr>
          <w:trHeight w:val="13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5909,3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4835,0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4931,0</w:t>
            </w:r>
          </w:p>
        </w:tc>
      </w:tr>
      <w:tr w:rsidR="000C452F" w:rsidRPr="00C01B9B" w:rsidTr="00C01B9B">
        <w:trPr>
          <w:trHeight w:val="9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1367,0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1431,0</w:t>
            </w:r>
          </w:p>
        </w:tc>
      </w:tr>
      <w:tr w:rsidR="000C452F" w:rsidRPr="00C01B9B" w:rsidTr="00C01B9B">
        <w:trPr>
          <w:trHeight w:val="25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1285,0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1311,0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1375,0</w:t>
            </w:r>
          </w:p>
        </w:tc>
      </w:tr>
      <w:tr w:rsidR="000C452F" w:rsidRPr="00C01B9B" w:rsidTr="00C01B9B">
        <w:trPr>
          <w:trHeight w:val="12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56,0</w:t>
            </w:r>
          </w:p>
        </w:tc>
      </w:tr>
      <w:tr w:rsidR="000C452F" w:rsidRPr="00C01B9B" w:rsidTr="00C01B9B">
        <w:trPr>
          <w:trHeight w:val="10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4568,3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3468,0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3500,0</w:t>
            </w:r>
          </w:p>
        </w:tc>
      </w:tr>
      <w:tr w:rsidR="000C452F" w:rsidRPr="00C01B9B" w:rsidTr="00C01B9B">
        <w:trPr>
          <w:trHeight w:val="29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2 949,0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2956,0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2988,0</w:t>
            </w:r>
          </w:p>
        </w:tc>
      </w:tr>
      <w:tr w:rsidR="000C452F" w:rsidRPr="00C01B9B" w:rsidTr="00C01B9B">
        <w:trPr>
          <w:trHeight w:val="166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1519,1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510,0</w:t>
            </w:r>
          </w:p>
        </w:tc>
      </w:tr>
      <w:tr w:rsidR="000C452F" w:rsidRPr="00C01B9B" w:rsidTr="00C01B9B">
        <w:trPr>
          <w:trHeight w:val="166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02 6 02 20540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C01B9B">
        <w:trPr>
          <w:trHeight w:val="12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</w:tr>
      <w:tr w:rsidR="000C452F" w:rsidRPr="00C01B9B" w:rsidTr="00C01B9B">
        <w:trPr>
          <w:trHeight w:val="42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22616,0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22884,4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22908,6</w:t>
            </w:r>
          </w:p>
        </w:tc>
      </w:tr>
      <w:tr w:rsidR="000C452F" w:rsidRPr="00C01B9B" w:rsidTr="00C01B9B">
        <w:trPr>
          <w:trHeight w:val="2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4 603,0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4402,0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4402,0</w:t>
            </w:r>
          </w:p>
        </w:tc>
      </w:tr>
      <w:tr w:rsidR="000C452F" w:rsidRPr="00C01B9B" w:rsidTr="00C01B9B">
        <w:trPr>
          <w:trHeight w:val="8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""Социальная поддержка граждан Каширского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4 603,0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</w:tr>
      <w:tr w:rsidR="000C452F" w:rsidRPr="00C01B9B" w:rsidTr="00C01B9B">
        <w:trPr>
          <w:trHeight w:val="9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4 603,0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</w:tr>
      <w:tr w:rsidR="000C452F" w:rsidRPr="00C01B9B" w:rsidTr="00C01B9B">
        <w:trPr>
          <w:trHeight w:val="9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"Финансирование муниципальных пенсий"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4 603,0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4402,0</w:t>
            </w:r>
          </w:p>
        </w:tc>
      </w:tr>
      <w:tr w:rsidR="000C452F" w:rsidRPr="00C01B9B" w:rsidTr="00C01B9B">
        <w:trPr>
          <w:trHeight w:val="12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03 1 02 80470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4 588,0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4392,0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4392,0</w:t>
            </w:r>
          </w:p>
        </w:tc>
      </w:tr>
      <w:tr w:rsidR="000C452F" w:rsidRPr="00C01B9B" w:rsidTr="00C01B9B">
        <w:trPr>
          <w:trHeight w:val="12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Доплаты к пенсиям муниципальных служащих (Закупка товаров, работ и услуг для государственных (муниципальных)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03 1 02 80470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C01B9B">
        <w:trPr>
          <w:trHeight w:val="6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2349,2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803,0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803,0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07 0 00 00000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434,8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434,8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bCs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03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434,8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07 1 04 80540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434,8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03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03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</w:tr>
      <w:tr w:rsidR="000C452F" w:rsidRPr="00C01B9B" w:rsidTr="00C01B9B">
        <w:trPr>
          <w:trHeight w:val="9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"Финансирование расходов на выплату ежемесячной денежной выплаты почетным жителям"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729,4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803,0</w:t>
            </w:r>
          </w:p>
        </w:tc>
      </w:tr>
      <w:tr w:rsidR="000C452F" w:rsidRPr="00C01B9B" w:rsidTr="00C01B9B">
        <w:trPr>
          <w:trHeight w:val="10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726,4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800,0</w:t>
            </w:r>
          </w:p>
        </w:tc>
      </w:tr>
      <w:tr w:rsidR="000C452F" w:rsidRPr="00C01B9B" w:rsidTr="00C01B9B">
        <w:trPr>
          <w:trHeight w:val="14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Мероприятия в области социальной политики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3,0</w:t>
            </w:r>
          </w:p>
        </w:tc>
      </w:tr>
      <w:tr w:rsidR="000C452F" w:rsidRPr="00C01B9B" w:rsidTr="00C01B9B">
        <w:trPr>
          <w:trHeight w:val="10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3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03 1 03 80620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91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2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Подпрограмма" 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23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05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(Социальное обеспечение и иные выплаты)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01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374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(Социальное обеспечение и иные выплаты)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01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69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15403,8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17389,4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17413,6</w:t>
            </w:r>
          </w:p>
        </w:tc>
      </w:tr>
      <w:tr w:rsidR="000C452F" w:rsidRPr="00C01B9B" w:rsidTr="00C01B9B">
        <w:trPr>
          <w:trHeight w:val="15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1 392,3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1931,0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1942,8</w:t>
            </w:r>
          </w:p>
        </w:tc>
      </w:tr>
      <w:tr w:rsidR="000C452F" w:rsidRPr="00C01B9B" w:rsidTr="00C01B9B">
        <w:trPr>
          <w:trHeight w:val="76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04 1 00 00000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1931,0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1942,8</w:t>
            </w:r>
          </w:p>
        </w:tc>
      </w:tr>
      <w:tr w:rsidR="000C452F" w:rsidRPr="00C01B9B" w:rsidTr="00C01B9B">
        <w:trPr>
          <w:trHeight w:val="5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Основное мероприятие "Экономические мероприятия"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1931,0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1942,8</w:t>
            </w:r>
          </w:p>
        </w:tc>
      </w:tr>
      <w:tr w:rsidR="000C452F" w:rsidRPr="00C01B9B" w:rsidTr="00C01B9B">
        <w:trPr>
          <w:trHeight w:val="73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1 02 L4970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1 092,3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1631,0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1642,8</w:t>
            </w:r>
          </w:p>
        </w:tc>
      </w:tr>
      <w:tr w:rsidR="000C452F" w:rsidRPr="00C01B9B" w:rsidTr="00C01B9B">
        <w:trPr>
          <w:trHeight w:val="1513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1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300,0</w:t>
            </w:r>
          </w:p>
        </w:tc>
      </w:tr>
      <w:tr w:rsidR="000C452F" w:rsidRPr="00C01B9B" w:rsidTr="00C01B9B">
        <w:trPr>
          <w:trHeight w:val="8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14011,5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15458,4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15470,8</w:t>
            </w:r>
          </w:p>
        </w:tc>
      </w:tr>
      <w:tr w:rsidR="000C452F" w:rsidRPr="00C01B9B" w:rsidTr="00C01B9B">
        <w:trPr>
          <w:trHeight w:val="6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</w:tr>
      <w:tr w:rsidR="000C452F" w:rsidRPr="00C01B9B" w:rsidTr="00C01B9B">
        <w:trPr>
          <w:trHeight w:val="6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"Развитие дошкольного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</w:tr>
      <w:tr w:rsidR="000C452F" w:rsidRPr="00C01B9B" w:rsidTr="00C01B9B">
        <w:trPr>
          <w:trHeight w:val="310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Выплаты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общеобразовательную программу дошкольного образования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01 1 01 78150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</w:tr>
      <w:tr w:rsidR="000C452F" w:rsidRPr="00C01B9B" w:rsidTr="00C01B9B">
        <w:trPr>
          <w:trHeight w:val="11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"Социализация детей-сирот и детей , нуждающихся в особой защите государства"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13977,5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15424,4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15436,8</w:t>
            </w:r>
          </w:p>
        </w:tc>
      </w:tr>
      <w:tr w:rsidR="000C452F" w:rsidRPr="00C01B9B" w:rsidTr="00C01B9B">
        <w:trPr>
          <w:trHeight w:val="18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01 2 05 00000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1165,4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1165,4</w:t>
            </w:r>
          </w:p>
        </w:tc>
      </w:tr>
      <w:tr w:rsidR="000C452F" w:rsidRPr="00C01B9B" w:rsidTr="00C01B9B">
        <w:trPr>
          <w:trHeight w:val="169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единовременного пособия при всех формах устройств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01 2 05 52600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1165,4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1165,4</w:t>
            </w:r>
          </w:p>
        </w:tc>
      </w:tr>
      <w:tr w:rsidR="000C452F" w:rsidRPr="00C01B9B" w:rsidTr="00C01B9B">
        <w:trPr>
          <w:trHeight w:val="24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14259,0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14271,4</w:t>
            </w:r>
          </w:p>
        </w:tc>
      </w:tr>
      <w:tr w:rsidR="000C452F" w:rsidRPr="00C01B9B" w:rsidTr="00C01B9B">
        <w:trPr>
          <w:trHeight w:val="17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по социальной поддержки семьям, взявшим на воспитание детей-сирот, оставшихся без попечения родителей"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14259,0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14271,4</w:t>
            </w:r>
          </w:p>
        </w:tc>
      </w:tr>
      <w:tr w:rsidR="000C452F" w:rsidRPr="00C01B9B" w:rsidTr="00C01B9B">
        <w:trPr>
          <w:trHeight w:val="12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2470,1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2650,0</w:t>
            </w:r>
          </w:p>
        </w:tc>
      </w:tr>
      <w:tr w:rsidR="000C452F" w:rsidRPr="00C01B9B" w:rsidTr="00C01B9B">
        <w:trPr>
          <w:trHeight w:val="160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2788,9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3021,4</w:t>
            </w:r>
          </w:p>
        </w:tc>
      </w:tr>
      <w:tr w:rsidR="000C452F" w:rsidRPr="00C01B9B" w:rsidTr="00C01B9B">
        <w:trPr>
          <w:trHeight w:val="138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7741,0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8600,0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8600,0</w:t>
            </w:r>
          </w:p>
        </w:tc>
      </w:tr>
      <w:tr w:rsidR="000C452F" w:rsidRPr="00C01B9B" w:rsidTr="00C01B9B">
        <w:trPr>
          <w:trHeight w:val="66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290,0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</w:tr>
      <w:tr w:rsidR="000C452F" w:rsidRPr="00C01B9B" w:rsidTr="00C01B9B">
        <w:trPr>
          <w:trHeight w:val="9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Подпрограмма "Поддержка социально ориентированных некоммерческих организаций"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</w:tr>
      <w:tr w:rsidR="000C452F" w:rsidRPr="00C01B9B" w:rsidTr="00C01B9B">
        <w:trPr>
          <w:trHeight w:val="102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 Финансовая поддержка социально 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</w:tr>
      <w:tr w:rsidR="000C452F" w:rsidRPr="00C01B9B" w:rsidTr="00C01B9B">
        <w:trPr>
          <w:trHeight w:val="18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03 2 04 80780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</w:tr>
      <w:tr w:rsidR="000C452F" w:rsidRPr="00C01B9B" w:rsidTr="00C01B9B">
        <w:trPr>
          <w:trHeight w:val="3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1806,5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1413,5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1414,5</w:t>
            </w:r>
          </w:p>
        </w:tc>
      </w:tr>
      <w:tr w:rsidR="000C452F" w:rsidRPr="00C01B9B" w:rsidTr="00C01B9B">
        <w:trPr>
          <w:trHeight w:val="2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</w:tr>
      <w:tr w:rsidR="000C452F" w:rsidRPr="00C01B9B" w:rsidTr="00C01B9B">
        <w:trPr>
          <w:trHeight w:val="79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</w:tr>
      <w:tr w:rsidR="000C452F" w:rsidRPr="00C01B9B" w:rsidTr="00C01B9B">
        <w:trPr>
          <w:trHeight w:val="84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450,0</w:t>
            </w:r>
          </w:p>
        </w:tc>
      </w:tr>
      <w:tr w:rsidR="000C452F" w:rsidRPr="00C01B9B" w:rsidTr="00C01B9B">
        <w:trPr>
          <w:trHeight w:val="8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физической культуры и спорта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02 5 01 80410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410,0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02 5 01 80410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</w:tr>
      <w:tr w:rsidR="000C452F" w:rsidRPr="00C01B9B" w:rsidTr="00C01B9B">
        <w:trPr>
          <w:trHeight w:val="462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1356,5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963,5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964,5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«Развитие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1356,5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963,5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964,5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1356,5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963,5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964,5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«Развитие дополнительного образования детей»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1356,5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963,5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964,5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S8790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950,0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созданию условий для развития физической культуры и массового спорта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S8790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14,5</w:t>
            </w:r>
          </w:p>
        </w:tc>
      </w:tr>
      <w:tr w:rsidR="000C452F" w:rsidRPr="00C01B9B" w:rsidTr="00C01B9B">
        <w:trPr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Расходы на оснащение объектов спортивной инфраструктуры спортивно-технологическим оборудованием для создания малых спортивных площадок </w:t>
            </w:r>
          </w:p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(Закупка товаров, работ и услуг для государственных( 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01 3 01 82281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32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69107,8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8552,0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8957,0</w:t>
            </w:r>
          </w:p>
        </w:tc>
      </w:tr>
      <w:tr w:rsidR="000C452F" w:rsidRPr="00C01B9B" w:rsidTr="00C01B9B">
        <w:trPr>
          <w:trHeight w:val="114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9 395,0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8552,0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8957,0</w:t>
            </w:r>
          </w:p>
        </w:tc>
      </w:tr>
      <w:tr w:rsidR="000C452F" w:rsidRPr="00C01B9B" w:rsidTr="00C01B9B">
        <w:trPr>
          <w:trHeight w:val="829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9 395,0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8552,0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8957,0</w:t>
            </w:r>
          </w:p>
        </w:tc>
      </w:tr>
      <w:tr w:rsidR="000C452F" w:rsidRPr="00C01B9B" w:rsidTr="00C01B9B">
        <w:trPr>
          <w:trHeight w:val="55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9 395,0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8957,0</w:t>
            </w:r>
          </w:p>
        </w:tc>
      </w:tr>
      <w:tr w:rsidR="000C452F" w:rsidRPr="00C01B9B" w:rsidTr="00C01B9B">
        <w:trPr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9 395,0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8552,0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8957,0</w:t>
            </w:r>
          </w:p>
        </w:tc>
      </w:tr>
      <w:tr w:rsidR="000C452F" w:rsidRPr="00C01B9B" w:rsidTr="00C01B9B">
        <w:trPr>
          <w:trHeight w:val="8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10 2 02 78050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5 360,0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4519,0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4763,0</w:t>
            </w:r>
          </w:p>
        </w:tc>
      </w:tr>
      <w:tr w:rsidR="000C452F" w:rsidRPr="00C01B9B" w:rsidTr="00C01B9B">
        <w:trPr>
          <w:trHeight w:val="133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02 S8042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4194,0</w:t>
            </w:r>
          </w:p>
        </w:tc>
      </w:tr>
      <w:tr w:rsidR="000C452F" w:rsidRPr="00C01B9B" w:rsidTr="00C01B9B">
        <w:trPr>
          <w:trHeight w:val="81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59712,8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C01B9B">
        <w:trPr>
          <w:trHeight w:val="14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30592,6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2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Подпрограмма" 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30592,6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81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30592,6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0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29 992,6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112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24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29120,2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20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29120,2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12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Основное мероприятие "Совершенствование системы распределения межбюджетных трансфертов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29120,2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88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10 2 01 88060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7945,5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8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10 2 01 88060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15514,1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8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10 2 01 20540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8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10 2 01 78490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2304,4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8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102 01 70100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1993,2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C01B9B">
        <w:trPr>
          <w:trHeight w:val="720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52F" w:rsidRPr="00C01B9B" w:rsidRDefault="000C452F" w:rsidP="00C01B9B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»;</w:t>
            </w:r>
          </w:p>
        </w:tc>
      </w:tr>
    </w:tbl>
    <w:p w:rsidR="00787134" w:rsidRDefault="00787134" w:rsidP="00C01B9B">
      <w:pPr>
        <w:ind w:firstLine="709"/>
        <w:rPr>
          <w:rFonts w:cs="Arial"/>
        </w:rPr>
      </w:pPr>
    </w:p>
    <w:p w:rsidR="000C452F" w:rsidRPr="00C01B9B" w:rsidRDefault="00787134" w:rsidP="00C01B9B">
      <w:pPr>
        <w:ind w:firstLine="709"/>
        <w:rPr>
          <w:rFonts w:cs="Arial"/>
          <w:bCs/>
        </w:rPr>
      </w:pPr>
      <w:r>
        <w:rPr>
          <w:rFonts w:cs="Arial"/>
        </w:rPr>
        <w:br w:type="page"/>
      </w:r>
      <w:r w:rsidR="000C452F" w:rsidRPr="00C01B9B">
        <w:rPr>
          <w:rFonts w:cs="Arial"/>
        </w:rPr>
        <w:t>8. приложение 8 «</w:t>
      </w:r>
      <w:r w:rsidR="000C452F" w:rsidRPr="00C01B9B">
        <w:rPr>
          <w:rFonts w:cs="Arial"/>
          <w:bCs/>
        </w:rPr>
        <w:t>Распределение бюджетных ассигнований по целевым статьям (муниципальным программам Каширского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2021 год и плановый период</w:t>
      </w:r>
    </w:p>
    <w:p w:rsidR="000C452F" w:rsidRDefault="000C452F" w:rsidP="00C01B9B">
      <w:pPr>
        <w:ind w:firstLine="709"/>
        <w:rPr>
          <w:rFonts w:cs="Arial"/>
          <w:bCs/>
        </w:rPr>
      </w:pPr>
      <w:r w:rsidRPr="00C01B9B">
        <w:rPr>
          <w:rFonts w:cs="Arial"/>
          <w:bCs/>
        </w:rPr>
        <w:t xml:space="preserve"> 2022-2023годов» изложить в следующей редакции:</w:t>
      </w:r>
    </w:p>
    <w:p w:rsidR="00787134" w:rsidRPr="00C01B9B" w:rsidRDefault="00787134" w:rsidP="00C01B9B">
      <w:pPr>
        <w:ind w:firstLine="709"/>
        <w:rPr>
          <w:rFonts w:cs="Arial"/>
          <w:bCs/>
        </w:rPr>
      </w:pPr>
    </w:p>
    <w:p w:rsidR="000C452F" w:rsidRDefault="00787134" w:rsidP="00787134">
      <w:pPr>
        <w:ind w:left="7938" w:firstLine="0"/>
        <w:rPr>
          <w:rFonts w:cs="Arial"/>
        </w:rPr>
      </w:pPr>
      <w:bookmarkStart w:id="2" w:name="RANGE!C1:N265"/>
      <w:r w:rsidRPr="00C01B9B">
        <w:rPr>
          <w:rFonts w:cs="Arial"/>
        </w:rPr>
        <w:t>«Приложение 8 к решению Совета народных депутатов Каширского муниципального района "25"декабря 2020 года № 38</w:t>
      </w:r>
      <w:bookmarkEnd w:id="2"/>
    </w:p>
    <w:p w:rsidR="00787134" w:rsidRPr="00C01B9B" w:rsidRDefault="00787134" w:rsidP="00C01B9B">
      <w:pPr>
        <w:ind w:firstLine="709"/>
        <w:rPr>
          <w:rFonts w:cs="Arial"/>
        </w:rPr>
      </w:pPr>
    </w:p>
    <w:p w:rsidR="000C452F" w:rsidRPr="00C01B9B" w:rsidRDefault="000C452F" w:rsidP="00C01B9B">
      <w:pPr>
        <w:ind w:firstLine="709"/>
        <w:rPr>
          <w:rFonts w:cs="Arial"/>
          <w:lang w:eastAsia="ar-SA"/>
        </w:rPr>
      </w:pPr>
    </w:p>
    <w:tbl>
      <w:tblPr>
        <w:tblW w:w="184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4"/>
        <w:gridCol w:w="709"/>
        <w:gridCol w:w="3545"/>
        <w:gridCol w:w="1985"/>
        <w:gridCol w:w="993"/>
        <w:gridCol w:w="708"/>
        <w:gridCol w:w="993"/>
        <w:gridCol w:w="1702"/>
        <w:gridCol w:w="1843"/>
        <w:gridCol w:w="1702"/>
        <w:gridCol w:w="3261"/>
      </w:tblGrid>
      <w:tr w:rsidR="000C452F" w:rsidRPr="00C01B9B" w:rsidTr="000C452F">
        <w:trPr>
          <w:trHeight w:val="17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452F" w:rsidRPr="00C01B9B" w:rsidRDefault="000C452F" w:rsidP="00787134">
            <w:pPr>
              <w:ind w:firstLine="0"/>
              <w:jc w:val="center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Распределение бюджетных ассигнований по целевым статьям (муниципальным программам Каширского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2021 год и плановый период</w:t>
            </w:r>
          </w:p>
          <w:p w:rsidR="000C452F" w:rsidRPr="00C01B9B" w:rsidRDefault="000C452F" w:rsidP="00787134">
            <w:pPr>
              <w:ind w:firstLine="0"/>
              <w:jc w:val="center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2022-2023годов</w:t>
            </w:r>
          </w:p>
          <w:p w:rsidR="000C452F" w:rsidRPr="00C01B9B" w:rsidRDefault="000C452F" w:rsidP="00787134">
            <w:pPr>
              <w:ind w:firstLine="0"/>
              <w:jc w:val="center"/>
              <w:rPr>
                <w:rFonts w:cs="Arial"/>
                <w:bCs/>
              </w:rPr>
            </w:pPr>
          </w:p>
          <w:p w:rsidR="000C452F" w:rsidRPr="00C01B9B" w:rsidRDefault="000C452F" w:rsidP="00787134">
            <w:pPr>
              <w:ind w:firstLine="0"/>
              <w:jc w:val="center"/>
              <w:rPr>
                <w:rFonts w:cs="Arial"/>
                <w:bCs/>
              </w:rPr>
            </w:pPr>
          </w:p>
          <w:p w:rsidR="000C452F" w:rsidRPr="00C01B9B" w:rsidRDefault="000C452F" w:rsidP="00787134">
            <w:pPr>
              <w:ind w:firstLine="0"/>
              <w:jc w:val="center"/>
              <w:rPr>
                <w:rFonts w:cs="Arial"/>
                <w:bCs/>
              </w:rPr>
            </w:pPr>
          </w:p>
          <w:p w:rsidR="000C452F" w:rsidRPr="00C01B9B" w:rsidRDefault="000C452F" w:rsidP="00787134">
            <w:pPr>
              <w:tabs>
                <w:tab w:val="left" w:pos="12330"/>
              </w:tabs>
              <w:ind w:firstLine="0"/>
              <w:jc w:val="center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« (</w:t>
            </w:r>
            <w:proofErr w:type="spellStart"/>
            <w:r w:rsidRPr="00C01B9B">
              <w:rPr>
                <w:rFonts w:cs="Arial"/>
                <w:bCs/>
              </w:rPr>
              <w:t>тыс.рублей</w:t>
            </w:r>
            <w:proofErr w:type="spellEnd"/>
            <w:r w:rsidRPr="00C01B9B">
              <w:rPr>
                <w:rFonts w:cs="Arial"/>
                <w:bCs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29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N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2021г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2022г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2023г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4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833207,0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485569,1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560921,1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Муниципальная программа Каширского муниципального района "Развитие образования"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478075,7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319676,7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329299,0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"Развитие дошкольного и общего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441884,7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282959,4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291891,7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"Развитие дошкольного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48404,0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38180,7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38577,3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5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01 1 01 80590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7 691,0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7998,0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8318,0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01 1 01 80590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12375,9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5200,0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3329,8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01 1 01 20540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4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01 1 01 78290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23780,4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22967,7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24001,2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304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01 1 01 78290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990,9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957,0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1000,1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9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общеобразовательную программу дошкольного образования в рамках подпрограммы "Развитие дошкольного и общего образования" муниципальной программы "Развитие образования" (Социальное обеспечение и иные выплаты)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01 1 01 78150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34,0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 Развитие общего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382992,4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243277,5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253311,1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62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01 1 02 70810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254,9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9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 ,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01 1 02 78120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159656,6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167735,9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176961,4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01 1 02 78120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8188,7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6989,0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7373,4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28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01 1 02 53030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13 827,2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13827,2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13827,2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8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1256,2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1 174,4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1174,4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6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L3040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8 529,3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8884,0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9430,8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6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L3040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13,3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6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>01 1 02</w:t>
            </w:r>
            <w:r w:rsidRPr="00C01B9B">
              <w:rPr>
                <w:rFonts w:cs="Arial"/>
                <w:lang w:val="en-US"/>
              </w:rPr>
              <w:t xml:space="preserve"> S8810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C01B9B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619,0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6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 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602,0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6739,0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58918,6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40832,6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40708,5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7057,0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2663,0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01 1 02 70100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14677,0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01 1 02 78490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695,6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97466,7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396,5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1 02 S8100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1.1.3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Региональный проект " Современная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01 1 E1 00000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6 688,1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74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E1 51690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6 685,9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4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E1 51690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1.1.4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Региональный проект "Успех каждого ребенка"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1 E2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1497,6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1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E2 50970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1497,2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74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E2 50970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78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1.1.5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Региональный проект " Цифровая образовательная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01 1 E4 00000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3 800,2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8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E4 52100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3 799,1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8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1 E4 52100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15243,5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16702,4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16790,8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5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01 2 05 00000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977,5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1165,4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1165,4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1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единовременного пособия при всех формах устройств детей, лишенных родительского попечения, в семью в рамках подпрограммы "Социализация детей-сирот и детей, нуждающихся в особой защите государства" муниципальной программы "Развитие образования"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01 2 05 52600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977,5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1165,4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0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1.2.2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01 2 15 00000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1 266,0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1354,0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2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по осуществлению деятельности по опеке и попечительству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823,0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832,0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883,0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по осуществлению деятельности по опеке и попечительству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96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 (комиссии по делам несовершеннолетних детей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421,0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5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 (комиссий по делам несовершеннолетних и защите их прав)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01 2 15 78391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9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1.2.3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01 2 16 00000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13000,0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14259,0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14271,4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по социальной поддержки семьям, взявшим на воспитание детей-сирот, оставшихся без попечения родителей"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13000,0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14259,0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14271,4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2 470,1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2650,0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2 788,9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3021,4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01 2 16 78543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7741,0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8600,0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8600,0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12397,5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11463,5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11809,5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"Развитие дополнительного образования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12397,5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11463,5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11809,5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0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8 311,0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8644,0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8990,0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1 389,7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1246,0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1245,0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созданию условий для развития физической культуры и массового спорта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01 3 01 </w:t>
            </w:r>
            <w:r w:rsidRPr="00C01B9B">
              <w:rPr>
                <w:rFonts w:cs="Arial"/>
                <w:lang w:val="en-US"/>
              </w:rPr>
              <w:t>S</w:t>
            </w:r>
            <w:r w:rsidRPr="00C01B9B">
              <w:rPr>
                <w:rFonts w:cs="Arial"/>
              </w:rPr>
              <w:t>8790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950,0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созданию условий для развития физической культуры и массового спорта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S8790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14,5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оснащение объектов спортивной инфраструктуры спортивно-технологическим оборудованием для создания малых спортивных площадок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01 3 01 82281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"Создание условий для организации отдыха и оздоровление детей и молодежи Каширского муниципального района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01 4 00 00000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1787,0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1791,4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1796,0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01 4 02 00000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1787,0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1791,4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1796,0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01 4 02 80280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124,9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188,2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1077,0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1077,0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292,8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292,8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4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119,0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4 02 S8410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182,3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119,0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01 5 00 00000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6 763,0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6760,0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7011,0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5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1.5.1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01 5 01 00000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2090,0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1900,0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1980,0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93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1 887,0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1770,0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4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1.5.2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01 5 02 00000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4 673,0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5031,0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4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4 154,0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4278,0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4449,0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51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(Закупка товаров, работ и услуг для государственных 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01 5 02 80590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60743,1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41466,0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45120,0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23451,4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8495,0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10695,0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"Развитие образования в сфере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23451,4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8495,0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8909,0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53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5 964,0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7525,0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7969,0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1335,0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02 1 02 20540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15 663,0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01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219,3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4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Региональный проект "Культурная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1 A1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1786,0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A1 55190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1756,0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1 A1 55190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5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"Развитие музейного дела"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2343,0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1881,0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1943,0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 Развитие музейного дела. Финансовое обеспечение деятельности районного историко-краеведческого музея"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2343,0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1881,0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1943,0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2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1003,0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8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8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02 2 01 20540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"Развитие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16834,5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14131,0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14707,0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42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16834,5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14131,0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14707,0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1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8 329,0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8831,0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9407,0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3981,2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1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1 825,0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1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1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02 3 01 70100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8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L4670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2 500,0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8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3 01 L4670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02 4 00 00000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11754,9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11674,0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12394,0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Основное мероприятие "Финансовое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C01B9B">
              <w:rPr>
                <w:rFonts w:cs="Arial"/>
                <w:bCs/>
              </w:rPr>
              <w:t>межпоселенческая</w:t>
            </w:r>
            <w:proofErr w:type="spellEnd"/>
            <w:r w:rsidRPr="00C01B9B">
              <w:rPr>
                <w:rFonts w:cs="Arial"/>
                <w:bCs/>
              </w:rPr>
              <w:t xml:space="preserve"> центральная библиотека"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02 4 01 00000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11754,9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11674,0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12394,0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1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10 388,0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11014,0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11734,0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 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02 4 01 80590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1251,8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660,0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отрасли культуры ( 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02 4 01 </w:t>
            </w:r>
            <w:r w:rsidRPr="00C01B9B">
              <w:rPr>
                <w:rFonts w:cs="Arial"/>
                <w:lang w:val="en-US"/>
              </w:rPr>
              <w:t>L</w:t>
            </w:r>
            <w:r w:rsidRPr="00C01B9B">
              <w:rPr>
                <w:rFonts w:cs="Arial"/>
              </w:rPr>
              <w:t>519</w:t>
            </w:r>
            <w:r w:rsidRPr="00C01B9B">
              <w:rPr>
                <w:rFonts w:cs="Arial"/>
                <w:lang w:val="en-US"/>
              </w:rPr>
              <w:t>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114</w:t>
            </w:r>
            <w:r w:rsidRPr="00C01B9B">
              <w:rPr>
                <w:rFonts w:cs="Arial"/>
              </w:rPr>
              <w:t>,</w:t>
            </w:r>
            <w:r w:rsidRPr="00C01B9B">
              <w:rPr>
                <w:rFonts w:cs="Arial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0</w:t>
            </w:r>
            <w:r w:rsidRPr="00C01B9B">
              <w:rPr>
                <w:rFonts w:cs="Arial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отрасли культуры ( 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02 4 01 </w:t>
            </w:r>
            <w:r w:rsidRPr="00C01B9B">
              <w:rPr>
                <w:rFonts w:cs="Arial"/>
                <w:lang w:val="en-US"/>
              </w:rPr>
              <w:t>L</w:t>
            </w:r>
            <w:r w:rsidRPr="00C01B9B">
              <w:rPr>
                <w:rFonts w:cs="Arial"/>
              </w:rPr>
              <w:t>519</w:t>
            </w:r>
            <w:r w:rsidRPr="00C01B9B">
              <w:rPr>
                <w:rFonts w:cs="Arial"/>
                <w:lang w:val="en-US"/>
              </w:rPr>
              <w:t>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02 5 00 00000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3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2.5.1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02 5 01 00000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физической культуры и спорта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02 5 01 80410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физической культуры и спорта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02 5 01 80410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1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"Обеспечение реализации муниципальной программы в области культуры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02 6 00 00000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5909,3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4835,0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4931,0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2.6.1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02 6 01 000000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1341,0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1367,0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1431,0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01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1285,0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1375,0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56,0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2.6.2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02 6 02 00000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4568,3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3468,0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3500,0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9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2 949,0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2956,0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2988,0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1519,1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02 6 02 80590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5 832,4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5495,0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5495,0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 Развитие мер социальной поддержки отдельных категорий граждан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5 572,4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5205,0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5205,0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>3.1.1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729,4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803,0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803,0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726,4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Мероприятия в области социальной политики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73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3.1.2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"Финансирование муниципальных пенсий"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4 603,0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4402,0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4402,0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Доплаты к пенсиям муниципальных служащих Каширского муниципального района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03 1 02 80470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4 588,0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4392,0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4392,0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Доплаты к пенсиям муниципальных служащих (Закупка товаров, работ и услуг для государственных (муниципальных)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03 1 02 80470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3.1.3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03 1 03 00000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240,0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03 1 03 80620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Подпрограмма "Поддержка социально ориентированных некоммерческих организаций"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03 2 00 00000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260,0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3.2.1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 Финансовая поддержка социально ориентированных некоммерческих организаций"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03 2 04 00000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>260,0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45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03 2 04 80780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40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Муниципальная программа "Обеспечение комфортным и доступным жильем , коммунальными услугами и инфраструктурой жителей Каширского муниципального района Воронежской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157310,6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61 301,6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123 542,9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7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Подпрограмма" Обеспечение жильем молодых семей"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1 392,3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1931,0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1942,8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4.1.1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"Экономические мероприятия"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1 392,3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1931,0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1942,8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7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1 02 L4970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1 092,3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1642,8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1 02 L4970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67842,5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1841,8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63522,3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4.2.1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04 2 02 00000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6642,0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1841,8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4182,7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3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бюджетам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02 S8140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2340,9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бюджетам муниципальных образований на обеспечение уличного освещения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02 S8670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1 841,8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1841,8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04 2 02 </w:t>
            </w:r>
            <w:r w:rsidRPr="00C01B9B">
              <w:rPr>
                <w:rFonts w:cs="Arial"/>
                <w:lang w:val="en-US"/>
              </w:rPr>
              <w:t>S8100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C01B9B">
              <w:rPr>
                <w:rFonts w:cs="Arial"/>
                <w:color w:val="000000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2320,2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04 2 02 </w:t>
            </w:r>
            <w:r w:rsidRPr="00C01B9B">
              <w:rPr>
                <w:rFonts w:cs="Arial"/>
                <w:lang w:val="en-US"/>
              </w:rPr>
              <w:t>S8100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1170,0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Иные межбюджетные трансферты на </w:t>
            </w:r>
            <w:proofErr w:type="spellStart"/>
            <w:r w:rsidRPr="00C01B9B">
              <w:rPr>
                <w:rFonts w:cs="Arial"/>
              </w:rPr>
              <w:t>софинансирование</w:t>
            </w:r>
            <w:proofErr w:type="spellEnd"/>
            <w:r w:rsidRPr="00C01B9B">
              <w:rPr>
                <w:rFonts w:cs="Arial"/>
              </w:rPr>
              <w:t xml:space="preserve"> расходов по реализации мероприятий по ремонту объектов теплоэнергетического хозяйства муниципальных образований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04 2 02 </w:t>
            </w:r>
            <w:r w:rsidRPr="00C01B9B">
              <w:rPr>
                <w:rFonts w:cs="Arial"/>
                <w:lang w:val="en-US"/>
              </w:rPr>
              <w:t>S9120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C01B9B">
              <w:rPr>
                <w:rFonts w:cs="Arial"/>
                <w:color w:val="000000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1310</w:t>
            </w:r>
            <w:r w:rsidRPr="00C01B9B">
              <w:rPr>
                <w:rFonts w:cs="Arial"/>
              </w:rPr>
              <w:t>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4.2.2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Региональный проект "Чистая вода"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04 2 </w:t>
            </w:r>
            <w:r w:rsidRPr="00C01B9B">
              <w:rPr>
                <w:rFonts w:cs="Arial"/>
                <w:bCs/>
                <w:lang w:val="en-US"/>
              </w:rPr>
              <w:t>F</w:t>
            </w:r>
            <w:r w:rsidRPr="00C01B9B">
              <w:rPr>
                <w:rFonts w:cs="Arial"/>
                <w:bCs/>
              </w:rPr>
              <w:t>5 00000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45833,0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59339,6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3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04 2 </w:t>
            </w:r>
            <w:r w:rsidRPr="00C01B9B">
              <w:rPr>
                <w:rFonts w:cs="Arial"/>
                <w:lang w:val="en-US"/>
              </w:rPr>
              <w:t>F</w:t>
            </w:r>
            <w:r w:rsidRPr="00C01B9B">
              <w:rPr>
                <w:rFonts w:cs="Arial"/>
              </w:rPr>
              <w:t>5 52430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45229,9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59339,6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3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F5 52430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603,1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3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>4.2.3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Региональный проект «Комплексная система обращения с твердыми коммунальными отходами»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G2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15367,5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5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государственных (муниципальных) нужд 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G2 52690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15366,0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3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государственных (муниципальных) нужд 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2 G2 52690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88075,8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57528,8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58077,8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4.3.1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"Развитие автомобильных дорог общего пользования"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04 3 01 00000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88075,8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57528,8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58077,8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eastAsia="ar-SA"/>
              </w:rPr>
            </w:pPr>
            <w:r w:rsidRPr="00C01B9B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04 3 01 81290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13190,9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13422,0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13971,0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</w:rPr>
              <w:t xml:space="preserve">04 3 01 </w:t>
            </w:r>
            <w:r w:rsidRPr="00C01B9B">
              <w:rPr>
                <w:rFonts w:cs="Arial"/>
                <w:lang w:val="en-US"/>
              </w:rPr>
              <w:t>S8850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C01B9B">
              <w:rPr>
                <w:rFonts w:cs="Arial"/>
                <w:color w:val="000000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74884,9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44106</w:t>
            </w:r>
            <w:r w:rsidRPr="00C01B9B">
              <w:rPr>
                <w:rFonts w:cs="Arial"/>
              </w:rPr>
              <w:t>,</w:t>
            </w:r>
            <w:r w:rsidRPr="00C01B9B">
              <w:rPr>
                <w:rFonts w:cs="Arial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lang w:val="en-US"/>
              </w:rPr>
            </w:pPr>
            <w:r w:rsidRPr="00C01B9B">
              <w:rPr>
                <w:rFonts w:cs="Arial"/>
                <w:lang w:val="en-US"/>
              </w:rPr>
              <w:t>44106</w:t>
            </w:r>
            <w:r w:rsidRPr="00C01B9B">
              <w:rPr>
                <w:rFonts w:cs="Arial"/>
              </w:rPr>
              <w:t>,</w:t>
            </w:r>
            <w:r w:rsidRPr="00C01B9B">
              <w:rPr>
                <w:rFonts w:cs="Arial"/>
                <w:lang w:val="en-US"/>
              </w:rPr>
              <w:t>8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МП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35874,2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1763,7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1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35874,2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1763,7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5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5.1.1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 Создание условий для обеспечения доступным и комфортным жильем сельского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945,0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(Социальное обеспечение и иные выплаты населения)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01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(Социальное обеспечение и иные выплаты населения)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01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5.1.2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05 2 02 00000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34929,2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1763,7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(благоустройство сельских территорий)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2 217,4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1543,2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(благоустройство сельских территорий)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436,2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05 2 02 L576F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  <w:lang w:val="en-US"/>
              </w:rPr>
              <w:t>05 2 02 L576F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1386,0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29 992,6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Муниципальная программа "Развитие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06 0 00 00000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4083,8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3743,0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3882,0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06 2 00 00000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4083,8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3743,0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3882,0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2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6.1.1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06 2 01 00000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2755,8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2383,0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2492,0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05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2 258,0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2309,0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495,3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180,5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2,5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1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06 1 00 00000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1 328,0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1390,0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6.2.1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06 1 02 00000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1 328,0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1390,0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06 1 02 80380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1 328,0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1390,0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Муниципальная программа " Муниципальное управление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42813,2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34436,9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35241,0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07 1 00 00000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42813,2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34436,9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35241,0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7.1.1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"Финансирование прочих мероприятий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07 1 04 00000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000000"/>
              </w:rPr>
            </w:pPr>
            <w:r w:rsidRPr="00C01B9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1679,2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136,0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Мероприятия по обеспечению мобилизационной готовности экономики 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 Закупка товаров, работ и услуг для государственных (муниципальных) 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07 1 04 80350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441,6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07 1 04 81430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1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сельского хозяйства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07 1 04 78800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118,3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проведению Всероссийской переписи населения 2021г.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07 1 04 54690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354,3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Выполнение других расходных обязательств ( Закупка товаров, работ и услуг для государственных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( муниципальных 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07 1 04 80540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230,2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07 1 04 80540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10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434,8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7.1.2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07 1 03 00000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374,0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394,0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5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 административных комиссий)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07 1 03 78470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332,3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394,0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5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 административных комиссий)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07 1 03 78470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7.1.3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14794,5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13436,0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13480,0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1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10 719,0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10809,0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10853,0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5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4074,5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2627,0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2627,0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7.1.4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07 1 01 00000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25965,5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20487,0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21231,0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1664,3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1698,0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1766,0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58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13157,0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13639,0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14315,0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44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7775,6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4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color w:val="000000"/>
              </w:rPr>
            </w:pPr>
            <w:r w:rsidRPr="00C01B9B">
              <w:rPr>
                <w:rFonts w:cs="Arial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358,6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Выполнение других расходных обязательств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07 1 01 80200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2575,0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Выполнение других расходных обязательств (Закупка товаров 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07 1 01 20540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435,0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08 0 00 00000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08 1 00 00000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8.1.1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08 1 01 00000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предупреждению межнациональных конфликтов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08 1 01 81380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8.1.2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"Организация публикаций в районной газете на темы предупреждения экстремизма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08 1 02 00000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08 1 02 81380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5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9.1.1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8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09 1 01 81380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3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9.1.2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Основное мероприятие "Оказание медицинской помощи пострадавшим в дорожно-транспортных происшествиях, в кратчайшие сроки 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5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Мероприятие направленные на оказание медицинской помощи пострадавшим в дорожно-транспортных происшествиях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09 1 02 81380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9.1.3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09 1 03 00000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45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09 1 03 81380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9.1.4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09 1 04 00000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09 1 04 81380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"Профилактика правонарушений в Каширском муниципальном районе"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5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9.2.1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Основное мероприятие " Организация деятельности молодежных объединений 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9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Мероприятие по организации деятельности молодежных объединений 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09 2 01 81380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"Профилактика терроризма, наркомании и алкоголизма в Каширском муниципальном районе"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9.3.1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Основное мероприятие " Активизация правового просвещения населения, создание системы стимулирования для ведения законопослушного образа жизни"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09 3 01 00000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6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09 3 01 81380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87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44736,0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14046,2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14646,2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62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proofErr w:type="spellStart"/>
            <w:r w:rsidRPr="00C01B9B">
              <w:rPr>
                <w:rFonts w:cs="Arial"/>
                <w:bCs/>
              </w:rPr>
              <w:t>Подпрограмма"Cоздание</w:t>
            </w:r>
            <w:proofErr w:type="spellEnd"/>
            <w:r w:rsidRPr="00C01B9B">
              <w:rPr>
                <w:rFonts w:cs="Arial"/>
                <w:bCs/>
              </w:rPr>
              <w:t xml:space="preserve">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38676,0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8614,2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9019,2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10.1.1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10 2 02 00000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9 395,0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8552,0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8957,0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10 2 02 78050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5 360,0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4519,0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4763,0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02 S8042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4 035,0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4194,0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10.1.2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"Совершенствование системы распределения межбюджетных трансфертов"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29281,0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62,2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Иные межбюджетные трансферты бюджетам муниципальных образований в сфере защиты населения от чрезвычайных ситуаций и пожаров(Межбюджетные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10 2 01 20570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98,6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10 2 01 78430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62,2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10 2 01 88060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7 945,5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10 2 01 88060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15514,1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1363,0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10 2 01 78490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2304,4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10 2 01 70100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1993,2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6060,0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5432,0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5627,0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10.2.1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5646,0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5013,0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5193,0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11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3 676,2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3673,0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3853,0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9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(Закупка товаров,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1969,7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1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10.2.2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10 3 02 00000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414,0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419,0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434,0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52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 (ведения регистра муниципальных нормативных правовых актов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10 3 02 78090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412,0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6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деятельности (оказание услуг) органов местного самоуправления ( ведения регистра муниципальных нормативных правовых актов)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10 3 02 78090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2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3 658,0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3540,0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3595,0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7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Обеспечение деятельности Контрольно-счетной комиссии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93 0 00 00000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1 361,0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1162,0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1207,0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5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Контрольно-счетная комиссия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93 9 00 00000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1 361,0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1162,0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1207,0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205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1 279,0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1195,0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</w:t>
            </w:r>
          </w:p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61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11.2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Обеспечение деятельности Совета народных депутатов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96 0 00 00000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2 297,0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  <w:r w:rsidRPr="00C01B9B">
              <w:rPr>
                <w:rFonts w:cs="Arial"/>
                <w:bCs/>
              </w:rPr>
              <w:t>2388,0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Совет народных депутатов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96 9 00 00000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2 297,0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2388,0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48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930,0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1043,0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и 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1 327,0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1340,0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8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  <w:color w:val="C0C0C0"/>
              </w:rPr>
            </w:pPr>
            <w:r w:rsidRPr="00C01B9B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96 9 00 82010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»;</w:t>
            </w:r>
          </w:p>
        </w:tc>
      </w:tr>
      <w:tr w:rsidR="000C452F" w:rsidRPr="00C01B9B" w:rsidTr="000C452F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</w:tr>
    </w:tbl>
    <w:p w:rsidR="00787134" w:rsidRDefault="000C452F" w:rsidP="00C01B9B">
      <w:pPr>
        <w:ind w:firstLine="709"/>
        <w:rPr>
          <w:rFonts w:cs="Arial"/>
        </w:rPr>
      </w:pPr>
      <w:r w:rsidRPr="00C01B9B">
        <w:rPr>
          <w:rFonts w:cs="Arial"/>
        </w:rPr>
        <w:t xml:space="preserve"> </w:t>
      </w:r>
    </w:p>
    <w:p w:rsidR="000C452F" w:rsidRPr="00C01B9B" w:rsidRDefault="00787134" w:rsidP="00C01B9B">
      <w:pPr>
        <w:ind w:firstLine="709"/>
        <w:rPr>
          <w:rFonts w:cs="Arial"/>
          <w:lang w:eastAsia="ar-SA"/>
        </w:rPr>
      </w:pPr>
      <w:r>
        <w:rPr>
          <w:rFonts w:cs="Arial"/>
        </w:rPr>
        <w:br w:type="page"/>
      </w:r>
      <w:r w:rsidR="000C452F" w:rsidRPr="00C01B9B">
        <w:rPr>
          <w:rFonts w:cs="Arial"/>
        </w:rPr>
        <w:t xml:space="preserve">9. Приложение 9 «Распределение бюджетных ассигнований на исполнение публичных нормативных обязательств Каширского муниципального района на 2021 год и на плановый период 2022 и 2023 </w:t>
      </w:r>
      <w:proofErr w:type="spellStart"/>
      <w:r w:rsidR="000C452F" w:rsidRPr="00C01B9B">
        <w:rPr>
          <w:rFonts w:cs="Arial"/>
        </w:rPr>
        <w:t>гг</w:t>
      </w:r>
      <w:proofErr w:type="spellEnd"/>
      <w:r w:rsidR="000C452F" w:rsidRPr="00C01B9B">
        <w:rPr>
          <w:rFonts w:cs="Arial"/>
        </w:rPr>
        <w:t xml:space="preserve"> » изложить в следующей редакции:</w:t>
      </w:r>
    </w:p>
    <w:p w:rsidR="000C452F" w:rsidRPr="00C01B9B" w:rsidRDefault="000C452F" w:rsidP="00C01B9B">
      <w:pPr>
        <w:ind w:firstLine="709"/>
        <w:rPr>
          <w:rFonts w:cs="Arial"/>
        </w:rPr>
      </w:pPr>
    </w:p>
    <w:p w:rsidR="000C452F" w:rsidRPr="00C01B9B" w:rsidRDefault="000C452F" w:rsidP="00787134">
      <w:pPr>
        <w:ind w:left="7938" w:firstLine="0"/>
        <w:rPr>
          <w:rFonts w:cs="Arial"/>
        </w:rPr>
      </w:pPr>
      <w:r w:rsidRPr="00C01B9B">
        <w:rPr>
          <w:rFonts w:cs="Arial"/>
        </w:rPr>
        <w:t xml:space="preserve">Приложение 9 </w:t>
      </w:r>
    </w:p>
    <w:p w:rsidR="000C452F" w:rsidRPr="00C01B9B" w:rsidRDefault="000C452F" w:rsidP="00787134">
      <w:pPr>
        <w:ind w:left="7938" w:firstLine="0"/>
        <w:rPr>
          <w:rFonts w:cs="Arial"/>
        </w:rPr>
      </w:pPr>
      <w:r w:rsidRPr="00C01B9B">
        <w:rPr>
          <w:rFonts w:cs="Arial"/>
        </w:rPr>
        <w:t xml:space="preserve"> к решению Совета народных </w:t>
      </w:r>
    </w:p>
    <w:p w:rsidR="000C452F" w:rsidRPr="00C01B9B" w:rsidRDefault="000C452F" w:rsidP="00787134">
      <w:pPr>
        <w:ind w:left="7938" w:firstLine="0"/>
        <w:rPr>
          <w:rFonts w:cs="Arial"/>
        </w:rPr>
      </w:pPr>
      <w:r w:rsidRPr="00C01B9B">
        <w:rPr>
          <w:rFonts w:cs="Arial"/>
        </w:rPr>
        <w:t xml:space="preserve"> депутатов Каширского муниципального района</w:t>
      </w:r>
    </w:p>
    <w:p w:rsidR="000C452F" w:rsidRPr="00C01B9B" w:rsidRDefault="000C452F" w:rsidP="00787134">
      <w:pPr>
        <w:ind w:left="7938" w:firstLine="0"/>
        <w:rPr>
          <w:rFonts w:cs="Arial"/>
        </w:rPr>
      </w:pPr>
      <w:r w:rsidRPr="00C01B9B">
        <w:rPr>
          <w:rFonts w:cs="Arial"/>
        </w:rPr>
        <w:t xml:space="preserve"> «25» декабря 2020 г № 38 </w:t>
      </w: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</w:p>
    <w:p w:rsidR="000C452F" w:rsidRPr="00C01B9B" w:rsidRDefault="000C452F" w:rsidP="00787134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C01B9B">
        <w:rPr>
          <w:rFonts w:eastAsia="Lucida Sans Unicode" w:cs="Arial"/>
          <w:kern w:val="2"/>
        </w:rPr>
        <w:t>Распределение бюджетных ассигнований на исполнение</w:t>
      </w:r>
    </w:p>
    <w:p w:rsidR="000C452F" w:rsidRPr="00C01B9B" w:rsidRDefault="000C452F" w:rsidP="00787134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C01B9B">
        <w:rPr>
          <w:rFonts w:eastAsia="Lucida Sans Unicode" w:cs="Arial"/>
          <w:kern w:val="2"/>
        </w:rPr>
        <w:t>публичных нормативных обязательств Каширского</w:t>
      </w:r>
    </w:p>
    <w:p w:rsidR="000C452F" w:rsidRPr="00C01B9B" w:rsidRDefault="000C452F" w:rsidP="00787134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C01B9B">
        <w:rPr>
          <w:rFonts w:eastAsia="Lucida Sans Unicode" w:cs="Arial"/>
          <w:kern w:val="2"/>
        </w:rPr>
        <w:t>муниципального района на 2021 год и на плановый период 2022 и 2023гг.</w:t>
      </w:r>
    </w:p>
    <w:p w:rsidR="000C452F" w:rsidRPr="00C01B9B" w:rsidRDefault="000C452F" w:rsidP="00787134">
      <w:pPr>
        <w:widowControl w:val="0"/>
        <w:ind w:firstLine="709"/>
        <w:jc w:val="center"/>
        <w:rPr>
          <w:rFonts w:eastAsia="Lucida Sans Unicode" w:cs="Arial"/>
          <w:kern w:val="2"/>
        </w:rPr>
      </w:pPr>
    </w:p>
    <w:p w:rsidR="000C452F" w:rsidRPr="00C01B9B" w:rsidRDefault="000C452F" w:rsidP="00787134">
      <w:pPr>
        <w:widowControl w:val="0"/>
        <w:ind w:firstLine="709"/>
        <w:jc w:val="center"/>
        <w:rPr>
          <w:rFonts w:eastAsia="Lucida Sans Unicode" w:cs="Arial"/>
          <w:kern w:val="2"/>
        </w:rPr>
      </w:pPr>
    </w:p>
    <w:p w:rsidR="000C452F" w:rsidRPr="00C01B9B" w:rsidRDefault="000C452F" w:rsidP="00787134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C01B9B">
        <w:rPr>
          <w:rFonts w:eastAsia="Lucida Sans Unicode" w:cs="Arial"/>
          <w:kern w:val="2"/>
        </w:rPr>
        <w:t>(</w:t>
      </w:r>
      <w:proofErr w:type="spellStart"/>
      <w:r w:rsidRPr="00C01B9B">
        <w:rPr>
          <w:rFonts w:eastAsia="Lucida Sans Unicode" w:cs="Arial"/>
          <w:kern w:val="2"/>
        </w:rPr>
        <w:t>тыс.рублей</w:t>
      </w:r>
      <w:proofErr w:type="spellEnd"/>
      <w:r w:rsidRPr="00C01B9B">
        <w:rPr>
          <w:rFonts w:eastAsia="Lucida Sans Unicode" w:cs="Arial"/>
          <w:kern w:val="2"/>
        </w:rPr>
        <w:t>)</w:t>
      </w:r>
    </w:p>
    <w:tbl>
      <w:tblPr>
        <w:tblW w:w="12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7896"/>
        <w:gridCol w:w="4720"/>
      </w:tblGrid>
      <w:tr w:rsidR="000C452F" w:rsidRPr="00C01B9B" w:rsidTr="000C452F">
        <w:trPr>
          <w:trHeight w:val="45"/>
        </w:trPr>
        <w:tc>
          <w:tcPr>
            <w:tcW w:w="299" w:type="dxa"/>
            <w:noWrap/>
            <w:vAlign w:val="center"/>
            <w:hideMark/>
          </w:tcPr>
          <w:p w:rsidR="000C452F" w:rsidRPr="00C01B9B" w:rsidRDefault="000C452F" w:rsidP="00C01B9B">
            <w:pPr>
              <w:ind w:firstLine="709"/>
              <w:rPr>
                <w:rFonts w:cs="Arial"/>
                <w:bCs/>
              </w:rPr>
            </w:pPr>
            <w:r w:rsidRPr="00C01B9B">
              <w:rPr>
                <w:rFonts w:eastAsia="Lucida Sans Unicode" w:cs="Arial"/>
                <w:kern w:val="2"/>
              </w:rPr>
              <w:t>«</w:t>
            </w:r>
          </w:p>
        </w:tc>
        <w:tc>
          <w:tcPr>
            <w:tcW w:w="12616" w:type="dxa"/>
            <w:gridSpan w:val="2"/>
            <w:vMerge w:val="restart"/>
            <w:shd w:val="clear" w:color="auto" w:fill="FFFFFF"/>
            <w:vAlign w:val="center"/>
          </w:tcPr>
          <w:tbl>
            <w:tblPr>
              <w:tblW w:w="12510" w:type="dxa"/>
              <w:tblLayout w:type="fixed"/>
              <w:tblLook w:val="04A0" w:firstRow="1" w:lastRow="0" w:firstColumn="1" w:lastColumn="0" w:noHBand="0" w:noVBand="1"/>
            </w:tblPr>
            <w:tblGrid>
              <w:gridCol w:w="4142"/>
              <w:gridCol w:w="2667"/>
              <w:gridCol w:w="708"/>
              <w:gridCol w:w="709"/>
              <w:gridCol w:w="737"/>
              <w:gridCol w:w="1107"/>
              <w:gridCol w:w="1135"/>
              <w:gridCol w:w="1305"/>
            </w:tblGrid>
            <w:tr w:rsidR="000C452F" w:rsidRPr="00C01B9B">
              <w:trPr>
                <w:trHeight w:val="73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 </w:t>
                  </w: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 Наименование 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 </w:t>
                  </w: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 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 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 </w:t>
                  </w:r>
                  <w:proofErr w:type="spellStart"/>
                  <w:r w:rsidRPr="00C01B9B">
                    <w:rPr>
                      <w:rFonts w:eastAsia="Lucida Sans Unicode" w:cs="Arial"/>
                      <w:kern w:val="2"/>
                    </w:rPr>
                    <w:t>Рз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 ПР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2021г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2022г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2023г</w:t>
                  </w:r>
                </w:p>
              </w:tc>
            </w:tr>
            <w:tr w:rsidR="000C452F" w:rsidRPr="00C01B9B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Муниципальная программа «Социальная поддержка граждан Каширского района»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03 0 00 00000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240,0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0C452F" w:rsidRPr="00C01B9B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Подпрограмма «Развитие мер социальной поддержки отдельных категорий граждан»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03 1 00 00000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240,0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0C452F" w:rsidRPr="00C01B9B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Основное мероприятие «Организация обеспечения социальных выплат отдельным категориям граждан»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03 1 03 00000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240,0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0C452F" w:rsidRPr="00C01B9B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Мероприятия в области социальной политики</w:t>
                  </w: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03 1 03 80620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240,0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0C452F" w:rsidRPr="00C01B9B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04 0 00 00000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1392,3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  <w:tr w:rsidR="000C452F" w:rsidRPr="00C01B9B">
              <w:trPr>
                <w:trHeight w:val="511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04 1 00 00000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1392,3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  <w:tr w:rsidR="000C452F" w:rsidRPr="00C01B9B">
              <w:trPr>
                <w:trHeight w:val="68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Основное мероприятие "Экономические мероприятия"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04 1 02 </w:t>
                  </w: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1392,3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  <w:tr w:rsidR="000C452F" w:rsidRPr="00C01B9B">
              <w:trPr>
                <w:trHeight w:val="69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Мероприятия по обеспечению жильем молодых семей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04 1 02 </w:t>
                  </w: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L4970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1092,3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1631,0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1642,8</w:t>
                  </w:r>
                </w:p>
              </w:tc>
            </w:tr>
            <w:tr w:rsidR="000C452F" w:rsidRPr="00C01B9B">
              <w:trPr>
                <w:trHeight w:val="69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Мероприятия по обеспечению жильем молодых семей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04 1 02 </w:t>
                  </w: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L4970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04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</w:tr>
            <w:tr w:rsidR="000C452F" w:rsidRPr="00C01B9B">
              <w:trPr>
                <w:trHeight w:val="204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      </w: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05 0 00 00000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945,0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0C452F" w:rsidRPr="00C01B9B">
              <w:trPr>
                <w:trHeight w:val="71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Подпрограмма "Комплексное</w:t>
                  </w: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 xml:space="preserve"> развитие сельских территорий Каширского муниципального района Воронежской области"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05 2 00 00000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945,0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0C452F" w:rsidRPr="00C01B9B">
              <w:trPr>
                <w:trHeight w:val="698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Основное мероприятие " Создание условий для обеспечения доступным и комфортным жильем сельского населения"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05 2 01 00000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945,0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0C452F" w:rsidRPr="00C01B9B">
              <w:trPr>
                <w:trHeight w:val="552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 xml:space="preserve"> 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05 2 01 </w:t>
                  </w: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L57</w:t>
                  </w:r>
                  <w:r w:rsidRPr="00C01B9B">
                    <w:rPr>
                      <w:rFonts w:eastAsia="Lucida Sans Unicode" w:cs="Arial"/>
                      <w:kern w:val="2"/>
                    </w:rPr>
                    <w:t>6</w:t>
                  </w: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891,0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0C452F" w:rsidRPr="00C01B9B">
              <w:trPr>
                <w:trHeight w:val="2735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C01B9B">
                    <w:rPr>
                      <w:rFonts w:cs="Arial"/>
                      <w:color w:val="000000"/>
                    </w:rPr>
      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 xml:space="preserve">05 2 01 </w:t>
                  </w: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L57</w:t>
                  </w:r>
                  <w:r w:rsidRPr="00C01B9B">
                    <w:rPr>
                      <w:rFonts w:eastAsia="Lucida Sans Unicode" w:cs="Arial"/>
                      <w:kern w:val="2"/>
                    </w:rPr>
                    <w:t>6</w:t>
                  </w:r>
                  <w:r w:rsidRPr="00C01B9B">
                    <w:rPr>
                      <w:rFonts w:eastAsia="Lucida Sans Unicode" w:cs="Arial"/>
                      <w:kern w:val="2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54,0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0C452F" w:rsidRPr="00C01B9B">
              <w:tc>
                <w:tcPr>
                  <w:tcW w:w="41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color w:val="000000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color w:val="000000"/>
                      <w:kern w:val="2"/>
                    </w:rPr>
                    <w:t>ВСЕГО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color w:val="000000"/>
                      <w:kern w:val="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color w:val="000000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2577,3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452F" w:rsidRPr="00C01B9B" w:rsidRDefault="000C452F" w:rsidP="00787134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C01B9B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</w:tbl>
          <w:p w:rsidR="000C452F" w:rsidRPr="00C01B9B" w:rsidRDefault="000C452F" w:rsidP="00C01B9B">
            <w:pPr>
              <w:widowControl w:val="0"/>
              <w:ind w:firstLine="709"/>
              <w:rPr>
                <w:rFonts w:eastAsia="Lucida Sans Unicode" w:cs="Arial"/>
                <w:bCs/>
                <w:kern w:val="2"/>
                <w:lang w:eastAsia="ar-SA"/>
              </w:rPr>
            </w:pPr>
            <w:r w:rsidRPr="00C01B9B">
              <w:rPr>
                <w:rFonts w:eastAsia="Lucida Sans Unicode" w:cs="Arial"/>
                <w:bCs/>
                <w:kern w:val="2"/>
              </w:rPr>
              <w:t xml:space="preserve"> »;</w:t>
            </w:r>
          </w:p>
          <w:p w:rsidR="000C452F" w:rsidRPr="00C01B9B" w:rsidRDefault="000C452F" w:rsidP="00C01B9B">
            <w:pPr>
              <w:tabs>
                <w:tab w:val="left" w:pos="12116"/>
              </w:tabs>
              <w:ind w:firstLine="709"/>
              <w:rPr>
                <w:rFonts w:cs="Arial"/>
              </w:rPr>
            </w:pPr>
          </w:p>
        </w:tc>
      </w:tr>
      <w:tr w:rsidR="000C452F" w:rsidRPr="00C01B9B" w:rsidTr="000C452F">
        <w:trPr>
          <w:trHeight w:val="2085"/>
        </w:trPr>
        <w:tc>
          <w:tcPr>
            <w:tcW w:w="299" w:type="dxa"/>
            <w:noWrap/>
            <w:vAlign w:val="center"/>
            <w:hideMark/>
          </w:tcPr>
          <w:p w:rsidR="000C452F" w:rsidRPr="00C01B9B" w:rsidRDefault="000C452F" w:rsidP="00C01B9B">
            <w:pPr>
              <w:ind w:firstLine="709"/>
              <w:rPr>
                <w:rFonts w:cs="Arial"/>
              </w:rPr>
            </w:pPr>
          </w:p>
        </w:tc>
        <w:tc>
          <w:tcPr>
            <w:tcW w:w="17336" w:type="dxa"/>
            <w:gridSpan w:val="2"/>
            <w:vMerge/>
            <w:vAlign w:val="center"/>
            <w:hideMark/>
          </w:tcPr>
          <w:p w:rsidR="000C452F" w:rsidRPr="00C01B9B" w:rsidRDefault="000C452F" w:rsidP="00C01B9B">
            <w:pPr>
              <w:ind w:firstLine="709"/>
              <w:rPr>
                <w:rFonts w:cs="Arial"/>
              </w:rPr>
            </w:pPr>
          </w:p>
        </w:tc>
      </w:tr>
      <w:tr w:rsidR="000C452F" w:rsidRPr="00C01B9B" w:rsidTr="000C452F">
        <w:trPr>
          <w:trHeight w:val="1770"/>
        </w:trPr>
        <w:tc>
          <w:tcPr>
            <w:tcW w:w="299" w:type="dxa"/>
            <w:noWrap/>
            <w:vAlign w:val="center"/>
            <w:hideMark/>
          </w:tcPr>
          <w:p w:rsidR="000C452F" w:rsidRPr="00C01B9B" w:rsidRDefault="000C452F" w:rsidP="00C01B9B">
            <w:pPr>
              <w:ind w:firstLine="709"/>
              <w:rPr>
                <w:rFonts w:cs="Arial"/>
              </w:rPr>
            </w:pPr>
          </w:p>
        </w:tc>
        <w:tc>
          <w:tcPr>
            <w:tcW w:w="7896" w:type="dxa"/>
            <w:shd w:val="clear" w:color="auto" w:fill="FFFFFF"/>
            <w:vAlign w:val="center"/>
          </w:tcPr>
          <w:p w:rsidR="000C452F" w:rsidRPr="00C01B9B" w:rsidRDefault="000C452F" w:rsidP="00C01B9B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4720" w:type="dxa"/>
            <w:noWrap/>
            <w:vAlign w:val="bottom"/>
          </w:tcPr>
          <w:p w:rsidR="000C452F" w:rsidRPr="00C01B9B" w:rsidRDefault="000C452F" w:rsidP="00C01B9B">
            <w:pPr>
              <w:ind w:firstLine="709"/>
              <w:rPr>
                <w:rFonts w:cs="Arial"/>
              </w:rPr>
            </w:pPr>
          </w:p>
        </w:tc>
      </w:tr>
    </w:tbl>
    <w:p w:rsidR="000C452F" w:rsidRPr="00C01B9B" w:rsidRDefault="000C452F" w:rsidP="00C01B9B">
      <w:pPr>
        <w:widowControl w:val="0"/>
        <w:tabs>
          <w:tab w:val="left" w:pos="690"/>
        </w:tabs>
        <w:ind w:firstLine="709"/>
        <w:rPr>
          <w:rFonts w:eastAsia="Lucida Sans Unicode" w:cs="Arial"/>
          <w:bCs/>
          <w:kern w:val="2"/>
          <w:lang w:eastAsia="ar-SA"/>
        </w:rPr>
      </w:pPr>
      <w:r w:rsidRPr="00C01B9B">
        <w:rPr>
          <w:rFonts w:eastAsia="Lucida Sans Unicode" w:cs="Arial"/>
          <w:bCs/>
          <w:kern w:val="2"/>
        </w:rPr>
        <w:t xml:space="preserve"> </w:t>
      </w:r>
    </w:p>
    <w:p w:rsidR="000C452F" w:rsidRPr="00C01B9B" w:rsidRDefault="000C452F" w:rsidP="00C01B9B">
      <w:pPr>
        <w:widowControl w:val="0"/>
        <w:ind w:firstLine="709"/>
        <w:rPr>
          <w:rFonts w:eastAsia="Lucida Sans Unicode" w:cs="Arial"/>
          <w:bCs/>
          <w:kern w:val="2"/>
        </w:rPr>
      </w:pPr>
    </w:p>
    <w:p w:rsidR="00787134" w:rsidRDefault="00787134" w:rsidP="00C01B9B">
      <w:pPr>
        <w:ind w:firstLine="709"/>
        <w:rPr>
          <w:rFonts w:cs="Arial"/>
        </w:rPr>
        <w:sectPr w:rsidR="00787134">
          <w:type w:val="continuous"/>
          <w:pgSz w:w="16838" w:h="11906" w:orient="landscape"/>
          <w:pgMar w:top="567" w:right="1134" w:bottom="567" w:left="1701" w:header="709" w:footer="709" w:gutter="0"/>
          <w:cols w:space="720"/>
        </w:sectPr>
      </w:pPr>
    </w:p>
    <w:p w:rsidR="000C452F" w:rsidRPr="00C01B9B" w:rsidRDefault="000C452F" w:rsidP="00C01B9B">
      <w:pPr>
        <w:ind w:firstLine="709"/>
        <w:rPr>
          <w:rFonts w:cs="Arial"/>
        </w:rPr>
      </w:pPr>
      <w:r w:rsidRPr="00C01B9B">
        <w:rPr>
          <w:rFonts w:cs="Arial"/>
        </w:rPr>
        <w:t>10. Приложение 10 «Распределение межбюджетных трансфертов бюджетам сельских поселений на 2021 год» изложить в следующей редакции:</w:t>
      </w:r>
    </w:p>
    <w:p w:rsidR="000C452F" w:rsidRPr="00C01B9B" w:rsidRDefault="000C452F" w:rsidP="00C01B9B">
      <w:pPr>
        <w:ind w:firstLine="709"/>
        <w:rPr>
          <w:rFonts w:cs="Arial"/>
        </w:rPr>
      </w:pPr>
    </w:p>
    <w:p w:rsidR="000C452F" w:rsidRPr="00C01B9B" w:rsidRDefault="000C452F" w:rsidP="00787134">
      <w:pPr>
        <w:ind w:left="5103" w:firstLine="0"/>
        <w:rPr>
          <w:rFonts w:cs="Arial"/>
        </w:rPr>
      </w:pPr>
      <w:r w:rsidRPr="00C01B9B">
        <w:rPr>
          <w:rFonts w:cs="Arial"/>
        </w:rPr>
        <w:t xml:space="preserve">Приложение 10 </w:t>
      </w:r>
    </w:p>
    <w:p w:rsidR="000C452F" w:rsidRPr="00C01B9B" w:rsidRDefault="000C452F" w:rsidP="00787134">
      <w:pPr>
        <w:ind w:left="5103" w:firstLine="0"/>
        <w:rPr>
          <w:rFonts w:cs="Arial"/>
        </w:rPr>
      </w:pPr>
      <w:r w:rsidRPr="00C01B9B">
        <w:rPr>
          <w:rFonts w:cs="Arial"/>
        </w:rPr>
        <w:t xml:space="preserve"> к решению Совета народных </w:t>
      </w:r>
    </w:p>
    <w:p w:rsidR="000C452F" w:rsidRPr="00C01B9B" w:rsidRDefault="000C452F" w:rsidP="00787134">
      <w:pPr>
        <w:ind w:left="5103" w:firstLine="0"/>
        <w:rPr>
          <w:rFonts w:cs="Arial"/>
        </w:rPr>
      </w:pPr>
      <w:r w:rsidRPr="00C01B9B">
        <w:rPr>
          <w:rFonts w:cs="Arial"/>
        </w:rPr>
        <w:t xml:space="preserve"> депутатов Каширского муниципального</w:t>
      </w:r>
    </w:p>
    <w:p w:rsidR="000C452F" w:rsidRPr="00C01B9B" w:rsidRDefault="000C452F" w:rsidP="00787134">
      <w:pPr>
        <w:ind w:left="5103" w:firstLine="0"/>
        <w:rPr>
          <w:rFonts w:cs="Arial"/>
        </w:rPr>
      </w:pPr>
      <w:r w:rsidRPr="00C01B9B">
        <w:rPr>
          <w:rFonts w:cs="Arial"/>
        </w:rPr>
        <w:t xml:space="preserve"> района</w:t>
      </w:r>
    </w:p>
    <w:p w:rsidR="000C452F" w:rsidRPr="00C01B9B" w:rsidRDefault="000C452F" w:rsidP="00787134">
      <w:pPr>
        <w:ind w:left="5103" w:firstLine="0"/>
        <w:rPr>
          <w:rFonts w:cs="Arial"/>
        </w:rPr>
      </w:pPr>
      <w:r w:rsidRPr="00C01B9B">
        <w:rPr>
          <w:rFonts w:cs="Arial"/>
        </w:rPr>
        <w:t xml:space="preserve"> «25» декабря 2020 г № 38 </w:t>
      </w:r>
    </w:p>
    <w:p w:rsidR="000C452F" w:rsidRPr="00C01B9B" w:rsidRDefault="000C452F" w:rsidP="00C01B9B">
      <w:pPr>
        <w:tabs>
          <w:tab w:val="left" w:pos="4500"/>
        </w:tabs>
        <w:ind w:firstLine="709"/>
        <w:rPr>
          <w:rFonts w:cs="Arial"/>
        </w:rPr>
      </w:pPr>
    </w:p>
    <w:p w:rsidR="000C452F" w:rsidRPr="00C01B9B" w:rsidRDefault="000C452F" w:rsidP="00C01B9B">
      <w:pPr>
        <w:tabs>
          <w:tab w:val="left" w:pos="4500"/>
        </w:tabs>
        <w:ind w:firstLine="709"/>
        <w:rPr>
          <w:rFonts w:cs="Arial"/>
        </w:rPr>
      </w:pPr>
      <w:r w:rsidRPr="00C01B9B">
        <w:rPr>
          <w:rFonts w:cs="Arial"/>
        </w:rPr>
        <w:t>таблица 12</w:t>
      </w: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  <w:r w:rsidRPr="00C01B9B">
        <w:rPr>
          <w:rFonts w:cs="Arial"/>
        </w:rPr>
        <w:t>Распределение межбюджетных трансфертов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 на 2021 год</w:t>
      </w: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  <w:r w:rsidRPr="00C01B9B">
        <w:rPr>
          <w:rFonts w:cs="Arial"/>
        </w:rPr>
        <w:t>( тыс. руб.)</w:t>
      </w:r>
    </w:p>
    <w:tbl>
      <w:tblPr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965"/>
        <w:gridCol w:w="1559"/>
        <w:gridCol w:w="1205"/>
        <w:gridCol w:w="1559"/>
        <w:gridCol w:w="1488"/>
        <w:gridCol w:w="1559"/>
      </w:tblGrid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№ п/п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Бюджет на 2021 год с учетом изменений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Изменения +;-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Уточненный бюджет на 2021 год с учетом изменений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proofErr w:type="spellStart"/>
            <w:r w:rsidRPr="00C01B9B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619,0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619,0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Данковское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1425,9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-271,3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1154,6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Дзержинское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586,5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586,5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Запрудское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487,0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487,0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Каменно-</w:t>
            </w:r>
            <w:proofErr w:type="spellStart"/>
            <w:r w:rsidRPr="00C01B9B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418,9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418,9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Каширское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6364,1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6364,1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Колодезянское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2147,0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2135,8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Кондрашкинское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1982,8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1982,8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Краснологское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3148,4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3018,4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Круглянское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2,2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Левороссошанское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328,8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328,8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Можайское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282,5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Мосальское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455,0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585,0</w:t>
            </w:r>
          </w:p>
        </w:tc>
      </w:tr>
      <w:tr w:rsidR="000C452F" w:rsidRPr="00C01B9B" w:rsidTr="000C452F">
        <w:trPr>
          <w:gridAfter w:val="2"/>
          <w:wAfter w:w="3047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Старинское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325,5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325,5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18 291,1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18 291,1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</w:tr>
    </w:tbl>
    <w:p w:rsidR="000C452F" w:rsidRPr="00C01B9B" w:rsidRDefault="000C452F" w:rsidP="00C01B9B">
      <w:pPr>
        <w:tabs>
          <w:tab w:val="left" w:pos="4500"/>
        </w:tabs>
        <w:ind w:firstLine="709"/>
        <w:rPr>
          <w:rFonts w:cs="Arial"/>
          <w:lang w:eastAsia="ar-SA"/>
        </w:rPr>
      </w:pPr>
    </w:p>
    <w:p w:rsidR="000C452F" w:rsidRPr="00C01B9B" w:rsidRDefault="00787134" w:rsidP="00C01B9B">
      <w:pPr>
        <w:ind w:firstLine="709"/>
        <w:rPr>
          <w:rFonts w:cs="Arial"/>
        </w:rPr>
      </w:pPr>
      <w:r>
        <w:rPr>
          <w:rFonts w:cs="Arial"/>
        </w:rPr>
        <w:br w:type="page"/>
      </w:r>
      <w:r w:rsidR="000C452F" w:rsidRPr="00C01B9B">
        <w:rPr>
          <w:rFonts w:cs="Arial"/>
        </w:rPr>
        <w:t>Таблица 14</w:t>
      </w: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  <w:r w:rsidRPr="00C01B9B">
        <w:rPr>
          <w:rFonts w:cs="Arial"/>
        </w:rPr>
        <w:t>Распределение межбюджетных трансфертов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 на 2021 год</w:t>
      </w: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  <w:r w:rsidRPr="00C01B9B">
        <w:rPr>
          <w:rFonts w:cs="Arial"/>
        </w:rPr>
        <w:t>( тыс. руб.)</w:t>
      </w:r>
    </w:p>
    <w:tbl>
      <w:tblPr>
        <w:tblW w:w="759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650"/>
        <w:gridCol w:w="1559"/>
        <w:gridCol w:w="1101"/>
        <w:gridCol w:w="1560"/>
      </w:tblGrid>
      <w:tr w:rsidR="000C452F" w:rsidRPr="00C01B9B" w:rsidTr="000C452F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№ п/п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Уточненный бюджет на 2021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Изменения +;-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Уточненный бюджет с учетом изменений на 2021 год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proofErr w:type="spellStart"/>
            <w:r w:rsidRPr="00C01B9B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146,0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146,0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Данковское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Дзержинское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2 545,0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+80,0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2 625,0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Запрудское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К-</w:t>
            </w:r>
            <w:proofErr w:type="spellStart"/>
            <w:r w:rsidRPr="00C01B9B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445,6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445,6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Каширское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85,0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Колодезянское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205,0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205,0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Кондрашкинское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55,0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55,0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Краснологское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Круглянское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15,0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Левороссошанское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Можайское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+140,0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145,0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13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Мосальское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14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Старинское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89,0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3 615,6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3 835,6</w:t>
            </w:r>
          </w:p>
        </w:tc>
      </w:tr>
    </w:tbl>
    <w:p w:rsidR="000C452F" w:rsidRPr="00C01B9B" w:rsidRDefault="000C452F" w:rsidP="00C01B9B">
      <w:pPr>
        <w:ind w:firstLine="709"/>
        <w:rPr>
          <w:rFonts w:cs="Arial"/>
          <w:lang w:eastAsia="ar-SA"/>
        </w:rPr>
      </w:pPr>
    </w:p>
    <w:p w:rsidR="000C452F" w:rsidRPr="00C01B9B" w:rsidRDefault="000C452F" w:rsidP="00C01B9B">
      <w:pPr>
        <w:ind w:firstLine="709"/>
        <w:rPr>
          <w:rFonts w:cs="Arial"/>
        </w:rPr>
      </w:pPr>
    </w:p>
    <w:p w:rsidR="00787134" w:rsidRDefault="00787134" w:rsidP="00C01B9B">
      <w:pPr>
        <w:tabs>
          <w:tab w:val="left" w:pos="4500"/>
        </w:tabs>
        <w:ind w:firstLine="709"/>
        <w:rPr>
          <w:rFonts w:cs="Arial"/>
        </w:rPr>
      </w:pPr>
    </w:p>
    <w:p w:rsidR="000C452F" w:rsidRPr="00C01B9B" w:rsidRDefault="000C452F" w:rsidP="00C01B9B">
      <w:pPr>
        <w:tabs>
          <w:tab w:val="left" w:pos="4500"/>
        </w:tabs>
        <w:ind w:firstLine="709"/>
        <w:rPr>
          <w:rFonts w:cs="Arial"/>
        </w:rPr>
      </w:pPr>
      <w:r w:rsidRPr="00C01B9B">
        <w:rPr>
          <w:rFonts w:cs="Arial"/>
        </w:rPr>
        <w:t xml:space="preserve">Таблица 11 </w:t>
      </w: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  <w:r w:rsidRPr="00C01B9B">
        <w:rPr>
          <w:rFonts w:cs="Arial"/>
        </w:rPr>
        <w:t xml:space="preserve">Распределение прочих межбюджетных трансфертов бюджетам сельских поселений на </w:t>
      </w:r>
      <w:proofErr w:type="spellStart"/>
      <w:r w:rsidRPr="00C01B9B">
        <w:rPr>
          <w:rFonts w:cs="Arial"/>
        </w:rPr>
        <w:t>софинансирование</w:t>
      </w:r>
      <w:proofErr w:type="spellEnd"/>
      <w:r w:rsidRPr="00C01B9B">
        <w:rPr>
          <w:rFonts w:cs="Arial"/>
        </w:rPr>
        <w:t xml:space="preserve"> капитальных вложений в объекты муниципальной собственности на 2021 год и на плановый период 2022 и 2023 годы</w:t>
      </w: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  <w:r w:rsidRPr="00C01B9B">
        <w:rPr>
          <w:rFonts w:cs="Arial"/>
        </w:rPr>
        <w:t>(</w:t>
      </w:r>
      <w:proofErr w:type="spellStart"/>
      <w:r w:rsidRPr="00C01B9B">
        <w:rPr>
          <w:rFonts w:cs="Arial"/>
        </w:rPr>
        <w:t>тыс.руб</w:t>
      </w:r>
      <w:proofErr w:type="spellEnd"/>
      <w:r w:rsidRPr="00C01B9B">
        <w:rPr>
          <w:rFonts w:cs="Arial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  <w:gridCol w:w="1575"/>
        <w:gridCol w:w="1559"/>
      </w:tblGrid>
      <w:tr w:rsidR="000C452F" w:rsidRPr="00C01B9B" w:rsidTr="000C452F">
        <w:trPr>
          <w:trHeight w:val="70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№</w:t>
            </w:r>
          </w:p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Сельские</w:t>
            </w:r>
          </w:p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Изменения +;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Уточненный бюджет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 xml:space="preserve">2023 </w:t>
            </w:r>
          </w:p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год</w:t>
            </w:r>
          </w:p>
        </w:tc>
      </w:tr>
      <w:tr w:rsidR="000C452F" w:rsidRPr="00C01B9B" w:rsidTr="000C452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Каширское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- 2163,9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47550,1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59 339,6</w:t>
            </w:r>
          </w:p>
        </w:tc>
      </w:tr>
      <w:tr w:rsidR="000C452F" w:rsidRPr="00C01B9B" w:rsidTr="000C452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Колодезянское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1 310,0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Краснологское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</w:tr>
      <w:tr w:rsidR="000C452F" w:rsidRPr="00C01B9B" w:rsidTr="000C452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F" w:rsidRPr="00C01B9B" w:rsidRDefault="000C452F" w:rsidP="00787134">
            <w:pPr>
              <w:tabs>
                <w:tab w:val="left" w:pos="4500"/>
              </w:tabs>
              <w:ind w:firstLine="0"/>
              <w:rPr>
                <w:rFonts w:cs="Aria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-5 163,9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48 860,1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59 339,6</w:t>
            </w:r>
          </w:p>
        </w:tc>
      </w:tr>
    </w:tbl>
    <w:p w:rsidR="000C452F" w:rsidRPr="00C01B9B" w:rsidRDefault="000C452F" w:rsidP="00C01B9B">
      <w:pPr>
        <w:ind w:firstLine="709"/>
        <w:rPr>
          <w:rFonts w:cs="Arial"/>
          <w:lang w:eastAsia="ar-SA"/>
        </w:rPr>
      </w:pPr>
    </w:p>
    <w:p w:rsidR="000C452F" w:rsidRPr="00C01B9B" w:rsidRDefault="000C452F" w:rsidP="00C01B9B">
      <w:pPr>
        <w:ind w:firstLine="709"/>
        <w:rPr>
          <w:rFonts w:cs="Arial"/>
        </w:rPr>
      </w:pPr>
    </w:p>
    <w:p w:rsidR="000C452F" w:rsidRPr="00C01B9B" w:rsidRDefault="000C452F" w:rsidP="00C01B9B">
      <w:pPr>
        <w:ind w:firstLine="709"/>
        <w:rPr>
          <w:rFonts w:cs="Arial"/>
        </w:rPr>
      </w:pPr>
    </w:p>
    <w:p w:rsidR="000C452F" w:rsidRPr="00C01B9B" w:rsidRDefault="000C452F" w:rsidP="00C01B9B">
      <w:pPr>
        <w:ind w:firstLine="709"/>
        <w:rPr>
          <w:rFonts w:cs="Arial"/>
        </w:rPr>
      </w:pPr>
    </w:p>
    <w:p w:rsidR="00787134" w:rsidRDefault="000C452F" w:rsidP="00C01B9B">
      <w:pPr>
        <w:tabs>
          <w:tab w:val="left" w:pos="4500"/>
        </w:tabs>
        <w:ind w:firstLine="709"/>
        <w:rPr>
          <w:rFonts w:cs="Arial"/>
        </w:rPr>
      </w:pPr>
      <w:r w:rsidRPr="00C01B9B">
        <w:rPr>
          <w:rFonts w:cs="Arial"/>
        </w:rPr>
        <w:t xml:space="preserve"> </w:t>
      </w:r>
    </w:p>
    <w:p w:rsidR="000C452F" w:rsidRPr="00C01B9B" w:rsidRDefault="00787134" w:rsidP="00C01B9B">
      <w:pPr>
        <w:tabs>
          <w:tab w:val="left" w:pos="4500"/>
        </w:tabs>
        <w:ind w:firstLine="709"/>
        <w:rPr>
          <w:rFonts w:cs="Arial"/>
        </w:rPr>
      </w:pPr>
      <w:r>
        <w:rPr>
          <w:rFonts w:cs="Arial"/>
        </w:rPr>
        <w:br w:type="page"/>
      </w:r>
      <w:r w:rsidR="000C452F" w:rsidRPr="00C01B9B">
        <w:rPr>
          <w:rFonts w:cs="Arial"/>
        </w:rPr>
        <w:t>Таблица 13</w:t>
      </w:r>
    </w:p>
    <w:p w:rsidR="000C452F" w:rsidRPr="00C01B9B" w:rsidRDefault="000C452F" w:rsidP="00C01B9B">
      <w:pPr>
        <w:tabs>
          <w:tab w:val="left" w:pos="4500"/>
        </w:tabs>
        <w:ind w:firstLine="709"/>
        <w:rPr>
          <w:rFonts w:cs="Arial"/>
        </w:rPr>
      </w:pPr>
    </w:p>
    <w:p w:rsidR="000C452F" w:rsidRPr="00C01B9B" w:rsidRDefault="000C452F" w:rsidP="00C01B9B">
      <w:pPr>
        <w:tabs>
          <w:tab w:val="left" w:pos="4500"/>
        </w:tabs>
        <w:ind w:firstLine="709"/>
        <w:rPr>
          <w:rFonts w:cs="Arial"/>
        </w:rPr>
      </w:pPr>
      <w:r w:rsidRPr="00C01B9B">
        <w:rPr>
          <w:rFonts w:cs="Arial"/>
        </w:rPr>
        <w:t xml:space="preserve"> </w:t>
      </w: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  <w:r w:rsidRPr="00C01B9B">
        <w:rPr>
          <w:rFonts w:cs="Arial"/>
        </w:rPr>
        <w:t>Распределение прочих межбюджетных трансфертов бюджетам сельских поселений на капитальный ремонт и ремонт а/дорог общего пользования местного значения 2021 год и на плановый период 2022 и 2023 год</w:t>
      </w: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</w:p>
    <w:p w:rsidR="000C452F" w:rsidRPr="00C01B9B" w:rsidRDefault="000C452F" w:rsidP="00787134">
      <w:pPr>
        <w:tabs>
          <w:tab w:val="left" w:pos="4500"/>
        </w:tabs>
        <w:ind w:firstLine="709"/>
        <w:jc w:val="center"/>
        <w:rPr>
          <w:rFonts w:cs="Arial"/>
        </w:rPr>
      </w:pPr>
      <w:r w:rsidRPr="00C01B9B">
        <w:rPr>
          <w:rFonts w:cs="Arial"/>
        </w:rPr>
        <w:t>( тыс. руб.)</w:t>
      </w:r>
    </w:p>
    <w:tbl>
      <w:tblPr>
        <w:tblW w:w="759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650"/>
        <w:gridCol w:w="1559"/>
        <w:gridCol w:w="1276"/>
        <w:gridCol w:w="1385"/>
      </w:tblGrid>
      <w:tr w:rsidR="000C452F" w:rsidRPr="00C01B9B" w:rsidTr="000C452F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№ п/п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Уточненный бюджет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Изменения +;-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Уточненный бюджет на 2021 год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proofErr w:type="spellStart"/>
            <w:r w:rsidRPr="00C01B9B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4 284,8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-150,0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4 134,8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Данковское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9 134,5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+1708,4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10 842,9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3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Дзержинское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4 934,0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-172,6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4 761,4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Запрудское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5 355,3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-107,2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5 248,1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Каширское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6 610,6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-132,2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6 478,4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6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Колодезянское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11 967,2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-239,3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11 727,9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Кондрашкинское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5 198,9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-182,0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5 016,9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8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Краснологское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9 311,1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-280,9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9 030,2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9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Левороссошанское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4 892,5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-97,8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4 794,7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10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Можайское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2 803,7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-56,1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2 747,6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11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Мосальское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5 492,8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-192,4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5 300,4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12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Старинское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4 899,5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-97,9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4 801,6</w:t>
            </w:r>
          </w:p>
        </w:tc>
      </w:tr>
      <w:tr w:rsidR="000C452F" w:rsidRPr="00C01B9B" w:rsidTr="000C452F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74 884,9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2F" w:rsidRPr="00C01B9B" w:rsidRDefault="000C452F" w:rsidP="00787134">
            <w:pPr>
              <w:ind w:firstLine="0"/>
              <w:rPr>
                <w:rFonts w:cs="Arial"/>
              </w:rPr>
            </w:pPr>
            <w:r w:rsidRPr="00C01B9B">
              <w:rPr>
                <w:rFonts w:cs="Arial"/>
              </w:rPr>
              <w:t>74 884,9</w:t>
            </w:r>
          </w:p>
        </w:tc>
      </w:tr>
    </w:tbl>
    <w:p w:rsidR="000C452F" w:rsidRPr="00C01B9B" w:rsidRDefault="000C452F" w:rsidP="00C01B9B">
      <w:pPr>
        <w:ind w:firstLine="709"/>
        <w:rPr>
          <w:rFonts w:cs="Arial"/>
          <w:lang w:eastAsia="ar-SA"/>
        </w:rPr>
      </w:pPr>
      <w:r w:rsidRPr="00C01B9B">
        <w:rPr>
          <w:rFonts w:cs="Arial"/>
        </w:rPr>
        <w:t xml:space="preserve"> </w:t>
      </w:r>
    </w:p>
    <w:p w:rsidR="000C452F" w:rsidRPr="00C01B9B" w:rsidRDefault="000C452F" w:rsidP="00C01B9B">
      <w:pPr>
        <w:ind w:firstLine="709"/>
        <w:rPr>
          <w:rFonts w:cs="Arial"/>
        </w:rPr>
      </w:pPr>
    </w:p>
    <w:p w:rsidR="000C452F" w:rsidRPr="00C01B9B" w:rsidRDefault="000C452F" w:rsidP="00C01B9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7134" w:rsidRPr="00C15B99" w:rsidTr="00C15B99">
        <w:tc>
          <w:tcPr>
            <w:tcW w:w="4785" w:type="dxa"/>
            <w:shd w:val="clear" w:color="auto" w:fill="auto"/>
          </w:tcPr>
          <w:p w:rsidR="00787134" w:rsidRPr="00C15B99" w:rsidRDefault="00787134" w:rsidP="00C15B99">
            <w:pPr>
              <w:ind w:firstLine="0"/>
              <w:rPr>
                <w:rFonts w:cs="Arial"/>
              </w:rPr>
            </w:pPr>
            <w:r w:rsidRPr="00C15B99">
              <w:rPr>
                <w:rFonts w:cs="Arial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787134" w:rsidRPr="00C15B99" w:rsidRDefault="00787134" w:rsidP="00C15B99">
            <w:pPr>
              <w:ind w:firstLine="2552"/>
              <w:rPr>
                <w:rFonts w:cs="Arial"/>
              </w:rPr>
            </w:pPr>
            <w:r w:rsidRPr="00C15B99">
              <w:rPr>
                <w:rFonts w:cs="Arial"/>
              </w:rPr>
              <w:t>А.П. Воронов</w:t>
            </w:r>
          </w:p>
          <w:p w:rsidR="00787134" w:rsidRPr="00C15B99" w:rsidRDefault="00787134" w:rsidP="00C15B99">
            <w:pPr>
              <w:ind w:firstLine="0"/>
              <w:rPr>
                <w:rFonts w:cs="Arial"/>
              </w:rPr>
            </w:pPr>
          </w:p>
        </w:tc>
      </w:tr>
    </w:tbl>
    <w:p w:rsidR="000C452F" w:rsidRPr="00C01B9B" w:rsidRDefault="000C452F" w:rsidP="00C01B9B">
      <w:pPr>
        <w:ind w:firstLine="709"/>
        <w:rPr>
          <w:rFonts w:cs="Arial"/>
        </w:rPr>
      </w:pPr>
    </w:p>
    <w:p w:rsidR="00770634" w:rsidRPr="00C01B9B" w:rsidRDefault="00770634" w:rsidP="00C01B9B">
      <w:pPr>
        <w:ind w:firstLine="709"/>
        <w:rPr>
          <w:rFonts w:cs="Arial"/>
        </w:rPr>
      </w:pPr>
    </w:p>
    <w:sectPr w:rsidR="00770634" w:rsidRPr="00C0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A1" w:rsidRDefault="004C43A1" w:rsidP="00787134">
      <w:r>
        <w:separator/>
      </w:r>
    </w:p>
  </w:endnote>
  <w:endnote w:type="continuationSeparator" w:id="0">
    <w:p w:rsidR="004C43A1" w:rsidRDefault="004C43A1" w:rsidP="0078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34" w:rsidRDefault="007871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34" w:rsidRDefault="007871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34" w:rsidRDefault="007871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A1" w:rsidRDefault="004C43A1" w:rsidP="00787134">
      <w:r>
        <w:separator/>
      </w:r>
    </w:p>
  </w:footnote>
  <w:footnote w:type="continuationSeparator" w:id="0">
    <w:p w:rsidR="004C43A1" w:rsidRDefault="004C43A1" w:rsidP="0078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34" w:rsidRDefault="007871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34" w:rsidRDefault="007871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34" w:rsidRDefault="007871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69AE017D"/>
    <w:multiLevelType w:val="hybridMultilevel"/>
    <w:tmpl w:val="6624CAE8"/>
    <w:lvl w:ilvl="0" w:tplc="3A7897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5E"/>
    <w:rsid w:val="00047391"/>
    <w:rsid w:val="00082647"/>
    <w:rsid w:val="0009625E"/>
    <w:rsid w:val="000B10C2"/>
    <w:rsid w:val="000C452F"/>
    <w:rsid w:val="001257A2"/>
    <w:rsid w:val="001751C3"/>
    <w:rsid w:val="001A0C34"/>
    <w:rsid w:val="00203D08"/>
    <w:rsid w:val="00334317"/>
    <w:rsid w:val="003E5DDE"/>
    <w:rsid w:val="00480061"/>
    <w:rsid w:val="004C43A1"/>
    <w:rsid w:val="005640A8"/>
    <w:rsid w:val="005755BB"/>
    <w:rsid w:val="0061119F"/>
    <w:rsid w:val="006C3A7C"/>
    <w:rsid w:val="006F3961"/>
    <w:rsid w:val="00770634"/>
    <w:rsid w:val="00784E30"/>
    <w:rsid w:val="00787134"/>
    <w:rsid w:val="009C1236"/>
    <w:rsid w:val="00B152EB"/>
    <w:rsid w:val="00B8603E"/>
    <w:rsid w:val="00BC50EF"/>
    <w:rsid w:val="00C01B9B"/>
    <w:rsid w:val="00C15B99"/>
    <w:rsid w:val="00C8675D"/>
    <w:rsid w:val="00D73E93"/>
    <w:rsid w:val="00DF43A4"/>
    <w:rsid w:val="00E726C0"/>
    <w:rsid w:val="00ED0E2D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89A3-E3DC-4791-9F23-62CA62B5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E5DD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5D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5D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5D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5D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E5DD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E5DDE"/>
  </w:style>
  <w:style w:type="character" w:customStyle="1" w:styleId="10">
    <w:name w:val="Заголовок 1 Знак"/>
    <w:link w:val="1"/>
    <w:rsid w:val="000C45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C452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C452F"/>
    <w:rPr>
      <w:rFonts w:ascii="Arial" w:eastAsia="Times New Roman" w:hAnsi="Arial"/>
      <w:b/>
      <w:bCs/>
      <w:sz w:val="26"/>
      <w:szCs w:val="28"/>
    </w:rPr>
  </w:style>
  <w:style w:type="character" w:customStyle="1" w:styleId="a3">
    <w:name w:val="Верхний колонтитул Знак"/>
    <w:link w:val="a4"/>
    <w:rsid w:val="000C452F"/>
    <w:rPr>
      <w:rFonts w:ascii="Times New Roman" w:eastAsia="Times New Roman" w:hAnsi="Times New Roman"/>
      <w:lang w:eastAsia="ar-SA"/>
    </w:rPr>
  </w:style>
  <w:style w:type="paragraph" w:styleId="a4">
    <w:name w:val="header"/>
    <w:basedOn w:val="a"/>
    <w:link w:val="a3"/>
    <w:unhideWhenUsed/>
    <w:rsid w:val="000C452F"/>
    <w:pPr>
      <w:tabs>
        <w:tab w:val="center" w:pos="4153"/>
        <w:tab w:val="right" w:pos="8306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Нижний колонтитул Знак"/>
    <w:link w:val="a6"/>
    <w:rsid w:val="000C452F"/>
    <w:rPr>
      <w:rFonts w:ascii="Times New Roman" w:eastAsia="Times New Roman" w:hAnsi="Times New Roman"/>
      <w:lang w:eastAsia="ar-SA"/>
    </w:rPr>
  </w:style>
  <w:style w:type="paragraph" w:styleId="a6">
    <w:name w:val="footer"/>
    <w:basedOn w:val="a"/>
    <w:link w:val="a5"/>
    <w:unhideWhenUsed/>
    <w:rsid w:val="000C452F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0C452F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link w:val="a7"/>
    <w:semiHidden/>
    <w:rsid w:val="000C452F"/>
    <w:rPr>
      <w:rFonts w:ascii="Times New Roman" w:eastAsia="Times New Roman" w:hAnsi="Times New Roman"/>
      <w:lang w:eastAsia="ar-SA"/>
    </w:rPr>
  </w:style>
  <w:style w:type="paragraph" w:styleId="a9">
    <w:name w:val="Subtitle"/>
    <w:basedOn w:val="a"/>
    <w:next w:val="a7"/>
    <w:link w:val="aa"/>
    <w:qFormat/>
    <w:rsid w:val="000C452F"/>
    <w:pPr>
      <w:suppressAutoHyphens/>
      <w:spacing w:after="60"/>
      <w:jc w:val="center"/>
    </w:pPr>
    <w:rPr>
      <w:rFonts w:cs="Arial"/>
      <w:lang w:eastAsia="ar-SA"/>
    </w:rPr>
  </w:style>
  <w:style w:type="character" w:customStyle="1" w:styleId="aa">
    <w:name w:val="Подзаголовок Знак"/>
    <w:link w:val="a9"/>
    <w:rsid w:val="000C452F"/>
    <w:rPr>
      <w:rFonts w:ascii="Arial" w:eastAsia="Times New Roman" w:hAnsi="Arial" w:cs="Arial"/>
      <w:sz w:val="24"/>
      <w:szCs w:val="24"/>
      <w:lang w:eastAsia="ar-SA"/>
    </w:rPr>
  </w:style>
  <w:style w:type="paragraph" w:styleId="ab">
    <w:name w:val="Title"/>
    <w:basedOn w:val="a"/>
    <w:next w:val="a9"/>
    <w:link w:val="ac"/>
    <w:qFormat/>
    <w:rsid w:val="000C452F"/>
    <w:pPr>
      <w:suppressAutoHyphens/>
      <w:spacing w:before="240" w:after="60"/>
      <w:jc w:val="center"/>
    </w:pPr>
    <w:rPr>
      <w:rFonts w:cs="Arial"/>
      <w:b/>
      <w:bCs/>
      <w:kern w:val="2"/>
      <w:sz w:val="32"/>
      <w:szCs w:val="32"/>
      <w:lang w:eastAsia="ar-SA"/>
    </w:rPr>
  </w:style>
  <w:style w:type="character" w:customStyle="1" w:styleId="ac">
    <w:name w:val="Название Знак"/>
    <w:link w:val="ab"/>
    <w:rsid w:val="000C452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ad">
    <w:name w:val="Основной текст с отступом Знак"/>
    <w:link w:val="ae"/>
    <w:semiHidden/>
    <w:rsid w:val="000C452F"/>
    <w:rPr>
      <w:rFonts w:ascii="Times New Roman" w:eastAsia="Times New Roman" w:hAnsi="Times New Roman"/>
      <w:sz w:val="28"/>
      <w:lang w:eastAsia="ar-SA"/>
    </w:rPr>
  </w:style>
  <w:style w:type="paragraph" w:styleId="ae">
    <w:name w:val="Body Text Indent"/>
    <w:basedOn w:val="a"/>
    <w:link w:val="ad"/>
    <w:semiHidden/>
    <w:unhideWhenUsed/>
    <w:rsid w:val="000C452F"/>
    <w:pPr>
      <w:suppressAutoHyphens/>
      <w:ind w:firstLine="720"/>
    </w:pPr>
    <w:rPr>
      <w:rFonts w:ascii="Times New Roman" w:hAnsi="Times New Roman"/>
      <w:sz w:val="28"/>
      <w:szCs w:val="20"/>
      <w:lang w:eastAsia="ar-SA"/>
    </w:rPr>
  </w:style>
  <w:style w:type="character" w:customStyle="1" w:styleId="af">
    <w:name w:val="Текст выноски Знак"/>
    <w:link w:val="af0"/>
    <w:semiHidden/>
    <w:rsid w:val="000C452F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semiHidden/>
    <w:unhideWhenUsed/>
    <w:rsid w:val="000C452F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14">
    <w:name w:val="Название14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40">
    <w:name w:val="Указатель14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3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30">
    <w:name w:val="Указатель13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2">
    <w:name w:val="Название12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20">
    <w:name w:val="Указатель12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1">
    <w:name w:val="Название11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10">
    <w:name w:val="Указатель11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00">
    <w:name w:val="Название10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01">
    <w:name w:val="Указатель10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9">
    <w:name w:val="Название9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90">
    <w:name w:val="Указатель9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8">
    <w:name w:val="Название8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80">
    <w:name w:val="Указатель8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7">
    <w:name w:val="Название7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70">
    <w:name w:val="Указатель7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6">
    <w:name w:val="Название6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60">
    <w:name w:val="Указатель6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5">
    <w:name w:val="Название5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50">
    <w:name w:val="Указатель5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41">
    <w:name w:val="Название4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42">
    <w:name w:val="Указатель4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1">
    <w:name w:val="Название3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32">
    <w:name w:val="Указатель3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5">
    <w:name w:val="Название1"/>
    <w:basedOn w:val="a"/>
    <w:rsid w:val="000C452F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0C452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0C452F"/>
    <w:pPr>
      <w:suppressAutoHyphens/>
      <w:spacing w:line="240" w:lineRule="exact"/>
    </w:pPr>
    <w:rPr>
      <w:rFonts w:ascii="Verdana" w:hAnsi="Verdana"/>
      <w:lang w:val="en-US" w:eastAsia="ar-SA"/>
    </w:rPr>
  </w:style>
  <w:style w:type="paragraph" w:customStyle="1" w:styleId="ConsPlusNormal">
    <w:name w:val="ConsPlusNormal"/>
    <w:rsid w:val="000C452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0C452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310">
    <w:name w:val="Основной текст с отступом 31"/>
    <w:basedOn w:val="a"/>
    <w:rsid w:val="000C452F"/>
    <w:pPr>
      <w:suppressAutoHyphens/>
      <w:ind w:firstLine="540"/>
    </w:pPr>
    <w:rPr>
      <w:rFonts w:ascii="Times New Roman" w:hAnsi="Times New Roman"/>
      <w:b/>
      <w:color w:val="FF0000"/>
      <w:sz w:val="28"/>
      <w:szCs w:val="20"/>
      <w:lang w:eastAsia="ar-SA"/>
    </w:rPr>
  </w:style>
  <w:style w:type="paragraph" w:customStyle="1" w:styleId="af2">
    <w:name w:val="Стиль"/>
    <w:rsid w:val="000C452F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7">
    <w:name w:val="Цитата1"/>
    <w:basedOn w:val="a"/>
    <w:rsid w:val="000C452F"/>
    <w:pPr>
      <w:suppressAutoHyphens/>
      <w:ind w:left="567" w:right="-1333" w:firstLine="851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0C452F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rsid w:val="000C452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ЗАК_ПОСТ_РЕШ"/>
    <w:basedOn w:val="a9"/>
    <w:next w:val="a"/>
    <w:rsid w:val="000C452F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0C452F"/>
    <w:pPr>
      <w:suppressAutoHyphens/>
      <w:spacing w:before="120" w:after="120"/>
      <w:jc w:val="center"/>
    </w:pPr>
    <w:rPr>
      <w:rFonts w:cs="Arial"/>
      <w:b/>
      <w:bCs/>
      <w:sz w:val="48"/>
      <w:szCs w:val="48"/>
      <w:lang w:eastAsia="ar-SA"/>
    </w:rPr>
  </w:style>
  <w:style w:type="paragraph" w:customStyle="1" w:styleId="121">
    <w:name w:val="12пт влево"/>
    <w:basedOn w:val="a"/>
    <w:next w:val="a"/>
    <w:rsid w:val="000C452F"/>
    <w:pPr>
      <w:suppressAutoHyphens/>
    </w:pPr>
    <w:rPr>
      <w:rFonts w:ascii="Times New Roman" w:hAnsi="Times New Roman"/>
      <w:lang w:eastAsia="ar-SA"/>
    </w:rPr>
  </w:style>
  <w:style w:type="paragraph" w:customStyle="1" w:styleId="af5">
    <w:name w:val="Вопрос"/>
    <w:basedOn w:val="ab"/>
    <w:rsid w:val="000C452F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6">
    <w:name w:val="Вертикальный отступ"/>
    <w:basedOn w:val="a"/>
    <w:rsid w:val="000C452F"/>
    <w:pPr>
      <w:suppressAutoHyphens/>
      <w:jc w:val="center"/>
    </w:pPr>
    <w:rPr>
      <w:rFonts w:ascii="Times New Roman" w:hAnsi="Times New Roman"/>
      <w:sz w:val="28"/>
      <w:szCs w:val="20"/>
      <w:lang w:val="en-US" w:eastAsia="ar-SA"/>
    </w:rPr>
  </w:style>
  <w:style w:type="paragraph" w:customStyle="1" w:styleId="ConsTitle">
    <w:name w:val="ConsTitle"/>
    <w:rsid w:val="000C452F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18">
    <w:name w:val="Текст примечания1"/>
    <w:basedOn w:val="a"/>
    <w:rsid w:val="000C452F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0C452F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af8">
    <w:name w:val="Заголовок таблицы"/>
    <w:basedOn w:val="af7"/>
    <w:rsid w:val="000C452F"/>
    <w:pPr>
      <w:jc w:val="center"/>
    </w:pPr>
    <w:rPr>
      <w:b/>
      <w:bCs/>
    </w:rPr>
  </w:style>
  <w:style w:type="paragraph" w:customStyle="1" w:styleId="xl65">
    <w:name w:val="xl65"/>
    <w:basedOn w:val="a"/>
    <w:rsid w:val="000C452F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a"/>
    <w:rsid w:val="000C452F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452F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0C452F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0C452F"/>
    <w:pP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0C452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a"/>
    <w:rsid w:val="000C452F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a"/>
    <w:rsid w:val="000C452F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0C452F"/>
    <w:pP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7">
    <w:name w:val="xl7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9">
    <w:name w:val="xl79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0">
    <w:name w:val="xl80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82">
    <w:name w:val="xl82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8">
    <w:name w:val="xl8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9">
    <w:name w:val="xl8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0">
    <w:name w:val="xl9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0C45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2">
    <w:name w:val="xl9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0C452F"/>
    <w:pPr>
      <w:spacing w:before="100" w:beforeAutospacing="1" w:after="100" w:afterAutospacing="1"/>
    </w:pPr>
    <w:rPr>
      <w:rFonts w:ascii="Times New Roman" w:hAnsi="Times New Roman"/>
      <w:b/>
      <w:bCs/>
      <w:color w:val="C0C0C0"/>
    </w:rPr>
  </w:style>
  <w:style w:type="paragraph" w:customStyle="1" w:styleId="xl94">
    <w:name w:val="xl9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5">
    <w:name w:val="xl9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6">
    <w:name w:val="xl96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7">
    <w:name w:val="xl9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98">
    <w:name w:val="xl9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99">
    <w:name w:val="xl99"/>
    <w:basedOn w:val="a"/>
    <w:rsid w:val="000C452F"/>
    <w:pPr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100">
    <w:name w:val="xl10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101">
    <w:name w:val="xl10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2">
    <w:name w:val="xl10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3">
    <w:name w:val="xl10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4">
    <w:name w:val="xl10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5">
    <w:name w:val="xl10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6">
    <w:name w:val="xl10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7">
    <w:name w:val="xl10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8">
    <w:name w:val="xl10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9">
    <w:name w:val="xl10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0">
    <w:name w:val="xl11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1">
    <w:name w:val="xl11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19">
    <w:name w:val="xl11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0">
    <w:name w:val="xl12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1">
    <w:name w:val="xl12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0C452F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125">
    <w:name w:val="xl12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26">
    <w:name w:val="xl12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27">
    <w:name w:val="xl12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28">
    <w:name w:val="xl12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29">
    <w:name w:val="xl12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30">
    <w:name w:val="xl130"/>
    <w:basedOn w:val="a"/>
    <w:rsid w:val="000C452F"/>
    <w:pPr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1">
    <w:name w:val="xl13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2">
    <w:name w:val="xl13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33">
    <w:name w:val="xl13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34">
    <w:name w:val="xl13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5">
    <w:name w:val="xl13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6">
    <w:name w:val="xl13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7">
    <w:name w:val="xl13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8">
    <w:name w:val="xl13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9">
    <w:name w:val="xl13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40">
    <w:name w:val="xl14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41">
    <w:name w:val="xl14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42">
    <w:name w:val="xl14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3">
    <w:name w:val="xl14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4">
    <w:name w:val="xl14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5">
    <w:name w:val="xl145"/>
    <w:basedOn w:val="a"/>
    <w:rsid w:val="000C45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46">
    <w:name w:val="xl14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47">
    <w:name w:val="xl14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48">
    <w:name w:val="xl14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49">
    <w:name w:val="xl14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50">
    <w:name w:val="xl150"/>
    <w:basedOn w:val="a"/>
    <w:rsid w:val="000C452F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51">
    <w:name w:val="xl15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2">
    <w:name w:val="xl15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53">
    <w:name w:val="xl15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54">
    <w:name w:val="xl154"/>
    <w:basedOn w:val="a"/>
    <w:rsid w:val="000C45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5">
    <w:name w:val="xl15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333399"/>
    </w:rPr>
  </w:style>
  <w:style w:type="paragraph" w:customStyle="1" w:styleId="xl160">
    <w:name w:val="xl16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161">
    <w:name w:val="xl16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162">
    <w:name w:val="xl16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333399"/>
    </w:rPr>
  </w:style>
  <w:style w:type="paragraph" w:customStyle="1" w:styleId="xl163">
    <w:name w:val="xl16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64">
    <w:name w:val="xl164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0C45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66">
    <w:name w:val="xl16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169">
    <w:name w:val="xl169"/>
    <w:basedOn w:val="a"/>
    <w:rsid w:val="000C452F"/>
    <w:pPr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70">
    <w:name w:val="xl17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969696"/>
    </w:rPr>
  </w:style>
  <w:style w:type="paragraph" w:customStyle="1" w:styleId="xl171">
    <w:name w:val="xl17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969696"/>
    </w:rPr>
  </w:style>
  <w:style w:type="paragraph" w:customStyle="1" w:styleId="xl172">
    <w:name w:val="xl17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969696"/>
    </w:rPr>
  </w:style>
  <w:style w:type="paragraph" w:customStyle="1" w:styleId="xl173">
    <w:name w:val="xl17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4">
    <w:name w:val="xl17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5">
    <w:name w:val="xl17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969696"/>
    </w:rPr>
  </w:style>
  <w:style w:type="paragraph" w:customStyle="1" w:styleId="xl176">
    <w:name w:val="xl176"/>
    <w:basedOn w:val="a"/>
    <w:rsid w:val="000C452F"/>
    <w:pPr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7">
    <w:name w:val="xl17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78">
    <w:name w:val="xl17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79">
    <w:name w:val="xl17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80">
    <w:name w:val="xl18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1">
    <w:name w:val="xl18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82">
    <w:name w:val="xl18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83">
    <w:name w:val="xl18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4">
    <w:name w:val="xl18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85">
    <w:name w:val="xl18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86">
    <w:name w:val="xl186"/>
    <w:basedOn w:val="a"/>
    <w:rsid w:val="000C45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7">
    <w:name w:val="xl187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188">
    <w:name w:val="xl188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89">
    <w:name w:val="xl189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90">
    <w:name w:val="xl190"/>
    <w:basedOn w:val="a"/>
    <w:rsid w:val="000C45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91">
    <w:name w:val="xl19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92">
    <w:name w:val="xl19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93">
    <w:name w:val="xl193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0C452F"/>
    <w:pPr>
      <w:spacing w:before="100" w:beforeAutospacing="1" w:after="100" w:afterAutospacing="1"/>
    </w:pPr>
    <w:rPr>
      <w:rFonts w:ascii="Times New Roman" w:hAnsi="Times New Roman"/>
      <w:b/>
      <w:bCs/>
      <w:color w:val="C0C0C0"/>
    </w:rPr>
  </w:style>
  <w:style w:type="paragraph" w:customStyle="1" w:styleId="xl195">
    <w:name w:val="xl19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96">
    <w:name w:val="xl19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97">
    <w:name w:val="xl19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1">
    <w:name w:val="xl20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2">
    <w:name w:val="xl20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3">
    <w:name w:val="xl203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4">
    <w:name w:val="xl204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5">
    <w:name w:val="xl205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6">
    <w:name w:val="xl206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7">
    <w:name w:val="xl207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0">
    <w:name w:val="xl210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1">
    <w:name w:val="xl211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2">
    <w:name w:val="xl212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3">
    <w:name w:val="xl213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4">
    <w:name w:val="xl21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15">
    <w:name w:val="xl215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6">
    <w:name w:val="xl21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9">
    <w:name w:val="xl21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0">
    <w:name w:val="xl22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221">
    <w:name w:val="xl22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2">
    <w:name w:val="xl22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23">
    <w:name w:val="xl22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24">
    <w:name w:val="xl224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25">
    <w:name w:val="xl225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333399"/>
    </w:rPr>
  </w:style>
  <w:style w:type="paragraph" w:customStyle="1" w:styleId="xl227">
    <w:name w:val="xl22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28">
    <w:name w:val="xl22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29">
    <w:name w:val="xl22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333399"/>
    </w:rPr>
  </w:style>
  <w:style w:type="paragraph" w:customStyle="1" w:styleId="xl230">
    <w:name w:val="xl230"/>
    <w:basedOn w:val="a"/>
    <w:rsid w:val="000C45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1">
    <w:name w:val="xl231"/>
    <w:basedOn w:val="a"/>
    <w:rsid w:val="000C45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32">
    <w:name w:val="xl23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3">
    <w:name w:val="xl233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4">
    <w:name w:val="xl23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7">
    <w:name w:val="xl237"/>
    <w:basedOn w:val="a"/>
    <w:rsid w:val="000C45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0C45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9">
    <w:name w:val="xl239"/>
    <w:basedOn w:val="a"/>
    <w:rsid w:val="000C45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0">
    <w:name w:val="xl240"/>
    <w:basedOn w:val="a"/>
    <w:rsid w:val="000C45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1">
    <w:name w:val="xl241"/>
    <w:basedOn w:val="a"/>
    <w:rsid w:val="000C45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2">
    <w:name w:val="xl242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3">
    <w:name w:val="xl24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0C45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5">
    <w:name w:val="xl24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6">
    <w:name w:val="xl24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47">
    <w:name w:val="xl24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8">
    <w:name w:val="xl24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0C452F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0">
    <w:name w:val="xl25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51">
    <w:name w:val="xl25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252">
    <w:name w:val="xl25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253">
    <w:name w:val="xl25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4">
    <w:name w:val="xl25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5">
    <w:name w:val="xl25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56">
    <w:name w:val="xl25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7">
    <w:name w:val="xl25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58">
    <w:name w:val="xl25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259">
    <w:name w:val="xl25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0">
    <w:name w:val="xl26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61">
    <w:name w:val="xl26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262">
    <w:name w:val="xl26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263">
    <w:name w:val="xl26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264">
    <w:name w:val="xl26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265">
    <w:name w:val="xl26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6">
    <w:name w:val="xl26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267">
    <w:name w:val="xl26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68">
    <w:name w:val="xl26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69">
    <w:name w:val="xl26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70">
    <w:name w:val="xl27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2">
    <w:name w:val="xl272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3">
    <w:name w:val="xl273"/>
    <w:basedOn w:val="a"/>
    <w:rsid w:val="000C45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4">
    <w:name w:val="xl274"/>
    <w:basedOn w:val="a"/>
    <w:rsid w:val="000C452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6">
    <w:name w:val="xl27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277">
    <w:name w:val="xl27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8">
    <w:name w:val="xl27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9">
    <w:name w:val="xl27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80">
    <w:name w:val="xl28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1">
    <w:name w:val="xl28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282">
    <w:name w:val="xl28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83">
    <w:name w:val="xl28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284">
    <w:name w:val="xl28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285">
    <w:name w:val="xl28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6">
    <w:name w:val="xl28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7">
    <w:name w:val="xl28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88">
    <w:name w:val="xl28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89">
    <w:name w:val="xl28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90">
    <w:name w:val="xl29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1">
    <w:name w:val="xl29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2">
    <w:name w:val="xl29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93">
    <w:name w:val="xl29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4">
    <w:name w:val="xl29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5">
    <w:name w:val="xl29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296">
    <w:name w:val="xl29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97">
    <w:name w:val="xl29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98">
    <w:name w:val="xl29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</w:rPr>
  </w:style>
  <w:style w:type="paragraph" w:customStyle="1" w:styleId="xl299">
    <w:name w:val="xl299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0">
    <w:name w:val="xl30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1">
    <w:name w:val="xl30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</w:rPr>
  </w:style>
  <w:style w:type="paragraph" w:customStyle="1" w:styleId="xl302">
    <w:name w:val="xl302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3">
    <w:name w:val="xl303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4">
    <w:name w:val="xl304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5">
    <w:name w:val="xl305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6">
    <w:name w:val="xl306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7">
    <w:name w:val="xl307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8">
    <w:name w:val="xl308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09">
    <w:name w:val="xl309"/>
    <w:basedOn w:val="a"/>
    <w:rsid w:val="000C4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10">
    <w:name w:val="xl310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11">
    <w:name w:val="xl311"/>
    <w:basedOn w:val="a"/>
    <w:rsid w:val="000C4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312">
    <w:name w:val="xl312"/>
    <w:basedOn w:val="a"/>
    <w:rsid w:val="000C452F"/>
    <w:pP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313">
    <w:name w:val="xl313"/>
    <w:basedOn w:val="a"/>
    <w:rsid w:val="000C452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4">
    <w:name w:val="xl314"/>
    <w:basedOn w:val="a"/>
    <w:rsid w:val="000C452F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3">
    <w:name w:val="xl63"/>
    <w:basedOn w:val="a"/>
    <w:rsid w:val="000C452F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a"/>
    <w:rsid w:val="000C452F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character" w:customStyle="1" w:styleId="WW8Num3z0">
    <w:name w:val="WW8Num3z0"/>
    <w:rsid w:val="000C452F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0C452F"/>
  </w:style>
  <w:style w:type="character" w:customStyle="1" w:styleId="WW-Absatz-Standardschriftart">
    <w:name w:val="WW-Absatz-Standardschriftart"/>
    <w:rsid w:val="000C452F"/>
  </w:style>
  <w:style w:type="character" w:customStyle="1" w:styleId="141">
    <w:name w:val="Основной шрифт абзаца14"/>
    <w:rsid w:val="000C452F"/>
  </w:style>
  <w:style w:type="character" w:customStyle="1" w:styleId="WW-Absatz-Standardschriftart1">
    <w:name w:val="WW-Absatz-Standardschriftart1"/>
    <w:rsid w:val="000C452F"/>
  </w:style>
  <w:style w:type="character" w:customStyle="1" w:styleId="WW-Absatz-Standardschriftart11">
    <w:name w:val="WW-Absatz-Standardschriftart11"/>
    <w:rsid w:val="000C452F"/>
  </w:style>
  <w:style w:type="character" w:customStyle="1" w:styleId="WW-Absatz-Standardschriftart111">
    <w:name w:val="WW-Absatz-Standardschriftart111"/>
    <w:rsid w:val="000C452F"/>
  </w:style>
  <w:style w:type="character" w:customStyle="1" w:styleId="WW-Absatz-Standardschriftart1111">
    <w:name w:val="WW-Absatz-Standardschriftart1111"/>
    <w:rsid w:val="000C452F"/>
  </w:style>
  <w:style w:type="character" w:customStyle="1" w:styleId="WW-Absatz-Standardschriftart11111">
    <w:name w:val="WW-Absatz-Standardschriftart11111"/>
    <w:rsid w:val="000C452F"/>
  </w:style>
  <w:style w:type="character" w:customStyle="1" w:styleId="131">
    <w:name w:val="Основной шрифт абзаца13"/>
    <w:rsid w:val="000C452F"/>
  </w:style>
  <w:style w:type="character" w:customStyle="1" w:styleId="WW-Absatz-Standardschriftart111111">
    <w:name w:val="WW-Absatz-Standardschriftart111111"/>
    <w:rsid w:val="000C452F"/>
  </w:style>
  <w:style w:type="character" w:customStyle="1" w:styleId="122">
    <w:name w:val="Основной шрифт абзаца12"/>
    <w:rsid w:val="000C452F"/>
  </w:style>
  <w:style w:type="character" w:customStyle="1" w:styleId="111">
    <w:name w:val="Основной шрифт абзаца11"/>
    <w:rsid w:val="000C452F"/>
  </w:style>
  <w:style w:type="character" w:customStyle="1" w:styleId="102">
    <w:name w:val="Основной шрифт абзаца10"/>
    <w:rsid w:val="000C452F"/>
  </w:style>
  <w:style w:type="character" w:customStyle="1" w:styleId="WW-Absatz-Standardschriftart1111111">
    <w:name w:val="WW-Absatz-Standardschriftart1111111"/>
    <w:rsid w:val="000C452F"/>
  </w:style>
  <w:style w:type="character" w:customStyle="1" w:styleId="WW-Absatz-Standardschriftart11111111">
    <w:name w:val="WW-Absatz-Standardschriftart11111111"/>
    <w:rsid w:val="000C452F"/>
  </w:style>
  <w:style w:type="character" w:customStyle="1" w:styleId="WW-Absatz-Standardschriftart111111111">
    <w:name w:val="WW-Absatz-Standardschriftart111111111"/>
    <w:rsid w:val="000C452F"/>
  </w:style>
  <w:style w:type="character" w:customStyle="1" w:styleId="WW-Absatz-Standardschriftart1111111111">
    <w:name w:val="WW-Absatz-Standardschriftart1111111111"/>
    <w:rsid w:val="000C452F"/>
  </w:style>
  <w:style w:type="character" w:customStyle="1" w:styleId="WW-Absatz-Standardschriftart11111111111">
    <w:name w:val="WW-Absatz-Standardschriftart11111111111"/>
    <w:rsid w:val="000C452F"/>
  </w:style>
  <w:style w:type="character" w:customStyle="1" w:styleId="91">
    <w:name w:val="Основной шрифт абзаца9"/>
    <w:rsid w:val="000C452F"/>
  </w:style>
  <w:style w:type="character" w:customStyle="1" w:styleId="WW-Absatz-Standardschriftart111111111111">
    <w:name w:val="WW-Absatz-Standardschriftart111111111111"/>
    <w:rsid w:val="000C452F"/>
  </w:style>
  <w:style w:type="character" w:customStyle="1" w:styleId="WW-Absatz-Standardschriftart1111111111111">
    <w:name w:val="WW-Absatz-Standardschriftart1111111111111"/>
    <w:rsid w:val="000C452F"/>
  </w:style>
  <w:style w:type="character" w:customStyle="1" w:styleId="WW-Absatz-Standardschriftart11111111111111">
    <w:name w:val="WW-Absatz-Standardschriftart11111111111111"/>
    <w:rsid w:val="000C452F"/>
  </w:style>
  <w:style w:type="character" w:customStyle="1" w:styleId="WW-Absatz-Standardschriftart111111111111111">
    <w:name w:val="WW-Absatz-Standardschriftart111111111111111"/>
    <w:rsid w:val="000C452F"/>
  </w:style>
  <w:style w:type="character" w:customStyle="1" w:styleId="WW-Absatz-Standardschriftart1111111111111111">
    <w:name w:val="WW-Absatz-Standardschriftart1111111111111111"/>
    <w:rsid w:val="000C452F"/>
  </w:style>
  <w:style w:type="character" w:customStyle="1" w:styleId="WW-Absatz-Standardschriftart11111111111111111">
    <w:name w:val="WW-Absatz-Standardschriftart11111111111111111"/>
    <w:rsid w:val="000C452F"/>
  </w:style>
  <w:style w:type="character" w:customStyle="1" w:styleId="WW-Absatz-Standardschriftart111111111111111111">
    <w:name w:val="WW-Absatz-Standardschriftart111111111111111111"/>
    <w:rsid w:val="000C452F"/>
  </w:style>
  <w:style w:type="character" w:customStyle="1" w:styleId="WW-Absatz-Standardschriftart1111111111111111111">
    <w:name w:val="WW-Absatz-Standardschriftart1111111111111111111"/>
    <w:rsid w:val="000C452F"/>
  </w:style>
  <w:style w:type="character" w:customStyle="1" w:styleId="WW-Absatz-Standardschriftart11111111111111111111">
    <w:name w:val="WW-Absatz-Standardschriftart11111111111111111111"/>
    <w:rsid w:val="000C452F"/>
  </w:style>
  <w:style w:type="character" w:customStyle="1" w:styleId="WW-Absatz-Standardschriftart111111111111111111111">
    <w:name w:val="WW-Absatz-Standardschriftart111111111111111111111"/>
    <w:rsid w:val="000C452F"/>
  </w:style>
  <w:style w:type="character" w:customStyle="1" w:styleId="WW-Absatz-Standardschriftart1111111111111111111111">
    <w:name w:val="WW-Absatz-Standardschriftart1111111111111111111111"/>
    <w:rsid w:val="000C452F"/>
  </w:style>
  <w:style w:type="character" w:customStyle="1" w:styleId="81">
    <w:name w:val="Основной шрифт абзаца8"/>
    <w:rsid w:val="000C452F"/>
  </w:style>
  <w:style w:type="character" w:customStyle="1" w:styleId="WW-Absatz-Standardschriftart11111111111111111111111">
    <w:name w:val="WW-Absatz-Standardschriftart11111111111111111111111"/>
    <w:rsid w:val="000C452F"/>
  </w:style>
  <w:style w:type="character" w:customStyle="1" w:styleId="71">
    <w:name w:val="Основной шрифт абзаца7"/>
    <w:rsid w:val="000C452F"/>
  </w:style>
  <w:style w:type="character" w:customStyle="1" w:styleId="WW-Absatz-Standardschriftart111111111111111111111111">
    <w:name w:val="WW-Absatz-Standardschriftart111111111111111111111111"/>
    <w:rsid w:val="000C452F"/>
  </w:style>
  <w:style w:type="character" w:customStyle="1" w:styleId="WW-Absatz-Standardschriftart1111111111111111111111111">
    <w:name w:val="WW-Absatz-Standardschriftart1111111111111111111111111"/>
    <w:rsid w:val="000C452F"/>
  </w:style>
  <w:style w:type="character" w:customStyle="1" w:styleId="WW-Absatz-Standardschriftart11111111111111111111111111">
    <w:name w:val="WW-Absatz-Standardschriftart11111111111111111111111111"/>
    <w:rsid w:val="000C452F"/>
  </w:style>
  <w:style w:type="character" w:customStyle="1" w:styleId="WW-Absatz-Standardschriftart111111111111111111111111111">
    <w:name w:val="WW-Absatz-Standardschriftart111111111111111111111111111"/>
    <w:rsid w:val="000C452F"/>
  </w:style>
  <w:style w:type="character" w:customStyle="1" w:styleId="61">
    <w:name w:val="Основной шрифт абзаца6"/>
    <w:rsid w:val="000C452F"/>
  </w:style>
  <w:style w:type="character" w:customStyle="1" w:styleId="WW-Absatz-Standardschriftart1111111111111111111111111111">
    <w:name w:val="WW-Absatz-Standardschriftart1111111111111111111111111111"/>
    <w:rsid w:val="000C452F"/>
  </w:style>
  <w:style w:type="character" w:customStyle="1" w:styleId="WW-Absatz-Standardschriftart11111111111111111111111111111">
    <w:name w:val="WW-Absatz-Standardschriftart11111111111111111111111111111"/>
    <w:rsid w:val="000C452F"/>
  </w:style>
  <w:style w:type="character" w:customStyle="1" w:styleId="51">
    <w:name w:val="Основной шрифт абзаца5"/>
    <w:rsid w:val="000C452F"/>
  </w:style>
  <w:style w:type="character" w:customStyle="1" w:styleId="43">
    <w:name w:val="Основной шрифт абзаца4"/>
    <w:rsid w:val="000C452F"/>
  </w:style>
  <w:style w:type="character" w:customStyle="1" w:styleId="WW-Absatz-Standardschriftart111111111111111111111111111111">
    <w:name w:val="WW-Absatz-Standardschriftart111111111111111111111111111111"/>
    <w:rsid w:val="000C452F"/>
  </w:style>
  <w:style w:type="character" w:customStyle="1" w:styleId="WW-Absatz-Standardschriftart1111111111111111111111111111111">
    <w:name w:val="WW-Absatz-Standardschriftart1111111111111111111111111111111"/>
    <w:rsid w:val="000C452F"/>
  </w:style>
  <w:style w:type="character" w:customStyle="1" w:styleId="WW-Absatz-Standardschriftart11111111111111111111111111111111">
    <w:name w:val="WW-Absatz-Standardschriftart11111111111111111111111111111111"/>
    <w:rsid w:val="000C452F"/>
  </w:style>
  <w:style w:type="character" w:customStyle="1" w:styleId="WW-Absatz-Standardschriftart111111111111111111111111111111111">
    <w:name w:val="WW-Absatz-Standardschriftart111111111111111111111111111111111"/>
    <w:rsid w:val="000C452F"/>
  </w:style>
  <w:style w:type="character" w:customStyle="1" w:styleId="WW-Absatz-Standardschriftart1111111111111111111111111111111111">
    <w:name w:val="WW-Absatz-Standardschriftart1111111111111111111111111111111111"/>
    <w:rsid w:val="000C452F"/>
  </w:style>
  <w:style w:type="character" w:customStyle="1" w:styleId="WW-Absatz-Standardschriftart11111111111111111111111111111111111">
    <w:name w:val="WW-Absatz-Standardschriftart11111111111111111111111111111111111"/>
    <w:rsid w:val="000C452F"/>
  </w:style>
  <w:style w:type="character" w:customStyle="1" w:styleId="33">
    <w:name w:val="Основной шрифт абзаца3"/>
    <w:rsid w:val="000C452F"/>
  </w:style>
  <w:style w:type="character" w:customStyle="1" w:styleId="WW-Absatz-Standardschriftart111111111111111111111111111111111111">
    <w:name w:val="WW-Absatz-Standardschriftart111111111111111111111111111111111111"/>
    <w:rsid w:val="000C452F"/>
  </w:style>
  <w:style w:type="character" w:customStyle="1" w:styleId="23">
    <w:name w:val="Основной шрифт абзаца2"/>
    <w:rsid w:val="000C452F"/>
  </w:style>
  <w:style w:type="character" w:customStyle="1" w:styleId="WW-Absatz-Standardschriftart1111111111111111111111111111111111111">
    <w:name w:val="WW-Absatz-Standardschriftart1111111111111111111111111111111111111"/>
    <w:rsid w:val="000C452F"/>
  </w:style>
  <w:style w:type="character" w:customStyle="1" w:styleId="WW-Absatz-Standardschriftart11111111111111111111111111111111111111">
    <w:name w:val="WW-Absatz-Standardschriftart11111111111111111111111111111111111111"/>
    <w:rsid w:val="000C452F"/>
  </w:style>
  <w:style w:type="character" w:customStyle="1" w:styleId="WW-Absatz-Standardschriftart111111111111111111111111111111111111111">
    <w:name w:val="WW-Absatz-Standardschriftart111111111111111111111111111111111111111"/>
    <w:rsid w:val="000C452F"/>
  </w:style>
  <w:style w:type="character" w:customStyle="1" w:styleId="WW8Num5z0">
    <w:name w:val="WW8Num5z0"/>
    <w:rsid w:val="000C452F"/>
    <w:rPr>
      <w:b/>
      <w:bCs w:val="0"/>
    </w:rPr>
  </w:style>
  <w:style w:type="character" w:customStyle="1" w:styleId="WW8Num9z0">
    <w:name w:val="WW8Num9z0"/>
    <w:rsid w:val="000C452F"/>
    <w:rPr>
      <w:color w:val="3366FF"/>
    </w:rPr>
  </w:style>
  <w:style w:type="character" w:customStyle="1" w:styleId="WW8Num10z0">
    <w:name w:val="WW8Num10z0"/>
    <w:rsid w:val="000C452F"/>
    <w:rPr>
      <w:b/>
      <w:bCs w:val="0"/>
    </w:rPr>
  </w:style>
  <w:style w:type="character" w:customStyle="1" w:styleId="WW8Num11z0">
    <w:name w:val="WW8Num11z0"/>
    <w:rsid w:val="000C452F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0C452F"/>
  </w:style>
  <w:style w:type="character" w:customStyle="1" w:styleId="FontStyle11">
    <w:name w:val="Font Style11"/>
    <w:rsid w:val="000C45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9">
    <w:name w:val="Маркеры списка"/>
    <w:rsid w:val="000C452F"/>
    <w:rPr>
      <w:rFonts w:ascii="StarSymbol" w:eastAsia="StarSymbol" w:hAnsi="StarSymbol" w:cs="StarSymbol" w:hint="eastAsia"/>
      <w:sz w:val="18"/>
      <w:szCs w:val="18"/>
    </w:rPr>
  </w:style>
  <w:style w:type="character" w:customStyle="1" w:styleId="afa">
    <w:name w:val="Символ нумерации"/>
    <w:rsid w:val="000C452F"/>
  </w:style>
  <w:style w:type="character" w:customStyle="1" w:styleId="20">
    <w:name w:val="Заголовок 2 Знак"/>
    <w:link w:val="2"/>
    <w:rsid w:val="00C01B9B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3E5D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3E5DDE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link w:val="afb"/>
    <w:semiHidden/>
    <w:rsid w:val="00C01B9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E5D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d">
    <w:name w:val="Hyperlink"/>
    <w:basedOn w:val="a0"/>
    <w:rsid w:val="003E5DDE"/>
    <w:rPr>
      <w:color w:val="0000FF"/>
      <w:u w:val="none"/>
    </w:rPr>
  </w:style>
  <w:style w:type="table" w:styleId="afe">
    <w:name w:val="Table Grid"/>
    <w:basedOn w:val="a1"/>
    <w:uiPriority w:val="59"/>
    <w:rsid w:val="0078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E5DD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5DD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5DD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78</Pages>
  <Words>29406</Words>
  <Characters>167620</Characters>
  <Application>Microsoft Office Word</Application>
  <DocSecurity>0</DocSecurity>
  <Lines>1396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2022-10-03T08:31:00Z</dcterms:created>
  <dcterms:modified xsi:type="dcterms:W3CDTF">2022-10-03T08:31:00Z</dcterms:modified>
</cp:coreProperties>
</file>