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06" w:rsidRPr="00F20506" w:rsidRDefault="00F20506" w:rsidP="00F20506">
      <w:pPr>
        <w:ind w:firstLine="709"/>
        <w:jc w:val="center"/>
        <w:rPr>
          <w:rFonts w:cs="Arial"/>
          <w:bCs/>
        </w:rPr>
      </w:pPr>
      <w:bookmarkStart w:id="0" w:name="_GoBack"/>
      <w:bookmarkEnd w:id="0"/>
      <w:r w:rsidRPr="00F20506">
        <w:rPr>
          <w:rFonts w:cs="Arial"/>
          <w:bCs/>
        </w:rPr>
        <w:t>СОВЕТ  НАРОДНЫХ  ДЕПУТАТОВ</w:t>
      </w:r>
    </w:p>
    <w:p w:rsidR="00F20506" w:rsidRPr="00F20506" w:rsidRDefault="00F20506" w:rsidP="00F20506">
      <w:pPr>
        <w:tabs>
          <w:tab w:val="left" w:pos="1133"/>
          <w:tab w:val="center" w:pos="4819"/>
        </w:tabs>
        <w:ind w:firstLine="709"/>
        <w:jc w:val="center"/>
        <w:rPr>
          <w:rFonts w:cs="Arial"/>
          <w:bCs/>
        </w:rPr>
      </w:pPr>
      <w:r w:rsidRPr="00F20506">
        <w:rPr>
          <w:rFonts w:cs="Arial"/>
          <w:bCs/>
        </w:rPr>
        <w:t>КАШИРСКОГО МУНИЦИПАЛЬНОГО РАЙОНА</w:t>
      </w:r>
    </w:p>
    <w:p w:rsidR="00F20506" w:rsidRPr="00F20506" w:rsidRDefault="00F20506" w:rsidP="00F20506">
      <w:pPr>
        <w:ind w:firstLine="709"/>
        <w:jc w:val="center"/>
        <w:rPr>
          <w:rFonts w:cs="Arial"/>
          <w:bCs/>
        </w:rPr>
      </w:pPr>
      <w:r w:rsidRPr="00F20506">
        <w:rPr>
          <w:rFonts w:cs="Arial"/>
          <w:bCs/>
        </w:rPr>
        <w:t>ВОРОНЕЖСКОЙ ОБЛАСТИ</w:t>
      </w:r>
    </w:p>
    <w:p w:rsidR="00F20506" w:rsidRPr="00F20506" w:rsidRDefault="00F20506" w:rsidP="00F20506">
      <w:pPr>
        <w:pStyle w:val="1"/>
        <w:tabs>
          <w:tab w:val="left" w:pos="0"/>
        </w:tabs>
        <w:ind w:firstLine="709"/>
        <w:rPr>
          <w:b w:val="0"/>
          <w:bCs w:val="0"/>
          <w:sz w:val="24"/>
          <w:szCs w:val="24"/>
        </w:rPr>
      </w:pPr>
      <w:r w:rsidRPr="00F20506">
        <w:rPr>
          <w:b w:val="0"/>
          <w:bCs w:val="0"/>
          <w:sz w:val="24"/>
          <w:szCs w:val="24"/>
        </w:rPr>
        <w:t>Р Е Ш Е Н И Е</w:t>
      </w:r>
    </w:p>
    <w:p w:rsidR="00F20506" w:rsidRPr="00F20506" w:rsidRDefault="00F20506" w:rsidP="00F20506">
      <w:pPr>
        <w:ind w:firstLine="709"/>
        <w:rPr>
          <w:rFonts w:cs="Arial"/>
        </w:rPr>
      </w:pPr>
    </w:p>
    <w:p w:rsidR="00F20506" w:rsidRPr="00F20506" w:rsidRDefault="00F20506" w:rsidP="00F20506">
      <w:pPr>
        <w:ind w:firstLine="709"/>
        <w:rPr>
          <w:rFonts w:cs="Arial"/>
        </w:rPr>
      </w:pPr>
    </w:p>
    <w:p w:rsidR="00F20506" w:rsidRPr="00F20506" w:rsidRDefault="00F20506" w:rsidP="00F20506">
      <w:pPr>
        <w:ind w:firstLine="709"/>
        <w:rPr>
          <w:rFonts w:cs="Arial"/>
        </w:rPr>
      </w:pPr>
      <w:r w:rsidRPr="00F20506">
        <w:rPr>
          <w:rFonts w:cs="Arial"/>
        </w:rPr>
        <w:t>от 25 декабря  2020 года   № 39</w:t>
      </w:r>
    </w:p>
    <w:p w:rsidR="00F20506" w:rsidRPr="00F20506" w:rsidRDefault="00F20506" w:rsidP="00F20506">
      <w:pPr>
        <w:ind w:firstLine="709"/>
        <w:rPr>
          <w:rFonts w:cs="Arial"/>
        </w:rPr>
      </w:pPr>
      <w:r w:rsidRPr="00F20506">
        <w:rPr>
          <w:rFonts w:cs="Arial"/>
        </w:rPr>
        <w:t xml:space="preserve">         с. Каширское</w:t>
      </w:r>
    </w:p>
    <w:p w:rsidR="00F20506" w:rsidRPr="00F20506" w:rsidRDefault="00F20506" w:rsidP="00F20506">
      <w:pPr>
        <w:ind w:firstLine="709"/>
        <w:rPr>
          <w:rFonts w:cs="Arial"/>
        </w:rPr>
      </w:pPr>
    </w:p>
    <w:p w:rsidR="00F20506" w:rsidRPr="00F20506" w:rsidRDefault="00F20506" w:rsidP="00F20506">
      <w:pPr>
        <w:pStyle w:val="Title"/>
      </w:pPr>
      <w:r w:rsidRPr="00F20506">
        <w:t>О внесении изменений в решение</w:t>
      </w:r>
    </w:p>
    <w:p w:rsidR="00F20506" w:rsidRPr="00F20506" w:rsidRDefault="00F20506" w:rsidP="00F20506">
      <w:pPr>
        <w:pStyle w:val="Title"/>
      </w:pPr>
      <w:r w:rsidRPr="00F20506">
        <w:t>Совета народных депутатов Каширского</w:t>
      </w:r>
    </w:p>
    <w:p w:rsidR="00F20506" w:rsidRPr="00F20506" w:rsidRDefault="00F20506" w:rsidP="00F20506">
      <w:pPr>
        <w:pStyle w:val="Title"/>
      </w:pPr>
      <w:r w:rsidRPr="00F20506">
        <w:t>муниципального района от 25.12.2019 г № 236</w:t>
      </w:r>
    </w:p>
    <w:p w:rsidR="00F20506" w:rsidRPr="00F20506" w:rsidRDefault="00F20506" w:rsidP="00F20506">
      <w:pPr>
        <w:pStyle w:val="Title"/>
      </w:pPr>
      <w:r w:rsidRPr="00F20506">
        <w:t xml:space="preserve">«О районном бюджете Каширского </w:t>
      </w:r>
    </w:p>
    <w:p w:rsidR="00F20506" w:rsidRPr="00F20506" w:rsidRDefault="00F20506" w:rsidP="00F20506">
      <w:pPr>
        <w:pStyle w:val="Title"/>
      </w:pPr>
      <w:r w:rsidRPr="00F20506">
        <w:t xml:space="preserve">муниципального района Воронежской </w:t>
      </w:r>
    </w:p>
    <w:p w:rsidR="00F20506" w:rsidRPr="00F20506" w:rsidRDefault="00F20506" w:rsidP="00F20506">
      <w:pPr>
        <w:pStyle w:val="Title"/>
      </w:pPr>
      <w:r w:rsidRPr="00F20506">
        <w:t xml:space="preserve">области на 2020 год и на  плановый </w:t>
      </w:r>
    </w:p>
    <w:p w:rsidR="00F20506" w:rsidRPr="00F20506" w:rsidRDefault="00F20506" w:rsidP="00F20506">
      <w:pPr>
        <w:pStyle w:val="Title"/>
      </w:pPr>
      <w:r w:rsidRPr="00F20506">
        <w:t>период  2021 и 2022 годов»</w:t>
      </w:r>
    </w:p>
    <w:p w:rsidR="00F20506" w:rsidRPr="00F20506" w:rsidRDefault="00F20506" w:rsidP="00F20506">
      <w:pPr>
        <w:ind w:firstLine="709"/>
        <w:rPr>
          <w:rFonts w:cs="Arial"/>
        </w:rPr>
      </w:pPr>
    </w:p>
    <w:p w:rsidR="00F20506" w:rsidRPr="00F20506" w:rsidRDefault="00F20506" w:rsidP="00F20506">
      <w:pPr>
        <w:ind w:firstLine="709"/>
        <w:rPr>
          <w:rFonts w:cs="Arial"/>
        </w:rPr>
      </w:pPr>
    </w:p>
    <w:p w:rsidR="00F20506" w:rsidRPr="00F20506" w:rsidRDefault="00F20506" w:rsidP="00F20506">
      <w:pPr>
        <w:ind w:firstLine="709"/>
        <w:rPr>
          <w:rFonts w:cs="Arial"/>
        </w:rPr>
      </w:pPr>
    </w:p>
    <w:p w:rsidR="00F20506" w:rsidRPr="00F20506" w:rsidRDefault="00F20506" w:rsidP="00F20506">
      <w:pPr>
        <w:ind w:firstLine="709"/>
        <w:rPr>
          <w:rFonts w:cs="Arial"/>
        </w:rPr>
      </w:pPr>
      <w:r w:rsidRPr="00F20506">
        <w:rPr>
          <w:rFonts w:cs="Arial"/>
        </w:rPr>
        <w:t>В соответствии со ст.11 Бюджетного кодекса Российской Федерации, п.2 ч.10 ст.35 Федерального закона от 06.10.2003  № 131-ФЗ «Об общих принципах организации местного самоуправления в Российской Федерации», п. 1 ч. 1 ст. 9 ,  п. 2 ч. 1 ст. 28 Устава Каширского муниципального района Воронежской области Совет народных депутатов Каширского муниципального района Воронежской области  решил:</w:t>
      </w:r>
    </w:p>
    <w:p w:rsidR="00F20506" w:rsidRPr="00F20506" w:rsidRDefault="00F20506" w:rsidP="00F20506">
      <w:pPr>
        <w:pStyle w:val="ConsNormal"/>
        <w:ind w:firstLine="709"/>
        <w:jc w:val="both"/>
        <w:rPr>
          <w:bCs/>
          <w:sz w:val="24"/>
          <w:szCs w:val="24"/>
        </w:rPr>
      </w:pPr>
    </w:p>
    <w:p w:rsidR="00F20506" w:rsidRPr="00F20506" w:rsidRDefault="00F20506" w:rsidP="00F20506">
      <w:pPr>
        <w:pStyle w:val="ConsNormal"/>
        <w:ind w:firstLine="709"/>
        <w:jc w:val="both"/>
        <w:rPr>
          <w:bCs/>
          <w:sz w:val="24"/>
          <w:szCs w:val="24"/>
        </w:rPr>
      </w:pPr>
      <w:r w:rsidRPr="00F20506">
        <w:rPr>
          <w:bCs/>
          <w:sz w:val="24"/>
          <w:szCs w:val="24"/>
        </w:rPr>
        <w:t xml:space="preserve">   Внести в решение Совета народных депутатов Каширского муниципального района от 25.12.2019 г № 236 «О районном бюджете Каширского муниципального района  Воронежской области на 2020 год и на плановый период 2021 и 2022 годов» следующие изменения:</w:t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2160"/>
        <w:gridCol w:w="7380"/>
      </w:tblGrid>
      <w:tr w:rsidR="00F20506" w:rsidRPr="00F20506" w:rsidTr="00F20506">
        <w:tc>
          <w:tcPr>
            <w:tcW w:w="2160" w:type="dxa"/>
          </w:tcPr>
          <w:p w:rsidR="00F20506" w:rsidRPr="00F20506" w:rsidRDefault="00F20506" w:rsidP="00F20506">
            <w:pPr>
              <w:keepNext/>
              <w:keepLines/>
              <w:widowControl w:val="0"/>
              <w:snapToGrid w:val="0"/>
              <w:ind w:firstLine="709"/>
              <w:rPr>
                <w:rFonts w:cs="Arial"/>
              </w:rPr>
            </w:pPr>
          </w:p>
        </w:tc>
        <w:tc>
          <w:tcPr>
            <w:tcW w:w="7380" w:type="dxa"/>
          </w:tcPr>
          <w:p w:rsidR="00F20506" w:rsidRPr="00F20506" w:rsidRDefault="00F20506" w:rsidP="00F20506">
            <w:pPr>
              <w:keepNext/>
              <w:keepLines/>
              <w:widowControl w:val="0"/>
              <w:snapToGrid w:val="0"/>
              <w:ind w:firstLine="709"/>
              <w:rPr>
                <w:rFonts w:cs="Arial"/>
                <w:bCs/>
              </w:rPr>
            </w:pPr>
          </w:p>
        </w:tc>
      </w:tr>
    </w:tbl>
    <w:p w:rsidR="00F20506" w:rsidRPr="00F20506" w:rsidRDefault="00F20506" w:rsidP="00F20506">
      <w:pPr>
        <w:autoSpaceDE w:val="0"/>
        <w:ind w:firstLine="709"/>
        <w:rPr>
          <w:rFonts w:cs="Arial"/>
          <w:lang w:eastAsia="ar-SA"/>
        </w:rPr>
      </w:pPr>
    </w:p>
    <w:p w:rsidR="00F20506" w:rsidRPr="00F20506" w:rsidRDefault="00F20506" w:rsidP="00F20506">
      <w:pPr>
        <w:numPr>
          <w:ilvl w:val="0"/>
          <w:numId w:val="4"/>
        </w:numPr>
        <w:suppressAutoHyphens/>
        <w:autoSpaceDE w:val="0"/>
        <w:ind w:left="0" w:firstLine="709"/>
        <w:rPr>
          <w:rFonts w:cs="Arial"/>
        </w:rPr>
      </w:pPr>
      <w:r w:rsidRPr="00F20506">
        <w:rPr>
          <w:rFonts w:cs="Arial"/>
        </w:rPr>
        <w:t>В статье 1:</w:t>
      </w: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  <w:r w:rsidRPr="00F20506">
        <w:rPr>
          <w:rFonts w:cs="Arial"/>
        </w:rPr>
        <w:t>а)  в части 1:</w:t>
      </w: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  <w:r w:rsidRPr="00F20506">
        <w:rPr>
          <w:rFonts w:cs="Arial"/>
        </w:rPr>
        <w:t>- пункт 1 изложить в следующей редакции:</w:t>
      </w:r>
    </w:p>
    <w:p w:rsidR="00F20506" w:rsidRPr="00F20506" w:rsidRDefault="00F20506" w:rsidP="00F20506">
      <w:pPr>
        <w:autoSpaceDE w:val="0"/>
        <w:ind w:firstLine="709"/>
        <w:rPr>
          <w:rFonts w:cs="Arial"/>
          <w:color w:val="000000"/>
        </w:rPr>
      </w:pPr>
      <w:r w:rsidRPr="00F20506">
        <w:rPr>
          <w:rFonts w:cs="Arial"/>
        </w:rPr>
        <w:t>«1</w:t>
      </w:r>
      <w:r w:rsidRPr="00F20506">
        <w:rPr>
          <w:rFonts w:cs="Arial"/>
          <w:color w:val="000000"/>
        </w:rPr>
        <w:t>) прогнозируемый общий объём доходов районного бюджета в сумме 686 299,3  тыс. рублей, в том числе безвозмездные поступления  в сумме 493 080,3 тыс. рублей, из них:</w:t>
      </w:r>
    </w:p>
    <w:p w:rsidR="00F20506" w:rsidRPr="00F20506" w:rsidRDefault="00F20506" w:rsidP="00F20506">
      <w:pPr>
        <w:autoSpaceDE w:val="0"/>
        <w:ind w:firstLine="709"/>
        <w:rPr>
          <w:rFonts w:cs="Arial"/>
          <w:color w:val="000000"/>
        </w:rPr>
      </w:pPr>
      <w:r w:rsidRPr="00F20506">
        <w:rPr>
          <w:rFonts w:cs="Arial"/>
          <w:color w:val="000000"/>
        </w:rPr>
        <w:t xml:space="preserve">- безвозмездные поступления из областного бюджета в сумме 492 395,3 тыс. рублей, в том числе: дотации – 38 951,0 тыс. рублей, субсидии – 233 285,9 тыс. рублей, субвенции – 210 296,0 тыс. рублей, иные межбюджетные трансферты, имеющие целевое назначение – 9 862,4 тыс. рублей»; </w:t>
      </w:r>
    </w:p>
    <w:p w:rsidR="00F20506" w:rsidRPr="00F20506" w:rsidRDefault="00F20506" w:rsidP="00F20506">
      <w:pPr>
        <w:autoSpaceDE w:val="0"/>
        <w:ind w:firstLine="709"/>
        <w:rPr>
          <w:rFonts w:cs="Arial"/>
          <w:color w:val="000000"/>
        </w:rPr>
      </w:pPr>
      <w:r w:rsidRPr="00F20506">
        <w:rPr>
          <w:rFonts w:cs="Arial"/>
          <w:color w:val="000000"/>
        </w:rPr>
        <w:t>- пункт 2 изложить в следующей редакции:</w:t>
      </w:r>
    </w:p>
    <w:p w:rsidR="00F20506" w:rsidRPr="00F20506" w:rsidRDefault="00F20506" w:rsidP="00F20506">
      <w:pPr>
        <w:autoSpaceDE w:val="0"/>
        <w:ind w:firstLine="709"/>
        <w:rPr>
          <w:rFonts w:cs="Arial"/>
          <w:color w:val="000000"/>
        </w:rPr>
      </w:pPr>
      <w:r w:rsidRPr="00F20506">
        <w:rPr>
          <w:rFonts w:cs="Arial"/>
          <w:color w:val="000000"/>
        </w:rPr>
        <w:t>«2)  общий объём расходов районного бюджета в сумме  701 117,5</w:t>
      </w:r>
      <w:r w:rsidRPr="00F20506">
        <w:rPr>
          <w:rFonts w:cs="Arial"/>
        </w:rPr>
        <w:t xml:space="preserve"> </w:t>
      </w:r>
      <w:r w:rsidRPr="00F20506">
        <w:rPr>
          <w:rFonts w:cs="Arial"/>
          <w:color w:val="000000"/>
        </w:rPr>
        <w:t>тыс. рублей»;</w:t>
      </w:r>
    </w:p>
    <w:p w:rsidR="00F20506" w:rsidRPr="00F20506" w:rsidRDefault="00F20506" w:rsidP="00F20506">
      <w:pPr>
        <w:autoSpaceDE w:val="0"/>
        <w:ind w:firstLine="709"/>
        <w:rPr>
          <w:rFonts w:cs="Arial"/>
          <w:color w:val="000000"/>
        </w:rPr>
      </w:pPr>
      <w:r w:rsidRPr="00F20506">
        <w:rPr>
          <w:rFonts w:cs="Arial"/>
          <w:color w:val="000000"/>
        </w:rPr>
        <w:lastRenderedPageBreak/>
        <w:t>- пункт 3 изложить в следующей редакции:</w:t>
      </w:r>
    </w:p>
    <w:p w:rsidR="00F20506" w:rsidRPr="00F20506" w:rsidRDefault="00F20506" w:rsidP="00F20506">
      <w:pPr>
        <w:autoSpaceDE w:val="0"/>
        <w:ind w:firstLine="709"/>
        <w:rPr>
          <w:rFonts w:cs="Arial"/>
          <w:color w:val="000000"/>
        </w:rPr>
      </w:pPr>
      <w:r w:rsidRPr="00F20506">
        <w:rPr>
          <w:rFonts w:cs="Arial"/>
          <w:color w:val="000000"/>
        </w:rPr>
        <w:t>«3)  прогнозируемый дефицит районного бюджета 14 818,2</w:t>
      </w:r>
      <w:r w:rsidRPr="00F20506">
        <w:rPr>
          <w:rFonts w:cs="Arial"/>
        </w:rPr>
        <w:t xml:space="preserve"> тыс</w:t>
      </w:r>
      <w:r w:rsidRPr="00F20506">
        <w:rPr>
          <w:rFonts w:cs="Arial"/>
          <w:color w:val="000000"/>
        </w:rPr>
        <w:t>. рублей»;</w:t>
      </w:r>
    </w:p>
    <w:p w:rsidR="00F20506" w:rsidRPr="00F20506" w:rsidRDefault="00F20506" w:rsidP="00F20506">
      <w:pPr>
        <w:autoSpaceDE w:val="0"/>
        <w:ind w:firstLine="709"/>
        <w:rPr>
          <w:rFonts w:cs="Arial"/>
          <w:color w:val="000000"/>
        </w:rPr>
      </w:pPr>
      <w:r w:rsidRPr="00F20506">
        <w:rPr>
          <w:rFonts w:cs="Arial"/>
          <w:color w:val="000000"/>
        </w:rPr>
        <w:t>- пункт 4 изложить в следующей редакции:</w:t>
      </w:r>
    </w:p>
    <w:p w:rsidR="00F20506" w:rsidRPr="00F20506" w:rsidRDefault="00F20506" w:rsidP="00F20506">
      <w:pPr>
        <w:autoSpaceDE w:val="0"/>
        <w:ind w:firstLine="709"/>
        <w:rPr>
          <w:rFonts w:cs="Arial"/>
          <w:color w:val="000000"/>
        </w:rPr>
      </w:pPr>
      <w:r w:rsidRPr="00F20506">
        <w:rPr>
          <w:rFonts w:cs="Arial"/>
          <w:color w:val="000000"/>
        </w:rPr>
        <w:t>«4) источники внутреннего финансирования дефицита районного бюджета  на 2020 год и на плановый период 2021 и 2022 годов согласно приложению 1 к настоящему Решению Совета народных депутатов Каширского муниципального района Воронежской области»;</w:t>
      </w:r>
    </w:p>
    <w:p w:rsidR="00F20506" w:rsidRPr="00F20506" w:rsidRDefault="00F20506" w:rsidP="00F20506">
      <w:pPr>
        <w:autoSpaceDE w:val="0"/>
        <w:ind w:firstLine="709"/>
        <w:rPr>
          <w:rFonts w:cs="Arial"/>
          <w:color w:val="000000"/>
        </w:rPr>
      </w:pPr>
      <w:r w:rsidRPr="00F20506">
        <w:rPr>
          <w:rFonts w:cs="Arial"/>
          <w:color w:val="000000"/>
        </w:rPr>
        <w:t>б) в части 2:</w:t>
      </w:r>
    </w:p>
    <w:p w:rsidR="00F20506" w:rsidRPr="00F20506" w:rsidRDefault="00F20506" w:rsidP="00F20506">
      <w:pPr>
        <w:autoSpaceDE w:val="0"/>
        <w:ind w:firstLine="709"/>
        <w:rPr>
          <w:rFonts w:cs="Arial"/>
          <w:color w:val="000000"/>
        </w:rPr>
      </w:pPr>
      <w:r w:rsidRPr="00F20506">
        <w:rPr>
          <w:rFonts w:cs="Arial"/>
          <w:color w:val="000000"/>
        </w:rPr>
        <w:t>- пункт 1 изложить в следующей редакции:</w:t>
      </w:r>
    </w:p>
    <w:p w:rsidR="00F20506" w:rsidRPr="00F20506" w:rsidRDefault="00F20506" w:rsidP="00F20506">
      <w:pPr>
        <w:autoSpaceDE w:val="0"/>
        <w:ind w:firstLine="709"/>
        <w:rPr>
          <w:rFonts w:cs="Arial"/>
          <w:color w:val="000000"/>
        </w:rPr>
      </w:pPr>
      <w:r w:rsidRPr="00F20506">
        <w:rPr>
          <w:rFonts w:cs="Arial"/>
          <w:color w:val="000000"/>
        </w:rPr>
        <w:t>«прогнозируемый общий объём доходов районного бюджета:</w:t>
      </w:r>
    </w:p>
    <w:p w:rsidR="00F20506" w:rsidRPr="00F20506" w:rsidRDefault="00F20506" w:rsidP="00F20506">
      <w:pPr>
        <w:autoSpaceDE w:val="0"/>
        <w:ind w:firstLine="709"/>
        <w:rPr>
          <w:rFonts w:cs="Arial"/>
          <w:color w:val="000000"/>
        </w:rPr>
      </w:pPr>
      <w:r w:rsidRPr="00F20506">
        <w:rPr>
          <w:rFonts w:cs="Arial"/>
          <w:color w:val="000000"/>
        </w:rPr>
        <w:t>- на 2021 год в сумме 449 870,9 тыс. рублей, в том числе объем безвозмездных поступлений  в сумме 293 457,9 тыс. рублей, из них: безвозмездные поступления из областного бюджета в сумме  293 457,9 тыс. рублей, в том числе: дотации – 20 316,0 тыс. рублей, субсидии – 54  715,5 тыс. рублей, субвенции – 204 616,7 тыс. рублей, иные межбюджетные трансферты, имеющие целевое назначение – 13 809,7 тыс. рублей;</w:t>
      </w:r>
    </w:p>
    <w:p w:rsidR="00F20506" w:rsidRPr="00F20506" w:rsidRDefault="00F20506" w:rsidP="00F20506">
      <w:pPr>
        <w:autoSpaceDE w:val="0"/>
        <w:ind w:firstLine="709"/>
        <w:rPr>
          <w:rFonts w:cs="Arial"/>
          <w:color w:val="000000"/>
        </w:rPr>
      </w:pPr>
      <w:r w:rsidRPr="00F20506">
        <w:rPr>
          <w:rFonts w:cs="Arial"/>
          <w:color w:val="000000"/>
        </w:rPr>
        <w:t>на 2022 год в сумме  505 455,7  тыс. рублей, в том числе безвозмездные поступления  в сумме 341 420,7 тыс. рублей, из них: безвозмездные поступления из областного бюджета в сумме 341 420,7 тыс. рублей, в том числе: дотации – 17 764,0 тыс. рублей, субсидии – 103 009,6  тыс. рублей, субвенции – 206 837,4 тыс. рублей, иные межбюджетные трансферты, имеющие целевое назначение – 13 809,7 тыс. рублей»;</w:t>
      </w:r>
    </w:p>
    <w:p w:rsidR="00F20506" w:rsidRPr="00F20506" w:rsidRDefault="00F20506" w:rsidP="00F20506">
      <w:pPr>
        <w:autoSpaceDE w:val="0"/>
        <w:ind w:firstLine="709"/>
        <w:rPr>
          <w:rFonts w:cs="Arial"/>
          <w:color w:val="000000"/>
        </w:rPr>
      </w:pPr>
      <w:r w:rsidRPr="00F20506">
        <w:rPr>
          <w:rFonts w:cs="Arial"/>
          <w:color w:val="000000"/>
        </w:rPr>
        <w:t>- пункт 2 изложить в следующей редакции:</w:t>
      </w: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  <w:r w:rsidRPr="00F20506">
        <w:rPr>
          <w:rFonts w:cs="Arial"/>
          <w:color w:val="000000"/>
        </w:rPr>
        <w:t xml:space="preserve"> «</w:t>
      </w:r>
      <w:r w:rsidRPr="00F20506">
        <w:rPr>
          <w:rFonts w:cs="Arial"/>
        </w:rPr>
        <w:t>2) общий объём расходов районного бюджета на 2021 год в сумме 449 870,9  тыс. рублей, в том числе условно утверждённые расходы в сумме          4 527,1  тыс. рублей, и на 2022 год в сумме  505 455,7 тыс. рублей, в том числе условно утверждённые расходы в сумме  9 312,8 тыс. рублей»;</w:t>
      </w: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  <w:r w:rsidRPr="00F20506">
        <w:rPr>
          <w:rFonts w:cs="Arial"/>
        </w:rPr>
        <w:t>2.В статье 5:</w:t>
      </w: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  <w:r w:rsidRPr="00F20506">
        <w:rPr>
          <w:rFonts w:cs="Arial"/>
        </w:rPr>
        <w:t>-пункт 4 изложить в следующей редакции:</w:t>
      </w: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  <w:r w:rsidRPr="00F20506">
        <w:rPr>
          <w:rFonts w:cs="Arial"/>
        </w:rPr>
        <w:t>«Утвердить общий объем бюджетных ассигнований на исполнение публичных нормативных обязательств Каширского муниципального района на 2020 год в сумме 6005,6 тыс. рублей, на 2021 год в сумме 3253,3 тыс. рублей, на 2022 год в сумме 3343,7 тыс. рублей с распределением согласно приложению 9 к настоящему Решению Совета народных депутатов Каширского муниципального района Воронежской области»;</w:t>
      </w: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  <w:r w:rsidRPr="00F20506">
        <w:rPr>
          <w:rFonts w:cs="Arial"/>
        </w:rPr>
        <w:t>- пункт 5 изложить в следующей редакции:</w:t>
      </w: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  <w:r w:rsidRPr="00F20506">
        <w:rPr>
          <w:rFonts w:cs="Arial"/>
        </w:rPr>
        <w:t xml:space="preserve">«Утвердить объем бюджетных ассигнований муниципального дорожного фонда Каширского муниципального района на </w:t>
      </w:r>
      <w:r w:rsidRPr="00F20506">
        <w:rPr>
          <w:rFonts w:cs="Arial"/>
          <w:color w:val="000000"/>
        </w:rPr>
        <w:t>2020 год в сумме 102 506,0 тыс. рублей, на 2021 год в сумме 12 339,0 тыс. рублей, на 2022 год в сумме  13 376,0 тыс. рублей».</w:t>
      </w: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pStyle w:val="a9"/>
        <w:tabs>
          <w:tab w:val="left" w:pos="108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F20506">
        <w:rPr>
          <w:rFonts w:ascii="Arial" w:hAnsi="Arial" w:cs="Arial"/>
          <w:sz w:val="24"/>
          <w:szCs w:val="24"/>
        </w:rPr>
        <w:t xml:space="preserve">      3.В статье 7:</w:t>
      </w:r>
    </w:p>
    <w:p w:rsidR="00F20506" w:rsidRPr="00F20506" w:rsidRDefault="00F20506" w:rsidP="00F20506">
      <w:pPr>
        <w:pStyle w:val="a9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F20506">
        <w:rPr>
          <w:rFonts w:ascii="Arial" w:hAnsi="Arial" w:cs="Arial"/>
          <w:sz w:val="24"/>
          <w:szCs w:val="24"/>
        </w:rPr>
        <w:t>- пункт 3 изложить в следующей редакции:</w:t>
      </w:r>
    </w:p>
    <w:p w:rsidR="00F20506" w:rsidRPr="00F20506" w:rsidRDefault="00F20506" w:rsidP="00F20506">
      <w:pPr>
        <w:pStyle w:val="a9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color w:val="000000"/>
          <w:sz w:val="24"/>
          <w:szCs w:val="24"/>
        </w:rPr>
      </w:pPr>
      <w:r w:rsidRPr="00F20506">
        <w:rPr>
          <w:rFonts w:ascii="Arial" w:hAnsi="Arial" w:cs="Arial"/>
          <w:sz w:val="24"/>
          <w:szCs w:val="24"/>
        </w:rPr>
        <w:t>«3) объем прочих межбюджетных трансфертов, передаваемых  бюджетам сельских поселений  на 2020 год в сумме 120 086,4  тыс. рублей,  на</w:t>
      </w:r>
      <w:r w:rsidRPr="00F20506">
        <w:rPr>
          <w:rFonts w:ascii="Arial" w:hAnsi="Arial" w:cs="Arial"/>
          <w:color w:val="000000"/>
          <w:sz w:val="24"/>
          <w:szCs w:val="24"/>
        </w:rPr>
        <w:t xml:space="preserve"> 2021 год в сумме 39 061,2 тыс. рублей, на 2022 год в сумме 88 600,2 тыс. рублей»</w:t>
      </w:r>
    </w:p>
    <w:p w:rsidR="00F20506" w:rsidRPr="00F20506" w:rsidRDefault="00F20506" w:rsidP="00F20506">
      <w:pPr>
        <w:pStyle w:val="a9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color w:val="000000"/>
          <w:sz w:val="24"/>
          <w:szCs w:val="24"/>
        </w:rPr>
      </w:pPr>
      <w:r w:rsidRPr="00F20506">
        <w:rPr>
          <w:rFonts w:ascii="Arial" w:hAnsi="Arial" w:cs="Arial"/>
          <w:color w:val="000000"/>
          <w:sz w:val="24"/>
          <w:szCs w:val="24"/>
        </w:rPr>
        <w:t>- добавить пункт 5 следующего содержания:</w:t>
      </w:r>
    </w:p>
    <w:p w:rsidR="00F20506" w:rsidRPr="00F20506" w:rsidRDefault="00F20506" w:rsidP="00F20506">
      <w:pPr>
        <w:pStyle w:val="a9"/>
        <w:tabs>
          <w:tab w:val="left" w:pos="0"/>
          <w:tab w:val="left" w:pos="720"/>
        </w:tabs>
        <w:spacing w:after="0"/>
        <w:ind w:firstLine="709"/>
        <w:rPr>
          <w:rFonts w:ascii="Arial" w:hAnsi="Arial" w:cs="Arial"/>
          <w:color w:val="000000"/>
          <w:sz w:val="24"/>
          <w:szCs w:val="24"/>
        </w:rPr>
      </w:pPr>
      <w:r w:rsidRPr="00F20506">
        <w:rPr>
          <w:rFonts w:ascii="Arial" w:hAnsi="Arial" w:cs="Arial"/>
          <w:color w:val="000000"/>
          <w:sz w:val="24"/>
          <w:szCs w:val="24"/>
        </w:rPr>
        <w:t xml:space="preserve">«5) объем межбюджетных трансфертов, передаваемых бюджетам сельских поселений для компенсации дополнительных расходов, возникших в результате </w:t>
      </w:r>
      <w:r w:rsidRPr="00F20506">
        <w:rPr>
          <w:rFonts w:ascii="Arial" w:hAnsi="Arial" w:cs="Arial"/>
          <w:color w:val="000000"/>
          <w:sz w:val="24"/>
          <w:szCs w:val="24"/>
        </w:rPr>
        <w:lastRenderedPageBreak/>
        <w:t>решений, принятых органами власти другого уровня на 2020 год в сумме 17 681,1 тыс. рублей.;</w:t>
      </w: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  <w:r w:rsidRPr="00F20506">
        <w:rPr>
          <w:rFonts w:cs="Arial"/>
        </w:rPr>
        <w:t xml:space="preserve">         4. приложение 1 «Источники внутреннего финансирования дефицита районного бюджета на 2020 год и на плановый период 2021 и 2022 годов» изложить в следующей редакции:</w:t>
      </w: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ind w:firstLine="709"/>
        <w:rPr>
          <w:rFonts w:cs="Arial"/>
        </w:rPr>
        <w:sectPr w:rsidR="00F20506" w:rsidRPr="00F205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993" w:right="850" w:bottom="851" w:left="1701" w:header="720" w:footer="720" w:gutter="0"/>
          <w:cols w:space="720"/>
        </w:sectPr>
      </w:pPr>
    </w:p>
    <w:p w:rsidR="00F20506" w:rsidRPr="00F20506" w:rsidRDefault="00F20506" w:rsidP="00F20506">
      <w:pPr>
        <w:autoSpaceDE w:val="0"/>
        <w:ind w:left="7938" w:firstLine="0"/>
        <w:rPr>
          <w:rFonts w:cs="Arial"/>
        </w:rPr>
      </w:pPr>
      <w:r w:rsidRPr="00F20506">
        <w:rPr>
          <w:rFonts w:cs="Arial"/>
        </w:rPr>
        <w:lastRenderedPageBreak/>
        <w:t>«Приложение  1</w:t>
      </w:r>
    </w:p>
    <w:p w:rsidR="00F20506" w:rsidRPr="00F20506" w:rsidRDefault="00F20506" w:rsidP="00F20506">
      <w:pPr>
        <w:widowControl w:val="0"/>
        <w:autoSpaceDN w:val="0"/>
        <w:adjustRightInd w:val="0"/>
        <w:ind w:left="7938" w:firstLine="0"/>
        <w:rPr>
          <w:rFonts w:cs="Arial"/>
        </w:rPr>
      </w:pPr>
      <w:r w:rsidRPr="00F20506">
        <w:rPr>
          <w:rFonts w:cs="Arial"/>
        </w:rPr>
        <w:t xml:space="preserve">к  решению Совета народных депутатов </w:t>
      </w:r>
    </w:p>
    <w:p w:rsidR="00F20506" w:rsidRPr="00F20506" w:rsidRDefault="00F20506" w:rsidP="00F20506">
      <w:pPr>
        <w:widowControl w:val="0"/>
        <w:autoSpaceDN w:val="0"/>
        <w:adjustRightInd w:val="0"/>
        <w:ind w:left="7938" w:firstLine="0"/>
        <w:rPr>
          <w:rFonts w:cs="Arial"/>
        </w:rPr>
      </w:pPr>
      <w:r w:rsidRPr="00F20506">
        <w:rPr>
          <w:rFonts w:cs="Arial"/>
        </w:rPr>
        <w:t xml:space="preserve"> Каширского муниципального района</w:t>
      </w:r>
    </w:p>
    <w:p w:rsidR="00F20506" w:rsidRPr="00F20506" w:rsidRDefault="00F20506" w:rsidP="00F20506">
      <w:pPr>
        <w:widowControl w:val="0"/>
        <w:autoSpaceDN w:val="0"/>
        <w:adjustRightInd w:val="0"/>
        <w:ind w:left="7938" w:firstLine="0"/>
        <w:rPr>
          <w:rFonts w:cs="Arial"/>
        </w:rPr>
      </w:pPr>
      <w:r w:rsidRPr="00F20506">
        <w:rPr>
          <w:rFonts w:cs="Arial"/>
        </w:rPr>
        <w:t xml:space="preserve">          </w:t>
      </w:r>
    </w:p>
    <w:p w:rsidR="00F20506" w:rsidRPr="00F20506" w:rsidRDefault="00F20506" w:rsidP="00F20506">
      <w:pPr>
        <w:widowControl w:val="0"/>
        <w:autoSpaceDN w:val="0"/>
        <w:adjustRightInd w:val="0"/>
        <w:ind w:left="7938" w:firstLine="0"/>
        <w:rPr>
          <w:rFonts w:cs="Arial"/>
          <w:bCs/>
        </w:rPr>
      </w:pPr>
      <w:r w:rsidRPr="00F20506">
        <w:rPr>
          <w:rFonts w:cs="Arial"/>
          <w:bCs/>
        </w:rPr>
        <w:t xml:space="preserve">                                                                                                                                                            «25» декабря 2019 г № 236</w:t>
      </w:r>
    </w:p>
    <w:p w:rsidR="00F20506" w:rsidRPr="00F20506" w:rsidRDefault="00F20506" w:rsidP="00F20506">
      <w:pPr>
        <w:widowControl w:val="0"/>
        <w:autoSpaceDN w:val="0"/>
        <w:adjustRightInd w:val="0"/>
        <w:ind w:firstLine="709"/>
        <w:rPr>
          <w:rFonts w:cs="Arial"/>
          <w:bCs/>
        </w:rPr>
      </w:pPr>
    </w:p>
    <w:p w:rsidR="00F20506" w:rsidRPr="00F20506" w:rsidRDefault="00F20506" w:rsidP="00F20506">
      <w:pPr>
        <w:widowControl w:val="0"/>
        <w:autoSpaceDN w:val="0"/>
        <w:adjustRightInd w:val="0"/>
        <w:ind w:firstLine="709"/>
        <w:jc w:val="center"/>
        <w:rPr>
          <w:rFonts w:cs="Arial"/>
          <w:bCs/>
        </w:rPr>
      </w:pPr>
      <w:r w:rsidRPr="00F20506">
        <w:rPr>
          <w:rFonts w:cs="Arial"/>
          <w:bCs/>
        </w:rPr>
        <w:t>Источники внутреннего финансирования дефицита районного бюджета</w:t>
      </w:r>
    </w:p>
    <w:p w:rsidR="00F20506" w:rsidRPr="00F20506" w:rsidRDefault="00F20506" w:rsidP="00F20506">
      <w:pPr>
        <w:widowControl w:val="0"/>
        <w:autoSpaceDN w:val="0"/>
        <w:adjustRightInd w:val="0"/>
        <w:ind w:firstLine="709"/>
        <w:jc w:val="center"/>
        <w:rPr>
          <w:rFonts w:cs="Arial"/>
          <w:bCs/>
        </w:rPr>
      </w:pPr>
      <w:r w:rsidRPr="00F20506">
        <w:rPr>
          <w:rFonts w:cs="Arial"/>
          <w:bCs/>
        </w:rPr>
        <w:t>на 2020 год и на плановый период 2021 и 2022 годов</w:t>
      </w:r>
    </w:p>
    <w:p w:rsidR="00F20506" w:rsidRPr="00F20506" w:rsidRDefault="00F20506" w:rsidP="00F20506">
      <w:pPr>
        <w:widowControl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F20506" w:rsidRPr="00F20506" w:rsidRDefault="00F20506" w:rsidP="00F20506">
      <w:pPr>
        <w:widowControl w:val="0"/>
        <w:autoSpaceDN w:val="0"/>
        <w:adjustRightInd w:val="0"/>
        <w:ind w:firstLine="709"/>
        <w:rPr>
          <w:rFonts w:cs="Arial"/>
        </w:rPr>
      </w:pPr>
      <w:r w:rsidRPr="00F20506">
        <w:rPr>
          <w:rFonts w:cs="Arial"/>
        </w:rPr>
        <w:t>(тыс. рублей)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5521"/>
        <w:gridCol w:w="3084"/>
        <w:gridCol w:w="1838"/>
        <w:gridCol w:w="1837"/>
        <w:gridCol w:w="1848"/>
      </w:tblGrid>
      <w:tr w:rsidR="00F20506" w:rsidRPr="00F20506" w:rsidTr="00F20506">
        <w:trPr>
          <w:cantSplit/>
          <w:trHeight w:hRule="exact" w:val="765"/>
          <w:jc w:val="center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№</w:t>
            </w:r>
          </w:p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п/п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Наименование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Код классификации</w:t>
            </w:r>
          </w:p>
        </w:tc>
        <w:tc>
          <w:tcPr>
            <w:tcW w:w="55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Сумма</w:t>
            </w:r>
          </w:p>
        </w:tc>
      </w:tr>
      <w:tr w:rsidR="00F20506" w:rsidRPr="00F20506" w:rsidTr="00F20506">
        <w:trPr>
          <w:cantSplit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2020 год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2021 год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2022 год</w:t>
            </w:r>
          </w:p>
        </w:tc>
      </w:tr>
    </w:tbl>
    <w:p w:rsidR="00F20506" w:rsidRPr="00F20506" w:rsidRDefault="00F20506" w:rsidP="00F20506">
      <w:pPr>
        <w:widowControl w:val="0"/>
        <w:autoSpaceDN w:val="0"/>
        <w:adjustRightInd w:val="0"/>
        <w:ind w:firstLine="709"/>
        <w:rPr>
          <w:rFonts w:cs="Aria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4"/>
        <w:gridCol w:w="5521"/>
        <w:gridCol w:w="3084"/>
        <w:gridCol w:w="1838"/>
        <w:gridCol w:w="1837"/>
        <w:gridCol w:w="1848"/>
      </w:tblGrid>
      <w:tr w:rsidR="00F20506" w:rsidRPr="00F20506" w:rsidTr="00F20506">
        <w:trPr>
          <w:trHeight w:val="375"/>
          <w:jc w:val="center"/>
        </w:trPr>
        <w:tc>
          <w:tcPr>
            <w:tcW w:w="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2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3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4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5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6</w:t>
            </w:r>
          </w:p>
        </w:tc>
      </w:tr>
      <w:tr w:rsidR="00F20506" w:rsidRPr="00F20506" w:rsidTr="00F20506">
        <w:trPr>
          <w:trHeight w:val="375"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01 00 00 00 00 0000 000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-14 818,2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 xml:space="preserve"> 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0,0</w:t>
            </w:r>
          </w:p>
        </w:tc>
      </w:tr>
      <w:tr w:rsidR="00F20506" w:rsidRPr="00F20506" w:rsidTr="00F20506">
        <w:trPr>
          <w:trHeight w:hRule="exact" w:val="1005"/>
          <w:jc w:val="center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1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lang w:eastAsia="ar-SA"/>
              </w:rPr>
            </w:pPr>
            <w:r w:rsidRPr="00F20506">
              <w:rPr>
                <w:rFonts w:cs="Arial"/>
                <w:bCs/>
              </w:rPr>
              <w:t>Государственные (муниципальные) ценные бумаги, номинальная  стоимость которых указана в валюте РФ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01 01 00 00 00 0000 000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</w:t>
            </w:r>
          </w:p>
        </w:tc>
      </w:tr>
      <w:tr w:rsidR="00F20506" w:rsidRPr="00F20506" w:rsidTr="00F20506">
        <w:trPr>
          <w:trHeight w:hRule="exact" w:val="1315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  <w:r w:rsidRPr="00F20506">
              <w:rPr>
                <w:rFonts w:cs="Arial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01 01 00 00 00 0000 700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hRule="exact" w:val="142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  <w:r w:rsidRPr="00F20506">
              <w:rPr>
                <w:rFonts w:cs="Arial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01 01 00 00 02 0000 710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hRule="exact" w:val="1264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  <w:r w:rsidRPr="00F20506">
              <w:rPr>
                <w:rFonts w:cs="Arial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01 01 00 00 00 0000 800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lang w:eastAsia="ar-SA"/>
              </w:rPr>
            </w:pPr>
            <w:r w:rsidRPr="00F20506">
              <w:rPr>
                <w:rFonts w:cs="Arial"/>
              </w:rPr>
              <w:t>Погашение муниципальных ценных бумаг муниципальных районов, номинальная стоимость которых указана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01 01 00 00 05 0000 810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hRule="exact" w:val="704"/>
          <w:jc w:val="center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2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 xml:space="preserve">Кредиты   кредитных организаций  в валюте  Российской Федерации 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01 02 00 00 00 0000 000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 xml:space="preserve">          0</w:t>
            </w:r>
          </w:p>
        </w:tc>
      </w:tr>
      <w:tr w:rsidR="00F20506" w:rsidRPr="00F20506" w:rsidTr="00F20506">
        <w:trPr>
          <w:trHeight w:hRule="exact" w:val="983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Получение  кредитов от других кредитных организаций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01 02 00 00 00 0000 700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hRule="exact" w:val="126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Получение кредитов от других кредитных организаций  Российской Федерации бюджетами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01 02 00 00 05 0000 710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hRule="exact" w:val="98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01 02 00 00 00 0000 800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01 02 00 00 05 0000 810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F20506" w:rsidRPr="00F20506" w:rsidTr="00F20506">
        <w:trPr>
          <w:trHeight w:hRule="exact" w:val="1002"/>
          <w:jc w:val="center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lastRenderedPageBreak/>
              <w:t>3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01 03 00 00 00 0000 000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-1,0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</w:t>
            </w:r>
          </w:p>
        </w:tc>
      </w:tr>
      <w:tr w:rsidR="00F20506" w:rsidRPr="00F20506" w:rsidTr="00F20506">
        <w:trPr>
          <w:trHeight w:hRule="exact" w:val="988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01 03 00 00 00 0000 700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hRule="exact" w:val="1271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01 03 00 00 05 0000 710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hRule="exact" w:val="991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Погашение  бюджетных кредитов, 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01 03 00 00 00 0000 800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1,0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Погашение  бюджетных кредитов, полученных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01 03 00 00 05 0000 810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1,0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hRule="exact" w:val="1071"/>
          <w:jc w:val="center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4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01 04 00 00 00 0000 000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</w:t>
            </w:r>
          </w:p>
        </w:tc>
      </w:tr>
      <w:tr w:rsidR="00F20506" w:rsidRPr="00F20506" w:rsidTr="00F20506">
        <w:trPr>
          <w:trHeight w:hRule="exact" w:val="1002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Получение кредитов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01 04 00 00 00 0000 700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Получение муниципальных районов кредитов международных финансовых организаций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01 04 00 00 05 0000 710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hRule="exact" w:val="718"/>
          <w:jc w:val="center"/>
        </w:trPr>
        <w:tc>
          <w:tcPr>
            <w:tcW w:w="7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5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01 05 00 00 00 0000 000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14 819,2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 xml:space="preserve">0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0</w:t>
            </w:r>
          </w:p>
        </w:tc>
      </w:tr>
      <w:tr w:rsidR="00F20506" w:rsidRPr="00F20506" w:rsidTr="00F20506">
        <w:trPr>
          <w:trHeight w:hRule="exact" w:val="375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Увеличение остатков средств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01 05 00 00 00 0000 500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- 686 299,3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-449 870,9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-505 455,7</w:t>
            </w:r>
          </w:p>
        </w:tc>
      </w:tr>
      <w:tr w:rsidR="00F20506" w:rsidRPr="00F20506" w:rsidTr="00F20506">
        <w:trPr>
          <w:trHeight w:hRule="exact" w:val="762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01 05 02 01 05 0000 510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- 686 299,3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-449 870,9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-505 455,7</w:t>
            </w:r>
          </w:p>
        </w:tc>
      </w:tr>
      <w:tr w:rsidR="00F20506" w:rsidRPr="00F20506" w:rsidTr="00F20506">
        <w:trPr>
          <w:trHeight w:hRule="exact" w:val="375"/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Уменьшение остатков средств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01 05 00 00 00 0000 600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701 118,5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449 870,9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505 455,7</w:t>
            </w:r>
          </w:p>
        </w:tc>
      </w:tr>
      <w:tr w:rsidR="00F20506" w:rsidRPr="00F20506" w:rsidTr="00F20506">
        <w:trPr>
          <w:jc w:val="center"/>
        </w:trPr>
        <w:tc>
          <w:tcPr>
            <w:tcW w:w="7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01 05 02 01 05 0000 610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701 118,5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449 870,9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505 455,7</w:t>
            </w:r>
          </w:p>
        </w:tc>
      </w:tr>
      <w:tr w:rsidR="00F20506" w:rsidRPr="00F20506" w:rsidTr="00F20506">
        <w:trPr>
          <w:trHeight w:hRule="exact" w:val="958"/>
          <w:jc w:val="center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6</w:t>
            </w: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Иные  источники внутреннего финансирования дефицита бюджетов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01 06 00 00 00 0000 000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0</w:t>
            </w:r>
          </w:p>
        </w:tc>
      </w:tr>
      <w:tr w:rsidR="00F20506" w:rsidRPr="00F20506" w:rsidTr="00F20506">
        <w:trPr>
          <w:trHeight w:hRule="exact" w:val="1269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Акции 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01 06 01 00 00 0000 000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hRule="exact" w:val="1415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01 06 01 00 00 0000 630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hRule="exact" w:val="1279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01 06 01 00 05 0000 630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hRule="exact" w:val="1141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01 06 04 00 00 0000 000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</w:t>
            </w:r>
          </w:p>
        </w:tc>
      </w:tr>
      <w:tr w:rsidR="00F20506" w:rsidRPr="00F20506" w:rsidTr="00F20506">
        <w:trPr>
          <w:trHeight w:hRule="exact" w:val="3128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01 06 04 00 05 0000 800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Исполнение государственных гарантий муниципальных образований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01 06 04 00 05 0000 810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val="375"/>
          <w:jc w:val="center"/>
        </w:trPr>
        <w:tc>
          <w:tcPr>
            <w:tcW w:w="7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Бюджетные кредиты, предоставленные внутри страны в валюте РФ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01 06 05 00 00 0000 000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  <w:bCs/>
              </w:rPr>
            </w:pPr>
            <w:r w:rsidRPr="00F20506">
              <w:rPr>
                <w:rFonts w:cs="Arial"/>
                <w:bCs/>
              </w:rPr>
              <w:t>0</w:t>
            </w:r>
          </w:p>
        </w:tc>
      </w:tr>
      <w:tr w:rsidR="00F20506" w:rsidRPr="00F20506" w:rsidTr="00F20506">
        <w:trPr>
          <w:trHeight w:hRule="exact" w:val="1077"/>
          <w:jc w:val="center"/>
        </w:trPr>
        <w:tc>
          <w:tcPr>
            <w:tcW w:w="72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Возврат бюджетных кредитов предоставленных внутри страны в валюте РФ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01 06 05 00 00 0000 600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hRule="exact" w:val="128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 xml:space="preserve">Возврат бюджетных кредитов, предоставленных юридическим лицам из бюджетов муниципальных районов в валюте РФ 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01 06 05 01 05 0000 640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hRule="exact" w:val="1276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01 06 05 02 05 0000 640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 xml:space="preserve">0  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 xml:space="preserve">0 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hRule="exact" w:val="995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01 06 05 00 00 0000 500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trHeight w:hRule="exact" w:val="1407"/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01 06 05 01 05 0000 540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F20506" w:rsidRPr="00F20506" w:rsidTr="00F20506">
        <w:trPr>
          <w:jc w:val="center"/>
        </w:trPr>
        <w:tc>
          <w:tcPr>
            <w:tcW w:w="7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</w:p>
        </w:tc>
        <w:tc>
          <w:tcPr>
            <w:tcW w:w="55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30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01 06 05 02 05 0000 540</w:t>
            </w:r>
          </w:p>
        </w:tc>
        <w:tc>
          <w:tcPr>
            <w:tcW w:w="18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 xml:space="preserve"> 0 </w:t>
            </w:r>
          </w:p>
        </w:tc>
        <w:tc>
          <w:tcPr>
            <w:tcW w:w="18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autoSpaceDN w:val="0"/>
              <w:adjustRightIn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</w:tbl>
    <w:p w:rsidR="00F20506" w:rsidRPr="00F20506" w:rsidRDefault="00F20506" w:rsidP="00F20506">
      <w:pPr>
        <w:autoSpaceDE w:val="0"/>
        <w:ind w:firstLine="709"/>
        <w:rPr>
          <w:rFonts w:cs="Arial"/>
          <w:lang w:eastAsia="ar-SA"/>
        </w:rPr>
      </w:pPr>
      <w:r w:rsidRPr="00F20506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»</w:t>
      </w: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  <w:r>
        <w:rPr>
          <w:rFonts w:cs="Arial"/>
        </w:rPr>
        <w:br w:type="page"/>
      </w: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  <w:r w:rsidRPr="00F20506">
        <w:rPr>
          <w:rFonts w:cs="Arial"/>
        </w:rPr>
        <w:t>5. Приложение 2 «Поступление доходов в районный бюджет на 2020 год и на плановый период 2021 и 2022 годов» изложить в следующей  редакции:</w:t>
      </w: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tbl>
      <w:tblPr>
        <w:tblW w:w="13476" w:type="dxa"/>
        <w:tblInd w:w="93" w:type="dxa"/>
        <w:tblLook w:val="04A0" w:firstRow="1" w:lastRow="0" w:firstColumn="1" w:lastColumn="0" w:noHBand="0" w:noVBand="1"/>
      </w:tblPr>
      <w:tblGrid>
        <w:gridCol w:w="4900"/>
        <w:gridCol w:w="785"/>
        <w:gridCol w:w="3402"/>
        <w:gridCol w:w="1560"/>
        <w:gridCol w:w="1417"/>
        <w:gridCol w:w="1412"/>
      </w:tblGrid>
      <w:tr w:rsidR="00F20506" w:rsidRPr="00F20506" w:rsidTr="00F20506">
        <w:trPr>
          <w:trHeight w:val="282"/>
        </w:trPr>
        <w:tc>
          <w:tcPr>
            <w:tcW w:w="4900" w:type="dxa"/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</w:p>
        </w:tc>
        <w:tc>
          <w:tcPr>
            <w:tcW w:w="8576" w:type="dxa"/>
            <w:gridSpan w:val="5"/>
            <w:vAlign w:val="bottom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«Приложение № 2</w:t>
            </w:r>
          </w:p>
        </w:tc>
      </w:tr>
      <w:tr w:rsidR="00F20506" w:rsidRPr="00F20506" w:rsidTr="00F20506">
        <w:trPr>
          <w:trHeight w:val="282"/>
        </w:trPr>
        <w:tc>
          <w:tcPr>
            <w:tcW w:w="4900" w:type="dxa"/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76" w:type="dxa"/>
            <w:gridSpan w:val="5"/>
            <w:vAlign w:val="bottom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к решению Совета народных депутатов</w:t>
            </w:r>
          </w:p>
        </w:tc>
      </w:tr>
      <w:tr w:rsidR="00F20506" w:rsidRPr="00F20506" w:rsidTr="00F20506">
        <w:trPr>
          <w:trHeight w:val="282"/>
        </w:trPr>
        <w:tc>
          <w:tcPr>
            <w:tcW w:w="4900" w:type="dxa"/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76" w:type="dxa"/>
            <w:gridSpan w:val="5"/>
            <w:vAlign w:val="bottom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Каширского муниципального района</w:t>
            </w:r>
          </w:p>
        </w:tc>
      </w:tr>
      <w:tr w:rsidR="00F20506" w:rsidRPr="00F20506" w:rsidTr="00F20506">
        <w:trPr>
          <w:trHeight w:val="282"/>
        </w:trPr>
        <w:tc>
          <w:tcPr>
            <w:tcW w:w="4900" w:type="dxa"/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8576" w:type="dxa"/>
            <w:gridSpan w:val="5"/>
            <w:vAlign w:val="bottom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</w:p>
        </w:tc>
      </w:tr>
      <w:tr w:rsidR="00F20506" w:rsidRPr="00F20506" w:rsidTr="00F20506">
        <w:trPr>
          <w:trHeight w:val="282"/>
        </w:trPr>
        <w:tc>
          <w:tcPr>
            <w:tcW w:w="13476" w:type="dxa"/>
            <w:gridSpan w:val="6"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                                                    </w:t>
            </w:r>
            <w:r>
              <w:rPr>
                <w:rFonts w:cs="Arial"/>
                <w:color w:val="000000"/>
              </w:rPr>
              <w:t xml:space="preserve">                   </w:t>
            </w:r>
            <w:r w:rsidRPr="00F20506">
              <w:rPr>
                <w:rFonts w:cs="Arial"/>
                <w:color w:val="000000"/>
              </w:rPr>
              <w:t xml:space="preserve"> "25" декабря 2019 г  № 236</w:t>
            </w:r>
          </w:p>
        </w:tc>
      </w:tr>
      <w:tr w:rsidR="00F20506" w:rsidRPr="00F20506" w:rsidTr="00F20506">
        <w:trPr>
          <w:trHeight w:val="1095"/>
        </w:trPr>
        <w:tc>
          <w:tcPr>
            <w:tcW w:w="13476" w:type="dxa"/>
            <w:gridSpan w:val="6"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Поступление доходов в районный бюджет на 2020 год  и на плановый период 2021 и 2022 годов </w:t>
            </w:r>
          </w:p>
        </w:tc>
      </w:tr>
      <w:tr w:rsidR="00F20506" w:rsidRPr="00F20506" w:rsidTr="00F20506">
        <w:trPr>
          <w:trHeight w:val="495"/>
        </w:trPr>
        <w:tc>
          <w:tcPr>
            <w:tcW w:w="5685" w:type="dxa"/>
            <w:gridSpan w:val="2"/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</w:p>
        </w:tc>
        <w:tc>
          <w:tcPr>
            <w:tcW w:w="1412" w:type="dxa"/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proofErr w:type="spellStart"/>
            <w:r w:rsidRPr="00F20506">
              <w:rPr>
                <w:rFonts w:cs="Arial"/>
                <w:color w:val="000000"/>
              </w:rPr>
              <w:t>тыс.руб</w:t>
            </w:r>
            <w:proofErr w:type="spellEnd"/>
            <w:r w:rsidRPr="00F20506">
              <w:rPr>
                <w:rFonts w:cs="Arial"/>
                <w:color w:val="000000"/>
              </w:rPr>
              <w:t>.</w:t>
            </w:r>
          </w:p>
        </w:tc>
      </w:tr>
      <w:tr w:rsidR="00F20506" w:rsidRPr="00F20506" w:rsidTr="00F20506">
        <w:trPr>
          <w:trHeight w:val="529"/>
        </w:trPr>
        <w:tc>
          <w:tcPr>
            <w:tcW w:w="5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Наименование 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2021 год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2022 год</w:t>
            </w:r>
          </w:p>
        </w:tc>
      </w:tr>
      <w:tr w:rsidR="00F20506" w:rsidRPr="00F20506" w:rsidTr="00F20506">
        <w:trPr>
          <w:trHeight w:val="1485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F20506" w:rsidRPr="00F20506" w:rsidTr="00F20506">
        <w:trPr>
          <w:trHeight w:val="22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5</w:t>
            </w:r>
          </w:p>
        </w:tc>
      </w:tr>
      <w:tr w:rsidR="00F20506" w:rsidRPr="00F20506" w:rsidTr="00F20506">
        <w:trPr>
          <w:trHeight w:val="45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 xml:space="preserve"> 000 1000000000 0000 000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193 219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156 413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164 035</w:t>
            </w:r>
          </w:p>
        </w:tc>
      </w:tr>
      <w:tr w:rsidR="00F20506" w:rsidRPr="00F20506" w:rsidTr="00F20506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000 1010200001 0000 110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78 807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80 671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85 686</w:t>
            </w:r>
          </w:p>
        </w:tc>
      </w:tr>
      <w:tr w:rsidR="00F20506" w:rsidRPr="00F20506" w:rsidTr="00F20506">
        <w:trPr>
          <w:trHeight w:val="90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000 1030200001 0000 110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11 702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12 339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13 376</w:t>
            </w:r>
          </w:p>
        </w:tc>
      </w:tr>
      <w:tr w:rsidR="00F20506" w:rsidRPr="00F20506" w:rsidTr="00F20506">
        <w:trPr>
          <w:trHeight w:val="48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НАЛОГИ НА СОВОКУПНЫЙ ДОХОД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000 1050000000 0000 000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11 338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12175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12569</w:t>
            </w:r>
          </w:p>
        </w:tc>
      </w:tr>
      <w:tr w:rsidR="00F20506" w:rsidRPr="00F20506" w:rsidTr="00F20506">
        <w:trPr>
          <w:trHeight w:val="69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lastRenderedPageBreak/>
              <w:t xml:space="preserve">Налог,  взимаемый в связи с применением упрощенной системы налогообложения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000 1050100000 0000 110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984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2 930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2 959</w:t>
            </w:r>
          </w:p>
        </w:tc>
      </w:tr>
      <w:tr w:rsidR="00F20506" w:rsidRPr="00F20506" w:rsidTr="00F20506">
        <w:trPr>
          <w:trHeight w:val="61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000 10502000 02 0000 110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4 593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</w:tr>
      <w:tr w:rsidR="00F20506" w:rsidRPr="00F20506" w:rsidTr="00F20506">
        <w:trPr>
          <w:trHeight w:val="45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000 1050300001 0000 110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5 696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6 500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6 700</w:t>
            </w:r>
          </w:p>
        </w:tc>
      </w:tr>
      <w:tr w:rsidR="00F20506" w:rsidRPr="00F20506" w:rsidTr="00F20506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000 10504000 02 0000 110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2 745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2 910</w:t>
            </w:r>
          </w:p>
        </w:tc>
      </w:tr>
      <w:tr w:rsidR="00F20506" w:rsidRPr="00F20506" w:rsidTr="00F20506">
        <w:trPr>
          <w:trHeight w:val="49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ГОСУДАРСТВЕННАЯ ПОШЛИНА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000 10800000 00 0000 000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1 815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2 150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2 200</w:t>
            </w:r>
          </w:p>
        </w:tc>
      </w:tr>
      <w:tr w:rsidR="00F20506" w:rsidRPr="00F20506" w:rsidTr="00F20506">
        <w:trPr>
          <w:trHeight w:val="132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000 10803010 01 0000 110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1 800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2 130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2 180</w:t>
            </w:r>
          </w:p>
        </w:tc>
      </w:tr>
      <w:tr w:rsidR="00F20506" w:rsidRPr="00F20506" w:rsidTr="00F20506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000 10807150 01 0000 110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20</w:t>
            </w:r>
          </w:p>
        </w:tc>
      </w:tr>
      <w:tr w:rsidR="00F20506" w:rsidRPr="00F20506" w:rsidTr="00F20506">
        <w:trPr>
          <w:trHeight w:val="9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000 11100000 00 0000 000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36 481,3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36 214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37 290</w:t>
            </w:r>
          </w:p>
        </w:tc>
      </w:tr>
      <w:tr w:rsidR="00F20506" w:rsidRPr="00F20506" w:rsidTr="00F20506">
        <w:trPr>
          <w:trHeight w:val="9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000 11103050 05 0000 120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</w:tr>
      <w:tr w:rsidR="00F20506" w:rsidRPr="00F20506" w:rsidTr="00F20506">
        <w:trPr>
          <w:trHeight w:val="208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000 11105013 05 0000 120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35 563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35 622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36 693</w:t>
            </w:r>
          </w:p>
        </w:tc>
      </w:tr>
      <w:tr w:rsidR="00F20506" w:rsidRPr="00F20506" w:rsidTr="00F20506">
        <w:trPr>
          <w:trHeight w:val="171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000 11105025 05 0000 120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541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147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147</w:t>
            </w:r>
          </w:p>
        </w:tc>
      </w:tr>
      <w:tr w:rsidR="00F20506" w:rsidRPr="00F20506" w:rsidTr="00F20506">
        <w:trPr>
          <w:trHeight w:val="16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000 11105035 05 0000 120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445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450</w:t>
            </w:r>
          </w:p>
        </w:tc>
      </w:tr>
      <w:tr w:rsidR="00F20506" w:rsidRPr="00F20506" w:rsidTr="00F20506">
        <w:trPr>
          <w:trHeight w:val="79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ПЛАТЕЖИ ПРИ ПОЛЬЗОВАНИИ ПРИРОДНЫМИ РЕСУРСАМИ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000 1120000000 0000 000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30</w:t>
            </w:r>
          </w:p>
        </w:tc>
      </w:tr>
      <w:tr w:rsidR="00F20506" w:rsidRPr="00F20506" w:rsidTr="00F20506">
        <w:trPr>
          <w:trHeight w:val="87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000 11300000 00 0000 000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212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212</w:t>
            </w:r>
          </w:p>
        </w:tc>
      </w:tr>
      <w:tr w:rsidR="00F20506" w:rsidRPr="00F20506" w:rsidTr="00F20506">
        <w:trPr>
          <w:trHeight w:val="88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000 11301995 05 0000 130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212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212</w:t>
            </w:r>
          </w:p>
        </w:tc>
      </w:tr>
      <w:tr w:rsidR="00F20506" w:rsidRPr="00F20506" w:rsidTr="00F20506">
        <w:trPr>
          <w:trHeight w:val="72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000 11302995 05 0000 130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25,9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</w:tr>
      <w:tr w:rsidR="00F20506" w:rsidRPr="00F20506" w:rsidTr="00F20506">
        <w:trPr>
          <w:trHeight w:val="72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lastRenderedPageBreak/>
              <w:t xml:space="preserve">  ДОХОДЫ ОТ ПРОДАЖИ МАТЕРИАЛЬНЫХ И НЕМАТЕРИАЛЬНЫХ АКТИВОВ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000 1140000 00  0000 000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45 880,8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</w:tr>
      <w:tr w:rsidR="00F20506" w:rsidRPr="00F20506" w:rsidTr="00F20506">
        <w:trPr>
          <w:trHeight w:val="1138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000 11406013 05 0000 000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20 757,0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</w:tr>
      <w:tr w:rsidR="00F20506" w:rsidRPr="00F20506" w:rsidTr="00F20506">
        <w:trPr>
          <w:trHeight w:val="10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Доходы от продажи земельных участков, находящихся в 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000 11406025 05 0000 430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25 123,8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</w:tr>
      <w:tr w:rsidR="00F20506" w:rsidRPr="00F20506" w:rsidTr="00F20506">
        <w:trPr>
          <w:trHeight w:val="7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000 11690050 05 0000 140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1 850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1 900</w:t>
            </w:r>
          </w:p>
        </w:tc>
      </w:tr>
      <w:tr w:rsidR="00F20506" w:rsidRPr="00F20506" w:rsidTr="00F20506">
        <w:trPr>
          <w:trHeight w:val="5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ПРОЧИЕ НЕНАЛОГОВЫЕ ДОХОДЫ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000 11700000 00 0000 000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6 415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10 772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10 772</w:t>
            </w:r>
          </w:p>
        </w:tc>
      </w:tr>
      <w:tr w:rsidR="00F20506" w:rsidRPr="00F20506" w:rsidTr="00F20506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000 11705050 05 0000 180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6 415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10 772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10 772</w:t>
            </w:r>
          </w:p>
        </w:tc>
      </w:tr>
      <w:tr w:rsidR="00F20506" w:rsidRPr="00F20506" w:rsidTr="00F20506">
        <w:trPr>
          <w:trHeight w:val="69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 xml:space="preserve"> 000 20000000 00 0000 000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493 080,3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293 457,9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341 420,7</w:t>
            </w:r>
          </w:p>
        </w:tc>
      </w:tr>
      <w:tr w:rsidR="00F20506" w:rsidRPr="00F20506" w:rsidTr="00F20506">
        <w:trPr>
          <w:trHeight w:val="103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 xml:space="preserve"> 000 20200000 00 0000 000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492 395,3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293 457,9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341 420,7</w:t>
            </w:r>
          </w:p>
        </w:tc>
      </w:tr>
      <w:tr w:rsidR="00F20506" w:rsidRPr="00F20506" w:rsidTr="00F20506">
        <w:trPr>
          <w:trHeight w:val="76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 xml:space="preserve"> 000 20210000 00 0000 150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38 951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20 316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17 764,0</w:t>
            </w:r>
          </w:p>
        </w:tc>
      </w:tr>
      <w:tr w:rsidR="00F20506" w:rsidRPr="00F20506" w:rsidTr="00F20506">
        <w:trPr>
          <w:trHeight w:val="85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Дотации бюджетам муниципальных районов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000 20215001 05 0000 150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35 951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20 316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17 764,0</w:t>
            </w:r>
          </w:p>
        </w:tc>
      </w:tr>
      <w:tr w:rsidR="00F20506" w:rsidRPr="00F20506" w:rsidTr="00F20506">
        <w:trPr>
          <w:trHeight w:val="100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lastRenderedPageBreak/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000 20215002 05 0000 150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0,0</w:t>
            </w:r>
          </w:p>
        </w:tc>
      </w:tr>
      <w:tr w:rsidR="00F20506" w:rsidRPr="00F20506" w:rsidTr="00F20506">
        <w:trPr>
          <w:trHeight w:val="82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 xml:space="preserve"> 000 20220000 00 0000 150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233 285,9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54 715,5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103 009,6</w:t>
            </w:r>
          </w:p>
        </w:tc>
      </w:tr>
      <w:tr w:rsidR="00F20506" w:rsidRPr="00F20506" w:rsidTr="00F20506">
        <w:trPr>
          <w:trHeight w:val="105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 xml:space="preserve">Субсидии бюджетам муниципальных районов на </w:t>
            </w:r>
            <w:proofErr w:type="spellStart"/>
            <w:r w:rsidRPr="00F20506">
              <w:rPr>
                <w:rFonts w:cs="Arial"/>
              </w:rPr>
              <w:t>софинансирование</w:t>
            </w:r>
            <w:proofErr w:type="spellEnd"/>
            <w:r w:rsidRPr="00F20506">
              <w:rPr>
                <w:rFonts w:cs="Arial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000 20220077 05 0000 150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10 196,2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</w:tr>
      <w:tr w:rsidR="00F20506" w:rsidRPr="00F20506" w:rsidTr="00F20506">
        <w:trPr>
          <w:trHeight w:val="105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000 20220041 05 0000 150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43 064,0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</w:tr>
      <w:tr w:rsidR="00F20506" w:rsidRPr="00F20506" w:rsidTr="00F20506">
        <w:trPr>
          <w:trHeight w:val="198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000 20220216 05 0000 150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46 838,7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27 818,4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30 222,5</w:t>
            </w:r>
          </w:p>
        </w:tc>
      </w:tr>
      <w:tr w:rsidR="00F20506" w:rsidRPr="00F20506" w:rsidTr="00F20506">
        <w:trPr>
          <w:trHeight w:val="123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Субсидии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000 20225097 05 0000 150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948,0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1 860,9</w:t>
            </w:r>
          </w:p>
        </w:tc>
      </w:tr>
      <w:tr w:rsidR="00F20506" w:rsidRPr="00F20506" w:rsidTr="00F20506">
        <w:trPr>
          <w:trHeight w:val="120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</w:t>
            </w:r>
            <w:r w:rsidRPr="00F20506">
              <w:rPr>
                <w:rFonts w:cs="Arial"/>
                <w:color w:val="000000"/>
              </w:rPr>
              <w:lastRenderedPageBreak/>
              <w:t>навыков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lastRenderedPageBreak/>
              <w:t xml:space="preserve"> 000 20225169 05 0000 150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1 117,1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2 253,9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6 753,7</w:t>
            </w:r>
          </w:p>
        </w:tc>
      </w:tr>
      <w:tr w:rsidR="00F20506" w:rsidRPr="00F20506" w:rsidTr="00F20506">
        <w:trPr>
          <w:trHeight w:val="127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lastRenderedPageBreak/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000 20225210 05 0000 150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2 173,1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6 763,6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0,0</w:t>
            </w:r>
          </w:p>
        </w:tc>
      </w:tr>
      <w:tr w:rsidR="00F20506" w:rsidRPr="00F20506" w:rsidTr="00F20506">
        <w:trPr>
          <w:trHeight w:val="12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000 20225304 05 0000 150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3561,3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</w:tr>
      <w:tr w:rsidR="00F20506" w:rsidRPr="00F20506" w:rsidTr="00F20506">
        <w:trPr>
          <w:trHeight w:val="127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000 20225467 05 0000 150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4 000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0,0</w:t>
            </w:r>
          </w:p>
        </w:tc>
      </w:tr>
      <w:tr w:rsidR="00F20506" w:rsidRPr="00F20506" w:rsidTr="00F20506">
        <w:trPr>
          <w:trHeight w:val="91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000 20225497 05 0000 150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1377,9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1 455,9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1 522,1</w:t>
            </w:r>
          </w:p>
        </w:tc>
      </w:tr>
      <w:tr w:rsidR="00F20506" w:rsidRPr="00F20506" w:rsidTr="00F20506">
        <w:trPr>
          <w:trHeight w:val="82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000 20225519 05 0000 150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104 386,6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</w:tr>
      <w:tr w:rsidR="00F20506" w:rsidRPr="00F20506" w:rsidTr="00F20506">
        <w:trPr>
          <w:trHeight w:val="82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000 20225576 05 0000 150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4051,2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1026,1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1 056,2</w:t>
            </w:r>
          </w:p>
        </w:tc>
      </w:tr>
      <w:tr w:rsidR="00F20506" w:rsidRPr="00F20506" w:rsidTr="00F20506">
        <w:trPr>
          <w:trHeight w:val="79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Прочие субсидии бюджетам муниципальных районов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000 20229999 05 0000 150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16 519,8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10 449,6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61 594,2</w:t>
            </w:r>
          </w:p>
        </w:tc>
      </w:tr>
      <w:tr w:rsidR="00F20506" w:rsidRPr="00F20506" w:rsidTr="00F20506">
        <w:trPr>
          <w:trHeight w:val="79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lastRenderedPageBreak/>
              <w:t xml:space="preserve">  Субвенции бюджетам бюджетной системы Российской Федерации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 xml:space="preserve"> 000 20230000 00 0000 150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210 296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204 616,7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206 837,4</w:t>
            </w:r>
          </w:p>
        </w:tc>
      </w:tr>
      <w:tr w:rsidR="00F20506" w:rsidRPr="00F20506" w:rsidTr="00F20506">
        <w:trPr>
          <w:trHeight w:val="117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000 20230024 05 0000 150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5 923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5 149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5 283,0</w:t>
            </w:r>
          </w:p>
        </w:tc>
      </w:tr>
      <w:tr w:rsidR="00F20506" w:rsidRPr="00F20506" w:rsidTr="00F20506">
        <w:trPr>
          <w:trHeight w:val="841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000 20230029 05 0000 150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57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57</w:t>
            </w:r>
          </w:p>
        </w:tc>
      </w:tr>
      <w:tr w:rsidR="00F20506" w:rsidRPr="00F20506" w:rsidTr="00F20506">
        <w:trPr>
          <w:trHeight w:val="127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000 20235260 05 0000 150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676,3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529,4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405,1</w:t>
            </w:r>
          </w:p>
        </w:tc>
      </w:tr>
      <w:tr w:rsidR="00F20506" w:rsidRPr="00F20506" w:rsidTr="00F20506">
        <w:trPr>
          <w:trHeight w:val="1064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000 20235469 05 0000 150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</w:tr>
      <w:tr w:rsidR="00F20506" w:rsidRPr="00F20506" w:rsidTr="00F20506">
        <w:trPr>
          <w:trHeight w:val="88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Единая  субвенция бюджетам муниципальных районов 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000 20239998 05 0000 150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13 793,2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14 008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14 431</w:t>
            </w:r>
          </w:p>
        </w:tc>
      </w:tr>
      <w:tr w:rsidR="00F20506" w:rsidRPr="00F20506" w:rsidTr="00F20506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Прочие субвенции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000 20239999 05 0000 150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189 890,2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184 873,3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186 661,3</w:t>
            </w:r>
          </w:p>
        </w:tc>
      </w:tr>
      <w:tr w:rsidR="00F20506" w:rsidRPr="00F20506" w:rsidTr="00F20506">
        <w:trPr>
          <w:trHeight w:val="30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 xml:space="preserve"> 000 20240000 00 0000 150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9 862,4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13809,7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13809,7</w:t>
            </w:r>
          </w:p>
        </w:tc>
      </w:tr>
      <w:tr w:rsidR="00F20506" w:rsidRPr="00F20506" w:rsidTr="00F20506">
        <w:trPr>
          <w:trHeight w:val="139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F20506">
              <w:rPr>
                <w:rFonts w:cs="Arial"/>
                <w:color w:val="000000"/>
              </w:rPr>
              <w:lastRenderedPageBreak/>
              <w:t>соглашениями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lastRenderedPageBreak/>
              <w:t xml:space="preserve"> 000 20240014 05 0000 150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18,5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0</w:t>
            </w:r>
          </w:p>
        </w:tc>
      </w:tr>
      <w:tr w:rsidR="00F20506" w:rsidRPr="00F20506" w:rsidTr="00F20506">
        <w:trPr>
          <w:trHeight w:val="139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lastRenderedPageBreak/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000 20245160 05 0000 150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2 302,9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0</w:t>
            </w:r>
          </w:p>
        </w:tc>
      </w:tr>
      <w:tr w:rsidR="00F20506" w:rsidRPr="00F20506" w:rsidTr="00F20506">
        <w:trPr>
          <w:trHeight w:val="1395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000 20245303 05 0000 150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4 609,1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13749,1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13749,1</w:t>
            </w:r>
          </w:p>
        </w:tc>
      </w:tr>
      <w:tr w:rsidR="00F20506" w:rsidRPr="00F20506" w:rsidTr="00F20506">
        <w:trPr>
          <w:trHeight w:val="735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000 20249999 05 0000 150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2 931,9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60,6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60,6</w:t>
            </w:r>
          </w:p>
        </w:tc>
      </w:tr>
      <w:tr w:rsidR="00F20506" w:rsidRPr="00F20506" w:rsidTr="00F20506">
        <w:trPr>
          <w:trHeight w:val="735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ПРОЧИЕ БЕЗВОЗМЕЗДНЫЕ ПОСТУПЛЕНИЯ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000 20700000 00 0000 000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</w:tr>
      <w:tr w:rsidR="00F20506" w:rsidRPr="00F20506" w:rsidTr="00F20506">
        <w:trPr>
          <w:trHeight w:val="73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 xml:space="preserve"> 000 20705030 05 0000 150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0</w:t>
            </w:r>
          </w:p>
        </w:tc>
      </w:tr>
      <w:tr w:rsidR="00F20506" w:rsidRPr="00F20506" w:rsidTr="00F20506">
        <w:trPr>
          <w:trHeight w:val="48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Доходы бюджета - ИТОГО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686 299,3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449 870,9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  <w:r w:rsidRPr="00F20506">
              <w:rPr>
                <w:rFonts w:cs="Arial"/>
                <w:bCs/>
                <w:color w:val="000000"/>
              </w:rPr>
              <w:t>505 455,7</w:t>
            </w:r>
          </w:p>
        </w:tc>
      </w:tr>
      <w:tr w:rsidR="00F20506" w:rsidRPr="00F20506" w:rsidTr="00F20506">
        <w:trPr>
          <w:trHeight w:val="300"/>
        </w:trPr>
        <w:tc>
          <w:tcPr>
            <w:tcW w:w="5685" w:type="dxa"/>
            <w:gridSpan w:val="2"/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bCs/>
                <w:color w:val="000000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</w:p>
        </w:tc>
        <w:tc>
          <w:tcPr>
            <w:tcW w:w="1412" w:type="dxa"/>
            <w:noWrap/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</w:p>
        </w:tc>
      </w:tr>
    </w:tbl>
    <w:p w:rsidR="00F20506" w:rsidRPr="00F20506" w:rsidRDefault="00F20506" w:rsidP="00F20506">
      <w:pPr>
        <w:autoSpaceDE w:val="0"/>
        <w:ind w:firstLine="709"/>
        <w:rPr>
          <w:rFonts w:cs="Arial"/>
          <w:lang w:eastAsia="ar-SA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autoSpaceDE w:val="0"/>
        <w:ind w:firstLine="709"/>
        <w:rPr>
          <w:rFonts w:cs="Arial"/>
        </w:rPr>
      </w:pPr>
    </w:p>
    <w:p w:rsidR="00F20506" w:rsidRPr="00F20506" w:rsidRDefault="00F20506" w:rsidP="00F20506">
      <w:pPr>
        <w:ind w:firstLine="709"/>
        <w:rPr>
          <w:rFonts w:cs="Arial"/>
        </w:rPr>
        <w:sectPr w:rsidR="00F20506" w:rsidRPr="00F20506">
          <w:footnotePr>
            <w:pos w:val="beneathText"/>
          </w:footnotePr>
          <w:pgSz w:w="16837" w:h="11905" w:orient="landscape"/>
          <w:pgMar w:top="1701" w:right="993" w:bottom="850" w:left="851" w:header="720" w:footer="720" w:gutter="0"/>
          <w:cols w:space="720"/>
        </w:sectPr>
      </w:pPr>
    </w:p>
    <w:tbl>
      <w:tblPr>
        <w:tblW w:w="1445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3"/>
        <w:gridCol w:w="1134"/>
        <w:gridCol w:w="567"/>
        <w:gridCol w:w="709"/>
        <w:gridCol w:w="2409"/>
        <w:gridCol w:w="1276"/>
        <w:gridCol w:w="1701"/>
        <w:gridCol w:w="1418"/>
        <w:gridCol w:w="1559"/>
      </w:tblGrid>
      <w:tr w:rsidR="00F20506" w:rsidRPr="00F20506" w:rsidTr="00F20506">
        <w:trPr>
          <w:trHeight w:val="3261"/>
        </w:trPr>
        <w:tc>
          <w:tcPr>
            <w:tcW w:w="144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bookmarkStart w:id="1" w:name="RANGE!A1:M659"/>
            <w:r w:rsidRPr="00F20506">
              <w:rPr>
                <w:rFonts w:eastAsia="Calibri" w:cs="Arial"/>
                <w:lang w:eastAsia="en-US"/>
              </w:rPr>
              <w:lastRenderedPageBreak/>
              <w:t>6. приложение 6 «</w:t>
            </w:r>
            <w:r w:rsidRPr="00F20506">
              <w:rPr>
                <w:rFonts w:eastAsia="Calibri" w:cs="Arial"/>
                <w:bCs/>
                <w:lang w:eastAsia="en-US"/>
              </w:rPr>
              <w:t>ВЕДОМСТВЕННАЯ СТРУКТУРА РАСХОДОВ РАЙОННОГО БЮДЖЕТА                                                                                                                                                   на 2020 год и на плановый период 2021 и 2022годов" изложить в следующей редакции: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  <w:p w:rsidR="00F20506" w:rsidRPr="00F20506" w:rsidRDefault="00F20506" w:rsidP="00F20506">
            <w:pPr>
              <w:ind w:left="7972"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«Приложение 6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к решению Совета народных депутатов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Каширского  муниципального района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 xml:space="preserve"> "25"декабря 2019 года № 236                                                </w:t>
            </w:r>
            <w:r w:rsidRPr="00F20506">
              <w:rPr>
                <w:rFonts w:cs="Arial"/>
              </w:rPr>
              <w:t xml:space="preserve"> </w:t>
            </w:r>
            <w:bookmarkEnd w:id="1"/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ВЕДОМСТВЕННАЯ СТРУКТУРА РАСХОДОВ РАЙОННОГО БЮДЖЕТА                                                                                                                                                   на 2020 год и на плановый период 2021 и 2022годов.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Сумма (</w:t>
            </w:r>
            <w:proofErr w:type="spellStart"/>
            <w:r w:rsidRPr="00F20506">
              <w:rPr>
                <w:rFonts w:eastAsia="Calibri" w:cs="Arial"/>
                <w:lang w:eastAsia="en-US"/>
              </w:rPr>
              <w:t>тыс.рублей</w:t>
            </w:r>
            <w:proofErr w:type="spellEnd"/>
            <w:r w:rsidRPr="00F20506">
              <w:rPr>
                <w:rFonts w:eastAsia="Calibri" w:cs="Arial"/>
                <w:lang w:eastAsia="en-US"/>
              </w:rPr>
              <w:t>)</w:t>
            </w:r>
          </w:p>
        </w:tc>
      </w:tr>
      <w:tr w:rsidR="00F20506" w:rsidRPr="00F20506" w:rsidTr="00F20506">
        <w:trPr>
          <w:trHeight w:val="529"/>
        </w:trPr>
        <w:tc>
          <w:tcPr>
            <w:tcW w:w="3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ГРБС,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proofErr w:type="spellStart"/>
            <w:r w:rsidRPr="00F20506">
              <w:rPr>
                <w:rFonts w:eastAsia="Calibri" w:cs="Arial"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ПР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ВР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2020г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2021г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2022г</w:t>
            </w:r>
          </w:p>
        </w:tc>
      </w:tr>
      <w:tr w:rsidR="00F20506" w:rsidRPr="00F20506" w:rsidTr="00F20506">
        <w:trPr>
          <w:trHeight w:val="1140"/>
        </w:trPr>
        <w:tc>
          <w:tcPr>
            <w:tcW w:w="3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</w:tr>
      <w:tr w:rsidR="00F20506" w:rsidRPr="00F20506" w:rsidTr="00F2050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</w:t>
            </w:r>
          </w:p>
        </w:tc>
      </w:tr>
      <w:tr w:rsidR="00F20506" w:rsidRPr="00F20506" w:rsidTr="00F2050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701 117,5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445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343,8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496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142,9</w:t>
            </w:r>
          </w:p>
        </w:tc>
      </w:tr>
      <w:tr w:rsidR="00F20506" w:rsidRPr="00F20506" w:rsidTr="00F20506">
        <w:trPr>
          <w:trHeight w:val="8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СОВЕТ НАРОДНЫХ ДЕПУТАТОВ КАШИРСКОГО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2036,0</w:t>
            </w:r>
          </w:p>
        </w:tc>
      </w:tr>
      <w:tr w:rsidR="00F20506" w:rsidRPr="00F20506" w:rsidTr="00F2050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2036,0</w:t>
            </w:r>
          </w:p>
        </w:tc>
      </w:tr>
      <w:tr w:rsidR="00F20506" w:rsidRPr="00F20506" w:rsidTr="00F20506">
        <w:trPr>
          <w:trHeight w:val="17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2034,0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2036,0</w:t>
            </w:r>
          </w:p>
        </w:tc>
      </w:tr>
      <w:tr w:rsidR="00F20506" w:rsidRPr="00F20506" w:rsidTr="00F20506">
        <w:trPr>
          <w:trHeight w:val="9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Обеспечение деятельности Совета народных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96 0 00 00000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2036,0</w:t>
            </w:r>
          </w:p>
        </w:tc>
      </w:tr>
      <w:tr w:rsidR="00F20506" w:rsidRPr="00F20506" w:rsidTr="00F20506">
        <w:trPr>
          <w:trHeight w:val="6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 xml:space="preserve"> Совет народных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96 9 00 00000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2036,0</w:t>
            </w:r>
          </w:p>
        </w:tc>
      </w:tr>
      <w:tr w:rsidR="00F20506" w:rsidRPr="00F20506" w:rsidTr="00F20506">
        <w:trPr>
          <w:trHeight w:val="27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96 9 00 82010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1016,0</w:t>
            </w:r>
          </w:p>
        </w:tc>
      </w:tr>
      <w:tr w:rsidR="00F20506" w:rsidRPr="00F20506" w:rsidTr="00F20506">
        <w:trPr>
          <w:trHeight w:val="159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                                                                      (Закупка товаров, работ и услуг для государственных и 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96 9 00 82010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1 035,0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1005,0</w:t>
            </w:r>
          </w:p>
        </w:tc>
      </w:tr>
      <w:tr w:rsidR="00F20506" w:rsidRPr="00F20506" w:rsidTr="00F20506">
        <w:trPr>
          <w:trHeight w:val="11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96 9 00 82010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     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15,0</w:t>
            </w:r>
          </w:p>
        </w:tc>
      </w:tr>
      <w:tr w:rsidR="00F20506" w:rsidRPr="00F20506" w:rsidTr="00F20506">
        <w:trPr>
          <w:trHeight w:val="8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АДМИНИСТРАЦИЯ КАШИРСКОГО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162861,5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30087,1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30449,4</w:t>
            </w:r>
          </w:p>
        </w:tc>
      </w:tr>
      <w:tr w:rsidR="00F20506" w:rsidRPr="00F20506" w:rsidTr="00F2050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44888,8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20282,0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20450,0</w:t>
            </w:r>
          </w:p>
        </w:tc>
      </w:tr>
      <w:tr w:rsidR="00F20506" w:rsidRPr="00F20506" w:rsidTr="00F20506">
        <w:trPr>
          <w:trHeight w:val="20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субъекта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21423,4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18960,0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19083,0</w:t>
            </w:r>
          </w:p>
        </w:tc>
      </w:tr>
      <w:tr w:rsidR="00F20506" w:rsidRPr="00F20506" w:rsidTr="00F20506">
        <w:trPr>
          <w:trHeight w:val="9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21423,4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18960,0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19083,0</w:t>
            </w:r>
          </w:p>
        </w:tc>
      </w:tr>
      <w:tr w:rsidR="00F20506" w:rsidRPr="00F20506" w:rsidTr="00F20506">
        <w:trPr>
          <w:trHeight w:val="9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21423,4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18960,0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19083,0</w:t>
            </w:r>
          </w:p>
        </w:tc>
      </w:tr>
      <w:tr w:rsidR="00F20506" w:rsidRPr="00F20506" w:rsidTr="00F20506">
        <w:trPr>
          <w:trHeight w:val="9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мероприятие" Финансовое обеспечение деятельности администрации"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21423,4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18960,0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19083,0</w:t>
            </w:r>
          </w:p>
        </w:tc>
      </w:tr>
      <w:tr w:rsidR="00F20506" w:rsidRPr="00F20506" w:rsidTr="00F20506">
        <w:trPr>
          <w:trHeight w:val="318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главы местной администрации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07 1 01 82020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1 597,0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1628,0</w:t>
            </w:r>
          </w:p>
        </w:tc>
      </w:tr>
      <w:tr w:rsidR="00F20506" w:rsidRPr="00F20506" w:rsidTr="00F20506">
        <w:trPr>
          <w:trHeight w:val="310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функций  органов местного самоуправления Каширского муниципального района                           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07 1 01 82010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13598,0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13705,0</w:t>
            </w:r>
          </w:p>
        </w:tc>
      </w:tr>
      <w:tr w:rsidR="00F20506" w:rsidRPr="00F20506" w:rsidTr="00F20506">
        <w:trPr>
          <w:trHeight w:val="18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Каширского муниципального района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07 1 01 82010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6458,7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3500,0</w:t>
            </w:r>
          </w:p>
        </w:tc>
      </w:tr>
      <w:tr w:rsidR="00F20506" w:rsidRPr="00F20506" w:rsidTr="00F20506">
        <w:trPr>
          <w:trHeight w:val="11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Каширского муниципального района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07 1 01 82010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250,0</w:t>
            </w:r>
          </w:p>
        </w:tc>
      </w:tr>
      <w:tr w:rsidR="00F20506" w:rsidRPr="00F20506" w:rsidTr="00F20506">
        <w:trPr>
          <w:trHeight w:val="6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35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07 00 0 00000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8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05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"Финансирование прочих мероприятий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1 277,0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проведение выборов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07 1 04 80010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1 277,0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оказание содействия в подготовке и проведении общероссийского голосования по вопросу одобрения изменений в Конституцию Р.Ф.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07 1 </w:t>
            </w:r>
            <w:r w:rsidRPr="00F20506">
              <w:rPr>
                <w:rFonts w:eastAsia="Calibri" w:cs="Arial"/>
                <w:lang w:val="en-US" w:eastAsia="en-US"/>
              </w:rPr>
              <w:t>W0</w:t>
            </w:r>
            <w:r w:rsidRPr="00F20506">
              <w:rPr>
                <w:rFonts w:eastAsia="Calibri" w:cs="Arial"/>
                <w:lang w:eastAsia="en-US"/>
              </w:rPr>
              <w:t xml:space="preserve"> 80200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0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20877,4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1367,0</w:t>
            </w:r>
          </w:p>
        </w:tc>
      </w:tr>
      <w:tr w:rsidR="00F20506" w:rsidRPr="00F20506" w:rsidTr="00F20506">
        <w:trPr>
          <w:trHeight w:val="318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433,0</w:t>
            </w:r>
          </w:p>
        </w:tc>
      </w:tr>
      <w:tr w:rsidR="00F20506" w:rsidRPr="00F20506" w:rsidTr="00F20506">
        <w:trPr>
          <w:trHeight w:val="9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433,0</w:t>
            </w:r>
          </w:p>
        </w:tc>
      </w:tr>
      <w:tr w:rsidR="00F20506" w:rsidRPr="00F20506" w:rsidTr="00F20506">
        <w:trPr>
          <w:trHeight w:val="100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мероприятие" Финансовое обеспечение выполнения других расходных обязательств"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433,0</w:t>
            </w:r>
          </w:p>
        </w:tc>
      </w:tr>
      <w:tr w:rsidR="00F20506" w:rsidRPr="00F20506" w:rsidTr="00F20506">
        <w:trPr>
          <w:trHeight w:val="211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органов местного самоуправления  (ведения регистра муниципальных нормативных правовых актов)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10 3 02 78090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378,0</w:t>
            </w:r>
          </w:p>
        </w:tc>
      </w:tr>
      <w:tr w:rsidR="00F20506" w:rsidRPr="00F20506" w:rsidTr="00F20506">
        <w:trPr>
          <w:trHeight w:val="25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органов местного самоуправления  (ведения регистра муниципальных нормативных правовых актов)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10 3 02 78090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55,0</w:t>
            </w:r>
          </w:p>
        </w:tc>
      </w:tr>
      <w:tr w:rsidR="00F20506" w:rsidRPr="00F20506" w:rsidTr="00F20506">
        <w:trPr>
          <w:trHeight w:val="11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программа" Муниципальное управление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494,0</w:t>
            </w:r>
          </w:p>
        </w:tc>
      </w:tr>
      <w:tr w:rsidR="00F20506" w:rsidRPr="00F20506" w:rsidTr="00F20506">
        <w:trPr>
          <w:trHeight w:val="9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494,0</w:t>
            </w:r>
          </w:p>
        </w:tc>
      </w:tr>
      <w:tr w:rsidR="00F20506" w:rsidRPr="00F20506" w:rsidTr="00F20506">
        <w:trPr>
          <w:trHeight w:val="100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19690,4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</w:tr>
      <w:tr w:rsidR="00F20506" w:rsidRPr="00F20506" w:rsidTr="00F20506">
        <w:trPr>
          <w:trHeight w:val="11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Выполнение других расходных обязательств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07 1 01 80200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</w:tr>
      <w:tr w:rsidR="00F20506" w:rsidRPr="00F20506" w:rsidTr="00F20506">
        <w:trPr>
          <w:trHeight w:val="11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Выполнение других расходных обязательств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07 1 01 80200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</w:tr>
      <w:tr w:rsidR="00F20506" w:rsidRPr="00F20506" w:rsidTr="00F20506">
        <w:trPr>
          <w:trHeight w:val="168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Выполнение других расходных обязательств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07 1 01 70100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394,0</w:t>
            </w:r>
          </w:p>
        </w:tc>
      </w:tr>
      <w:tr w:rsidR="00F20506" w:rsidRPr="00F20506" w:rsidTr="00F20506">
        <w:trPr>
          <w:trHeight w:val="342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 органов местного самоуправления                      ( административных комиссий)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07 1 03 78470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384,0</w:t>
            </w:r>
          </w:p>
        </w:tc>
      </w:tr>
      <w:tr w:rsidR="00F20506" w:rsidRPr="00F20506" w:rsidTr="00F20506">
        <w:trPr>
          <w:trHeight w:val="97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органов местного самоуправления  (административных комиссий)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07 1 03 78470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8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440,0</w:t>
            </w:r>
          </w:p>
        </w:tc>
      </w:tr>
      <w:tr w:rsidR="00F20506" w:rsidRPr="00F20506" w:rsidTr="00F20506">
        <w:trPr>
          <w:trHeight w:val="91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440,0</w:t>
            </w:r>
          </w:p>
        </w:tc>
      </w:tr>
      <w:tr w:rsidR="00F20506" w:rsidRPr="00F20506" w:rsidTr="00F20506">
        <w:trPr>
          <w:trHeight w:val="97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Основное мероприятие "Единая субвенция бюджетам муниципальных районов по созданию и организации деятельности  комиссий по делам несовершеннолетних и защите их прав, организации </w:t>
            </w:r>
            <w:r w:rsidRPr="00F20506">
              <w:rPr>
                <w:rFonts w:eastAsia="Calibri" w:cs="Arial"/>
                <w:lang w:eastAsia="en-US"/>
              </w:rPr>
              <w:lastRenderedPageBreak/>
              <w:t>и осуществлению деятельности по опеке и попечительству"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01 2 15 00000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440,0</w:t>
            </w:r>
          </w:p>
        </w:tc>
      </w:tr>
      <w:tr w:rsidR="00F20506" w:rsidRPr="00F20506" w:rsidTr="00F20506">
        <w:trPr>
          <w:trHeight w:val="183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 органов местного самоуправления                     ( комиссий по делам несовершеннолетних и защите их прав)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01 2 15 78391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430,0</w:t>
            </w:r>
          </w:p>
        </w:tc>
      </w:tr>
      <w:tr w:rsidR="00F20506" w:rsidRPr="00F20506" w:rsidTr="00F20506">
        <w:trPr>
          <w:trHeight w:val="27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органов местного самоуправления        (комиссий по делам несовершеннолетних и защите их прав)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01 2 15 78391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5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Мобилизационная подготовка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9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Муниципальная программа "Муниципальное управление Каширского муниципального </w:t>
            </w:r>
            <w:r w:rsidRPr="00F20506">
              <w:rPr>
                <w:rFonts w:eastAsia="Calibri" w:cs="Arial"/>
                <w:lang w:eastAsia="en-US"/>
              </w:rPr>
              <w:lastRenderedPageBreak/>
              <w:t>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9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9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"Финансирование прочих мероприятий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5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по обеспечению мобилизационной готовности экономики           ( Закупка товаров, работ и услуг для государственных (муниципальных) нужд))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07 1 04 80350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8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38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8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8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8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"Финансирование прочих мероприятий""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69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Мероприятия в сфере защиты населения от чрезвычайных ситуаций и пожаров       (Закупка товаров, работ и услуг для государственных                   ( муниципальных 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07 1 04 81430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2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940,7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1280,8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1384,7</w:t>
            </w:r>
          </w:p>
        </w:tc>
      </w:tr>
      <w:tr w:rsidR="00F20506" w:rsidRPr="00F20506" w:rsidTr="00F20506">
        <w:trPr>
          <w:trHeight w:val="2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Сельское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39,7</w:t>
            </w:r>
          </w:p>
        </w:tc>
      </w:tr>
      <w:tr w:rsidR="00F20506" w:rsidRPr="00F20506" w:rsidTr="00F20506">
        <w:trPr>
          <w:trHeight w:val="9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</w:tr>
      <w:tr w:rsidR="00F20506" w:rsidRPr="00F20506" w:rsidTr="00F20506">
        <w:trPr>
          <w:trHeight w:val="9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</w:tr>
      <w:tr w:rsidR="00F20506" w:rsidRPr="00F20506" w:rsidTr="00F20506">
        <w:trPr>
          <w:trHeight w:val="7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"Финансирование прочих мероприятий"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</w:tr>
      <w:tr w:rsidR="00F20506" w:rsidRPr="00F20506" w:rsidTr="00F20506">
        <w:trPr>
          <w:trHeight w:val="15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сельского хозяйства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07 1 04 78800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</w:tr>
      <w:tr w:rsidR="00F20506" w:rsidRPr="00F20506" w:rsidTr="00F20506">
        <w:trPr>
          <w:trHeight w:val="5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1241,1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1345,0</w:t>
            </w:r>
          </w:p>
        </w:tc>
      </w:tr>
      <w:tr w:rsidR="00F20506" w:rsidRPr="00F20506" w:rsidTr="00F20506">
        <w:trPr>
          <w:trHeight w:val="15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386,0</w:t>
            </w:r>
          </w:p>
        </w:tc>
      </w:tr>
      <w:tr w:rsidR="00F20506" w:rsidRPr="00F20506" w:rsidTr="00F20506">
        <w:trPr>
          <w:trHeight w:val="11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Подпрограмма 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386,0</w:t>
            </w:r>
          </w:p>
        </w:tc>
      </w:tr>
      <w:tr w:rsidR="00F20506" w:rsidRPr="00F20506" w:rsidTr="00F20506">
        <w:trPr>
          <w:trHeight w:val="106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311,1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386,0</w:t>
            </w:r>
          </w:p>
        </w:tc>
      </w:tr>
      <w:tr w:rsidR="00F20506" w:rsidRPr="00F20506" w:rsidTr="00F20506">
        <w:trPr>
          <w:trHeight w:val="15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благоустройству сельских территорий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02 L5760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165,2</w:t>
            </w:r>
          </w:p>
        </w:tc>
      </w:tr>
      <w:tr w:rsidR="00F20506" w:rsidRPr="00F20506" w:rsidTr="00F20506">
        <w:trPr>
          <w:trHeight w:val="15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благоустройству сельских территорий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02 L5760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220,8</w:t>
            </w:r>
          </w:p>
        </w:tc>
      </w:tr>
      <w:tr w:rsidR="00F20506" w:rsidRPr="00F20506" w:rsidTr="00F20506">
        <w:trPr>
          <w:trHeight w:val="7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предпринимательства"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959,0</w:t>
            </w:r>
          </w:p>
        </w:tc>
      </w:tr>
      <w:tr w:rsidR="00F20506" w:rsidRPr="00F20506" w:rsidTr="00F20506">
        <w:trPr>
          <w:trHeight w:val="9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959,0</w:t>
            </w:r>
          </w:p>
        </w:tc>
      </w:tr>
      <w:tr w:rsidR="00F20506" w:rsidRPr="00F20506" w:rsidTr="00F20506">
        <w:trPr>
          <w:trHeight w:val="10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959,0</w:t>
            </w:r>
          </w:p>
        </w:tc>
      </w:tr>
      <w:tr w:rsidR="00F20506" w:rsidRPr="00F20506" w:rsidTr="00F20506">
        <w:trPr>
          <w:trHeight w:val="12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06 1 02 80380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959,0</w:t>
            </w:r>
          </w:p>
        </w:tc>
      </w:tr>
      <w:tr w:rsidR="00F20506" w:rsidRPr="00F20506" w:rsidTr="00F20506">
        <w:trPr>
          <w:trHeight w:val="54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104451,2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84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104451,2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05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104451,2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4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культуры"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104451,2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104451,2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54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объектов социального  и производственного комплексов, в том числе объектов общегражданского назначения,  жилья,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55190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41 176,5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1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Создание объектов социального  и производственного комплексов, в том числе объектов общегражданского назначения,  жилья,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Д5190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53221,0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1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объектов социального  и производственного комплексов, в том числе объектов общегражданского назначения,  жилья, инфраструктуры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Д5190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9798,8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1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объектов социального  и производственного комплексов, в том числе объектов общегражданского назначения,  жилья,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Д5190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1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Создание объектов социального  и производственного комплексов, в том числе объектов общегражданского назначения,  жилья, инфраструктуры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Д5190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11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объектов социального  и производственного комплексов, в том числе объектов общегражданского назначения,  жилья,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55190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256,6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8424,3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8514,7</w:t>
            </w:r>
          </w:p>
        </w:tc>
      </w:tr>
      <w:tr w:rsidR="00F20506" w:rsidRPr="00F20506" w:rsidTr="00F20506">
        <w:trPr>
          <w:trHeight w:val="2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4191,0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4131,0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4131,0</w:t>
            </w:r>
          </w:p>
        </w:tc>
      </w:tr>
      <w:tr w:rsidR="00F20506" w:rsidRPr="00F20506" w:rsidTr="00F20506">
        <w:trPr>
          <w:trHeight w:val="10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""Социальная поддержка граждан Каширского района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4131,0</w:t>
            </w:r>
          </w:p>
        </w:tc>
      </w:tr>
      <w:tr w:rsidR="00F20506" w:rsidRPr="00F20506" w:rsidTr="00F20506">
        <w:trPr>
          <w:trHeight w:val="99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4131,0</w:t>
            </w:r>
          </w:p>
        </w:tc>
      </w:tr>
      <w:tr w:rsidR="00F20506" w:rsidRPr="00F20506" w:rsidTr="00F20506">
        <w:trPr>
          <w:trHeight w:val="10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"Финансирование муниципальных пенсий"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4131,0</w:t>
            </w:r>
          </w:p>
        </w:tc>
      </w:tr>
      <w:tr w:rsidR="00F20506" w:rsidRPr="00F20506" w:rsidTr="00F20506">
        <w:trPr>
          <w:trHeight w:val="15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Доплаты к пенсиям муниципальных служащих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03 1 02 80470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4177,7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4121,0</w:t>
            </w:r>
          </w:p>
        </w:tc>
      </w:tr>
      <w:tr w:rsidR="00F20506" w:rsidRPr="00F20506" w:rsidTr="00F20506">
        <w:trPr>
          <w:trHeight w:val="151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Доплаты к пенсиям муниципальных служащих                                                                                                                                                              (Закупка товаров, работ и услуг  для государственных (муниципальных) 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03 1 02 80470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5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006,3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2247,4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2271,6</w:t>
            </w:r>
          </w:p>
        </w:tc>
      </w:tr>
      <w:tr w:rsidR="00F20506" w:rsidRPr="00F20506" w:rsidTr="00F20506">
        <w:trPr>
          <w:trHeight w:val="11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"Социальная поддержка граждан Каширского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750,0</w:t>
            </w:r>
          </w:p>
        </w:tc>
      </w:tr>
      <w:tr w:rsidR="00F20506" w:rsidRPr="00F20506" w:rsidTr="00F20506">
        <w:trPr>
          <w:trHeight w:val="100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мер социальной поддержки отдельных категорий граждан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03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750,0</w:t>
            </w:r>
          </w:p>
        </w:tc>
      </w:tr>
      <w:tr w:rsidR="00F20506" w:rsidRPr="00F20506" w:rsidTr="00F20506">
        <w:trPr>
          <w:trHeight w:val="11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"Финансирование расходов на выплату ежемесячной денежной выплаты почетным жителям"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750,0</w:t>
            </w:r>
          </w:p>
        </w:tc>
      </w:tr>
      <w:tr w:rsidR="00F20506" w:rsidRPr="00F20506" w:rsidTr="00F20506">
        <w:trPr>
          <w:trHeight w:val="141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03 1 01 80520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747,9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748,0</w:t>
            </w:r>
          </w:p>
        </w:tc>
      </w:tr>
      <w:tr w:rsidR="00F20506" w:rsidRPr="00F20506" w:rsidTr="00F20506">
        <w:trPr>
          <w:trHeight w:val="15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Мероприятия в области социальной политики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03 1 01 80520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</w:tr>
      <w:tr w:rsidR="00F20506" w:rsidRPr="00F20506" w:rsidTr="00F20506">
        <w:trPr>
          <w:trHeight w:val="9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1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03 1 03 80620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5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956,3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1521,6</w:t>
            </w:r>
          </w:p>
        </w:tc>
      </w:tr>
      <w:tr w:rsidR="00F20506" w:rsidRPr="00F20506" w:rsidTr="00F20506">
        <w:trPr>
          <w:trHeight w:val="13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Подпрограмма" 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956,3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1521,6</w:t>
            </w:r>
          </w:p>
        </w:tc>
      </w:tr>
      <w:tr w:rsidR="00F20506" w:rsidRPr="00F20506" w:rsidTr="00F20506">
        <w:trPr>
          <w:trHeight w:val="15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"Создание условий для обеспечения доступным и комфортным жильем сельского населения"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956,3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1521,6</w:t>
            </w:r>
          </w:p>
        </w:tc>
      </w:tr>
      <w:tr w:rsidR="00F20506" w:rsidRPr="00F20506" w:rsidTr="00F20506">
        <w:trPr>
          <w:trHeight w:val="105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Мероприятия в области социальной политики (Социальное обеспечение и иные выплаты)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01 L5760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3661,8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891,0</w:t>
            </w:r>
          </w:p>
        </w:tc>
      </w:tr>
      <w:tr w:rsidR="00F20506" w:rsidRPr="00F20506" w:rsidTr="00F20506">
        <w:trPr>
          <w:trHeight w:val="9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(Социальное обеспечение и иные выплаты)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01 L5760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630,6</w:t>
            </w:r>
          </w:p>
        </w:tc>
      </w:tr>
      <w:tr w:rsidR="00F20506" w:rsidRPr="00F20506" w:rsidTr="00F2050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1749,3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1755,9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1822,1</w:t>
            </w:r>
          </w:p>
        </w:tc>
      </w:tr>
      <w:tr w:rsidR="00F20506" w:rsidRPr="00F20506" w:rsidTr="00F20506">
        <w:trPr>
          <w:trHeight w:val="159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1822,1</w:t>
            </w:r>
          </w:p>
        </w:tc>
      </w:tr>
      <w:tr w:rsidR="00F20506" w:rsidRPr="00F20506" w:rsidTr="00F20506">
        <w:trPr>
          <w:trHeight w:val="6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жильем молодых семей"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1822,1</w:t>
            </w:r>
          </w:p>
        </w:tc>
      </w:tr>
      <w:tr w:rsidR="00F20506" w:rsidRPr="00F20506" w:rsidTr="00F20506">
        <w:trPr>
          <w:trHeight w:val="6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Основное мероприятие "Экономические мероприятия"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1749,3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1822,1</w:t>
            </w:r>
          </w:p>
        </w:tc>
      </w:tr>
      <w:tr w:rsidR="00F20506" w:rsidRPr="00F20506" w:rsidTr="00F20506">
        <w:trPr>
          <w:trHeight w:val="12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                                                                                                   (Социальное обеспечение и иные выплаты)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 1 02 L4970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1 377,9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1522,1</w:t>
            </w:r>
          </w:p>
        </w:tc>
      </w:tr>
      <w:tr w:rsidR="00F20506" w:rsidRPr="00F20506" w:rsidTr="00F20506">
        <w:trPr>
          <w:trHeight w:val="12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                                                                                                   (Социальное обеспечение и иные выплаты)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 1 02 L4970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300,0</w:t>
            </w:r>
          </w:p>
        </w:tc>
      </w:tr>
      <w:tr w:rsidR="00F20506" w:rsidRPr="00F20506" w:rsidTr="00F20506">
        <w:trPr>
          <w:trHeight w:val="5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290,0</w:t>
            </w:r>
          </w:p>
        </w:tc>
      </w:tr>
      <w:tr w:rsidR="00F20506" w:rsidRPr="00F20506" w:rsidTr="00F20506">
        <w:trPr>
          <w:trHeight w:val="8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Муниципальная программа "Социальная поддержка граждан Каширского района"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</w:tr>
      <w:tr w:rsidR="00F20506" w:rsidRPr="00F20506" w:rsidTr="00F20506">
        <w:trPr>
          <w:trHeight w:val="9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 xml:space="preserve">Подпрограмма "Поддержка  социально  ориентированных  некоммерческих организаций"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</w:tr>
      <w:tr w:rsidR="00F20506" w:rsidRPr="00F20506" w:rsidTr="00F20506">
        <w:trPr>
          <w:trHeight w:val="12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 Финансовая поддержка  социально ориентированных некоммерческих организаций"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03 2 04 00000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</w:tr>
      <w:tr w:rsidR="00F20506" w:rsidRPr="00F20506" w:rsidTr="00F20506">
        <w:trPr>
          <w:trHeight w:val="17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Поддержка социально ориентированных некоммерческих организаций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03 2 04 80780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</w:tr>
      <w:tr w:rsidR="00F20506" w:rsidRPr="00F20506" w:rsidTr="00F20506">
        <w:trPr>
          <w:trHeight w:val="17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Поддержка социально ориентированных некоммерческих организаций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03 2 04 20540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</w:tr>
      <w:tr w:rsidR="00F20506" w:rsidRPr="00F20506" w:rsidTr="00F20506">
        <w:trPr>
          <w:trHeight w:val="5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1324,2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</w:tr>
      <w:tr w:rsidR="00F20506" w:rsidRPr="00F20506" w:rsidTr="00F20506">
        <w:trPr>
          <w:trHeight w:val="5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Муниципальная программа «Развитие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</w:tr>
      <w:tr w:rsidR="00F20506" w:rsidRPr="00F20506" w:rsidTr="00F20506">
        <w:trPr>
          <w:trHeight w:val="5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«Развитие дополнительного образования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</w:tr>
      <w:tr w:rsidR="00F20506" w:rsidRPr="00F20506" w:rsidTr="00F20506">
        <w:trPr>
          <w:trHeight w:val="5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Региональный проект «Спорт-норма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3 Р5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1324,2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</w:tr>
      <w:tr w:rsidR="00F20506" w:rsidRPr="00F20506" w:rsidTr="00F20506">
        <w:trPr>
          <w:trHeight w:val="5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lastRenderedPageBreak/>
              <w:t>Расходы на оснащение объектов спортивной инфраструктуры спортивно-технологическим оборудованием для создания малых спортивных площадок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3 Р5 Д2281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1239,0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</w:tr>
      <w:tr w:rsidR="00F20506" w:rsidRPr="00F20506" w:rsidTr="00F20506">
        <w:trPr>
          <w:trHeight w:val="5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Расходы на оснащение объектов спортивной инфраструктуры спортивно-технологическим оборудованием для создания малых спортивных площадок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3 Р5 Д2281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</w:tr>
      <w:tr w:rsidR="00F20506" w:rsidRPr="00F20506" w:rsidTr="00F20506">
        <w:trPr>
          <w:trHeight w:val="5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Отдел  по делам культуры 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34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920,1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33690,0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34061,0</w:t>
            </w:r>
          </w:p>
        </w:tc>
      </w:tr>
      <w:tr w:rsidR="00F20506" w:rsidRPr="00F20506" w:rsidTr="00F2050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6798,1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5927,0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6040,0</w:t>
            </w:r>
          </w:p>
        </w:tc>
      </w:tr>
      <w:tr w:rsidR="00F20506" w:rsidRPr="00F20506" w:rsidTr="00F20506">
        <w:trPr>
          <w:trHeight w:val="5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6798,1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5927,0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6040,0</w:t>
            </w:r>
          </w:p>
        </w:tc>
      </w:tr>
      <w:tr w:rsidR="00F20506" w:rsidRPr="00F20506" w:rsidTr="00F20506">
        <w:trPr>
          <w:trHeight w:val="9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5927,0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6040,0</w:t>
            </w:r>
          </w:p>
        </w:tc>
      </w:tr>
      <w:tr w:rsidR="00F20506" w:rsidRPr="00F20506" w:rsidTr="00F20506">
        <w:trPr>
          <w:trHeight w:val="4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Подпрограмма" Образование"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5927,0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6040,0</w:t>
            </w:r>
          </w:p>
        </w:tc>
      </w:tr>
      <w:tr w:rsidR="00F20506" w:rsidRPr="00F20506" w:rsidTr="00F20506">
        <w:trPr>
          <w:trHeight w:val="6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"Развитие образования в сфере культуры"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5927,0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6040,0</w:t>
            </w:r>
          </w:p>
        </w:tc>
      </w:tr>
      <w:tr w:rsidR="00F20506" w:rsidRPr="00F20506" w:rsidTr="00F20506">
        <w:trPr>
          <w:trHeight w:val="316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02 1 01 80590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5156,0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5150,0</w:t>
            </w:r>
          </w:p>
        </w:tc>
      </w:tr>
      <w:tr w:rsidR="00F20506" w:rsidRPr="00F20506" w:rsidTr="00F20506">
        <w:trPr>
          <w:trHeight w:val="190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муниципальных учреждений   (Закупка товаров, работ и услуг для государственных(муниципальных)нужд)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02 1 01 80590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850,0</w:t>
            </w:r>
          </w:p>
        </w:tc>
      </w:tr>
      <w:tr w:rsidR="00F20506" w:rsidRPr="00F20506" w:rsidTr="00F20506">
        <w:trPr>
          <w:trHeight w:val="196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02 1 01 80590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</w:tr>
      <w:tr w:rsidR="00F20506" w:rsidRPr="00F20506" w:rsidTr="00F2050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27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772,0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27313,0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27571,0</w:t>
            </w:r>
          </w:p>
        </w:tc>
      </w:tr>
      <w:tr w:rsidR="00F20506" w:rsidRPr="00F20506" w:rsidTr="00F20506">
        <w:trPr>
          <w:trHeight w:val="2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22814,6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22446,0</w:t>
            </w:r>
          </w:p>
        </w:tc>
      </w:tr>
      <w:tr w:rsidR="00F20506" w:rsidRPr="00F20506" w:rsidTr="00F20506">
        <w:trPr>
          <w:trHeight w:val="9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22814,6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22240,0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22446,0</w:t>
            </w:r>
          </w:p>
        </w:tc>
      </w:tr>
      <w:tr w:rsidR="00F20506" w:rsidRPr="00F20506" w:rsidTr="00F20506">
        <w:trPr>
          <w:trHeight w:val="6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музейного дела"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1886,0</w:t>
            </w:r>
          </w:p>
        </w:tc>
      </w:tr>
      <w:tr w:rsidR="00F20506" w:rsidRPr="00F20506" w:rsidTr="00F20506">
        <w:trPr>
          <w:trHeight w:val="12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 Развитие музейного дела. Финансовое обеспечение деятельности  районного историко-краеведческого музея"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1886,0</w:t>
            </w:r>
          </w:p>
        </w:tc>
      </w:tr>
      <w:tr w:rsidR="00F20506" w:rsidRPr="00F20506" w:rsidTr="00F20506">
        <w:trPr>
          <w:trHeight w:val="97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02 2 01 80590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866,1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986,0</w:t>
            </w:r>
          </w:p>
        </w:tc>
      </w:tr>
      <w:tr w:rsidR="00F20506" w:rsidRPr="00F20506" w:rsidTr="00F20506">
        <w:trPr>
          <w:trHeight w:val="190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02 2 01 80590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280,8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900,0</w:t>
            </w:r>
          </w:p>
        </w:tc>
      </w:tr>
      <w:tr w:rsidR="00F20506" w:rsidRPr="00F20506" w:rsidTr="00F2050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культуры"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9580,0</w:t>
            </w:r>
          </w:p>
        </w:tc>
      </w:tr>
      <w:tr w:rsidR="00F20506" w:rsidRPr="00F20506" w:rsidTr="00F20506">
        <w:trPr>
          <w:trHeight w:val="15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9580,0</w:t>
            </w:r>
          </w:p>
        </w:tc>
      </w:tr>
      <w:tr w:rsidR="00F20506" w:rsidRPr="00F20506" w:rsidTr="00F20506">
        <w:trPr>
          <w:trHeight w:val="32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623,1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7714,0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7800,0</w:t>
            </w:r>
          </w:p>
        </w:tc>
      </w:tr>
      <w:tr w:rsidR="00F20506" w:rsidRPr="00F20506" w:rsidTr="00F20506">
        <w:trPr>
          <w:trHeight w:val="144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1700,0</w:t>
            </w:r>
          </w:p>
        </w:tc>
      </w:tr>
      <w:tr w:rsidR="00F20506" w:rsidRPr="00F20506" w:rsidTr="00F20506">
        <w:trPr>
          <w:trHeight w:val="11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80,0</w:t>
            </w:r>
          </w:p>
        </w:tc>
      </w:tr>
      <w:tr w:rsidR="00F20506" w:rsidRPr="00F20506" w:rsidTr="00F20506">
        <w:trPr>
          <w:trHeight w:val="11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библиотечного обслуживания населения"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11 115,7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10923,0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10980,0</w:t>
            </w:r>
          </w:p>
        </w:tc>
      </w:tr>
      <w:tr w:rsidR="00F20506" w:rsidRPr="00F20506" w:rsidTr="00F20506">
        <w:trPr>
          <w:trHeight w:val="181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Основное мероприятие "Финансовое обеспечение деятельности муниципального казенного учреждения культуры "Каширская районная </w:t>
            </w:r>
            <w:proofErr w:type="spellStart"/>
            <w:r w:rsidRPr="00F20506">
              <w:rPr>
                <w:rFonts w:eastAsia="Calibri" w:cs="Arial"/>
                <w:lang w:eastAsia="en-US"/>
              </w:rPr>
              <w:t>межпоселенческая</w:t>
            </w:r>
            <w:proofErr w:type="spellEnd"/>
            <w:r w:rsidRPr="00F20506">
              <w:rPr>
                <w:rFonts w:eastAsia="Calibri" w:cs="Arial"/>
                <w:lang w:eastAsia="en-US"/>
              </w:rPr>
              <w:t xml:space="preserve"> центральная библиотека"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115,7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10923,0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10980,0</w:t>
            </w:r>
          </w:p>
        </w:tc>
      </w:tr>
      <w:tr w:rsidR="00F20506" w:rsidRPr="00F20506" w:rsidTr="00F20506">
        <w:trPr>
          <w:trHeight w:val="32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02 4 01 80590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9 850,0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9950,0</w:t>
            </w:r>
          </w:p>
        </w:tc>
      </w:tr>
      <w:tr w:rsidR="00F20506" w:rsidRPr="00F20506" w:rsidTr="00F20506">
        <w:trPr>
          <w:trHeight w:val="18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02 4 01 80590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1 075,0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1030,0</w:t>
            </w:r>
          </w:p>
        </w:tc>
      </w:tr>
      <w:tr w:rsidR="00F20506" w:rsidRPr="00F20506" w:rsidTr="00F20506">
        <w:trPr>
          <w:trHeight w:val="6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Комплектование книжных фондов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834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Поддержка  отрасли культуры (мероприятие "Подключение муниципальных общедоступных библиотек и государственных центральных библиотек к  информационно-телекоммуникационной сети "Интернет" и развитие библиотечного дела")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4 01 L5190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424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Поддержка  отрасли культуры (мероприятие "Подключение муниципальных общедоступных библиотек и государственных центральных библиотек к  информационно-телекоммуникационной сети "Интернет" и развитие библиотечного дела»)(Закупка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4 01 L5190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4957,4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5125,0</w:t>
            </w:r>
          </w:p>
        </w:tc>
      </w:tr>
      <w:tr w:rsidR="00F20506" w:rsidRPr="00F20506" w:rsidTr="00F20506">
        <w:trPr>
          <w:trHeight w:val="9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4957,4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5125,0</w:t>
            </w:r>
          </w:p>
        </w:tc>
      </w:tr>
      <w:tr w:rsidR="00F20506" w:rsidRPr="00F20506" w:rsidTr="00F20506">
        <w:trPr>
          <w:trHeight w:val="9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 в области культуры"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4957,4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5125,0</w:t>
            </w:r>
          </w:p>
        </w:tc>
      </w:tr>
      <w:tr w:rsidR="00F20506" w:rsidRPr="00F20506" w:rsidTr="00F20506">
        <w:trPr>
          <w:trHeight w:val="106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4957,4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1341,0</w:t>
            </w:r>
          </w:p>
        </w:tc>
      </w:tr>
      <w:tr w:rsidR="00F20506" w:rsidRPr="00F20506" w:rsidTr="00F20506">
        <w:trPr>
          <w:trHeight w:val="24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функций муниципальных органов 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02 6 01 82010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288,6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1270,0</w:t>
            </w:r>
          </w:p>
        </w:tc>
      </w:tr>
      <w:tr w:rsidR="00F20506" w:rsidRPr="00F20506" w:rsidTr="00F20506">
        <w:trPr>
          <w:trHeight w:val="15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органов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02 6 01 82010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71,0</w:t>
            </w:r>
          </w:p>
        </w:tc>
      </w:tr>
      <w:tr w:rsidR="00F20506" w:rsidRPr="00F20506" w:rsidTr="00F20506">
        <w:trPr>
          <w:trHeight w:val="10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595,4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3784,0</w:t>
            </w:r>
          </w:p>
        </w:tc>
      </w:tr>
      <w:tr w:rsidR="00F20506" w:rsidRPr="00F20506" w:rsidTr="00F20506">
        <w:trPr>
          <w:trHeight w:val="285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02 6 02 80590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045,4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3232,0</w:t>
            </w:r>
          </w:p>
        </w:tc>
      </w:tr>
      <w:tr w:rsidR="00F20506" w:rsidRPr="00F20506" w:rsidTr="00F20506">
        <w:trPr>
          <w:trHeight w:val="192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02 6 02 80590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550,0</w:t>
            </w:r>
          </w:p>
        </w:tc>
      </w:tr>
      <w:tr w:rsidR="00F20506" w:rsidRPr="00F20506" w:rsidTr="00F20506">
        <w:trPr>
          <w:trHeight w:val="12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 деятельности (оказание услуг) муниципальных учреждений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02 6 02 80590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</w:tr>
      <w:tr w:rsidR="00F20506" w:rsidRPr="00F20506" w:rsidTr="00F20506">
        <w:trPr>
          <w:trHeight w:val="2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Физическая 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450,0</w:t>
            </w:r>
          </w:p>
        </w:tc>
      </w:tr>
      <w:tr w:rsidR="00F20506" w:rsidRPr="00F20506" w:rsidTr="00F2050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Физическая 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450,0</w:t>
            </w:r>
          </w:p>
        </w:tc>
      </w:tr>
      <w:tr w:rsidR="00F20506" w:rsidRPr="00F20506" w:rsidTr="00F20506">
        <w:trPr>
          <w:trHeight w:val="9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450,0</w:t>
            </w:r>
          </w:p>
        </w:tc>
      </w:tr>
      <w:tr w:rsidR="00F20506" w:rsidRPr="00F20506" w:rsidTr="00F20506">
        <w:trPr>
          <w:trHeight w:val="9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02 5 00 00000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450,0</w:t>
            </w:r>
          </w:p>
        </w:tc>
      </w:tr>
      <w:tr w:rsidR="00F20506" w:rsidRPr="00F20506" w:rsidTr="00F20506">
        <w:trPr>
          <w:trHeight w:val="11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02 5 01 00000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450,0</w:t>
            </w:r>
          </w:p>
        </w:tc>
      </w:tr>
      <w:tr w:rsidR="00F20506" w:rsidRPr="00F20506" w:rsidTr="00F20506">
        <w:trPr>
          <w:trHeight w:val="15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физической культуры и спорта 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02 5 01 80410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410,0</w:t>
            </w:r>
          </w:p>
        </w:tc>
      </w:tr>
      <w:tr w:rsidR="00F20506" w:rsidRPr="00F20506" w:rsidTr="00F20506">
        <w:trPr>
          <w:trHeight w:val="102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физической культуры и спорта 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02 5 01 80410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</w:tr>
      <w:tr w:rsidR="00F20506" w:rsidRPr="00F20506" w:rsidTr="00F20506">
        <w:trPr>
          <w:trHeight w:val="8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lastRenderedPageBreak/>
              <w:t>ОТДЕЛ  ОБРАЗОВАНИЯ КАШИРСКОГО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318441,9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298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034,0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296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947,5</w:t>
            </w:r>
          </w:p>
        </w:tc>
      </w:tr>
      <w:tr w:rsidR="00F20506" w:rsidRPr="00F20506" w:rsidTr="00F2050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888,0</w:t>
            </w:r>
          </w:p>
        </w:tc>
      </w:tr>
      <w:tr w:rsidR="00F20506" w:rsidRPr="00F20506" w:rsidTr="00F20506">
        <w:trPr>
          <w:trHeight w:val="5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888,0</w:t>
            </w:r>
          </w:p>
        </w:tc>
      </w:tr>
      <w:tr w:rsidR="00F20506" w:rsidRPr="00F20506" w:rsidTr="00F20506">
        <w:trPr>
          <w:trHeight w:val="6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888,0</w:t>
            </w:r>
          </w:p>
        </w:tc>
      </w:tr>
      <w:tr w:rsidR="00F20506" w:rsidRPr="00F20506" w:rsidTr="00F20506">
        <w:trPr>
          <w:trHeight w:val="9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888,0</w:t>
            </w:r>
          </w:p>
        </w:tc>
      </w:tr>
      <w:tr w:rsidR="00F20506" w:rsidRPr="00F20506" w:rsidTr="00F20506">
        <w:trPr>
          <w:trHeight w:val="23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"Единая субвенция бюджетам муниципальных районов по созданию и организации деятельности 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01 2 15 00000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868,0</w:t>
            </w:r>
          </w:p>
        </w:tc>
      </w:tr>
      <w:tr w:rsidR="00F20506" w:rsidRPr="00F20506" w:rsidTr="00F20506">
        <w:trPr>
          <w:trHeight w:val="316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Расходы на обеспечение функций муниципальных органов (по осуществлению деятельности по опеке и попечительству" 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</w:t>
            </w:r>
            <w:r w:rsidRPr="00F20506">
              <w:rPr>
                <w:rFonts w:eastAsia="Calibri" w:cs="Arial"/>
                <w:lang w:eastAsia="en-US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01 2 15 78392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868,0</w:t>
            </w:r>
          </w:p>
        </w:tc>
      </w:tr>
      <w:tr w:rsidR="00F20506" w:rsidRPr="00F20506" w:rsidTr="00F20506">
        <w:trPr>
          <w:trHeight w:val="219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функций муниципальных органов (по осуществлению деятельности по опеке и попечительству) 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01 2 15 78392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</w:tr>
      <w:tr w:rsidR="00F20506" w:rsidRPr="00F20506" w:rsidTr="00F20506">
        <w:trPr>
          <w:trHeight w:val="5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 дошкольного и общего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"Развитие общего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8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(оказания услуг) муниципальных  учреждений(казенных учреждений) 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01 1 02 70810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8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 учреждений(казенных учреждений) 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304285,1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282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917,6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282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494,4</w:t>
            </w:r>
          </w:p>
        </w:tc>
      </w:tr>
      <w:tr w:rsidR="00F20506" w:rsidRPr="00F20506" w:rsidTr="00F20506">
        <w:trPr>
          <w:trHeight w:val="2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38119,1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36856,4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37727,4</w:t>
            </w:r>
          </w:p>
        </w:tc>
      </w:tr>
      <w:tr w:rsidR="00F20506" w:rsidRPr="00F20506" w:rsidTr="00F20506">
        <w:trPr>
          <w:trHeight w:val="6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38119,1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36856,4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37727,4</w:t>
            </w:r>
          </w:p>
        </w:tc>
      </w:tr>
      <w:tr w:rsidR="00F20506" w:rsidRPr="00F20506" w:rsidTr="00F20506">
        <w:trPr>
          <w:trHeight w:val="6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 дошкольного и общего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38119,1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36856,4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37727,4</w:t>
            </w:r>
          </w:p>
        </w:tc>
      </w:tr>
      <w:tr w:rsidR="00F20506" w:rsidRPr="00F20506" w:rsidTr="00F20506">
        <w:trPr>
          <w:trHeight w:val="6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"Развитие дошкольного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38119,1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36856,4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37727,4</w:t>
            </w:r>
          </w:p>
        </w:tc>
      </w:tr>
      <w:tr w:rsidR="00F20506" w:rsidRPr="00F20506" w:rsidTr="00F20506">
        <w:trPr>
          <w:trHeight w:val="301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7 443,0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7480,0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7563,0</w:t>
            </w:r>
          </w:p>
        </w:tc>
      </w:tr>
      <w:tr w:rsidR="00F20506" w:rsidRPr="00F20506" w:rsidTr="00F20506">
        <w:trPr>
          <w:trHeight w:val="18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учреждений  (Закупка товаров, работ и услуг для государственных(муниципальных)нужд)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753,7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5200,0</w:t>
            </w:r>
          </w:p>
        </w:tc>
      </w:tr>
      <w:tr w:rsidR="00F20506" w:rsidRPr="00F20506" w:rsidTr="00F20506">
        <w:trPr>
          <w:trHeight w:val="14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услуг)муниципальных учреждений  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29,0</w:t>
            </w:r>
          </w:p>
        </w:tc>
      </w:tr>
      <w:tr w:rsidR="00F20506" w:rsidRPr="00F20506" w:rsidTr="00F20506">
        <w:trPr>
          <w:trHeight w:val="35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Выплаты на обеспечение государственных гарантий реализации прав на получение общедоступного  дошкольного образования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01 1 01 78290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21 133,0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22221,5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23938,0</w:t>
            </w:r>
          </w:p>
        </w:tc>
      </w:tr>
      <w:tr w:rsidR="00F20506" w:rsidRPr="00F20506" w:rsidTr="00F20506">
        <w:trPr>
          <w:trHeight w:val="234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 на обеспечение государственных гарантий реализации прав на получение общедоступного дошкольного образования  (Закупка товаров, работ и услуг для государственных (муниципальных)нужд))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01 1 01 78290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744,4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997,4</w:t>
            </w:r>
          </w:p>
        </w:tc>
      </w:tr>
      <w:tr w:rsidR="00F20506" w:rsidRPr="00F20506" w:rsidTr="00F20506">
        <w:trPr>
          <w:trHeight w:val="54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учреждений  (Закупка товаров, работ и услуг для государственных(муниципальных)нужд)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01 1 01 20540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4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247480,4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227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356,5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225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833,3</w:t>
            </w:r>
          </w:p>
        </w:tc>
      </w:tr>
      <w:tr w:rsidR="00F20506" w:rsidRPr="00F20506" w:rsidTr="00F20506">
        <w:trPr>
          <w:trHeight w:val="6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247400,4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227 256,5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225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733,3</w:t>
            </w:r>
          </w:p>
        </w:tc>
      </w:tr>
      <w:tr w:rsidR="00F20506" w:rsidRPr="00F20506" w:rsidTr="00F20506">
        <w:trPr>
          <w:trHeight w:val="6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Подпрограмма "Развитие дошкольного и общего </w:t>
            </w:r>
            <w:r w:rsidRPr="00F20506">
              <w:rPr>
                <w:rFonts w:eastAsia="Calibri" w:cs="Arial"/>
                <w:lang w:eastAsia="en-US"/>
              </w:rPr>
              <w:lastRenderedPageBreak/>
              <w:t>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247400,4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227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256,5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225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733,3</w:t>
            </w:r>
          </w:p>
        </w:tc>
      </w:tr>
      <w:tr w:rsidR="00F20506" w:rsidRPr="00F20506" w:rsidTr="00F20506">
        <w:trPr>
          <w:trHeight w:val="6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"Развитие общего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244109,3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218236,5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217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090,4</w:t>
            </w:r>
          </w:p>
        </w:tc>
      </w:tr>
      <w:tr w:rsidR="00F20506" w:rsidRPr="00F20506" w:rsidTr="00F20506">
        <w:trPr>
          <w:trHeight w:val="140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на обеспечение государственных гарантий реализации прав на получение общедоступного  и бесплатного общего образования, а также  дополнительного образования детей в общеобразовательных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01 1 02 78120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157070,3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155218,8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155218,8</w:t>
            </w:r>
          </w:p>
        </w:tc>
      </w:tr>
      <w:tr w:rsidR="00F20506" w:rsidRPr="00F20506" w:rsidTr="00F20506">
        <w:trPr>
          <w:trHeight w:val="288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учреждений (Закупка товаров, работ и услуг для государственных </w:t>
            </w:r>
            <w:r w:rsidRPr="00F20506">
              <w:rPr>
                <w:rFonts w:eastAsia="Calibri" w:cs="Arial"/>
                <w:lang w:eastAsia="en-US"/>
              </w:rPr>
              <w:lastRenderedPageBreak/>
              <w:t>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01 1 02 78120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10902,8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6467,4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6467,4</w:t>
            </w:r>
          </w:p>
        </w:tc>
      </w:tr>
      <w:tr w:rsidR="00F20506" w:rsidRPr="00F20506" w:rsidTr="00F20506">
        <w:trPr>
          <w:trHeight w:val="192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Выплаты на 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01 1 02 53030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4609,1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749,1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749,1</w:t>
            </w:r>
          </w:p>
        </w:tc>
      </w:tr>
      <w:tr w:rsidR="00F20506" w:rsidRPr="00F20506" w:rsidTr="00F20506">
        <w:trPr>
          <w:trHeight w:val="98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материально-техническое оснащение 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</w:tr>
      <w:tr w:rsidR="00F20506" w:rsidRPr="00F20506" w:rsidTr="00F20506">
        <w:trPr>
          <w:trHeight w:val="98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Расходы на материально-техническое оснащение  муниципальных общеобразовательных </w:t>
            </w:r>
            <w:r w:rsidRPr="00F20506">
              <w:rPr>
                <w:rFonts w:eastAsia="Calibri" w:cs="Arial"/>
                <w:lang w:eastAsia="en-US"/>
              </w:rPr>
              <w:lastRenderedPageBreak/>
              <w:t>организаций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1,0</w:t>
            </w:r>
          </w:p>
        </w:tc>
      </w:tr>
      <w:tr w:rsidR="00F20506" w:rsidRPr="00F20506" w:rsidTr="00F20506">
        <w:trPr>
          <w:trHeight w:val="98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мероприятия по развитию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8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мероприятия по развитию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686,1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7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1133,4</w:t>
            </w:r>
          </w:p>
        </w:tc>
      </w:tr>
      <w:tr w:rsidR="00F20506" w:rsidRPr="00F20506" w:rsidTr="00F20506">
        <w:trPr>
          <w:trHeight w:val="20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1102,2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1131,7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1133,4</w:t>
            </w:r>
          </w:p>
        </w:tc>
      </w:tr>
      <w:tr w:rsidR="00F20506" w:rsidRPr="00F20506" w:rsidTr="00F20506">
        <w:trPr>
          <w:trHeight w:val="20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организацию бесплатного горячего питания обучающихся получающих начальное общее образование (Закупка товаров, работ и услуг для государственных (муниципальных)нужд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01 1 02 </w:t>
            </w:r>
            <w:r w:rsidRPr="00F20506">
              <w:rPr>
                <w:rFonts w:eastAsia="Calibri" w:cs="Arial"/>
                <w:lang w:val="en-US" w:eastAsia="en-US"/>
              </w:rPr>
              <w:t>L3040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3561,3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</w:tr>
      <w:tr w:rsidR="00F20506" w:rsidRPr="00F20506" w:rsidTr="00F20506">
        <w:trPr>
          <w:trHeight w:val="20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организацию бесплатного горячего питания обучающихся получающих начальное общее образование (Закупка товаров, работ и услуг для государственных (муниципальных)нужд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01 1 02 </w:t>
            </w:r>
            <w:r w:rsidRPr="00F20506">
              <w:rPr>
                <w:rFonts w:eastAsia="Calibri" w:cs="Arial"/>
                <w:lang w:val="en-US" w:eastAsia="en-US"/>
              </w:rPr>
              <w:t>L3040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0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508,3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0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4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(оказания услуг) муниципальных  учреждений(казенных учреждений) 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01 1 02 20540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4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материально-техническое оснащение 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01 1 02 79000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482,2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7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4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 учреждений(казенных учреждений) 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53446,0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37886,8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36737,3</w:t>
            </w:r>
          </w:p>
        </w:tc>
      </w:tr>
      <w:tr w:rsidR="00F20506" w:rsidRPr="00F20506" w:rsidTr="00F20506">
        <w:trPr>
          <w:trHeight w:val="69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(оказания услуг) муниципальных  учреждений(казенных учреждений)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5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 учреждений(казенных учреждений)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2500,0</w:t>
            </w:r>
          </w:p>
        </w:tc>
      </w:tr>
      <w:tr w:rsidR="00F20506" w:rsidRPr="00F20506" w:rsidTr="00F20506">
        <w:trPr>
          <w:trHeight w:val="7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Региональный проект " Современная школа"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E1 00000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1 117,4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2254,5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6755,6</w:t>
            </w:r>
          </w:p>
        </w:tc>
      </w:tr>
      <w:tr w:rsidR="00F20506" w:rsidRPr="00F20506" w:rsidTr="00F20506">
        <w:trPr>
          <w:trHeight w:val="20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на (обновление)  материально-технической базы для формирования у обучающихся современных технологических и гуманитарных навыков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E1 51690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1 117,1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2253,9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6753,7</w:t>
            </w:r>
          </w:p>
        </w:tc>
      </w:tr>
      <w:tr w:rsidR="00F20506" w:rsidRPr="00F20506" w:rsidTr="00F20506">
        <w:trPr>
          <w:trHeight w:val="20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на (обновление)  материально-технической базы для формирования у обучающихся современных технологических и гуманитарных навыков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E1 51690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1,9</w:t>
            </w:r>
          </w:p>
        </w:tc>
      </w:tr>
      <w:tr w:rsidR="00F20506" w:rsidRPr="00F20506" w:rsidTr="00F20506">
        <w:trPr>
          <w:trHeight w:val="7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Региональный проект " Успех каждого ребенка"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E2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1887,3</w:t>
            </w:r>
          </w:p>
        </w:tc>
      </w:tr>
      <w:tr w:rsidR="00F20506" w:rsidRPr="00F20506" w:rsidTr="00F20506">
        <w:trPr>
          <w:trHeight w:val="20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в общеобразовательных организациях расположенных в сельской местности 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E2 50970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1860,9</w:t>
            </w:r>
          </w:p>
        </w:tc>
      </w:tr>
      <w:tr w:rsidR="00F20506" w:rsidRPr="00F20506" w:rsidTr="00F20506">
        <w:trPr>
          <w:trHeight w:val="20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в общеобразовательных организациях расположенных в сельской местности 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E2 50970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26,4</w:t>
            </w:r>
          </w:p>
        </w:tc>
      </w:tr>
      <w:tr w:rsidR="00F20506" w:rsidRPr="00F20506" w:rsidTr="00F20506">
        <w:trPr>
          <w:trHeight w:val="76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Региональный проект " Цифровая образовательная среда"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E4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6765,5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8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Внедрение целевой модели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E4 52100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173,1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6763,6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8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Внедрение целевой модели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E4 52100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29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9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</w:tr>
      <w:tr w:rsidR="00F20506" w:rsidRPr="00F20506" w:rsidTr="00F20506">
        <w:trPr>
          <w:trHeight w:val="11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</w:tr>
      <w:tr w:rsidR="00F20506" w:rsidRPr="00F20506" w:rsidTr="00F20506">
        <w:trPr>
          <w:trHeight w:val="15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по предупреждению межнациональных конфликтов  (Закупка товаров 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08 1 01 81380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</w:tr>
      <w:tr w:rsidR="00F20506" w:rsidRPr="00F20506" w:rsidTr="00F20506">
        <w:trPr>
          <w:trHeight w:val="106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"Организация публикаций в районной газете на темы  предупреждения экстремизма 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</w:tr>
      <w:tr w:rsidR="00F20506" w:rsidRPr="00F20506" w:rsidTr="00F20506">
        <w:trPr>
          <w:trHeight w:val="15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Мероприятия по организации публикаций в районной газете (Закупка товаров 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08 1 02 81380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</w:tr>
      <w:tr w:rsidR="00F20506" w:rsidRPr="00F20506" w:rsidTr="00F20506">
        <w:trPr>
          <w:trHeight w:val="12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30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</w:tr>
      <w:tr w:rsidR="00F20506" w:rsidRPr="00F20506" w:rsidTr="00F20506">
        <w:trPr>
          <w:trHeight w:val="21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 района 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22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Мероприятия, направленные на совершенствование организации движения транспортных средств и пешеходов на автомобильных дорог района 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09 1 01 81380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36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 xml:space="preserve">Основное мероприятие "Оказание медицинской помощи пострадавшим в дорожно-транспортных происшествиях, в  кратчайшие сроки 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70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Мероприятие направленные на оказание медицинской помощи пострадавшим в дорожно-транспортных происшествиях 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09 1 02 81380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21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21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 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09 1 03 81380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05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5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 xml:space="preserve">Мероприятие по предупреждению детского дорожно-транспортного травматизма 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09 1 04 81380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0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"Профилактика правонарушений в Каширском  муниципальном районе"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69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Основное мероприятие " Организация деятельности  молодежных объединений  по вопросам пропаганды толерантности , изучения обычаев и традиций народов Российской Федерации, изучения норм морали и этики общественного поведения"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264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Мероприятие  по организации деятельности  молодежных объединений  по вопросам пропаганды толерантности , изучения обычаев и традиций, этики общественного поведения (Закупка товаров, работ и услуг для государственных (муниципальных) нужд)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09 2 01 81380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56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"Профилактика терроризма, наркомании и алкоголизма в  Каширском  муниципальном районе"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16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 xml:space="preserve">Основное мероприятие " Активизация правового просвещения населения, создание системы стимулирования для ведения законопослушного образа жизни"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09 3 01 00000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15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Мероприятие по активизации правового просвещения населения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09 3 01 81380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70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10339,0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9784,0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9905,0</w:t>
            </w:r>
          </w:p>
        </w:tc>
      </w:tr>
      <w:tr w:rsidR="00F20506" w:rsidRPr="00F20506" w:rsidTr="00F20506">
        <w:trPr>
          <w:trHeight w:val="8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10339,0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9784,0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9905,0</w:t>
            </w:r>
          </w:p>
        </w:tc>
      </w:tr>
      <w:tr w:rsidR="00F20506" w:rsidRPr="00F20506" w:rsidTr="00F20506">
        <w:trPr>
          <w:trHeight w:val="9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10339,0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9784,0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9905,0</w:t>
            </w:r>
          </w:p>
        </w:tc>
      </w:tr>
      <w:tr w:rsidR="00F20506" w:rsidRPr="00F20506" w:rsidTr="00F20506">
        <w:trPr>
          <w:trHeight w:val="7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мероприятие" Развитие дополнительного образования детей"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10339,0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9784,0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9905,0</w:t>
            </w:r>
          </w:p>
        </w:tc>
      </w:tr>
      <w:tr w:rsidR="00F20506" w:rsidRPr="00F20506" w:rsidTr="00F20506">
        <w:trPr>
          <w:trHeight w:val="30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</w:t>
            </w:r>
            <w:r w:rsidRPr="00F20506">
              <w:rPr>
                <w:rFonts w:eastAsia="Calibri" w:cs="Arial"/>
                <w:lang w:eastAsia="en-US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7 869,0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7984,0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8105,0</w:t>
            </w:r>
          </w:p>
        </w:tc>
      </w:tr>
      <w:tr w:rsidR="00F20506" w:rsidRPr="00F20506" w:rsidTr="00F20506">
        <w:trPr>
          <w:trHeight w:val="171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 учреждений (Закупка товаров, работ и услуг для государственных(муниципальных)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1190,0</w:t>
            </w:r>
          </w:p>
        </w:tc>
      </w:tr>
      <w:tr w:rsidR="00F20506" w:rsidRPr="00F20506" w:rsidTr="00F20506">
        <w:trPr>
          <w:trHeight w:val="12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 учреждений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1202,5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610,0</w:t>
            </w:r>
          </w:p>
        </w:tc>
      </w:tr>
      <w:tr w:rsidR="00F20506" w:rsidRPr="00F20506" w:rsidTr="00F20506">
        <w:trPr>
          <w:trHeight w:val="12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 учреждений (Закупка товаров, работ и услуг для государственных(муниципальных)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01 3 01 20540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1709,5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2435,7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2443,7</w:t>
            </w:r>
          </w:p>
        </w:tc>
      </w:tr>
      <w:tr w:rsidR="00F20506" w:rsidRPr="00F20506" w:rsidTr="00F20506">
        <w:trPr>
          <w:trHeight w:val="72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2443,7</w:t>
            </w:r>
          </w:p>
        </w:tc>
      </w:tr>
      <w:tr w:rsidR="00F20506" w:rsidRPr="00F20506" w:rsidTr="00F20506">
        <w:trPr>
          <w:trHeight w:val="12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Подпрограмма "Создание условий для организации отдыха и оздоровления детей и молодежи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2443,7</w:t>
            </w:r>
          </w:p>
        </w:tc>
      </w:tr>
      <w:tr w:rsidR="00F20506" w:rsidRPr="00F20506" w:rsidTr="00F20506">
        <w:trPr>
          <w:trHeight w:val="17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компании"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1709,5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2443,7</w:t>
            </w:r>
          </w:p>
        </w:tc>
      </w:tr>
      <w:tr w:rsidR="00F20506" w:rsidRPr="00F20506" w:rsidTr="00F20506">
        <w:trPr>
          <w:trHeight w:val="171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по организации отдыха детей и молодежи  (Закупка товаров, работ и услуг для государственных (муниципальных) нужд))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01 4 02 80280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</w:tr>
      <w:tr w:rsidR="00F20506" w:rsidRPr="00F20506" w:rsidTr="00F20506">
        <w:trPr>
          <w:trHeight w:val="15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по организации отдыха детей и молодежи  (Закупка товаров, работ и услуг для государственных (муниципальных)нужд))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S8320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572,9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1827,7</w:t>
            </w:r>
          </w:p>
        </w:tc>
      </w:tr>
      <w:tr w:rsidR="00F20506" w:rsidRPr="00F20506" w:rsidTr="00F20506">
        <w:trPr>
          <w:trHeight w:val="15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по организации отдыха детей и молодежи  (Закупка товаров, работ и услуг для государственных (муниципальных)нужд))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S8320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200,0</w:t>
            </w:r>
          </w:p>
        </w:tc>
      </w:tr>
      <w:tr w:rsidR="00F20506" w:rsidRPr="00F20506" w:rsidTr="00F20506">
        <w:trPr>
          <w:trHeight w:val="70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Мероприятия в области по организации отдыха детей и молодежи  (Закупка товаров, работ и услуг для государственных </w:t>
            </w:r>
            <w:r w:rsidRPr="00F20506">
              <w:rPr>
                <w:rFonts w:eastAsia="Calibri" w:cs="Arial"/>
                <w:lang w:eastAsia="en-US"/>
              </w:rPr>
              <w:lastRenderedPageBreak/>
              <w:t>(муниципальных)нужд))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S8410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216,0</w:t>
            </w:r>
          </w:p>
        </w:tc>
      </w:tr>
      <w:tr w:rsidR="00F20506" w:rsidRPr="00F20506" w:rsidTr="00F20506">
        <w:trPr>
          <w:trHeight w:val="14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Мероприятия в области по организации отдыха детей и молодежи  (Закупка товаров, работ и услуг для государственных (муниципальных)нужд))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S8410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</w:tr>
      <w:tr w:rsidR="00F20506" w:rsidRPr="00F20506" w:rsidTr="00F20506">
        <w:trPr>
          <w:trHeight w:val="5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6637,1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6485,0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6585,0</w:t>
            </w:r>
          </w:p>
        </w:tc>
      </w:tr>
      <w:tr w:rsidR="00F20506" w:rsidRPr="00F20506" w:rsidTr="00F20506">
        <w:trPr>
          <w:trHeight w:val="6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6637,1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6485,0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6585,0</w:t>
            </w:r>
          </w:p>
        </w:tc>
      </w:tr>
      <w:tr w:rsidR="00F20506" w:rsidRPr="00F20506" w:rsidTr="00F20506">
        <w:trPr>
          <w:trHeight w:val="9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6637,1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6485,0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6585,0</w:t>
            </w:r>
          </w:p>
        </w:tc>
      </w:tr>
      <w:tr w:rsidR="00F20506" w:rsidRPr="00F20506" w:rsidTr="00F20506">
        <w:trPr>
          <w:trHeight w:val="105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015 01 00000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1885,0</w:t>
            </w:r>
          </w:p>
        </w:tc>
      </w:tr>
      <w:tr w:rsidR="00F20506" w:rsidRPr="00F20506" w:rsidTr="00F20506">
        <w:trPr>
          <w:trHeight w:val="12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органов  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01 5 01 82010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1 518,2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1685,0</w:t>
            </w:r>
          </w:p>
        </w:tc>
      </w:tr>
      <w:tr w:rsidR="00F20506" w:rsidRPr="00F20506" w:rsidTr="00F20506">
        <w:trPr>
          <w:trHeight w:val="15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функций муниципальных органов   (Закупка товаров, работ и услуг для государственных(муниципальных)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01 5 01 82010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200,0</w:t>
            </w:r>
          </w:p>
        </w:tc>
      </w:tr>
      <w:tr w:rsidR="00F20506" w:rsidRPr="00F20506" w:rsidTr="00F20506">
        <w:trPr>
          <w:trHeight w:val="9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4922,1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4665,0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4700,0</w:t>
            </w:r>
          </w:p>
        </w:tc>
      </w:tr>
      <w:tr w:rsidR="00F20506" w:rsidRPr="00F20506" w:rsidTr="00F20506">
        <w:trPr>
          <w:trHeight w:val="36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(казенных учреждений) (Расходы на выплаты персоналу в целях обеспечения выполнения функций государственными органами и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01 5 02 80590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956,7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4098,0</w:t>
            </w:r>
          </w:p>
        </w:tc>
      </w:tr>
      <w:tr w:rsidR="00F20506" w:rsidRPr="00F20506" w:rsidTr="00F20506">
        <w:trPr>
          <w:trHeight w:val="219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(казенных учреждений)                    (Закупка товаров, работ и услуг для государственных 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01 5 02 80590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965,4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600,0</w:t>
            </w:r>
          </w:p>
        </w:tc>
      </w:tr>
      <w:tr w:rsidR="00F20506" w:rsidRPr="00F20506" w:rsidTr="00F20506">
        <w:trPr>
          <w:trHeight w:val="15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 (казенных учреждений)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01 5 02 80590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</w:tr>
      <w:tr w:rsidR="00F20506" w:rsidRPr="00F20506" w:rsidTr="00F2050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13237,8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13313,4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13565,1</w:t>
            </w:r>
          </w:p>
        </w:tc>
      </w:tr>
      <w:tr w:rsidR="00F20506" w:rsidRPr="00F20506" w:rsidTr="00F20506">
        <w:trPr>
          <w:trHeight w:val="39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13237,8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13313,4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13565,1</w:t>
            </w:r>
          </w:p>
        </w:tc>
      </w:tr>
      <w:tr w:rsidR="00F20506" w:rsidRPr="00F20506" w:rsidTr="00F20506">
        <w:trPr>
          <w:trHeight w:val="72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13313,4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13565,1</w:t>
            </w:r>
          </w:p>
        </w:tc>
      </w:tr>
      <w:tr w:rsidR="00F20506" w:rsidRPr="00F20506" w:rsidTr="00F20506">
        <w:trPr>
          <w:trHeight w:val="6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дошкольного и общего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57,0</w:t>
            </w:r>
          </w:p>
        </w:tc>
      </w:tr>
      <w:tr w:rsidR="00F20506" w:rsidRPr="00F20506" w:rsidTr="00F20506">
        <w:trPr>
          <w:trHeight w:val="5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"Развитие дошкольного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57,0</w:t>
            </w:r>
          </w:p>
        </w:tc>
      </w:tr>
      <w:tr w:rsidR="00F20506" w:rsidRPr="00F20506" w:rsidTr="00F20506">
        <w:trPr>
          <w:trHeight w:val="1684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01 1 01 78150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57,0</w:t>
            </w:r>
          </w:p>
        </w:tc>
      </w:tr>
      <w:tr w:rsidR="00F20506" w:rsidRPr="00F20506" w:rsidTr="00F20506">
        <w:trPr>
          <w:trHeight w:val="9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"Социализация детей-сирот и детей , нуждающихся в особой защите государства"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13508,1</w:t>
            </w:r>
          </w:p>
        </w:tc>
      </w:tr>
      <w:tr w:rsidR="00F20506" w:rsidRPr="00F20506" w:rsidTr="00F20506">
        <w:trPr>
          <w:trHeight w:val="18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01 2 05 00000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405,1</w:t>
            </w:r>
          </w:p>
        </w:tc>
      </w:tr>
      <w:tr w:rsidR="00F20506" w:rsidRPr="00F20506" w:rsidTr="00F20506">
        <w:trPr>
          <w:trHeight w:val="14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Выплата единовременного пособия при всех формах устройства детей, лишенных родительского попечения, в семью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01 2 05 52600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405,1</w:t>
            </w:r>
          </w:p>
        </w:tc>
      </w:tr>
      <w:tr w:rsidR="00F20506" w:rsidRPr="00F20506" w:rsidTr="00F20506">
        <w:trPr>
          <w:trHeight w:val="27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"Единая субвенция 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01 2 16 00000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12649,7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12727,0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13103,0</w:t>
            </w:r>
          </w:p>
        </w:tc>
      </w:tr>
      <w:tr w:rsidR="00F20506" w:rsidRPr="00F20506" w:rsidTr="00F20506">
        <w:trPr>
          <w:trHeight w:val="18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 по социальной поддержки семьям, взявшим на воспитание детей-сирот, оставшихся без попечения родителей" 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01 2 16 78540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12649,7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12727,0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13103,0</w:t>
            </w:r>
          </w:p>
        </w:tc>
      </w:tr>
      <w:tr w:rsidR="00F20506" w:rsidRPr="00F20506" w:rsidTr="00F20506">
        <w:trPr>
          <w:trHeight w:val="12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01 2 16 78541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2251,0</w:t>
            </w:r>
          </w:p>
        </w:tc>
      </w:tr>
      <w:tr w:rsidR="00F20506" w:rsidRPr="00F20506" w:rsidTr="00F20506">
        <w:trPr>
          <w:trHeight w:val="15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01 2 16 78542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2391,0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2420,0</w:t>
            </w:r>
          </w:p>
        </w:tc>
      </w:tr>
      <w:tr w:rsidR="00F20506" w:rsidRPr="00F20506" w:rsidTr="00F20506">
        <w:trPr>
          <w:trHeight w:val="69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01 2 16 78543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8191,0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8432,0</w:t>
            </w:r>
          </w:p>
        </w:tc>
      </w:tr>
      <w:tr w:rsidR="00F20506" w:rsidRPr="00F20506" w:rsidTr="00F20506">
        <w:trPr>
          <w:trHeight w:val="70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3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2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2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23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«Развитие дополнительного образования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2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реализацию мероприятий  по созданию условий для развития физической культуры и массового спорта (Закупка товаров, работ и услуг для государственных (муниципальных)нужд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01 3 01 78790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14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ФИНАНСОВЫЙ ОТДЕЛ АДМИНИСТРАЦИИ КАШИРСКОГО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165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040,8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64 839,2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115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825,2</w:t>
            </w:r>
          </w:p>
        </w:tc>
      </w:tr>
      <w:tr w:rsidR="00F20506" w:rsidRPr="00F20506" w:rsidTr="00F2050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5216,9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4880,0</w:t>
            </w:r>
          </w:p>
        </w:tc>
      </w:tr>
      <w:tr w:rsidR="00F20506" w:rsidRPr="00F20506" w:rsidTr="00F20506">
        <w:trPr>
          <w:trHeight w:val="17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4955,8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4880,0</w:t>
            </w:r>
          </w:p>
        </w:tc>
      </w:tr>
      <w:tr w:rsidR="00F20506" w:rsidRPr="00F20506" w:rsidTr="00F20506">
        <w:trPr>
          <w:trHeight w:val="140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4955,8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4880,0</w:t>
            </w:r>
          </w:p>
        </w:tc>
      </w:tr>
      <w:tr w:rsidR="00F20506" w:rsidRPr="00F20506" w:rsidTr="00F20506">
        <w:trPr>
          <w:trHeight w:val="9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4955,8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4880,0</w:t>
            </w:r>
          </w:p>
        </w:tc>
      </w:tr>
      <w:tr w:rsidR="00F20506" w:rsidRPr="00F20506" w:rsidTr="00F20506">
        <w:trPr>
          <w:trHeight w:val="12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4955,8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4770,0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4880,0</w:t>
            </w:r>
          </w:p>
        </w:tc>
      </w:tr>
      <w:tr w:rsidR="00F20506" w:rsidRPr="00F20506" w:rsidTr="00F20506">
        <w:trPr>
          <w:trHeight w:val="699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органов и органов местного самоуправления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10 3 01 82010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3708,0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3830,0</w:t>
            </w:r>
          </w:p>
        </w:tc>
      </w:tr>
      <w:tr w:rsidR="00F20506" w:rsidRPr="00F20506" w:rsidTr="00F20506">
        <w:trPr>
          <w:trHeight w:val="198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органов и органов местного самоуправления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10 3 01 82010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1 247,8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1050,0</w:t>
            </w:r>
          </w:p>
        </w:tc>
      </w:tr>
      <w:tr w:rsidR="00F20506" w:rsidRPr="00F20506" w:rsidTr="00F20506">
        <w:trPr>
          <w:trHeight w:val="174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органов и органов местного самоуправления  (Закупка товаров, работ и услуг для государственных (муниципальных)нужд)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10 3 01 82010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99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Муниципальная программа "Управление муниципальными </w:t>
            </w:r>
            <w:r w:rsidRPr="00F20506">
              <w:rPr>
                <w:rFonts w:eastAsia="Calibri" w:cs="Arial"/>
                <w:lang w:eastAsia="en-US"/>
              </w:rPr>
              <w:lastRenderedPageBreak/>
              <w:t>финансами ,создание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"Управление резервным фондом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10 1 04 00000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4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Резервный фонд (финансовое обеспечение непредвиденных расходов)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10 1 04 80540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4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4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4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Муниципальная программа "Управление муниципальными финансами ,создание условий для эффективного и ответственного управления </w:t>
            </w:r>
            <w:r w:rsidRPr="00F20506">
              <w:rPr>
                <w:rFonts w:eastAsia="Calibri" w:cs="Arial"/>
                <w:lang w:eastAsia="en-US"/>
              </w:rPr>
              <w:lastRenderedPageBreak/>
              <w:t>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4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4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4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сфере защиты населения от чрезвычайных ситуаций и пожаров      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10 2 01 20570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46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103099,3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40218,0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43659,1</w:t>
            </w:r>
          </w:p>
        </w:tc>
      </w:tr>
      <w:tr w:rsidR="00F20506" w:rsidRPr="00F20506" w:rsidTr="00F20506">
        <w:trPr>
          <w:trHeight w:val="46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</w:tr>
      <w:tr w:rsidR="00F20506" w:rsidRPr="00F20506" w:rsidTr="00F20506">
        <w:trPr>
          <w:trHeight w:val="28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</w:tr>
      <w:tr w:rsidR="00F20506" w:rsidRPr="00F20506" w:rsidTr="00F20506">
        <w:trPr>
          <w:trHeight w:val="18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</w:tr>
      <w:tr w:rsidR="00F20506" w:rsidRPr="00F20506" w:rsidTr="00F20506">
        <w:trPr>
          <w:trHeight w:val="18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</w:tr>
      <w:tr w:rsidR="00F20506" w:rsidRPr="00F20506" w:rsidTr="00F20506">
        <w:trPr>
          <w:trHeight w:val="17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10 2 01 78430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</w:tr>
      <w:tr w:rsidR="00F20506" w:rsidRPr="00F20506" w:rsidTr="00F20506">
        <w:trPr>
          <w:trHeight w:val="6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40157,4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43598,5</w:t>
            </w:r>
          </w:p>
        </w:tc>
      </w:tr>
      <w:tr w:rsidR="00F20506" w:rsidRPr="00F20506" w:rsidTr="00F20506">
        <w:trPr>
          <w:trHeight w:val="29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40157,4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43598,5</w:t>
            </w:r>
          </w:p>
        </w:tc>
      </w:tr>
      <w:tr w:rsidR="00F20506" w:rsidRPr="00F20506" w:rsidTr="00F20506">
        <w:trPr>
          <w:trHeight w:val="199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40157,4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43598,5</w:t>
            </w:r>
          </w:p>
        </w:tc>
      </w:tr>
      <w:tr w:rsidR="00F20506" w:rsidRPr="00F20506" w:rsidTr="00F20506">
        <w:trPr>
          <w:trHeight w:val="17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40157,4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43598,5</w:t>
            </w:r>
          </w:p>
        </w:tc>
      </w:tr>
      <w:tr w:rsidR="00F20506" w:rsidRPr="00F20506" w:rsidTr="00F20506">
        <w:trPr>
          <w:trHeight w:val="114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развитию сети автомобильных дорог общего пользования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10 2 01 81290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657,3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12339,0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13376,0</w:t>
            </w:r>
          </w:p>
        </w:tc>
      </w:tr>
      <w:tr w:rsidR="00F20506" w:rsidRPr="00F20506" w:rsidTr="00F20506">
        <w:trPr>
          <w:trHeight w:val="114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развитию сети автомобильных дорог общего пользования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46 838,7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27818,4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30222,5</w:t>
            </w:r>
          </w:p>
        </w:tc>
      </w:tr>
      <w:tr w:rsidR="00F20506" w:rsidRPr="00F20506" w:rsidTr="00F20506">
        <w:trPr>
          <w:trHeight w:val="114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Мероприятия  по развитию сети автомобильных дорог общего пользования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10 2 01 </w:t>
            </w:r>
            <w:r w:rsidRPr="00F20506">
              <w:rPr>
                <w:rFonts w:eastAsia="Calibri" w:cs="Arial"/>
                <w:lang w:val="en-US" w:eastAsia="en-US"/>
              </w:rPr>
              <w:t>S8840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43</w:t>
            </w:r>
            <w:r w:rsidRPr="00F20506">
              <w:rPr>
                <w:rFonts w:cs="Arial"/>
                <w:lang w:val="en-US"/>
              </w:rPr>
              <w:t xml:space="preserve"> </w:t>
            </w:r>
            <w:r w:rsidRPr="00F20506">
              <w:rPr>
                <w:rFonts w:eastAsia="Calibri" w:cs="Arial"/>
                <w:lang w:val="en-US" w:eastAsia="en-US"/>
              </w:rPr>
              <w:t>064</w:t>
            </w:r>
            <w:r w:rsidRPr="00F20506">
              <w:rPr>
                <w:rFonts w:eastAsia="Calibri" w:cs="Arial"/>
                <w:lang w:eastAsia="en-US"/>
              </w:rPr>
              <w:t>,</w:t>
            </w:r>
            <w:r w:rsidRPr="00F20506">
              <w:rPr>
                <w:rFonts w:eastAsia="Calibri" w:cs="Arial"/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81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9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 ,создание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0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8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06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Мероприятия  по благоустройству сельских территорий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L5760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00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благоустройству сельских территорий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L5760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6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13173,5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7182,2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58317,1</w:t>
            </w:r>
          </w:p>
        </w:tc>
      </w:tr>
      <w:tr w:rsidR="00F20506" w:rsidRPr="00F20506" w:rsidTr="00F20506">
        <w:trPr>
          <w:trHeight w:val="5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80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 ,повышение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7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7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6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модернизацию уличного освещения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9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1 632,2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7182,2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7182,2</w:t>
            </w:r>
          </w:p>
        </w:tc>
      </w:tr>
      <w:tr w:rsidR="00F20506" w:rsidRPr="00F20506" w:rsidTr="00F20506">
        <w:trPr>
          <w:trHeight w:val="140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 ,создание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1 632,2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7182,2</w:t>
            </w:r>
          </w:p>
        </w:tc>
      </w:tr>
      <w:tr w:rsidR="00F20506" w:rsidRPr="00F20506" w:rsidTr="00F20506">
        <w:trPr>
          <w:trHeight w:val="195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1 632,2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7182,2</w:t>
            </w:r>
          </w:p>
        </w:tc>
      </w:tr>
      <w:tr w:rsidR="00F20506" w:rsidRPr="00F20506" w:rsidTr="00F20506">
        <w:trPr>
          <w:trHeight w:val="181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1 632,2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7182,2</w:t>
            </w:r>
          </w:p>
        </w:tc>
      </w:tr>
      <w:tr w:rsidR="00F20506" w:rsidRPr="00F20506" w:rsidTr="00F20506">
        <w:trPr>
          <w:trHeight w:val="16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обеспечение уличного освещения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1 632,2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1632,2</w:t>
            </w:r>
          </w:p>
        </w:tc>
      </w:tr>
      <w:tr w:rsidR="00F20506" w:rsidRPr="00F20506" w:rsidTr="00F20506">
        <w:trPr>
          <w:trHeight w:val="192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обустройство  территорий муниципальных образований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5550,0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5550,0</w:t>
            </w:r>
          </w:p>
        </w:tc>
      </w:tr>
      <w:tr w:rsidR="00F20506" w:rsidRPr="00F20506" w:rsidTr="00F20506">
        <w:trPr>
          <w:trHeight w:val="91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196,2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51134,9</w:t>
            </w:r>
          </w:p>
        </w:tc>
      </w:tr>
      <w:tr w:rsidR="00F20506" w:rsidRPr="00F20506" w:rsidTr="00F20506">
        <w:trPr>
          <w:trHeight w:val="8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51134,9</w:t>
            </w:r>
          </w:p>
        </w:tc>
      </w:tr>
      <w:tr w:rsidR="00F20506" w:rsidRPr="00F20506" w:rsidTr="00F20506">
        <w:trPr>
          <w:trHeight w:val="189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51134,9</w:t>
            </w:r>
          </w:p>
        </w:tc>
      </w:tr>
      <w:tr w:rsidR="00F20506" w:rsidRPr="00F20506" w:rsidTr="00F20506">
        <w:trPr>
          <w:trHeight w:val="5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 G5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51134,9</w:t>
            </w:r>
          </w:p>
        </w:tc>
      </w:tr>
      <w:tr w:rsidR="00F20506" w:rsidRPr="00F20506" w:rsidTr="00F20506">
        <w:trPr>
          <w:trHeight w:val="1259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строительство и реконструкцию (модернизацию) объектов питьевого водоснабжения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 G5 52430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51134,9</w:t>
            </w:r>
          </w:p>
        </w:tc>
      </w:tr>
      <w:tr w:rsidR="00F20506" w:rsidRPr="00F20506" w:rsidTr="00F20506">
        <w:trPr>
          <w:trHeight w:val="1259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Иные межбюджетные трансферты бюджетам  муниципальных образований на </w:t>
            </w:r>
            <w:proofErr w:type="spellStart"/>
            <w:r w:rsidRPr="00F20506">
              <w:rPr>
                <w:rFonts w:eastAsia="Calibri" w:cs="Arial"/>
                <w:lang w:eastAsia="en-US"/>
              </w:rPr>
              <w:t>софинансирование</w:t>
            </w:r>
            <w:proofErr w:type="spellEnd"/>
            <w:r w:rsidRPr="00F20506">
              <w:rPr>
                <w:rFonts w:eastAsia="Calibri" w:cs="Arial"/>
                <w:lang w:eastAsia="en-US"/>
              </w:rPr>
              <w:t xml:space="preserve"> капитальных вложений в объекты муниципальной собственности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10 2 01 </w:t>
            </w:r>
            <w:r w:rsidRPr="00F20506">
              <w:rPr>
                <w:rFonts w:eastAsia="Calibri" w:cs="Arial"/>
                <w:lang w:val="en-US" w:eastAsia="en-US"/>
              </w:rPr>
              <w:t>S</w:t>
            </w:r>
            <w:r w:rsidRPr="00F20506">
              <w:rPr>
                <w:rFonts w:eastAsia="Calibri" w:cs="Arial"/>
                <w:lang w:eastAsia="en-US"/>
              </w:rPr>
              <w:t>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10 196,2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4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387,9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40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387,9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6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Муниципальная программа "Управление муниципальными финансами ,создание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387,9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1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387,9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92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387,9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89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развития и укрепления материально-технической базы домов культуры в населенных пунктах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L4670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76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Иные межбюджетные трансферты бюджетам  муниципальных образований на реализацию мероприятий областной адресной программы капитального ремонта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263,1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10 2 01 88060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10 2 01 20540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8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82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"Управление муниципальными финансами"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05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"Управление муниципальным долгом 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10 1 05 00000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1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"Управление муниципальным долгом 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10 1 05 87880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6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40064,5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8669,0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8969,0</w:t>
            </w:r>
          </w:p>
        </w:tc>
      </w:tr>
      <w:tr w:rsidR="00F20506" w:rsidRPr="00F20506" w:rsidTr="00F20506">
        <w:trPr>
          <w:trHeight w:val="12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Дотации 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9 399,0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8669,0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8969,0</w:t>
            </w:r>
          </w:p>
        </w:tc>
      </w:tr>
      <w:tr w:rsidR="00F20506" w:rsidRPr="00F20506" w:rsidTr="00F20506">
        <w:trPr>
          <w:trHeight w:val="26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9 399,0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8669,0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8969,0</w:t>
            </w:r>
          </w:p>
        </w:tc>
      </w:tr>
      <w:tr w:rsidR="00F20506" w:rsidRPr="00F20506" w:rsidTr="00F20506">
        <w:trPr>
          <w:trHeight w:val="18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</w:t>
            </w:r>
            <w:r w:rsidRPr="00F20506">
              <w:rPr>
                <w:rFonts w:eastAsia="Calibri" w:cs="Arial"/>
                <w:lang w:eastAsia="en-US"/>
              </w:rPr>
              <w:lastRenderedPageBreak/>
              <w:t>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9 399,0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8669,0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8969,0</w:t>
            </w:r>
          </w:p>
        </w:tc>
      </w:tr>
      <w:tr w:rsidR="00F20506" w:rsidRPr="00F20506" w:rsidTr="00F20506">
        <w:trPr>
          <w:trHeight w:val="55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9 399,0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8669,0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8969,0</w:t>
            </w:r>
          </w:p>
        </w:tc>
      </w:tr>
      <w:tr w:rsidR="00F20506" w:rsidRPr="00F20506" w:rsidTr="00F20506">
        <w:trPr>
          <w:trHeight w:val="9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10 2 02 78050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5 151,0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4456,0</w:t>
            </w:r>
          </w:p>
        </w:tc>
      </w:tr>
      <w:tr w:rsidR="00F20506" w:rsidRPr="00F20506" w:rsidTr="00F20506">
        <w:trPr>
          <w:trHeight w:val="12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02 S8042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4 248,0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4513,0</w:t>
            </w:r>
          </w:p>
        </w:tc>
      </w:tr>
      <w:tr w:rsidR="00F20506" w:rsidRPr="00F20506" w:rsidTr="00F20506">
        <w:trPr>
          <w:trHeight w:val="91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30665,5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56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 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30665,5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259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30665,5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81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30665,5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834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Иные межбюджетные трансферты на </w:t>
            </w:r>
            <w:proofErr w:type="spellStart"/>
            <w:r w:rsidRPr="00F20506">
              <w:rPr>
                <w:rFonts w:eastAsia="Calibri" w:cs="Arial"/>
                <w:lang w:eastAsia="en-US"/>
              </w:rPr>
              <w:t>софинансирование</w:t>
            </w:r>
            <w:proofErr w:type="spellEnd"/>
            <w:r w:rsidRPr="00F20506">
              <w:rPr>
                <w:rFonts w:eastAsia="Calibri" w:cs="Arial"/>
                <w:lang w:eastAsia="en-US"/>
              </w:rPr>
              <w:t xml:space="preserve"> финансовой помощи поселениям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10 2 01 78040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2 090,0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61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на обеспечение сбалансированности бюджетов сельских поселений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10 2 01 88060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8 127,0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8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10 2 01 88060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16485,7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8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10 2 01 20540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8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10 2 01 78270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2871,3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8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Иные межбюджетные трансферты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</w:t>
            </w:r>
            <w:r w:rsidRPr="00F20506">
              <w:rPr>
                <w:rFonts w:eastAsia="Calibri" w:cs="Arial"/>
                <w:lang w:val="en-US" w:eastAsia="en-US"/>
              </w:rPr>
              <w:t xml:space="preserve"> L5760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598,2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8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10 2 01 70100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Контрольно-счетная комиссия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1 164,0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1223,0</w:t>
            </w:r>
          </w:p>
        </w:tc>
      </w:tr>
      <w:tr w:rsidR="00F20506" w:rsidRPr="00F20506" w:rsidTr="00F2050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1 164,0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1223,0</w:t>
            </w:r>
          </w:p>
        </w:tc>
      </w:tr>
      <w:tr w:rsidR="00F20506" w:rsidRPr="00F20506" w:rsidTr="00F20506">
        <w:trPr>
          <w:trHeight w:val="141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1 164,0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1223,0</w:t>
            </w:r>
          </w:p>
        </w:tc>
      </w:tr>
      <w:tr w:rsidR="00F20506" w:rsidRPr="00F20506" w:rsidTr="00F20506">
        <w:trPr>
          <w:trHeight w:val="69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Обеспечение деятельности Контрольно-счетной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1 164,0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1223,0</w:t>
            </w:r>
          </w:p>
        </w:tc>
      </w:tr>
      <w:tr w:rsidR="00F20506" w:rsidRPr="00F20506" w:rsidTr="00F20506">
        <w:trPr>
          <w:trHeight w:val="52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Контрольно-счетная комиссия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93 9 00 00000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1 164,0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1223,0</w:t>
            </w:r>
          </w:p>
        </w:tc>
      </w:tr>
      <w:tr w:rsidR="00F20506" w:rsidRPr="00F20506" w:rsidTr="00F20506">
        <w:trPr>
          <w:trHeight w:val="562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местного самоуправления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93 9 00 82010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1 152,0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1211,0</w:t>
            </w:r>
          </w:p>
        </w:tc>
      </w:tr>
      <w:tr w:rsidR="00F20506" w:rsidRPr="00F20506" w:rsidTr="00F20506">
        <w:trPr>
          <w:trHeight w:val="14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функций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93 9 00 82010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12,0</w:t>
            </w:r>
          </w:p>
        </w:tc>
      </w:tr>
      <w:tr w:rsidR="00F20506" w:rsidRPr="00F20506" w:rsidTr="00F20506">
        <w:trPr>
          <w:trHeight w:val="85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МУ «ИНФОРМАЦИОННО-КОНСУЛЬТАЦИОННЫЙ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2316,9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2291,8</w:t>
            </w:r>
          </w:p>
        </w:tc>
      </w:tr>
      <w:tr w:rsidR="00F20506" w:rsidRPr="00F20506" w:rsidTr="00F20506">
        <w:trPr>
          <w:trHeight w:val="3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Национальная 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2316,9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2291,8</w:t>
            </w:r>
          </w:p>
        </w:tc>
      </w:tr>
      <w:tr w:rsidR="00F20506" w:rsidRPr="00F20506" w:rsidTr="00F20506">
        <w:trPr>
          <w:trHeight w:val="5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2316,9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2291,8</w:t>
            </w:r>
          </w:p>
        </w:tc>
      </w:tr>
      <w:tr w:rsidR="00F20506" w:rsidRPr="00F20506" w:rsidTr="00F20506">
        <w:trPr>
          <w:trHeight w:val="6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предпринимательства"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2316,9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2291,8</w:t>
            </w:r>
          </w:p>
        </w:tc>
      </w:tr>
      <w:tr w:rsidR="00F20506" w:rsidRPr="00F20506" w:rsidTr="00F20506">
        <w:trPr>
          <w:trHeight w:val="9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2316,9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2291,8</w:t>
            </w:r>
          </w:p>
        </w:tc>
      </w:tr>
      <w:tr w:rsidR="00F20506" w:rsidRPr="00F20506" w:rsidTr="00F20506">
        <w:trPr>
          <w:trHeight w:val="987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2316,9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2291,8</w:t>
            </w:r>
          </w:p>
        </w:tc>
      </w:tr>
      <w:tr w:rsidR="00F20506" w:rsidRPr="00F20506" w:rsidTr="00F20506">
        <w:trPr>
          <w:trHeight w:val="286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Расходы на  обеспечение деятельности муниципальных учреждений  (Расходы на выплату персоналу в целях обеспечения выполнения функций государственными(муниципальными) органами ,казенными учреждениями, органами управления государственными </w:t>
            </w:r>
            <w:r w:rsidRPr="00F20506">
              <w:rPr>
                <w:rFonts w:eastAsia="Calibri" w:cs="Arial"/>
                <w:lang w:eastAsia="en-US"/>
              </w:rPr>
              <w:lastRenderedPageBreak/>
              <w:t>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06 2 01 80590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2169,0</w:t>
            </w:r>
          </w:p>
        </w:tc>
      </w:tr>
      <w:tr w:rsidR="00F20506" w:rsidRPr="00F20506" w:rsidTr="00F20506">
        <w:trPr>
          <w:trHeight w:val="183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муниципальных учреждений   (Закупка товаров, работ и услуг для государственных(муниципальных)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06 2 01 80590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120,3</w:t>
            </w:r>
          </w:p>
        </w:tc>
      </w:tr>
      <w:tr w:rsidR="00F20506" w:rsidRPr="00F20506" w:rsidTr="00F20506">
        <w:trPr>
          <w:trHeight w:val="12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 учреждений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06 2 01 80590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2,5</w:t>
            </w:r>
          </w:p>
        </w:tc>
      </w:tr>
      <w:tr w:rsidR="00F20506" w:rsidRPr="00F20506" w:rsidTr="00F20506">
        <w:trPr>
          <w:trHeight w:val="88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МКУ "Служба технического обеспечения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14338,3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13309,0</w:t>
            </w:r>
          </w:p>
        </w:tc>
      </w:tr>
      <w:tr w:rsidR="00F20506" w:rsidRPr="00F20506" w:rsidTr="00F20506">
        <w:trPr>
          <w:trHeight w:val="67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14338,3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13309,0</w:t>
            </w:r>
          </w:p>
        </w:tc>
      </w:tr>
      <w:tr w:rsidR="00F20506" w:rsidRPr="00F20506" w:rsidTr="00F20506">
        <w:trPr>
          <w:trHeight w:val="100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14338,3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13309,0</w:t>
            </w:r>
          </w:p>
        </w:tc>
      </w:tr>
      <w:tr w:rsidR="00F20506" w:rsidRPr="00F20506" w:rsidTr="00F20506">
        <w:trPr>
          <w:trHeight w:val="96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14338,3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13309,0</w:t>
            </w:r>
          </w:p>
        </w:tc>
      </w:tr>
      <w:tr w:rsidR="00F20506" w:rsidRPr="00F20506" w:rsidTr="00F20506">
        <w:trPr>
          <w:trHeight w:val="103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"Финансовое обеспечение деятельности подведомственных учреждений"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14338,3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13309,0</w:t>
            </w:r>
          </w:p>
        </w:tc>
      </w:tr>
      <w:tr w:rsidR="00F20506" w:rsidRPr="00F20506" w:rsidTr="00F20506">
        <w:trPr>
          <w:trHeight w:val="127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деятельности(оказание услуг) муниципальных учреждений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07 1 02 80590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10429,1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10809,0</w:t>
            </w:r>
          </w:p>
        </w:tc>
      </w:tr>
      <w:tr w:rsidR="00F20506" w:rsidRPr="00F20506" w:rsidTr="00F20506">
        <w:trPr>
          <w:trHeight w:val="1845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деятельности(оказание услуг) муниципальных учреждений   (Закупка товаров, работ и услуг для государственных(муниципальных) 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07 1 02 80590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2500,0</w:t>
            </w:r>
          </w:p>
        </w:tc>
      </w:tr>
      <w:tr w:rsidR="00F20506" w:rsidRPr="00F20506" w:rsidTr="00F20506">
        <w:trPr>
          <w:trHeight w:val="1200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 учреждений 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07 1 02 80590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</w:tbl>
    <w:p w:rsidR="00F20506" w:rsidRDefault="00F20506">
      <w:bookmarkStart w:id="2" w:name="RANGE!A1:L617"/>
      <w:r>
        <w:br w:type="page"/>
      </w:r>
    </w:p>
    <w:tbl>
      <w:tblPr>
        <w:tblW w:w="147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2"/>
        <w:gridCol w:w="709"/>
        <w:gridCol w:w="851"/>
        <w:gridCol w:w="2126"/>
        <w:gridCol w:w="992"/>
        <w:gridCol w:w="1559"/>
        <w:gridCol w:w="1560"/>
        <w:gridCol w:w="1417"/>
        <w:gridCol w:w="284"/>
      </w:tblGrid>
      <w:tr w:rsidR="00F20506" w:rsidRPr="00F20506" w:rsidTr="00F20506">
        <w:trPr>
          <w:gridAfter w:val="1"/>
          <w:wAfter w:w="284" w:type="dxa"/>
          <w:trHeight w:val="529"/>
        </w:trPr>
        <w:tc>
          <w:tcPr>
            <w:tcW w:w="1445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»    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7. приложение 7 «Распределение бюджетных ассигнований по разделам, подразделам, целевым статьям (муниципальным программам Каширского муниципального района и непрограммным направлениям деятельности), группам видов расходов классификации расходов районного бюджета на 2020 год и  на плановый период 2021 и 2022годов» изложить в следующей редакции:</w:t>
            </w:r>
            <w:r w:rsidRPr="00F20506">
              <w:rPr>
                <w:rFonts w:cs="Arial"/>
              </w:rPr>
              <w:t xml:space="preserve"> 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  <w:p w:rsidR="00F20506" w:rsidRPr="00F20506" w:rsidRDefault="00F20506" w:rsidP="00F20506">
            <w:pPr>
              <w:ind w:left="7972"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«Приложение  7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к решению Совета народных депутатов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Каширского  муниципального района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 xml:space="preserve">  "25"декабря 2019 года № 236                                              </w:t>
            </w:r>
            <w:r w:rsidRPr="00F20506">
              <w:rPr>
                <w:rFonts w:cs="Arial"/>
              </w:rPr>
              <w:t xml:space="preserve"> </w:t>
            </w:r>
            <w:bookmarkEnd w:id="2"/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</w:tr>
      <w:tr w:rsidR="00F20506" w:rsidRPr="00F20506" w:rsidTr="00F20506">
        <w:trPr>
          <w:gridAfter w:val="1"/>
          <w:wAfter w:w="284" w:type="dxa"/>
          <w:trHeight w:val="2085"/>
        </w:trPr>
        <w:tc>
          <w:tcPr>
            <w:tcW w:w="1445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</w:tr>
      <w:tr w:rsidR="00F20506" w:rsidRPr="00F20506" w:rsidTr="00F20506">
        <w:trPr>
          <w:trHeight w:val="1847"/>
        </w:trPr>
        <w:tc>
          <w:tcPr>
            <w:tcW w:w="1474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Каширского муниципального района и непрограммным направлениям деятельности), группам видов расходов классификации расходов районного бюджета на 2020 год и  на плановый период  2021 и 2022годов</w:t>
            </w:r>
          </w:p>
        </w:tc>
      </w:tr>
      <w:tr w:rsidR="00F20506" w:rsidRPr="00F20506" w:rsidTr="00F20506">
        <w:trPr>
          <w:trHeight w:val="80"/>
        </w:trPr>
        <w:tc>
          <w:tcPr>
            <w:tcW w:w="114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Сумма (</w:t>
            </w:r>
            <w:proofErr w:type="spellStart"/>
            <w:r w:rsidRPr="00F20506">
              <w:rPr>
                <w:rFonts w:eastAsia="Calibri" w:cs="Arial"/>
                <w:lang w:eastAsia="en-US"/>
              </w:rPr>
              <w:t>тыс.рублей</w:t>
            </w:r>
            <w:proofErr w:type="spellEnd"/>
            <w:r w:rsidRPr="00F20506">
              <w:rPr>
                <w:rFonts w:eastAsia="Calibri" w:cs="Arial"/>
                <w:lang w:eastAsia="en-US"/>
              </w:rPr>
              <w:t>)</w:t>
            </w:r>
          </w:p>
        </w:tc>
      </w:tr>
      <w:tr w:rsidR="00F20506" w:rsidRPr="00F20506" w:rsidTr="00F20506">
        <w:trPr>
          <w:trHeight w:val="529"/>
        </w:trPr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proofErr w:type="spellStart"/>
            <w:r w:rsidRPr="00F20506">
              <w:rPr>
                <w:rFonts w:eastAsia="Calibri" w:cs="Arial"/>
                <w:bCs/>
                <w:lang w:eastAsia="en-US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2020г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2021г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2022г</w:t>
            </w:r>
          </w:p>
        </w:tc>
      </w:tr>
      <w:tr w:rsidR="00F20506" w:rsidRPr="00F20506" w:rsidTr="00F20506">
        <w:trPr>
          <w:trHeight w:val="529"/>
        </w:trPr>
        <w:tc>
          <w:tcPr>
            <w:tcW w:w="52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</w:tr>
      <w:tr w:rsidR="00F20506" w:rsidRPr="00F20506" w:rsidTr="00F20506">
        <w:trPr>
          <w:trHeight w:val="3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</w:t>
            </w:r>
          </w:p>
        </w:tc>
      </w:tr>
      <w:tr w:rsidR="00F20506" w:rsidRPr="00F20506" w:rsidTr="00F20506">
        <w:trPr>
          <w:trHeight w:val="3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701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117,5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445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343,8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496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142,9</w:t>
            </w:r>
          </w:p>
        </w:tc>
      </w:tr>
      <w:tr w:rsidR="00F20506" w:rsidRPr="00F20506" w:rsidTr="00F20506">
        <w:trPr>
          <w:trHeight w:val="3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68472,0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42 358,0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42786,0</w:t>
            </w:r>
          </w:p>
        </w:tc>
      </w:tr>
      <w:tr w:rsidR="00F20506" w:rsidRPr="00F20506" w:rsidTr="00F20506">
        <w:trPr>
          <w:trHeight w:val="15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Функционирование законодательных(представительных)органов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2016,0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2036,0</w:t>
            </w:r>
          </w:p>
        </w:tc>
      </w:tr>
      <w:tr w:rsidR="00F20506" w:rsidRPr="00F20506" w:rsidTr="00F20506">
        <w:trPr>
          <w:trHeight w:val="6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Обеспечение деятельности Совета народных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96 0 00 00000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2016,0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2036,0</w:t>
            </w:r>
          </w:p>
        </w:tc>
      </w:tr>
      <w:tr w:rsidR="00F20506" w:rsidRPr="00F20506" w:rsidTr="00F20506">
        <w:trPr>
          <w:trHeight w:val="4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 Совет народных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96 9 00 00000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2034,0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2016,0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2036,0</w:t>
            </w:r>
          </w:p>
        </w:tc>
      </w:tr>
      <w:tr w:rsidR="00F20506" w:rsidRPr="00F20506" w:rsidTr="00F20506">
        <w:trPr>
          <w:trHeight w:val="253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96 9 00 82010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1016,0</w:t>
            </w:r>
          </w:p>
        </w:tc>
      </w:tr>
      <w:tr w:rsidR="00F20506" w:rsidRPr="00F20506" w:rsidTr="00F20506">
        <w:trPr>
          <w:trHeight w:val="15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  (Закупка товаров, работ и услуг для государственных и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96 9 00 82010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1005,0</w:t>
            </w:r>
          </w:p>
        </w:tc>
      </w:tr>
      <w:tr w:rsidR="00F20506" w:rsidRPr="00F20506" w:rsidTr="00F20506">
        <w:trPr>
          <w:trHeight w:val="12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государственных органов и органов местного самоуправления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96 9 00 82010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15,0</w:t>
            </w:r>
          </w:p>
        </w:tc>
      </w:tr>
      <w:tr w:rsidR="00F20506" w:rsidRPr="00F20506" w:rsidTr="00F20506">
        <w:trPr>
          <w:trHeight w:val="18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21423,4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18960,0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19083,0</w:t>
            </w:r>
          </w:p>
        </w:tc>
      </w:tr>
      <w:tr w:rsidR="00F20506" w:rsidRPr="00F20506" w:rsidTr="00F20506">
        <w:trPr>
          <w:trHeight w:val="9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21423,4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18960,0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19083,0</w:t>
            </w:r>
          </w:p>
        </w:tc>
      </w:tr>
      <w:tr w:rsidR="00F20506" w:rsidRPr="00F20506" w:rsidTr="00F20506">
        <w:trPr>
          <w:trHeight w:val="6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21423,4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18960,0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19083,0</w:t>
            </w:r>
          </w:p>
        </w:tc>
      </w:tr>
      <w:tr w:rsidR="00F20506" w:rsidRPr="00F20506" w:rsidTr="00F20506">
        <w:trPr>
          <w:trHeight w:val="9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мероприятие" 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21423,4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18960,0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19083,0</w:t>
            </w:r>
          </w:p>
        </w:tc>
      </w:tr>
      <w:tr w:rsidR="00F20506" w:rsidRPr="00F20506" w:rsidTr="00F20506">
        <w:trPr>
          <w:trHeight w:val="232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главы местной администрации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07 1 01 82020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1 597,0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1612,0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1628,0</w:t>
            </w:r>
          </w:p>
        </w:tc>
      </w:tr>
      <w:tr w:rsidR="00F20506" w:rsidRPr="00F20506" w:rsidTr="00F20506">
        <w:trPr>
          <w:trHeight w:val="256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государственных органов и органов местного самоуправления Каширского муниципального района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07 1 01 82010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13598,0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13705,0</w:t>
            </w:r>
          </w:p>
        </w:tc>
      </w:tr>
      <w:tr w:rsidR="00F20506" w:rsidRPr="00F20506" w:rsidTr="00F20506">
        <w:trPr>
          <w:trHeight w:val="18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государственных органов и органов местного самоуправления Каширского муниципального района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07 01 1 82010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6458,7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3500,0</w:t>
            </w:r>
          </w:p>
        </w:tc>
      </w:tr>
      <w:tr w:rsidR="00F20506" w:rsidRPr="00F20506" w:rsidTr="00F20506">
        <w:trPr>
          <w:trHeight w:val="16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государственных органов и органов местного самоуправления Каширского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07 01 1 82010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250,0</w:t>
            </w:r>
          </w:p>
        </w:tc>
      </w:tr>
      <w:tr w:rsidR="00F20506" w:rsidRPr="00F20506" w:rsidTr="00F20506">
        <w:trPr>
          <w:trHeight w:val="15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6119,8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5945,0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6103,0</w:t>
            </w:r>
          </w:p>
        </w:tc>
      </w:tr>
      <w:tr w:rsidR="00F20506" w:rsidRPr="00F20506" w:rsidTr="00F20506">
        <w:trPr>
          <w:trHeight w:val="692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4955,8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4770,0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4880,0</w:t>
            </w:r>
          </w:p>
        </w:tc>
      </w:tr>
      <w:tr w:rsidR="00F20506" w:rsidRPr="00F20506" w:rsidTr="00F20506">
        <w:trPr>
          <w:trHeight w:val="76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4955,8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4770,0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4880,0</w:t>
            </w:r>
          </w:p>
        </w:tc>
      </w:tr>
      <w:tr w:rsidR="00F20506" w:rsidRPr="00F20506" w:rsidTr="00F20506">
        <w:trPr>
          <w:trHeight w:val="13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4955,8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4770,0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4880,0</w:t>
            </w:r>
          </w:p>
        </w:tc>
      </w:tr>
      <w:tr w:rsidR="00F20506" w:rsidRPr="00F20506" w:rsidTr="00F20506">
        <w:trPr>
          <w:trHeight w:val="232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10 3 01 82010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3708,0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3830,0</w:t>
            </w:r>
          </w:p>
        </w:tc>
      </w:tr>
      <w:tr w:rsidR="00F20506" w:rsidRPr="00F20506" w:rsidTr="00F20506">
        <w:trPr>
          <w:trHeight w:val="13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10 3 01 82010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1 247,8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1050,0</w:t>
            </w:r>
          </w:p>
        </w:tc>
      </w:tr>
      <w:tr w:rsidR="00F20506" w:rsidRPr="00F20506" w:rsidTr="00F20506">
        <w:trPr>
          <w:trHeight w:val="9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функций  органов местного самоуправления 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10 3 01 82010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Обеспечение деятельности Контрольно-счетной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1 164,0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1175,0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1223,0</w:t>
            </w:r>
          </w:p>
        </w:tc>
      </w:tr>
      <w:tr w:rsidR="00F20506" w:rsidRPr="00F20506" w:rsidTr="00F20506">
        <w:trPr>
          <w:trHeight w:val="6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Контрольно-счетная комиссия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93 9 00 00000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1 164,0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1175,0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1223,0</w:t>
            </w:r>
          </w:p>
        </w:tc>
      </w:tr>
      <w:tr w:rsidR="00F20506" w:rsidRPr="00F20506" w:rsidTr="00F20506">
        <w:trPr>
          <w:trHeight w:val="23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93 9 00 82010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1 152,0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1163,0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1211,0</w:t>
            </w:r>
          </w:p>
        </w:tc>
      </w:tr>
      <w:tr w:rsidR="00F20506" w:rsidRPr="00F20506" w:rsidTr="00F20506">
        <w:trPr>
          <w:trHeight w:val="12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(Закупка товаров, работ и услуг для государственных(муниципальных)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93 9 00 82010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12,0</w:t>
            </w:r>
          </w:p>
        </w:tc>
      </w:tr>
      <w:tr w:rsidR="00F20506" w:rsidRPr="00F20506" w:rsidTr="00F20506">
        <w:trPr>
          <w:trHeight w:val="81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2588,0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07 1 00 00000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2588,0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"Финансирование прочих мероприятий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проведение выборов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07 1 04 80010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1277,0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оказание содействия в подготовке и проведении общероссийского голосования по вопросу одобрения изменений в Конституцию Р.Ф.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07 1 </w:t>
            </w:r>
            <w:r w:rsidRPr="00F20506">
              <w:rPr>
                <w:rFonts w:eastAsia="Calibri" w:cs="Arial"/>
                <w:lang w:val="en-US" w:eastAsia="en-US"/>
              </w:rPr>
              <w:t>W080200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1311</w:t>
            </w:r>
            <w:r w:rsidRPr="00F20506">
              <w:rPr>
                <w:rFonts w:eastAsia="Calibri" w:cs="Arial"/>
                <w:lang w:eastAsia="en-US"/>
              </w:rPr>
              <w:t>,</w:t>
            </w:r>
            <w:r w:rsidRPr="00F20506">
              <w:rPr>
                <w:rFonts w:eastAsia="Calibri" w:cs="Arial"/>
                <w:lang w:val="en-US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4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261,1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92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 ,создание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261,1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261,1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"Управление резервным фондом"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10 1 04 00000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261,1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2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Резервный фонд (финансовое обеспечение непредвиденных расходов)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10 1 04 80540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261,1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4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36045,7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15437,0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15564,0</w:t>
            </w:r>
          </w:p>
        </w:tc>
      </w:tr>
      <w:tr w:rsidR="00F20506" w:rsidRPr="00F20506" w:rsidTr="00F20506">
        <w:trPr>
          <w:trHeight w:val="24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программа"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433,0</w:t>
            </w:r>
          </w:p>
        </w:tc>
      </w:tr>
      <w:tr w:rsidR="00F20506" w:rsidRPr="00F20506" w:rsidTr="00F20506">
        <w:trPr>
          <w:trHeight w:val="6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433,0</w:t>
            </w:r>
          </w:p>
        </w:tc>
      </w:tr>
      <w:tr w:rsidR="00F20506" w:rsidRPr="00F20506" w:rsidTr="00F20506">
        <w:trPr>
          <w:trHeight w:val="9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мероприятие" Финансовое обеспечение выполнения других расходных обязательств"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433,0</w:t>
            </w:r>
          </w:p>
        </w:tc>
      </w:tr>
      <w:tr w:rsidR="00F20506" w:rsidRPr="00F20506" w:rsidTr="00F20506">
        <w:trPr>
          <w:trHeight w:val="316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органов местного самоуправления ( ведения регистра муниципальных нормативных правовых актов 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10 3 02 78090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378,0</w:t>
            </w:r>
          </w:p>
        </w:tc>
      </w:tr>
      <w:tr w:rsidR="00F20506" w:rsidRPr="00F20506" w:rsidTr="00F20506">
        <w:trPr>
          <w:trHeight w:val="19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органов местного самоуправления ( ведения регистра муниципальных нормативных правовых актов)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10 3 02 78090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55,0</w:t>
            </w:r>
          </w:p>
        </w:tc>
      </w:tr>
      <w:tr w:rsidR="00F20506" w:rsidRPr="00F20506" w:rsidTr="00F20506">
        <w:trPr>
          <w:trHeight w:val="8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программа" 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34394,7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13738,0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13803,0</w:t>
            </w:r>
          </w:p>
        </w:tc>
      </w:tr>
      <w:tr w:rsidR="00F20506" w:rsidRPr="00F20506" w:rsidTr="00F20506">
        <w:trPr>
          <w:trHeight w:val="6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34394,7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13738,0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13803,0</w:t>
            </w:r>
          </w:p>
        </w:tc>
      </w:tr>
      <w:tr w:rsidR="00F20506" w:rsidRPr="00F20506" w:rsidTr="00F20506">
        <w:trPr>
          <w:trHeight w:val="8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19690,4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</w:tr>
      <w:tr w:rsidR="00F20506" w:rsidRPr="00F20506" w:rsidTr="00F20506">
        <w:trPr>
          <w:trHeight w:val="11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Выполнение других расходных обязательств                                                                                        ( Закупка товаров, работ и услуг для государственных( муниципальных 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645,4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</w:tr>
      <w:tr w:rsidR="00F20506" w:rsidRPr="00F20506" w:rsidTr="00F20506">
        <w:trPr>
          <w:trHeight w:val="11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Выполнение других расходных обязательств   (Иные бюджетные ассигнования)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07 1 01 80200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5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Выполнение других расходных обязательств                                                                                        ( Закупка товаров, работ и услуг для государственных ( муниципальных 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07 1 01 70100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0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подведомственных учреждений"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14338,3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13260,0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13309,0</w:t>
            </w:r>
          </w:p>
        </w:tc>
      </w:tr>
      <w:tr w:rsidR="00F20506" w:rsidRPr="00F20506" w:rsidTr="00F20506">
        <w:trPr>
          <w:trHeight w:val="30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деятельности(оказание услуг) муниципальных учреждений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07 1 02 80590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10429,1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10760,0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10809,0</w:t>
            </w:r>
          </w:p>
        </w:tc>
      </w:tr>
      <w:tr w:rsidR="00F20506" w:rsidRPr="00F20506" w:rsidTr="00F20506">
        <w:trPr>
          <w:trHeight w:val="14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деятельности(оказание услуг) муниципальных учреждений 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07 1 02 80590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3908,4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2500,0</w:t>
            </w:r>
          </w:p>
        </w:tc>
      </w:tr>
      <w:tr w:rsidR="00F20506" w:rsidRPr="00F20506" w:rsidTr="00F20506">
        <w:trPr>
          <w:trHeight w:val="11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 учреждений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07 1 02 80590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0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394,0</w:t>
            </w:r>
          </w:p>
        </w:tc>
      </w:tr>
      <w:tr w:rsidR="00F20506" w:rsidRPr="00F20506" w:rsidTr="00F20506">
        <w:trPr>
          <w:trHeight w:val="30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органов местного самоуправления ( административных комиссий)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07 1 03 78470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384,0</w:t>
            </w:r>
          </w:p>
        </w:tc>
      </w:tr>
      <w:tr w:rsidR="00F20506" w:rsidRPr="00F20506" w:rsidTr="00F20506">
        <w:trPr>
          <w:trHeight w:val="21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органов местного самоуправления  (административных комиссий)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07 1 03 78470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6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1 245,0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1281,0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1328,0</w:t>
            </w:r>
          </w:p>
        </w:tc>
      </w:tr>
      <w:tr w:rsidR="00F20506" w:rsidRPr="00F20506" w:rsidTr="00F20506">
        <w:trPr>
          <w:trHeight w:val="103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1 245,0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1281,0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1328,0</w:t>
            </w:r>
          </w:p>
        </w:tc>
      </w:tr>
      <w:tr w:rsidR="00F20506" w:rsidRPr="00F20506" w:rsidTr="00F20506">
        <w:trPr>
          <w:trHeight w:val="220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"Единая субвенция бюджетам муниципальных районов по созданию и организации деятельности 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1 245,0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1281,0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1328,0</w:t>
            </w:r>
          </w:p>
        </w:tc>
      </w:tr>
      <w:tr w:rsidR="00F20506" w:rsidRPr="00F20506" w:rsidTr="00F20506">
        <w:trPr>
          <w:trHeight w:val="23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органов по осуществлению деятельности по опеке и попечительству 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01 2 15 78392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835,0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868,0</w:t>
            </w:r>
          </w:p>
        </w:tc>
      </w:tr>
      <w:tr w:rsidR="00F20506" w:rsidRPr="00F20506" w:rsidTr="00F20506">
        <w:trPr>
          <w:trHeight w:val="18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органов по осуществлению деятельности по опеке и попечительству  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01 2 15 78392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</w:tr>
      <w:tr w:rsidR="00F20506" w:rsidRPr="00F20506" w:rsidTr="00F20506">
        <w:trPr>
          <w:trHeight w:val="30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органов местного самоуправления(  комиссий по делам несовершеннолетних и защите их прав )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01 2 15 78391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430,0</w:t>
            </w:r>
          </w:p>
        </w:tc>
      </w:tr>
      <w:tr w:rsidR="00F20506" w:rsidRPr="00F20506" w:rsidTr="00F20506">
        <w:trPr>
          <w:trHeight w:val="220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 органов местного самоуправления  (комиссий по делам несовершеннолетних и защите их прав)                                                                     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01 2 15 78391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6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6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9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6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6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5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по обеспечению мобилизационной готовности экономики (Закупка товаров, работ и услуг для государственных (муниципальных) нужд))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07 1 04 80350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7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2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9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6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6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3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сфере защиты населения от чрезвычайных ситуаций и пожаров       (Закупка товаров, работ и услуг для государственных ( муниципальных 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07 1 04 81430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3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 ,повышение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3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3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12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сфере защиты населения от чрезвычайных ситуаций и пожаров      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10 2 0120570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Национальная 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106445,9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43741,3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47335,6</w:t>
            </w:r>
          </w:p>
        </w:tc>
      </w:tr>
      <w:tr w:rsidR="00F20506" w:rsidRPr="00F20506" w:rsidTr="00F20506">
        <w:trPr>
          <w:trHeight w:val="4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60,6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60,6</w:t>
            </w:r>
          </w:p>
        </w:tc>
      </w:tr>
      <w:tr w:rsidR="00F20506" w:rsidRPr="00F20506" w:rsidTr="00F20506">
        <w:trPr>
          <w:trHeight w:val="6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 дошкольного и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"Развитие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6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 учреждений(казенных учреждений) 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01 1 02 70810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6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 учреждений(казенных учреждений)  (Закупка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4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 ,повышение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</w:tr>
      <w:tr w:rsidR="00F20506" w:rsidRPr="00F20506" w:rsidTr="00F20506">
        <w:trPr>
          <w:trHeight w:val="202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</w:tr>
      <w:tr w:rsidR="00F20506" w:rsidRPr="00F20506" w:rsidTr="00F20506">
        <w:trPr>
          <w:trHeight w:val="172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</w:tr>
      <w:tr w:rsidR="00F20506" w:rsidRPr="00F20506" w:rsidTr="00F20506">
        <w:trPr>
          <w:trHeight w:val="15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10 2 01 78430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</w:tr>
      <w:tr w:rsidR="00F20506" w:rsidRPr="00F20506" w:rsidTr="00F20506">
        <w:trPr>
          <w:trHeight w:val="3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356,6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2282,2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2331,5</w:t>
            </w:r>
          </w:p>
        </w:tc>
      </w:tr>
      <w:tr w:rsidR="00F20506" w:rsidRPr="00F20506" w:rsidTr="00F20506">
        <w:trPr>
          <w:trHeight w:val="10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"Муниципальное управление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</w:tr>
      <w:tr w:rsidR="00F20506" w:rsidRPr="00F20506" w:rsidTr="00F20506">
        <w:trPr>
          <w:trHeight w:val="82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</w:tr>
      <w:tr w:rsidR="00F20506" w:rsidRPr="00F20506" w:rsidTr="00F20506">
        <w:trPr>
          <w:trHeight w:val="79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"Финансирование прочих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</w:tr>
      <w:tr w:rsidR="00F20506" w:rsidRPr="00F20506" w:rsidTr="00F20506">
        <w:trPr>
          <w:trHeight w:val="12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сельского хозяйства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07 1 04 78800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</w:tr>
      <w:tr w:rsidR="00F20506" w:rsidRPr="00F20506" w:rsidTr="00F20506">
        <w:trPr>
          <w:trHeight w:val="9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2316,9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2242,5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2291,8</w:t>
            </w:r>
          </w:p>
        </w:tc>
      </w:tr>
      <w:tr w:rsidR="00F20506" w:rsidRPr="00F20506" w:rsidTr="00F20506">
        <w:trPr>
          <w:trHeight w:val="5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2316,9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2242,5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2291,8</w:t>
            </w:r>
          </w:p>
        </w:tc>
      </w:tr>
      <w:tr w:rsidR="00F20506" w:rsidRPr="00F20506" w:rsidTr="00F20506">
        <w:trPr>
          <w:trHeight w:val="136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2316,9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2242,5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2291,8</w:t>
            </w:r>
          </w:p>
        </w:tc>
      </w:tr>
      <w:tr w:rsidR="00F20506" w:rsidRPr="00F20506" w:rsidTr="00F20506">
        <w:trPr>
          <w:trHeight w:val="226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 на обеспечение деятельности муниципальных учреждений 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06 2 01 80590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133,0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2169,0</w:t>
            </w:r>
          </w:p>
        </w:tc>
      </w:tr>
      <w:tr w:rsidR="00F20506" w:rsidRPr="00F20506" w:rsidTr="00F20506">
        <w:trPr>
          <w:trHeight w:val="15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муниципальных учреждений  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06 2 01 80590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120,3</w:t>
            </w:r>
          </w:p>
        </w:tc>
      </w:tr>
      <w:tr w:rsidR="00F20506" w:rsidRPr="00F20506" w:rsidTr="00F20506">
        <w:trPr>
          <w:trHeight w:val="15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 учреждений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06 2 01 80590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2,5</w:t>
            </w:r>
          </w:p>
        </w:tc>
      </w:tr>
      <w:tr w:rsidR="00F20506" w:rsidRPr="00F20506" w:rsidTr="00F20506">
        <w:trPr>
          <w:trHeight w:val="5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102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560,0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40157,4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43598,5</w:t>
            </w:r>
          </w:p>
        </w:tc>
      </w:tr>
      <w:tr w:rsidR="00F20506" w:rsidRPr="00F20506" w:rsidTr="00F20506">
        <w:trPr>
          <w:trHeight w:val="24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560,0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40157,4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43598,5</w:t>
            </w:r>
          </w:p>
        </w:tc>
      </w:tr>
      <w:tr w:rsidR="00F20506" w:rsidRPr="00F20506" w:rsidTr="00F20506">
        <w:trPr>
          <w:trHeight w:val="18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560,0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40157,4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43598,5</w:t>
            </w:r>
          </w:p>
        </w:tc>
      </w:tr>
      <w:tr w:rsidR="00F20506" w:rsidRPr="00F20506" w:rsidTr="00F20506">
        <w:trPr>
          <w:trHeight w:val="20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560,0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40157,4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43598,5</w:t>
            </w:r>
          </w:p>
        </w:tc>
      </w:tr>
      <w:tr w:rsidR="00F20506" w:rsidRPr="00F20506" w:rsidTr="00F20506">
        <w:trPr>
          <w:trHeight w:val="11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развитию сети автомобильных дорог общего пользования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10 2 01 8129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657,3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12339,0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13376,0</w:t>
            </w:r>
          </w:p>
        </w:tc>
      </w:tr>
      <w:tr w:rsidR="00F20506" w:rsidRPr="00F20506" w:rsidTr="00F20506">
        <w:trPr>
          <w:trHeight w:val="112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развитию сети автомобильных дорог общего пользования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46 838,7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27818,4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30222,5</w:t>
            </w:r>
          </w:p>
        </w:tc>
      </w:tr>
      <w:tr w:rsidR="00F20506" w:rsidRPr="00F20506" w:rsidTr="00F20506">
        <w:trPr>
          <w:trHeight w:val="112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развитию сети автомобильных дорог общего пользования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10 2 01 </w:t>
            </w:r>
            <w:r w:rsidRPr="00F20506">
              <w:rPr>
                <w:rFonts w:eastAsia="Calibri" w:cs="Arial"/>
                <w:lang w:val="en-US" w:eastAsia="en-US"/>
              </w:rPr>
              <w:t>S</w:t>
            </w:r>
            <w:r w:rsidRPr="00F20506">
              <w:rPr>
                <w:rFonts w:eastAsia="Calibri" w:cs="Arial"/>
                <w:lang w:eastAsia="en-US"/>
              </w:rPr>
              <w:t>8840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064,0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8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1379,7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1241,1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1345,0</w:t>
            </w:r>
          </w:p>
        </w:tc>
      </w:tr>
      <w:tr w:rsidR="00F20506" w:rsidRPr="00F20506" w:rsidTr="00F20506">
        <w:trPr>
          <w:trHeight w:val="12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311,1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386,0</w:t>
            </w:r>
          </w:p>
        </w:tc>
      </w:tr>
      <w:tr w:rsidR="00F20506" w:rsidRPr="00F20506" w:rsidTr="00F20506">
        <w:trPr>
          <w:trHeight w:val="14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Подпрограмма "Комплексное развитие сельских территорий Каширского муниципального района Воронежской области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311,1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386,0</w:t>
            </w:r>
          </w:p>
        </w:tc>
      </w:tr>
      <w:tr w:rsidR="00F20506" w:rsidRPr="00F20506" w:rsidTr="00F20506">
        <w:trPr>
          <w:trHeight w:val="103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311,1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386,0</w:t>
            </w:r>
          </w:p>
        </w:tc>
      </w:tr>
      <w:tr w:rsidR="00F20506" w:rsidRPr="00F20506" w:rsidTr="00F20506">
        <w:trPr>
          <w:trHeight w:val="133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благоустройству сельских территорий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02 L5760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135,1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165,2</w:t>
            </w:r>
          </w:p>
        </w:tc>
      </w:tr>
      <w:tr w:rsidR="00F20506" w:rsidRPr="00F20506" w:rsidTr="00F20506">
        <w:trPr>
          <w:trHeight w:val="12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благоустройству сельских территорий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02 L5760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220,8</w:t>
            </w:r>
          </w:p>
        </w:tc>
      </w:tr>
      <w:tr w:rsidR="00F20506" w:rsidRPr="00F20506" w:rsidTr="00F20506">
        <w:trPr>
          <w:trHeight w:val="9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959,0</w:t>
            </w:r>
          </w:p>
        </w:tc>
      </w:tr>
      <w:tr w:rsidR="00F20506" w:rsidRPr="00F20506" w:rsidTr="00F20506">
        <w:trPr>
          <w:trHeight w:val="9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959,0</w:t>
            </w:r>
          </w:p>
        </w:tc>
      </w:tr>
      <w:tr w:rsidR="00F20506" w:rsidRPr="00F20506" w:rsidTr="00F20506">
        <w:trPr>
          <w:trHeight w:val="9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959,0</w:t>
            </w:r>
          </w:p>
        </w:tc>
      </w:tr>
      <w:tr w:rsidR="00F20506" w:rsidRPr="00F20506" w:rsidTr="00F20506">
        <w:trPr>
          <w:trHeight w:val="109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06 1 02 80380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959,0</w:t>
            </w:r>
          </w:p>
        </w:tc>
      </w:tr>
      <w:tr w:rsidR="00F20506" w:rsidRPr="00F20506" w:rsidTr="00F20506">
        <w:trPr>
          <w:trHeight w:val="24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 ,повышение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478,7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01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478,7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9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478,7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12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благоустройству сельских территорий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L5760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0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благоустройству сельских территорий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L5760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2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13173,5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7182,2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58317,1</w:t>
            </w:r>
          </w:p>
        </w:tc>
      </w:tr>
      <w:tr w:rsidR="00F20506" w:rsidRPr="00F20506" w:rsidTr="00F20506">
        <w:trPr>
          <w:trHeight w:val="5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1345,1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31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Муниципальная программа "Управление муниципальными финансами ,создание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1345,1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7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1345,1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90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1345,1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5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модернизацию уличного освещения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1345,1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1 632,2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7182,2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7182,2</w:t>
            </w:r>
          </w:p>
        </w:tc>
      </w:tr>
      <w:tr w:rsidR="00F20506" w:rsidRPr="00F20506" w:rsidTr="00F20506">
        <w:trPr>
          <w:trHeight w:val="22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Муниципальная программа "Управление муниципальными финансами ,создание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1 632,2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7182,2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7182,2</w:t>
            </w:r>
          </w:p>
        </w:tc>
      </w:tr>
      <w:tr w:rsidR="00F20506" w:rsidRPr="00F20506" w:rsidTr="00F20506">
        <w:trPr>
          <w:trHeight w:val="18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1 632,2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7182,2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7182,2</w:t>
            </w:r>
          </w:p>
        </w:tc>
      </w:tr>
      <w:tr w:rsidR="00F20506" w:rsidRPr="00F20506" w:rsidTr="00F20506">
        <w:trPr>
          <w:trHeight w:val="18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1 632,2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7182,2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7182,2</w:t>
            </w:r>
          </w:p>
        </w:tc>
      </w:tr>
      <w:tr w:rsidR="00F20506" w:rsidRPr="00F20506" w:rsidTr="00F20506">
        <w:trPr>
          <w:trHeight w:val="15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обеспечение уличного освещения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1 632,2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1632,2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1632,2</w:t>
            </w:r>
          </w:p>
        </w:tc>
      </w:tr>
      <w:tr w:rsidR="00F20506" w:rsidRPr="00F20506" w:rsidTr="00F20506">
        <w:trPr>
          <w:trHeight w:val="15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обустройство  территорий муниципальных образований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5550,0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5550,0</w:t>
            </w:r>
          </w:p>
        </w:tc>
      </w:tr>
      <w:tr w:rsidR="00F20506" w:rsidRPr="00F20506" w:rsidTr="00F20506">
        <w:trPr>
          <w:trHeight w:val="70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196,2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51134,9</w:t>
            </w:r>
          </w:p>
        </w:tc>
      </w:tr>
      <w:tr w:rsidR="00F20506" w:rsidRPr="00F20506" w:rsidTr="00F20506">
        <w:trPr>
          <w:trHeight w:val="22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196,2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51134,9</w:t>
            </w:r>
          </w:p>
        </w:tc>
      </w:tr>
      <w:tr w:rsidR="00F20506" w:rsidRPr="00F20506" w:rsidTr="00F20506">
        <w:trPr>
          <w:trHeight w:val="17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196,2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51134,9</w:t>
            </w:r>
          </w:p>
        </w:tc>
      </w:tr>
      <w:tr w:rsidR="00F20506" w:rsidRPr="00F20506" w:rsidTr="00F20506">
        <w:trPr>
          <w:trHeight w:val="6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Региональный проект "Чистая вода"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 G5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51134,9</w:t>
            </w:r>
          </w:p>
        </w:tc>
      </w:tr>
      <w:tr w:rsidR="00F20506" w:rsidRPr="00F20506" w:rsidTr="00F20506">
        <w:trPr>
          <w:trHeight w:val="15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капитальные вложения в объекты муниципальной собственности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 G5 52430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51134,9</w:t>
            </w:r>
          </w:p>
        </w:tc>
      </w:tr>
      <w:tr w:rsidR="00F20506" w:rsidRPr="00F20506" w:rsidTr="00F20506">
        <w:trPr>
          <w:trHeight w:val="15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196,2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Иные межбюджетные трансферты бюджетам  муниципальных образований на </w:t>
            </w:r>
            <w:proofErr w:type="spellStart"/>
            <w:r w:rsidRPr="00F20506">
              <w:rPr>
                <w:rFonts w:eastAsia="Calibri" w:cs="Arial"/>
                <w:lang w:eastAsia="en-US"/>
              </w:rPr>
              <w:t>софинансирование</w:t>
            </w:r>
            <w:proofErr w:type="spellEnd"/>
            <w:r w:rsidRPr="00F20506">
              <w:rPr>
                <w:rFonts w:eastAsia="Calibri" w:cs="Arial"/>
                <w:lang w:eastAsia="en-US"/>
              </w:rPr>
              <w:t xml:space="preserve"> капитальных вложений в объекты муниципальной собственности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10 2 01 </w:t>
            </w:r>
            <w:r w:rsidRPr="00F20506">
              <w:rPr>
                <w:rFonts w:eastAsia="Calibri" w:cs="Arial"/>
                <w:lang w:val="en-US" w:eastAsia="en-US"/>
              </w:rPr>
              <w:t>S8100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10 196,2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0</w:t>
            </w:r>
            <w:r w:rsidRPr="00F20506">
              <w:rPr>
                <w:rFonts w:eastAsia="Calibri" w:cs="Arial"/>
                <w:lang w:eastAsia="en-US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0</w:t>
            </w:r>
            <w:r w:rsidRPr="00F20506">
              <w:rPr>
                <w:rFonts w:eastAsia="Calibri" w:cs="Arial"/>
                <w:lang w:eastAsia="en-US"/>
              </w:rPr>
              <w:t>,</w:t>
            </w:r>
            <w:r w:rsidRPr="00F20506">
              <w:rPr>
                <w:rFonts w:eastAsia="Calibri" w:cs="Arial"/>
                <w:lang w:val="en-US" w:eastAsia="en-US"/>
              </w:rPr>
              <w:t>0</w:t>
            </w:r>
          </w:p>
        </w:tc>
      </w:tr>
      <w:tr w:rsidR="00F20506" w:rsidRPr="00F20506" w:rsidTr="00F20506">
        <w:trPr>
          <w:trHeight w:val="2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311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083,2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288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844,6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288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534,4</w:t>
            </w:r>
          </w:p>
        </w:tc>
      </w:tr>
      <w:tr w:rsidR="00F20506" w:rsidRPr="00F20506" w:rsidTr="00F20506">
        <w:trPr>
          <w:trHeight w:val="4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lastRenderedPageBreak/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38119,1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36856,4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37727,4</w:t>
            </w:r>
          </w:p>
        </w:tc>
      </w:tr>
      <w:tr w:rsidR="00F20506" w:rsidRPr="00F20506" w:rsidTr="00F20506">
        <w:trPr>
          <w:trHeight w:val="6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38119,1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36856,4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37727,4</w:t>
            </w:r>
          </w:p>
        </w:tc>
      </w:tr>
      <w:tr w:rsidR="00F20506" w:rsidRPr="00F20506" w:rsidTr="00F20506">
        <w:trPr>
          <w:trHeight w:val="5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 дошкольного и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38119,1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36856,4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37727,4</w:t>
            </w:r>
          </w:p>
        </w:tc>
      </w:tr>
      <w:tr w:rsidR="00F20506" w:rsidRPr="00F20506" w:rsidTr="00F20506">
        <w:trPr>
          <w:trHeight w:val="5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"Развитие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38119,1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36856,4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37727,4</w:t>
            </w:r>
          </w:p>
        </w:tc>
      </w:tr>
      <w:tr w:rsidR="00F20506" w:rsidRPr="00F20506" w:rsidTr="00F20506">
        <w:trPr>
          <w:trHeight w:val="26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7 443,0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7480,0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7563,0</w:t>
            </w:r>
          </w:p>
        </w:tc>
      </w:tr>
      <w:tr w:rsidR="00F20506" w:rsidRPr="00F20506" w:rsidTr="00F20506">
        <w:trPr>
          <w:trHeight w:val="163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учреждений  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8753,7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6200,0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5200,0</w:t>
            </w:r>
          </w:p>
        </w:tc>
      </w:tr>
      <w:tr w:rsidR="00F20506" w:rsidRPr="00F20506" w:rsidTr="00F20506">
        <w:trPr>
          <w:trHeight w:val="111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услуг)муниципальных учреждений  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29,0</w:t>
            </w:r>
          </w:p>
        </w:tc>
      </w:tr>
      <w:tr w:rsidR="00F20506" w:rsidRPr="00F20506" w:rsidTr="00F20506">
        <w:trPr>
          <w:trHeight w:val="286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Выплаты на обеспечение государственных гарантий реализации прав на получение общедоступного дошкольного образования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01 1 01 78290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21 133,0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22221,5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23938,0</w:t>
            </w:r>
          </w:p>
        </w:tc>
      </w:tr>
      <w:tr w:rsidR="00F20506" w:rsidRPr="00F20506" w:rsidTr="00F20506">
        <w:trPr>
          <w:trHeight w:val="193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на обеспечение государственных гарантий реализации прав на получение общедоступного дошкольного образования 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01 1 01 78290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925,9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997,4</w:t>
            </w:r>
          </w:p>
        </w:tc>
      </w:tr>
      <w:tr w:rsidR="00F20506" w:rsidRPr="00F20506" w:rsidTr="00F20506">
        <w:trPr>
          <w:trHeight w:val="193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учреждений   (Закупка товаров, 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01 1 01 20540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247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480,4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227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356,5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225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833,3</w:t>
            </w:r>
          </w:p>
        </w:tc>
      </w:tr>
      <w:tr w:rsidR="00F20506" w:rsidRPr="00F20506" w:rsidTr="00F20506">
        <w:trPr>
          <w:trHeight w:val="6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247400,4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227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256,5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225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733,3</w:t>
            </w:r>
          </w:p>
        </w:tc>
      </w:tr>
      <w:tr w:rsidR="00F20506" w:rsidRPr="00F20506" w:rsidTr="00F20506">
        <w:trPr>
          <w:trHeight w:val="7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дошкольного и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247400,4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227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256,5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225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733,3</w:t>
            </w:r>
          </w:p>
        </w:tc>
      </w:tr>
      <w:tr w:rsidR="00F20506" w:rsidRPr="00F20506" w:rsidTr="00F20506">
        <w:trPr>
          <w:trHeight w:val="6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"Развитие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244109,3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218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236,5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217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090,4</w:t>
            </w:r>
          </w:p>
        </w:tc>
      </w:tr>
      <w:tr w:rsidR="00F20506" w:rsidRPr="00F20506" w:rsidTr="00F20506">
        <w:trPr>
          <w:trHeight w:val="382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01 1 02 78120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157070,3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155218,8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155218,8</w:t>
            </w:r>
          </w:p>
        </w:tc>
      </w:tr>
      <w:tr w:rsidR="00F20506" w:rsidRPr="00F20506" w:rsidTr="00F20506">
        <w:trPr>
          <w:trHeight w:val="692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на 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01 1 02 78120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10902,8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6467,4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6467,4</w:t>
            </w:r>
          </w:p>
        </w:tc>
      </w:tr>
      <w:tr w:rsidR="00F20506" w:rsidRPr="00F20506" w:rsidTr="00F20506">
        <w:trPr>
          <w:trHeight w:val="33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на 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01 1 02 53030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4609,1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749,1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749,1</w:t>
            </w:r>
          </w:p>
        </w:tc>
      </w:tr>
      <w:tr w:rsidR="00F20506" w:rsidRPr="00F20506" w:rsidTr="00F20506">
        <w:trPr>
          <w:trHeight w:val="16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113,8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1131,7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1133,4</w:t>
            </w:r>
          </w:p>
        </w:tc>
      </w:tr>
      <w:tr w:rsidR="00F20506" w:rsidRPr="00F20506" w:rsidTr="00F20506">
        <w:trPr>
          <w:trHeight w:val="16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102,2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1131,7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1133,4</w:t>
            </w:r>
          </w:p>
        </w:tc>
      </w:tr>
      <w:tr w:rsidR="00F20506" w:rsidRPr="00F20506" w:rsidTr="00F20506">
        <w:trPr>
          <w:trHeight w:val="16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реализацию бесплатного горячего питания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01 1 02 </w:t>
            </w:r>
            <w:r w:rsidRPr="00F20506">
              <w:rPr>
                <w:rFonts w:eastAsia="Calibri" w:cs="Arial"/>
                <w:lang w:val="en-US" w:eastAsia="en-US"/>
              </w:rPr>
              <w:t>L</w:t>
            </w:r>
            <w:r w:rsidRPr="00F20506">
              <w:rPr>
                <w:rFonts w:eastAsia="Calibri" w:cs="Arial"/>
                <w:lang w:eastAsia="en-US"/>
              </w:rPr>
              <w:t>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3 561,3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</w:tr>
      <w:tr w:rsidR="00F20506" w:rsidRPr="00F20506" w:rsidTr="00F20506">
        <w:trPr>
          <w:trHeight w:val="16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реализацию бесплатного горячего питания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01 1 02 </w:t>
            </w:r>
            <w:r w:rsidRPr="00F20506">
              <w:rPr>
                <w:rFonts w:eastAsia="Calibri" w:cs="Arial"/>
                <w:lang w:val="en-US" w:eastAsia="en-US"/>
              </w:rPr>
              <w:t>L</w:t>
            </w:r>
            <w:r w:rsidRPr="00F20506">
              <w:rPr>
                <w:rFonts w:eastAsia="Calibri" w:cs="Arial"/>
                <w:lang w:eastAsia="en-US"/>
              </w:rPr>
              <w:t>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6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508,3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6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6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(оказания услуг) муниципальных  учреждений(казенных учреждений) 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01 1 02 20540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6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материально-техническое оснащение 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01 1 02 79000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482,2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7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материально-техническое оснащение 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</w:tr>
      <w:tr w:rsidR="00F20506" w:rsidRPr="00F20506" w:rsidTr="00F20506">
        <w:trPr>
          <w:trHeight w:val="17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материально-техническое оснащение 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1,0</w:t>
            </w:r>
          </w:p>
        </w:tc>
      </w:tr>
      <w:tr w:rsidR="00F20506" w:rsidRPr="00F20506" w:rsidTr="00F20506">
        <w:trPr>
          <w:trHeight w:val="1266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мероприятия по развитию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01 1 02 </w:t>
            </w:r>
            <w:r w:rsidRPr="00F20506">
              <w:rPr>
                <w:rFonts w:eastAsia="Calibri" w:cs="Arial"/>
                <w:lang w:val="en-US" w:eastAsia="en-US"/>
              </w:rPr>
              <w:t>S8810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675</w:t>
            </w:r>
            <w:r w:rsidRPr="00F20506">
              <w:rPr>
                <w:rFonts w:eastAsia="Calibri" w:cs="Arial"/>
                <w:lang w:eastAsia="en-US"/>
              </w:rPr>
              <w:t>,</w:t>
            </w:r>
            <w:r w:rsidRPr="00F20506">
              <w:rPr>
                <w:rFonts w:eastAsia="Calibri" w:cs="Arial"/>
                <w:lang w:val="en-US"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266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мероприятия по развитию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266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5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 учреждений 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53446,0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37886,8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36737,3</w:t>
            </w:r>
          </w:p>
        </w:tc>
      </w:tr>
      <w:tr w:rsidR="00F20506" w:rsidRPr="00F20506" w:rsidTr="00F20506">
        <w:trPr>
          <w:trHeight w:val="112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 учреждений  (Социальное обеспечение и иные  выплаты)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3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учреждений(Иные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2500,0</w:t>
            </w:r>
          </w:p>
        </w:tc>
      </w:tr>
      <w:tr w:rsidR="00F20506" w:rsidRPr="00F20506" w:rsidTr="00F20506">
        <w:trPr>
          <w:trHeight w:val="6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Региональный проект " Современная школа"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E1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1 117,4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2254,5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6755,6</w:t>
            </w:r>
          </w:p>
        </w:tc>
      </w:tr>
      <w:tr w:rsidR="00F20506" w:rsidRPr="00F20506" w:rsidTr="00F20506">
        <w:trPr>
          <w:trHeight w:val="21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на (обновление)  материально-технической базы для формирования у обучающихся современных технологических и гуманитарных навыков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E1 51690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1 117,1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2253,9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6753,7</w:t>
            </w:r>
          </w:p>
        </w:tc>
      </w:tr>
      <w:tr w:rsidR="00F20506" w:rsidRPr="00F20506" w:rsidTr="00F20506">
        <w:trPr>
          <w:trHeight w:val="21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Создание на (обновление)  материально-технической базы для формирования у обучающихся современных технологических и гуманитарных навыков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E1 51690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1,9</w:t>
            </w:r>
          </w:p>
        </w:tc>
      </w:tr>
      <w:tr w:rsidR="00F20506" w:rsidRPr="00F20506" w:rsidTr="00F20506">
        <w:trPr>
          <w:trHeight w:val="73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Региональный проект " Успех каждого ребенка"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E2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1887,3</w:t>
            </w:r>
          </w:p>
        </w:tc>
      </w:tr>
      <w:tr w:rsidR="00F20506" w:rsidRPr="00F20506" w:rsidTr="00F20506">
        <w:trPr>
          <w:trHeight w:val="21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в общеобразовательных организациях расположенных в сельской местности 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E2 50970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1860,9</w:t>
            </w:r>
          </w:p>
        </w:tc>
      </w:tr>
      <w:tr w:rsidR="00F20506" w:rsidRPr="00F20506" w:rsidTr="00F20506">
        <w:trPr>
          <w:trHeight w:val="21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в общеобразовательных организациях расположенных в сельской местности 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E2 50970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26,4</w:t>
            </w:r>
          </w:p>
        </w:tc>
      </w:tr>
      <w:tr w:rsidR="00F20506" w:rsidRPr="00F20506" w:rsidTr="00F20506">
        <w:trPr>
          <w:trHeight w:val="73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Региональный проект " Цифровая образовательная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E4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173,7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6765,5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8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Внедрение целевой модели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E4 52100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6763,6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8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Внедрение целевой модели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E4 52100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2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03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2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5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по предупреждению межнациональных конфликтов  (Закупка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08 1 01 81380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</w:tr>
      <w:tr w:rsidR="00F20506" w:rsidRPr="00F20506" w:rsidTr="00F20506">
        <w:trPr>
          <w:trHeight w:val="100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"Организация публикаций в районной газете на темы  предупреждения экстремизма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</w:tr>
      <w:tr w:rsidR="00F20506" w:rsidRPr="00F20506" w:rsidTr="00F20506">
        <w:trPr>
          <w:trHeight w:val="12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по организации публикаций в районной газете (Закупка товаров 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08 1 02 81380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</w:tr>
      <w:tr w:rsidR="00F20506" w:rsidRPr="00F20506" w:rsidTr="00F20506">
        <w:trPr>
          <w:trHeight w:val="12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Муниципальная 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2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</w:tr>
      <w:tr w:rsidR="00F20506" w:rsidRPr="00F20506" w:rsidTr="00F20506">
        <w:trPr>
          <w:trHeight w:val="20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 района 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21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Мероприятия, направленные на совершенствование организации движения транспортных средств и пешеходов на автомобильных дорог района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09 1 01 81380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2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Основное мероприятие "Оказание медицинской помощи пострадавшим в дорожно-транспортных происшествиях, в  кратчайшие сроки 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8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Мероприятие направленные на оказание медицинской помощи пострадавшим в дорожно-транспортных происшествиях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09 1 02 81380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1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8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 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09 1 03 81380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09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41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09 1 4 81380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1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"Профилактика правонарушений в Каширском 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20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Основное мероприятие " Организация деятельности  молодежных объединений  по вопросам пропаганды толерантности , изучения обычаев и традиций народов Российской Федерации, изучения норм морали и этики общественного поведения"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24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 xml:space="preserve">Мероприятие  по организации деятельности  молодежных объединений  по вопросам пропаганды толерантности , изучения обычаев и традиций, этики общественного поведения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09 2 01 81380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9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"Профилактика терроризма, наркомании и алкоголизма в  Каширском  муниципальном районе"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14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Основное мероприятие " Активизация правового просвещения населения, создание системы стимулирования для ведения законопослушного образа жизни"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14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Мероприятие по активизации правового просвещения населения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09 3 01 81380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82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17137,1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15711,0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15945,0</w:t>
            </w:r>
          </w:p>
        </w:tc>
      </w:tr>
      <w:tr w:rsidR="00F20506" w:rsidRPr="00F20506" w:rsidTr="00F20506">
        <w:trPr>
          <w:trHeight w:val="51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 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10339,0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9784,0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9905,0</w:t>
            </w:r>
          </w:p>
        </w:tc>
      </w:tr>
      <w:tr w:rsidR="00F20506" w:rsidRPr="00F20506" w:rsidTr="00F20506">
        <w:trPr>
          <w:trHeight w:val="8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10339,0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9784,0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9905,0</w:t>
            </w:r>
          </w:p>
        </w:tc>
      </w:tr>
      <w:tr w:rsidR="00F20506" w:rsidRPr="00F20506" w:rsidTr="00F20506">
        <w:trPr>
          <w:trHeight w:val="8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"Развитие  дополнительного образования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10339,0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9784,0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9905,0</w:t>
            </w:r>
          </w:p>
        </w:tc>
      </w:tr>
      <w:tr w:rsidR="00F20506" w:rsidRPr="00F20506" w:rsidTr="00F20506">
        <w:trPr>
          <w:trHeight w:val="27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7 869,0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7984,0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8105,0</w:t>
            </w:r>
          </w:p>
        </w:tc>
      </w:tr>
      <w:tr w:rsidR="00F20506" w:rsidRPr="00F20506" w:rsidTr="00F20506">
        <w:trPr>
          <w:trHeight w:val="193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муниципальных учреждений 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1237,5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1190,0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1190,0</w:t>
            </w:r>
          </w:p>
        </w:tc>
      </w:tr>
      <w:tr w:rsidR="00F20506" w:rsidRPr="00F20506" w:rsidTr="00F20506">
        <w:trPr>
          <w:trHeight w:val="14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муниципальных учреждений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1 202,5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610,0</w:t>
            </w:r>
          </w:p>
        </w:tc>
      </w:tr>
      <w:tr w:rsidR="00F20506" w:rsidRPr="00F20506" w:rsidTr="00F20506">
        <w:trPr>
          <w:trHeight w:val="14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муниципальных учреждений  (Закупка товаров, работ и услуг для государственных(муниципальных)нужд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01 3 01 20540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культуры ,физической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6798,1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5927,0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6040,0</w:t>
            </w:r>
          </w:p>
        </w:tc>
      </w:tr>
      <w:tr w:rsidR="00F20506" w:rsidRPr="00F20506" w:rsidTr="00F20506">
        <w:trPr>
          <w:trHeight w:val="6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"Образование"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6798,1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5927,0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6040,0</w:t>
            </w:r>
          </w:p>
        </w:tc>
      </w:tr>
      <w:tr w:rsidR="00F20506" w:rsidRPr="00F20506" w:rsidTr="00F20506">
        <w:trPr>
          <w:trHeight w:val="73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"Развитие образования в сфере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6798,1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5927,0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6040,0</w:t>
            </w:r>
          </w:p>
        </w:tc>
      </w:tr>
      <w:tr w:rsidR="00F20506" w:rsidRPr="00F20506" w:rsidTr="00F20506">
        <w:trPr>
          <w:trHeight w:val="27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02 1 01 80590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5156,0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5037,0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5150,0</w:t>
            </w:r>
          </w:p>
        </w:tc>
      </w:tr>
      <w:tr w:rsidR="00F20506" w:rsidRPr="00F20506" w:rsidTr="00F20506">
        <w:trPr>
          <w:trHeight w:val="166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02 1 01 80590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1629,8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850,0</w:t>
            </w:r>
          </w:p>
        </w:tc>
      </w:tr>
      <w:tr w:rsidR="00F20506" w:rsidRPr="00F20506" w:rsidTr="00F20506">
        <w:trPr>
          <w:trHeight w:val="11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02 1 01 80590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</w:tr>
      <w:tr w:rsidR="00F20506" w:rsidRPr="00F20506" w:rsidTr="00F20506">
        <w:trPr>
          <w:trHeight w:val="5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1709,5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2435,7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2443,7</w:t>
            </w:r>
          </w:p>
        </w:tc>
      </w:tr>
      <w:tr w:rsidR="00F20506" w:rsidRPr="00F20506" w:rsidTr="00F20506">
        <w:trPr>
          <w:trHeight w:val="5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1709,5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2435,7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2443,7</w:t>
            </w:r>
          </w:p>
        </w:tc>
      </w:tr>
      <w:tr w:rsidR="00F20506" w:rsidRPr="00F20506" w:rsidTr="00F20506">
        <w:trPr>
          <w:trHeight w:val="11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"Создание условий для организации отдыха и оздоровления детей и молодежи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1709,5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2435,7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2443,7</w:t>
            </w:r>
          </w:p>
        </w:tc>
      </w:tr>
      <w:tr w:rsidR="00F20506" w:rsidRPr="00F20506" w:rsidTr="00F20506">
        <w:trPr>
          <w:trHeight w:val="15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компании"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1709,5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2435,7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2443,7</w:t>
            </w:r>
          </w:p>
        </w:tc>
      </w:tr>
      <w:tr w:rsidR="00F20506" w:rsidRPr="00F20506" w:rsidTr="00F20506">
        <w:trPr>
          <w:trHeight w:val="14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Мероприятия в области по организации отдыха детей и молодежи 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01 4 02 80280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</w:tr>
      <w:tr w:rsidR="00F20506" w:rsidRPr="00F20506" w:rsidTr="00F20506">
        <w:trPr>
          <w:trHeight w:val="14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по организации отдыха детей и молодежи 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S8320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572,9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1827,7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1827,7</w:t>
            </w:r>
          </w:p>
        </w:tc>
      </w:tr>
      <w:tr w:rsidR="00F20506" w:rsidRPr="00F20506" w:rsidTr="00F20506">
        <w:trPr>
          <w:trHeight w:val="15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по организации отдыха детей и молодежи 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S8320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200,0</w:t>
            </w:r>
          </w:p>
        </w:tc>
      </w:tr>
      <w:tr w:rsidR="00F20506" w:rsidRPr="00F20506" w:rsidTr="00F20506">
        <w:trPr>
          <w:trHeight w:val="14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по организации отдыха детей и молодежи 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S8410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216,0</w:t>
            </w:r>
          </w:p>
        </w:tc>
      </w:tr>
      <w:tr w:rsidR="00F20506" w:rsidRPr="00F20506" w:rsidTr="00F20506">
        <w:trPr>
          <w:trHeight w:val="14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по организации отдыха детей и молодежи  (Закупка товаров, работ и услуг для государственных (муниципальных)нужд))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S8410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</w:tr>
      <w:tr w:rsidR="00F20506" w:rsidRPr="00F20506" w:rsidTr="00F20506">
        <w:trPr>
          <w:trHeight w:val="79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6637,1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6485,0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6585,0</w:t>
            </w:r>
          </w:p>
        </w:tc>
      </w:tr>
      <w:tr w:rsidR="00F20506" w:rsidRPr="00F20506" w:rsidTr="00F20506">
        <w:trPr>
          <w:trHeight w:val="6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6637,1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6485,0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6585,0</w:t>
            </w:r>
          </w:p>
        </w:tc>
      </w:tr>
      <w:tr w:rsidR="00F20506" w:rsidRPr="00F20506" w:rsidTr="00F20506">
        <w:trPr>
          <w:trHeight w:val="6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6637,1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6485,0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6585,0</w:t>
            </w:r>
          </w:p>
        </w:tc>
      </w:tr>
      <w:tr w:rsidR="00F20506" w:rsidRPr="00F20506" w:rsidTr="00F20506">
        <w:trPr>
          <w:trHeight w:val="12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6637,1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1885,0</w:t>
            </w:r>
          </w:p>
        </w:tc>
      </w:tr>
      <w:tr w:rsidR="00F20506" w:rsidRPr="00F20506" w:rsidTr="00F20506">
        <w:trPr>
          <w:trHeight w:val="24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органов   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01 5 01 82010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1518,2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1620,0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1685,0</w:t>
            </w:r>
          </w:p>
        </w:tc>
      </w:tr>
      <w:tr w:rsidR="00F20506" w:rsidRPr="00F20506" w:rsidTr="00F20506">
        <w:trPr>
          <w:trHeight w:val="13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органов  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01 5 01 82010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200,0</w:t>
            </w:r>
          </w:p>
        </w:tc>
      </w:tr>
      <w:tr w:rsidR="00F20506" w:rsidRPr="00F20506" w:rsidTr="00F20506">
        <w:trPr>
          <w:trHeight w:val="9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мероприятие" Финансовое обеспечение выполнения других расходных обязательств"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4922,1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4665,0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4700,0</w:t>
            </w:r>
          </w:p>
        </w:tc>
      </w:tr>
      <w:tr w:rsidR="00F20506" w:rsidRPr="00F20506" w:rsidTr="00F20506">
        <w:trPr>
          <w:trHeight w:val="8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(казенных учреждений)  (Расходы на выплаты персоналу в целях обеспечения выполнения функций государственными органами и органами местного самоуправления, казенными учреждениями ,органами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01 5 02 80590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956,7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4063,0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4098,0</w:t>
            </w:r>
          </w:p>
        </w:tc>
      </w:tr>
      <w:tr w:rsidR="00F20506" w:rsidRPr="00F20506" w:rsidTr="00F20506">
        <w:trPr>
          <w:trHeight w:val="16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 деятельности (оказание услуг) муниципальных учреждений (казенных учреждений)(Закупка товаров, работ и услуг для государственных 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01 5 02 80590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965,4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600,0</w:t>
            </w:r>
          </w:p>
        </w:tc>
      </w:tr>
      <w:tr w:rsidR="00F20506" w:rsidRPr="00F20506" w:rsidTr="00F20506">
        <w:trPr>
          <w:trHeight w:val="11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(казенных учреждений)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01 5 02 80590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</w:tr>
      <w:tr w:rsidR="00F20506" w:rsidRPr="00F20506" w:rsidTr="00F20506">
        <w:trPr>
          <w:trHeight w:val="3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135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611,1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31313,0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27571,0</w:t>
            </w:r>
          </w:p>
        </w:tc>
      </w:tr>
      <w:tr w:rsidR="00F20506" w:rsidRPr="00F20506" w:rsidTr="00F20506">
        <w:trPr>
          <w:trHeight w:val="3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26202,5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26240,0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22446,0</w:t>
            </w:r>
          </w:p>
        </w:tc>
      </w:tr>
      <w:tr w:rsidR="00F20506" w:rsidRPr="00F20506" w:rsidTr="00F20506">
        <w:trPr>
          <w:trHeight w:val="109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22814,6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22240,0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22446,0</w:t>
            </w:r>
          </w:p>
        </w:tc>
      </w:tr>
      <w:tr w:rsidR="00F20506" w:rsidRPr="00F20506" w:rsidTr="00F20506">
        <w:trPr>
          <w:trHeight w:val="51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музейного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1886,0</w:t>
            </w:r>
          </w:p>
        </w:tc>
      </w:tr>
      <w:tr w:rsidR="00F20506" w:rsidRPr="00F20506" w:rsidTr="00F20506">
        <w:trPr>
          <w:trHeight w:val="12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 Развитие музейного дела. Финансовое обеспечение деятельности  районного историко-краеведческого музея"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1886,0</w:t>
            </w:r>
          </w:p>
        </w:tc>
      </w:tr>
      <w:tr w:rsidR="00F20506" w:rsidRPr="00F20506" w:rsidTr="00F20506">
        <w:trPr>
          <w:trHeight w:val="286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02 2 01 80590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866,1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986,0</w:t>
            </w:r>
          </w:p>
        </w:tc>
      </w:tr>
      <w:tr w:rsidR="00F20506" w:rsidRPr="00F20506" w:rsidTr="00F20506">
        <w:trPr>
          <w:trHeight w:val="14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деятельности (оказание услуг)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02 2 01 80590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280,8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900,0</w:t>
            </w:r>
          </w:p>
        </w:tc>
      </w:tr>
      <w:tr w:rsidR="00F20506" w:rsidRPr="00F20506" w:rsidTr="00F20506">
        <w:trPr>
          <w:trHeight w:val="5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9494,0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9580,0</w:t>
            </w:r>
          </w:p>
        </w:tc>
      </w:tr>
      <w:tr w:rsidR="00F20506" w:rsidRPr="00F20506" w:rsidTr="00F20506">
        <w:trPr>
          <w:trHeight w:val="15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 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9552,0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9494,0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9580,0</w:t>
            </w:r>
          </w:p>
        </w:tc>
      </w:tr>
      <w:tr w:rsidR="00F20506" w:rsidRPr="00F20506" w:rsidTr="00F20506">
        <w:trPr>
          <w:trHeight w:val="27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02 3 01 8059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623,1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7714,0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7800,0</w:t>
            </w:r>
          </w:p>
        </w:tc>
      </w:tr>
      <w:tr w:rsidR="00F20506" w:rsidRPr="00F20506" w:rsidTr="00F20506">
        <w:trPr>
          <w:trHeight w:val="169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1928,8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1700,0</w:t>
            </w:r>
          </w:p>
        </w:tc>
      </w:tr>
      <w:tr w:rsidR="00F20506" w:rsidRPr="00F20506" w:rsidTr="00F20506">
        <w:trPr>
          <w:trHeight w:val="8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80,0</w:t>
            </w:r>
          </w:p>
        </w:tc>
      </w:tr>
      <w:tr w:rsidR="00F20506" w:rsidRPr="00F20506" w:rsidTr="00F20506">
        <w:trPr>
          <w:trHeight w:val="6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библиотечного обслуживания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02 4 00 00000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115,7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10923,0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10980,0</w:t>
            </w:r>
          </w:p>
        </w:tc>
      </w:tr>
      <w:tr w:rsidR="00F20506" w:rsidRPr="00F20506" w:rsidTr="00F20506">
        <w:trPr>
          <w:trHeight w:val="17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 xml:space="preserve">Основное мероприятие" Финансовое обеспечение деятельности муниципального казенного учреждения культуры "Каширская районная </w:t>
            </w:r>
            <w:proofErr w:type="spellStart"/>
            <w:r w:rsidRPr="00F20506">
              <w:rPr>
                <w:rFonts w:eastAsia="Calibri" w:cs="Arial"/>
                <w:lang w:eastAsia="en-US"/>
              </w:rPr>
              <w:t>межпоселенческая</w:t>
            </w:r>
            <w:proofErr w:type="spellEnd"/>
            <w:r w:rsidRPr="00F20506">
              <w:rPr>
                <w:rFonts w:eastAsia="Calibri" w:cs="Arial"/>
                <w:lang w:eastAsia="en-US"/>
              </w:rPr>
              <w:t xml:space="preserve"> центральная библиотека"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02 4 01 00000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115,7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10923,0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10980,0</w:t>
            </w:r>
          </w:p>
        </w:tc>
      </w:tr>
      <w:tr w:rsidR="00F20506" w:rsidRPr="00F20506" w:rsidTr="00F20506">
        <w:trPr>
          <w:trHeight w:val="27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02 4 01 80590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9 850,0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9893,0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9950,0</w:t>
            </w:r>
          </w:p>
        </w:tc>
      </w:tr>
      <w:tr w:rsidR="00F20506" w:rsidRPr="00F20506" w:rsidTr="00F20506">
        <w:trPr>
          <w:trHeight w:val="15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 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02 4 01 80590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1 075,0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1030,0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1030,0</w:t>
            </w:r>
          </w:p>
        </w:tc>
      </w:tr>
      <w:tr w:rsidR="00F20506" w:rsidRPr="00F20506" w:rsidTr="00F20506">
        <w:trPr>
          <w:trHeight w:val="25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Поддержка  отрасли культуры (мероприятие "Подключение муниципальных общедоступных библиотек и государственных центральных библиотек к  информационно-телекоммуникационной сети "Интернет" и развитие библиотечного дела")(Закупка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4 01 L5190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190,3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5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Поддержка  отрасли культуры (мероприятие "Подключение муниципальных общедоступных библиотек и государственных центральных библиотек к  информационно-телекоммуникационной сети "Интернет" и развитие библиотечного дела")(Закупка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4 01 L5190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5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387,9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8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387,9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4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387,9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7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Иные межбюджетные трансферты бюджетам  муниципальных образований на развития и укрепления материально-технической базы домов культуры в населенных пунктах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L4670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7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реализацию мероприятий областной адресной программы капитального ремонта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263,1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10 2 01 88060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 (Межбюджетные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10 2 01 20540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109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308,6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5073,0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5125,0</w:t>
            </w:r>
          </w:p>
        </w:tc>
      </w:tr>
      <w:tr w:rsidR="00F20506" w:rsidRPr="00F20506" w:rsidTr="00F20506">
        <w:trPr>
          <w:trHeight w:val="8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109308,6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5073,0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5125,0</w:t>
            </w:r>
          </w:p>
        </w:tc>
      </w:tr>
      <w:tr w:rsidR="00F20506" w:rsidRPr="00F20506" w:rsidTr="00F20506">
        <w:trPr>
          <w:trHeight w:val="45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104451,2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0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Региональный проект "Культурная среда"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104451,2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1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Создание объектов социального  и производственного комплексов, в том числе объектов общегражданского назначения,  жилья,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41 176,5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1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объектов социального  и производственного комплексов, в том числе объектов общегражданского назначения,  жилья,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Д5190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53221,0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1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объектов социального  и производственного комплексов, в том числе объектов общегражданского назначения,  жилья, инфраструктуры 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Д5190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9798,8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1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объектов социального  и производственного комплексов, в том числе объектов общегражданского назначения,  жилья,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Д5190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1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Создание объектов социального  и производственного комплексов, в том числе объектов общегражданского назначения,  жилья, инфраструктуры 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Д5190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1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объектов социального  и производственного комплексов, в том числе объектов общегражданского назначения,  жилья,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55190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"Обеспечение реализации муниципальной программы в области культуры"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4957,4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5073,0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5125,0</w:t>
            </w:r>
          </w:p>
        </w:tc>
      </w:tr>
      <w:tr w:rsidR="00F20506" w:rsidRPr="00F20506" w:rsidTr="00F20506">
        <w:trPr>
          <w:trHeight w:val="10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1341,0</w:t>
            </w:r>
          </w:p>
        </w:tc>
      </w:tr>
      <w:tr w:rsidR="00F20506" w:rsidRPr="00F20506" w:rsidTr="00F20506">
        <w:trPr>
          <w:trHeight w:val="256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органов 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02 6 01 82010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1270,0</w:t>
            </w:r>
          </w:p>
        </w:tc>
      </w:tr>
      <w:tr w:rsidR="00F20506" w:rsidRPr="00F20506" w:rsidTr="00F20506">
        <w:trPr>
          <w:trHeight w:val="11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обеспечение функций муниципальных органов  (Закупка товаров, работ и услуг для государственных 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02 6 01 82010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71,0</w:t>
            </w:r>
          </w:p>
        </w:tc>
      </w:tr>
      <w:tr w:rsidR="00F20506" w:rsidRPr="00F20506" w:rsidTr="00F20506">
        <w:trPr>
          <w:trHeight w:val="7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595,4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3752,0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3784,0</w:t>
            </w:r>
          </w:p>
        </w:tc>
      </w:tr>
      <w:tr w:rsidR="00F20506" w:rsidRPr="00F20506" w:rsidTr="00F20506">
        <w:trPr>
          <w:trHeight w:val="24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02 6 02 80590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045,4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3200,0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3232,0</w:t>
            </w:r>
          </w:p>
        </w:tc>
      </w:tr>
      <w:tr w:rsidR="00F20506" w:rsidRPr="00F20506" w:rsidTr="00F20506">
        <w:trPr>
          <w:trHeight w:val="160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02 6 02 80590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548,9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550,0</w:t>
            </w:r>
          </w:p>
        </w:tc>
      </w:tr>
      <w:tr w:rsidR="00F20506" w:rsidRPr="00F20506" w:rsidTr="00F20506">
        <w:trPr>
          <w:trHeight w:val="11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02 6 02 80590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</w:tr>
      <w:tr w:rsidR="00F20506" w:rsidRPr="00F20506" w:rsidTr="00F20506">
        <w:trPr>
          <w:trHeight w:val="2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24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494,4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21737,7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22079,8</w:t>
            </w:r>
          </w:p>
        </w:tc>
      </w:tr>
      <w:tr w:rsidR="00F20506" w:rsidRPr="00F20506" w:rsidTr="00F20506">
        <w:trPr>
          <w:trHeight w:val="2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4 191,0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4131,0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4131,0</w:t>
            </w:r>
          </w:p>
        </w:tc>
      </w:tr>
      <w:tr w:rsidR="00F20506" w:rsidRPr="00F20506" w:rsidTr="00F20506">
        <w:trPr>
          <w:trHeight w:val="9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""Социальная поддержка граждан Каширского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4131,0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4131,0</w:t>
            </w:r>
          </w:p>
        </w:tc>
      </w:tr>
      <w:tr w:rsidR="00F20506" w:rsidRPr="00F20506" w:rsidTr="00F20506">
        <w:trPr>
          <w:trHeight w:val="9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4131,0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4131,0</w:t>
            </w:r>
          </w:p>
        </w:tc>
      </w:tr>
      <w:tr w:rsidR="00F20506" w:rsidRPr="00F20506" w:rsidTr="00F20506">
        <w:trPr>
          <w:trHeight w:val="81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"Финансирование муниципальных пенсий"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4131,0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4131,0</w:t>
            </w:r>
          </w:p>
        </w:tc>
      </w:tr>
      <w:tr w:rsidR="00F20506" w:rsidRPr="00F20506" w:rsidTr="00F20506">
        <w:trPr>
          <w:trHeight w:val="11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Доплаты к пенсиям муниципальных служащих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03 1 02 80470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4121,0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4121,0</w:t>
            </w:r>
          </w:p>
        </w:tc>
      </w:tr>
      <w:tr w:rsidR="00F20506" w:rsidRPr="00F20506" w:rsidTr="00F20506">
        <w:trPr>
          <w:trHeight w:val="11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Доплаты к пенсиям муниципальных служащих                                                                                                                                                       (Закупка товаров, работ и услуг  для государственных (муниципальных)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03 1 02 80470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5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006,3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2247,4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2271,6</w:t>
            </w:r>
          </w:p>
        </w:tc>
      </w:tr>
      <w:tr w:rsidR="00F20506" w:rsidRPr="00F20506" w:rsidTr="00F20506">
        <w:trPr>
          <w:trHeight w:val="9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"Социальная поддержка граждан Каширского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1 050,0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750,0</w:t>
            </w:r>
          </w:p>
        </w:tc>
      </w:tr>
      <w:tr w:rsidR="00F20506" w:rsidRPr="00F20506" w:rsidTr="00F20506">
        <w:trPr>
          <w:trHeight w:val="9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мер социальной поддержки отдельных категорий граждан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1 050,0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750,0</w:t>
            </w:r>
          </w:p>
        </w:tc>
      </w:tr>
      <w:tr w:rsidR="00F20506" w:rsidRPr="00F20506" w:rsidTr="00F20506">
        <w:trPr>
          <w:trHeight w:val="103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Основное мероприятие "Финансирование расходов на выплату ежемесячной денежной выплаты почетным жителям"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750,0</w:t>
            </w:r>
          </w:p>
        </w:tc>
      </w:tr>
      <w:tr w:rsidR="00F20506" w:rsidRPr="00F20506" w:rsidTr="00F20506">
        <w:trPr>
          <w:trHeight w:val="9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03 1 01 80520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747,9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748,0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748,0</w:t>
            </w:r>
          </w:p>
        </w:tc>
      </w:tr>
      <w:tr w:rsidR="00F20506" w:rsidRPr="00F20506" w:rsidTr="00F20506">
        <w:trPr>
          <w:trHeight w:val="15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03 1 01 80520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</w:tr>
      <w:tr w:rsidR="00F20506" w:rsidRPr="00F20506" w:rsidTr="00F20506">
        <w:trPr>
          <w:trHeight w:val="9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03 1 03 80620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2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956,3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1497,4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1521,6</w:t>
            </w:r>
          </w:p>
        </w:tc>
      </w:tr>
      <w:tr w:rsidR="00F20506" w:rsidRPr="00F20506" w:rsidTr="00F20506">
        <w:trPr>
          <w:trHeight w:val="14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Подпрограмма" Комплексное развитие сельских территорий Каширского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956,3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1497,4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1521,6</w:t>
            </w:r>
          </w:p>
        </w:tc>
      </w:tr>
      <w:tr w:rsidR="00F20506" w:rsidRPr="00F20506" w:rsidTr="00F20506">
        <w:trPr>
          <w:trHeight w:val="12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"Создание условий для обеспечения доступным и комфортным жильем сельского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956,3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1497,4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1521,6</w:t>
            </w:r>
          </w:p>
        </w:tc>
      </w:tr>
      <w:tr w:rsidR="00F20506" w:rsidRPr="00F20506" w:rsidTr="00F20506">
        <w:trPr>
          <w:trHeight w:val="9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(Социальное обеспечение и иные выплаты)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01 L5760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3661,8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891,0</w:t>
            </w:r>
          </w:p>
        </w:tc>
      </w:tr>
      <w:tr w:rsidR="00F20506" w:rsidRPr="00F20506" w:rsidTr="00F20506">
        <w:trPr>
          <w:trHeight w:val="9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(Социальное обеспечение и иные выплаты)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01 L5760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606,4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630,6</w:t>
            </w:r>
          </w:p>
        </w:tc>
      </w:tr>
      <w:tr w:rsidR="00F20506" w:rsidRPr="00F20506" w:rsidTr="00F20506">
        <w:trPr>
          <w:trHeight w:val="4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14 987,1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15069,3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15387,2</w:t>
            </w:r>
          </w:p>
        </w:tc>
      </w:tr>
      <w:tr w:rsidR="00F20506" w:rsidRPr="00F20506" w:rsidTr="00F20506">
        <w:trPr>
          <w:trHeight w:val="16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1755,9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1822,1</w:t>
            </w:r>
          </w:p>
        </w:tc>
      </w:tr>
      <w:tr w:rsidR="00F20506" w:rsidRPr="00F20506" w:rsidTr="00F20506">
        <w:trPr>
          <w:trHeight w:val="55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04 1 00 00000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1755,9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1822,1</w:t>
            </w:r>
          </w:p>
        </w:tc>
      </w:tr>
      <w:tr w:rsidR="00F20506" w:rsidRPr="00F20506" w:rsidTr="00F20506">
        <w:trPr>
          <w:trHeight w:val="73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Основное мероприятие "Экономические мероприятия"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04 1 02 00000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1749,3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1755,9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1822,1</w:t>
            </w:r>
          </w:p>
        </w:tc>
      </w:tr>
      <w:tr w:rsidR="00F20506" w:rsidRPr="00F20506" w:rsidTr="00F20506">
        <w:trPr>
          <w:trHeight w:val="94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   (Социальное обеспечение и иные выплаты)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 1 02 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1 377,9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1455,9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1522,1</w:t>
            </w:r>
          </w:p>
        </w:tc>
      </w:tr>
      <w:tr w:rsidR="00F20506" w:rsidRPr="00F20506" w:rsidTr="00F20506">
        <w:trPr>
          <w:trHeight w:val="8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   (Социальное обеспечение и иные выплаты)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 1 02 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300,0</w:t>
            </w:r>
          </w:p>
        </w:tc>
      </w:tr>
      <w:tr w:rsidR="00F20506" w:rsidRPr="00F20506" w:rsidTr="00F20506">
        <w:trPr>
          <w:trHeight w:val="6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237,8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13313,4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13565,1</w:t>
            </w:r>
          </w:p>
        </w:tc>
      </w:tr>
      <w:tr w:rsidR="00F20506" w:rsidRPr="00F20506" w:rsidTr="00F20506">
        <w:trPr>
          <w:trHeight w:val="6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дошкольного и общего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57,0</w:t>
            </w:r>
          </w:p>
        </w:tc>
      </w:tr>
      <w:tr w:rsidR="00F20506" w:rsidRPr="00F20506" w:rsidTr="00F20506">
        <w:trPr>
          <w:trHeight w:val="6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"Развитие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57,0</w:t>
            </w:r>
          </w:p>
        </w:tc>
      </w:tr>
      <w:tr w:rsidR="00F20506" w:rsidRPr="00F20506" w:rsidTr="00F20506">
        <w:trPr>
          <w:trHeight w:val="247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Выплаты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общеобразовательную программу дошкольного образования (Социальное обеспечение и иные выплаты населению)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01 1 01 78150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57,0</w:t>
            </w:r>
          </w:p>
        </w:tc>
      </w:tr>
      <w:tr w:rsidR="00F20506" w:rsidRPr="00F20506" w:rsidTr="00F20506">
        <w:trPr>
          <w:trHeight w:val="10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"Социализация детей-сирот и детей , нуждающихся в особой защите государства"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224,5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13256,4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13508,1</w:t>
            </w:r>
          </w:p>
        </w:tc>
      </w:tr>
      <w:tr w:rsidR="00F20506" w:rsidRPr="00F20506" w:rsidTr="00F20506">
        <w:trPr>
          <w:trHeight w:val="169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529,4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405,1</w:t>
            </w:r>
          </w:p>
        </w:tc>
      </w:tr>
      <w:tr w:rsidR="00F20506" w:rsidRPr="00F20506" w:rsidTr="00F20506">
        <w:trPr>
          <w:trHeight w:val="15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единовременного пособия при всех формах устройств детей, лишенных родительского попечения, в семью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01 2  05 52600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529,4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405,1</w:t>
            </w:r>
          </w:p>
        </w:tc>
      </w:tr>
      <w:tr w:rsidR="00F20506" w:rsidRPr="00F20506" w:rsidTr="00F20506">
        <w:trPr>
          <w:trHeight w:val="20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"Единая субвенция 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01 2 16 00000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649,7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12727,0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13103,0</w:t>
            </w:r>
          </w:p>
        </w:tc>
      </w:tr>
      <w:tr w:rsidR="00F20506" w:rsidRPr="00F20506" w:rsidTr="00F20506">
        <w:trPr>
          <w:trHeight w:val="172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 по социальной поддержки семьям, взявшим на воспитание детей-сирот, оставшихся без попечения родителей"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01 2 16 78540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649,7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12727,0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13103,0</w:t>
            </w:r>
          </w:p>
        </w:tc>
      </w:tr>
      <w:tr w:rsidR="00F20506" w:rsidRPr="00F20506" w:rsidTr="00F20506">
        <w:trPr>
          <w:trHeight w:val="13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01 2 16 78541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254,0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2186,0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2251,0</w:t>
            </w:r>
          </w:p>
        </w:tc>
      </w:tr>
      <w:tr w:rsidR="00F20506" w:rsidRPr="00F20506" w:rsidTr="00F20506">
        <w:trPr>
          <w:trHeight w:val="172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01 2 16 78542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2 391,0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2350,0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2420,0</w:t>
            </w:r>
          </w:p>
        </w:tc>
      </w:tr>
      <w:tr w:rsidR="00F20506" w:rsidRPr="00F20506" w:rsidTr="00F20506">
        <w:trPr>
          <w:trHeight w:val="133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01 2 16 78543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004,7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8191,0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8432,0</w:t>
            </w:r>
          </w:p>
        </w:tc>
      </w:tr>
      <w:tr w:rsidR="00F20506" w:rsidRPr="00F20506" w:rsidTr="00F20506">
        <w:trPr>
          <w:trHeight w:val="5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290,0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290,0</w:t>
            </w:r>
          </w:p>
        </w:tc>
      </w:tr>
      <w:tr w:rsidR="00F20506" w:rsidRPr="00F20506" w:rsidTr="00F20506">
        <w:trPr>
          <w:trHeight w:val="9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"Социальная поддержка граждан Каширского района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</w:tr>
      <w:tr w:rsidR="00F20506" w:rsidRPr="00F20506" w:rsidTr="00F20506">
        <w:trPr>
          <w:trHeight w:val="9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Подпрограмма "Поддержка  социально  ориентированных  некоммерческих организаций"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</w:tr>
      <w:tr w:rsidR="00F20506" w:rsidRPr="00F20506" w:rsidTr="00F20506">
        <w:trPr>
          <w:trHeight w:val="12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 Финансовая поддержка  социально ориентированных некоммерческих организаций"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03 2 04 00000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</w:tr>
      <w:tr w:rsidR="00F20506" w:rsidRPr="00F20506" w:rsidTr="00F20506">
        <w:trPr>
          <w:trHeight w:val="15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Поддержка социально ориентированных некоммерческих организаций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03 2 04 80780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</w:tr>
      <w:tr w:rsidR="00F20506" w:rsidRPr="00F20506" w:rsidTr="00F20506">
        <w:trPr>
          <w:trHeight w:val="15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Поддержка социально ориентированных некоммерческих организаций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03 2 04 20540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674,2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398,0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450,0</w:t>
            </w:r>
          </w:p>
        </w:tc>
      </w:tr>
      <w:tr w:rsidR="00F20506" w:rsidRPr="00F20506" w:rsidTr="00F20506">
        <w:trPr>
          <w:trHeight w:val="40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450,0</w:t>
            </w:r>
          </w:p>
        </w:tc>
      </w:tr>
      <w:tr w:rsidR="00F20506" w:rsidRPr="00F20506" w:rsidTr="00F20506">
        <w:trPr>
          <w:trHeight w:val="79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культуры, физической культуры и спорта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450,0</w:t>
            </w:r>
          </w:p>
        </w:tc>
      </w:tr>
      <w:tr w:rsidR="00F20506" w:rsidRPr="00F20506" w:rsidTr="00F20506">
        <w:trPr>
          <w:trHeight w:val="8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02 5 00 00000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450,0</w:t>
            </w:r>
          </w:p>
        </w:tc>
      </w:tr>
      <w:tr w:rsidR="00F20506" w:rsidRPr="00F20506" w:rsidTr="00F20506">
        <w:trPr>
          <w:trHeight w:val="8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02 5 01 00000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450,0</w:t>
            </w:r>
          </w:p>
        </w:tc>
      </w:tr>
      <w:tr w:rsidR="00F20506" w:rsidRPr="00F20506" w:rsidTr="00F20506">
        <w:trPr>
          <w:trHeight w:val="130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физической культуры и спорта  (Закупка товаров, работ и услуг для государственных(муниципальных)нужд)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02 5 01 80410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410,0</w:t>
            </w:r>
          </w:p>
        </w:tc>
      </w:tr>
      <w:tr w:rsidR="00F20506" w:rsidRPr="00F20506" w:rsidTr="00F20506">
        <w:trPr>
          <w:trHeight w:val="11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физической культуры и спорта 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02 5 01 80410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</w:tr>
      <w:tr w:rsidR="00F20506" w:rsidRPr="00F20506" w:rsidTr="00F20506">
        <w:trPr>
          <w:trHeight w:val="551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57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"Развитие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67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«Развитие дополнительного образования детей»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1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Региональный проект «Спорт-норма жизни»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01 3 </w:t>
            </w:r>
            <w:r w:rsidRPr="00F20506">
              <w:rPr>
                <w:rFonts w:eastAsia="Calibri" w:cs="Arial"/>
                <w:lang w:val="en-US" w:eastAsia="en-US"/>
              </w:rPr>
              <w:t>P5</w:t>
            </w:r>
            <w:r w:rsidRPr="00F20506">
              <w:rPr>
                <w:rFonts w:eastAsia="Calibri" w:cs="Arial"/>
                <w:lang w:eastAsia="en-US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1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Расходы на оснащение объектов спортивной инфраструктуры спортивно-технологическим оборудованием для создания малых спортивных площадок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Р5 Д2281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оснащение объектов спортивной инфраструктуры спортивно-технологическим оборудованием для создание малых спортивных площадок (Закупка товаров, работ и услуг для государственных (муниципальных)нужд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3 Р5 Д2281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реализацию мероприятий по созданию условий для развития физической культуры и массового спорта (Закупка товаров, работ и услуг для государственных (муниципальных)нужд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01 3 01 78790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948,0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</w:t>
            </w:r>
          </w:p>
        </w:tc>
      </w:tr>
      <w:tr w:rsidR="00F20506" w:rsidRPr="00F20506" w:rsidTr="00F20506">
        <w:trPr>
          <w:trHeight w:val="9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3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19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6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"Управление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Основное мероприятие "Управление муниципальным долгом 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10 1 05 00000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3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Процентные платежи по муниципальному долгу  муниципального района  (Обслуживание государственного(муниципального)долга)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10 1 05 87880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1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40064,5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8669,0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8969,0</w:t>
            </w:r>
          </w:p>
        </w:tc>
      </w:tr>
      <w:tr w:rsidR="00F20506" w:rsidRPr="00F20506" w:rsidTr="00F20506">
        <w:trPr>
          <w:trHeight w:val="11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Дотации 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9 399,0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8669,0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8969,0</w:t>
            </w:r>
          </w:p>
        </w:tc>
      </w:tr>
      <w:tr w:rsidR="00F20506" w:rsidRPr="00F20506" w:rsidTr="00F20506">
        <w:trPr>
          <w:trHeight w:val="208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9 399,0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8669,0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8969,0</w:t>
            </w:r>
          </w:p>
        </w:tc>
      </w:tr>
      <w:tr w:rsidR="00F20506" w:rsidRPr="00F20506" w:rsidTr="00F20506">
        <w:trPr>
          <w:trHeight w:val="17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9 399,0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8669,0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8969,0</w:t>
            </w:r>
          </w:p>
        </w:tc>
      </w:tr>
      <w:tr w:rsidR="00F20506" w:rsidRPr="00F20506" w:rsidTr="00F20506">
        <w:trPr>
          <w:trHeight w:val="84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9 399,0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8669,0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8969,0</w:t>
            </w:r>
          </w:p>
        </w:tc>
      </w:tr>
      <w:tr w:rsidR="00F20506" w:rsidRPr="00F20506" w:rsidTr="00F20506">
        <w:trPr>
          <w:trHeight w:val="79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Выравнивание бюджетной обеспеченности поселений 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10 2 02 78050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5 151,0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4353,0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4456,0</w:t>
            </w:r>
          </w:p>
        </w:tc>
      </w:tr>
      <w:tr w:rsidR="00F20506" w:rsidRPr="00F20506" w:rsidTr="00F20506">
        <w:trPr>
          <w:trHeight w:val="108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02 S8042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4 248,0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4316,0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4513,0</w:t>
            </w:r>
          </w:p>
        </w:tc>
      </w:tr>
      <w:tr w:rsidR="00F20506" w:rsidRPr="00F20506" w:rsidTr="00F20506">
        <w:trPr>
          <w:trHeight w:val="5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30665,5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41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30665,5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8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30665,5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20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"Совершенствование системы распределения межбюджетных трансфертов 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30665,5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125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Иные межбюджетные трансферты на </w:t>
            </w:r>
            <w:proofErr w:type="spellStart"/>
            <w:r w:rsidRPr="00F20506">
              <w:rPr>
                <w:rFonts w:eastAsia="Calibri" w:cs="Arial"/>
                <w:lang w:eastAsia="en-US"/>
              </w:rPr>
              <w:t>софинансирование</w:t>
            </w:r>
            <w:proofErr w:type="spellEnd"/>
            <w:r w:rsidRPr="00F20506">
              <w:rPr>
                <w:rFonts w:eastAsia="Calibri" w:cs="Arial"/>
                <w:lang w:eastAsia="en-US"/>
              </w:rPr>
              <w:t xml:space="preserve"> финансовой помощи поселениям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10 2 01 78040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2090,0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17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Иные межбюджетные трансферты на обеспечение сбалансированности бюджетов сельских поселений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10 2 01 88060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8127,0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10 2 01 88060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485,7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10 2 01 20540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10 2 01 78270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2</w:t>
            </w:r>
            <w:r w:rsidRPr="00F20506">
              <w:rPr>
                <w:rFonts w:cs="Arial"/>
                <w:lang w:val="en-US"/>
              </w:rPr>
              <w:t xml:space="preserve"> </w:t>
            </w:r>
            <w:r w:rsidRPr="00F20506">
              <w:rPr>
                <w:rFonts w:eastAsia="Calibri" w:cs="Arial"/>
                <w:lang w:val="en-US" w:eastAsia="en-US"/>
              </w:rPr>
              <w:t>871</w:t>
            </w:r>
            <w:r w:rsidRPr="00F20506">
              <w:rPr>
                <w:rFonts w:eastAsia="Calibri" w:cs="Arial"/>
                <w:lang w:eastAsia="en-US"/>
              </w:rPr>
              <w:t>,</w:t>
            </w:r>
            <w:r w:rsidRPr="00F20506">
              <w:rPr>
                <w:rFonts w:eastAsia="Calibri" w:cs="Arial"/>
                <w:lang w:val="en-US"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10 2 01 </w:t>
            </w:r>
            <w:r w:rsidRPr="00F20506">
              <w:rPr>
                <w:rFonts w:eastAsia="Calibri" w:cs="Arial"/>
                <w:lang w:val="en-US" w:eastAsia="en-US"/>
              </w:rPr>
              <w:t>L5760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598</w:t>
            </w:r>
            <w:r w:rsidRPr="00F20506">
              <w:rPr>
                <w:rFonts w:eastAsia="Calibri" w:cs="Arial"/>
                <w:lang w:eastAsia="en-US"/>
              </w:rPr>
              <w:t>,</w:t>
            </w:r>
            <w:r w:rsidRPr="00F20506">
              <w:rPr>
                <w:rFonts w:eastAsia="Calibri" w:cs="Arial"/>
                <w:lang w:val="en-US"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20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10 2 01 70100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</w:tbl>
    <w:p w:rsidR="00F20506" w:rsidRDefault="00F20506" w:rsidP="00F20506">
      <w:pPr>
        <w:ind w:firstLine="709"/>
        <w:rPr>
          <w:rFonts w:eastAsia="Calibri" w:cs="Arial"/>
          <w:lang w:eastAsia="en-US"/>
        </w:rPr>
      </w:pPr>
    </w:p>
    <w:p w:rsidR="00F20506" w:rsidRPr="00F20506" w:rsidRDefault="00F20506" w:rsidP="00F20506">
      <w:pPr>
        <w:ind w:firstLine="709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br w:type="page"/>
      </w:r>
      <w:r w:rsidRPr="00F20506">
        <w:rPr>
          <w:rFonts w:eastAsia="Calibri" w:cs="Arial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»</w:t>
      </w:r>
    </w:p>
    <w:p w:rsidR="00F20506" w:rsidRPr="00F20506" w:rsidRDefault="00F20506" w:rsidP="00F20506">
      <w:pPr>
        <w:ind w:firstLine="709"/>
        <w:rPr>
          <w:rFonts w:eastAsia="Calibri" w:cs="Arial"/>
          <w:lang w:eastAsia="en-US"/>
        </w:rPr>
      </w:pPr>
    </w:p>
    <w:p w:rsidR="00F20506" w:rsidRPr="00F20506" w:rsidRDefault="00F20506" w:rsidP="00F20506">
      <w:pPr>
        <w:ind w:firstLine="709"/>
        <w:rPr>
          <w:rFonts w:cs="Arial"/>
          <w:bCs/>
          <w:lang w:eastAsia="en-US"/>
        </w:rPr>
      </w:pPr>
      <w:r w:rsidRPr="00F20506">
        <w:rPr>
          <w:rFonts w:cs="Arial"/>
        </w:rPr>
        <w:t>8. приложение 8 «</w:t>
      </w:r>
      <w:r w:rsidRPr="00F20506">
        <w:rPr>
          <w:rFonts w:cs="Arial"/>
          <w:bCs/>
          <w:lang w:eastAsia="en-US"/>
        </w:rPr>
        <w:t>Распределение бюджетных ассигнований по целевым статьям (муниципальным программам Каширского муниципального района и непрограммным направлениям деятельности), группам видов расходов, разделам, подразделам классификации расходов районного бюджета на 2020 год и плановый период</w:t>
      </w:r>
    </w:p>
    <w:p w:rsidR="00F20506" w:rsidRPr="00F20506" w:rsidRDefault="00F20506" w:rsidP="00F20506">
      <w:pPr>
        <w:ind w:firstLine="709"/>
        <w:rPr>
          <w:rFonts w:cs="Arial"/>
          <w:bCs/>
          <w:lang w:eastAsia="en-US"/>
        </w:rPr>
      </w:pPr>
      <w:r w:rsidRPr="00F20506">
        <w:rPr>
          <w:rFonts w:cs="Arial"/>
          <w:bCs/>
          <w:lang w:eastAsia="en-US"/>
        </w:rPr>
        <w:t xml:space="preserve"> 2021-2022годов» изложить в следующей редакции:</w:t>
      </w:r>
    </w:p>
    <w:p w:rsidR="00F20506" w:rsidRPr="00F20506" w:rsidRDefault="00F20506" w:rsidP="00F20506">
      <w:pPr>
        <w:ind w:firstLine="709"/>
        <w:rPr>
          <w:rFonts w:cs="Arial"/>
          <w:lang w:eastAsia="en-US"/>
        </w:rPr>
      </w:pPr>
    </w:p>
    <w:tbl>
      <w:tblPr>
        <w:tblW w:w="153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4"/>
        <w:gridCol w:w="1985"/>
        <w:gridCol w:w="851"/>
        <w:gridCol w:w="1134"/>
        <w:gridCol w:w="1134"/>
        <w:gridCol w:w="1560"/>
        <w:gridCol w:w="1560"/>
        <w:gridCol w:w="1702"/>
      </w:tblGrid>
      <w:tr w:rsidR="00F20506" w:rsidRPr="00F20506" w:rsidTr="00F20506">
        <w:trPr>
          <w:trHeight w:val="4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141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F20506" w:rsidRPr="00F20506" w:rsidRDefault="00F20506" w:rsidP="00F20506">
            <w:pPr>
              <w:ind w:left="6838" w:firstLine="0"/>
              <w:rPr>
                <w:rFonts w:eastAsia="Calibri" w:cs="Arial"/>
                <w:lang w:eastAsia="en-US"/>
              </w:rPr>
            </w:pPr>
            <w:bookmarkStart w:id="3" w:name="RANGE!C1:N265"/>
            <w:r w:rsidRPr="00F20506">
              <w:rPr>
                <w:rFonts w:eastAsia="Calibri" w:cs="Arial"/>
                <w:lang w:eastAsia="en-US"/>
              </w:rPr>
              <w:t>«Приложение  8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к решению Совета народных депутатов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Каширского  муниципального района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 xml:space="preserve">"25"декабря 2019 года № 236                                                  </w:t>
            </w:r>
            <w:bookmarkEnd w:id="3"/>
          </w:p>
        </w:tc>
      </w:tr>
      <w:tr w:rsidR="00F20506" w:rsidRPr="00F20506" w:rsidTr="00F20506">
        <w:trPr>
          <w:trHeight w:val="20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2579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</w:tr>
      <w:tr w:rsidR="00F20506" w:rsidRPr="00F20506" w:rsidTr="00F20506">
        <w:trPr>
          <w:trHeight w:val="177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09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Распределение бюджетных ассигнований по целевым статьям (муниципальным программам Каширского муниципального района и непрограммным направлениям деятельности), группам видов расходов, разделам, подразделам классификации расходов районного бюджета на 2020 год и плановый период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 2021-2022годов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                                  Сумма (</w:t>
            </w:r>
            <w:proofErr w:type="spellStart"/>
            <w:r w:rsidRPr="00F20506">
              <w:rPr>
                <w:rFonts w:eastAsia="Calibri" w:cs="Arial"/>
                <w:bCs/>
                <w:lang w:eastAsia="en-US"/>
              </w:rPr>
              <w:t>тыс.рублей</w:t>
            </w:r>
            <w:proofErr w:type="spellEnd"/>
            <w:r w:rsidRPr="00F20506">
              <w:rPr>
                <w:rFonts w:eastAsia="Calibri" w:cs="Arial"/>
                <w:bCs/>
                <w:lang w:eastAsia="en-US"/>
              </w:rPr>
              <w:t>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</w:tr>
      <w:tr w:rsidR="00F20506" w:rsidRPr="00F20506" w:rsidTr="00F20506">
        <w:trPr>
          <w:trHeight w:val="52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N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2020г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2021г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2022г</w:t>
            </w:r>
          </w:p>
        </w:tc>
      </w:tr>
      <w:tr w:rsidR="00F20506" w:rsidRPr="00F20506" w:rsidTr="00F20506">
        <w:trPr>
          <w:trHeight w:val="114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4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</w:tr>
      <w:tr w:rsidR="00F20506" w:rsidRPr="00F20506" w:rsidTr="00F2050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</w:t>
            </w:r>
          </w:p>
        </w:tc>
      </w:tr>
      <w:tr w:rsidR="00F20506" w:rsidRPr="00F20506" w:rsidTr="00F20506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701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117,5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445343,8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496142,9</w:t>
            </w:r>
          </w:p>
        </w:tc>
      </w:tr>
      <w:tr w:rsidR="00F20506" w:rsidRPr="00F20506" w:rsidTr="00F20506">
        <w:trPr>
          <w:trHeight w:val="9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Муниципальная программа Каширского муниципального района "Развитие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320101,1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298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360,0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296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947,5</w:t>
            </w:r>
          </w:p>
        </w:tc>
      </w:tr>
      <w:tr w:rsidR="00F20506" w:rsidRPr="00F20506" w:rsidTr="00F20506">
        <w:trPr>
          <w:trHeight w:val="9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lastRenderedPageBreak/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"Развитие дошкольного и общего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285621,8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264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169,9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263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517,7</w:t>
            </w:r>
          </w:p>
        </w:tc>
      </w:tr>
      <w:tr w:rsidR="00F20506" w:rsidRPr="00F20506" w:rsidTr="00F20506">
        <w:trPr>
          <w:trHeight w:val="9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"Развитие дошкольного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38132,4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36913,4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37784,4</w:t>
            </w:r>
          </w:p>
        </w:tc>
      </w:tr>
      <w:tr w:rsidR="00F20506" w:rsidRPr="00F20506" w:rsidTr="00F20506">
        <w:trPr>
          <w:trHeight w:val="2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7 443,0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7480,0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7563,0</w:t>
            </w:r>
          </w:p>
        </w:tc>
      </w:tr>
      <w:tr w:rsidR="00F20506" w:rsidRPr="00F20506" w:rsidTr="00F20506">
        <w:trPr>
          <w:trHeight w:val="18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8753,7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5200,0</w:t>
            </w:r>
          </w:p>
        </w:tc>
      </w:tr>
      <w:tr w:rsidR="00F20506" w:rsidRPr="00F20506" w:rsidTr="00F20506">
        <w:trPr>
          <w:trHeight w:val="16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учреждений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29,0</w:t>
            </w:r>
          </w:p>
        </w:tc>
      </w:tr>
      <w:tr w:rsidR="00F20506" w:rsidRPr="00F20506" w:rsidTr="00F20506">
        <w:trPr>
          <w:trHeight w:val="5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Выплаты  на обеспечение государственных гарантий реализации прав на получение общедоступного дошкольного образования  (Расходы на выплату </w:t>
            </w:r>
            <w:r w:rsidRPr="00F20506">
              <w:rPr>
                <w:rFonts w:eastAsia="Calibri" w:cs="Arial"/>
                <w:lang w:eastAsia="en-US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01 1 01 78290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23938,0</w:t>
            </w:r>
          </w:p>
        </w:tc>
      </w:tr>
      <w:tr w:rsidR="00F20506" w:rsidRPr="00F20506" w:rsidTr="00F20506">
        <w:trPr>
          <w:trHeight w:val="1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на обеспечение государственных гарантий  реализации прав на получение общедоступного дошкольного образования 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01 1 01 78290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744,4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997,4</w:t>
            </w:r>
          </w:p>
        </w:tc>
      </w:tr>
      <w:tr w:rsidR="00F20506" w:rsidRPr="00F20506" w:rsidTr="00F20506">
        <w:trPr>
          <w:trHeight w:val="17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учреждений (Закупка товаров, работ и услуг для государственных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01 1 01 20540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6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Выплаты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общеобразовательную программу дошкольного образования в рамках подпрограммы "Развитие дошкольного и общего образования" муниципальной программы "Развитие образования" (Социальное </w:t>
            </w:r>
            <w:r w:rsidRPr="00F20506">
              <w:rPr>
                <w:rFonts w:eastAsia="Calibri" w:cs="Arial"/>
                <w:lang w:eastAsia="en-US"/>
              </w:rPr>
              <w:lastRenderedPageBreak/>
              <w:t>обеспечение и иные выплаты)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01 1 01 78150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57,0</w:t>
            </w:r>
          </w:p>
        </w:tc>
      </w:tr>
      <w:tr w:rsidR="00F20506" w:rsidRPr="00F20506" w:rsidTr="00F20506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lastRenderedPageBreak/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 Развитие общего 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244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198,3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218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236,5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217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090,4</w:t>
            </w:r>
          </w:p>
        </w:tc>
      </w:tr>
      <w:tr w:rsidR="00F20506" w:rsidRPr="00F20506" w:rsidTr="00F20506">
        <w:trPr>
          <w:trHeight w:val="12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Расходы на обеспечение деятельности (оказания услуг) муниципальных  учреждений(казенных учреждений) 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01 1 02 70810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2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Расходы на обеспечение деятельности (оказания услуг) муниципальных  учреждений(казенных учреждений) 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4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Выплаты на обеспечение государственных гарантий реализации прав на получение общедоступного и бесплатного общего образования , а также дополнительного образования детей в общеобразовательных учреждениях на выплаты персоналу в целях обеспечения выполнения функций государственными (муниципальными) органами , </w:t>
            </w:r>
            <w:r w:rsidRPr="00F20506">
              <w:rPr>
                <w:rFonts w:eastAsia="Calibri" w:cs="Arial"/>
                <w:lang w:eastAsia="en-US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01 1 02 78120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157070,3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155218,8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155218,8</w:t>
            </w:r>
          </w:p>
        </w:tc>
      </w:tr>
      <w:tr w:rsidR="00F20506" w:rsidRPr="00F20506" w:rsidTr="00F20506">
        <w:trPr>
          <w:trHeight w:val="25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на обеспечение государственных гарантий реализации прав на получение общедоступного и бесплатного  общего образования, а также дополнительного образования детей в общеобразовательных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01 1 02 78120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902,8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6467,4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6467,4</w:t>
            </w:r>
          </w:p>
        </w:tc>
      </w:tr>
      <w:tr w:rsidR="00F20506" w:rsidRPr="00F20506" w:rsidTr="00F20506">
        <w:trPr>
          <w:trHeight w:val="25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на ежемесячное денежное вознаграждение за классное руководство педагогическим работникам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01 1 02 53030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609,1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749,1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749,1</w:t>
            </w:r>
          </w:p>
        </w:tc>
      </w:tr>
      <w:tr w:rsidR="00F20506" w:rsidRPr="00F20506" w:rsidTr="00F20506">
        <w:trPr>
          <w:trHeight w:val="12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материально-техническое оснащение 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</w:tr>
      <w:tr w:rsidR="00F20506" w:rsidRPr="00F20506" w:rsidTr="00F20506">
        <w:trPr>
          <w:trHeight w:val="12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материально-техническое оснащение 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1,0</w:t>
            </w:r>
          </w:p>
        </w:tc>
      </w:tr>
      <w:tr w:rsidR="00F20506" w:rsidRPr="00F20506" w:rsidTr="00F20506">
        <w:trPr>
          <w:trHeight w:val="12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мероприятия по развитию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2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мероприятия по развитию сети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5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1 113,8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1133,4</w:t>
            </w:r>
          </w:p>
        </w:tc>
      </w:tr>
      <w:tr w:rsidR="00F20506" w:rsidRPr="00F20506" w:rsidTr="00F20506">
        <w:trPr>
          <w:trHeight w:val="11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учащихся общеобразовательных учреждений молочной продукцией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1133,4</w:t>
            </w:r>
          </w:p>
        </w:tc>
      </w:tr>
      <w:tr w:rsidR="00F20506" w:rsidRPr="00F20506" w:rsidTr="00F20506">
        <w:trPr>
          <w:trHeight w:val="16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организацию бесплатного горячего питания обучающихся получающих начальное общее образование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01 1 02 </w:t>
            </w:r>
            <w:r w:rsidRPr="00F20506">
              <w:rPr>
                <w:rFonts w:eastAsia="Calibri" w:cs="Arial"/>
                <w:lang w:val="en-US" w:eastAsia="en-US"/>
              </w:rPr>
              <w:t>L</w:t>
            </w:r>
            <w:r w:rsidRPr="00F20506">
              <w:rPr>
                <w:rFonts w:eastAsia="Calibri" w:cs="Arial"/>
                <w:lang w:eastAsia="en-US"/>
              </w:rPr>
              <w:t>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3561,3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</w:tr>
      <w:tr w:rsidR="00F20506" w:rsidRPr="00F20506" w:rsidTr="00F20506">
        <w:trPr>
          <w:trHeight w:val="16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организацию бесплатного горячего питания обучающихся получающих начальное общее образование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01 1 02 </w:t>
            </w:r>
            <w:r w:rsidRPr="00F20506">
              <w:rPr>
                <w:rFonts w:eastAsia="Calibri" w:cs="Arial"/>
                <w:lang w:val="en-US" w:eastAsia="en-US"/>
              </w:rPr>
              <w:t>L</w:t>
            </w:r>
            <w:r w:rsidRPr="00F20506">
              <w:rPr>
                <w:rFonts w:eastAsia="Calibri" w:cs="Arial"/>
                <w:lang w:eastAsia="en-US"/>
              </w:rPr>
              <w:t>3040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6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508,3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реализацию мероприятий областной адресной программы капитального ремонта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S8750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 учреждений 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01 1 02 20540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7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 учреждений 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53446,0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37886,8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36737,3</w:t>
            </w:r>
          </w:p>
        </w:tc>
      </w:tr>
      <w:tr w:rsidR="00F20506" w:rsidRPr="00F20506" w:rsidTr="00F20506">
        <w:trPr>
          <w:trHeight w:val="12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 учреждений                      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2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(оказания услуг) муниципальных  учреждений 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01 1 02 80590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7591,1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2500,0</w:t>
            </w:r>
          </w:p>
        </w:tc>
      </w:tr>
      <w:tr w:rsidR="00F20506" w:rsidRPr="00F20506" w:rsidTr="00F205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Региональный проект " Современная школа"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01 1 E1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1 117,4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2254,5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6755,6</w:t>
            </w:r>
          </w:p>
        </w:tc>
      </w:tr>
      <w:tr w:rsidR="00F20506" w:rsidRPr="00F20506" w:rsidTr="00F20506">
        <w:trPr>
          <w:trHeight w:val="20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на (обновление)  материально-технической базы для формирования у обучающихся современных технологических и гуманитарных навыков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E1 51690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1 117,1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2253,9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6753,7</w:t>
            </w:r>
          </w:p>
        </w:tc>
      </w:tr>
      <w:tr w:rsidR="00F20506" w:rsidRPr="00F20506" w:rsidTr="00F20506">
        <w:trPr>
          <w:trHeight w:val="20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на (обновление)  материально-технической базы для формирования у обучающихся современных технологических и гуманитарных навыков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E1 51690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1,9</w:t>
            </w:r>
          </w:p>
        </w:tc>
      </w:tr>
      <w:tr w:rsidR="00F20506" w:rsidRPr="00F20506" w:rsidTr="00F20506">
        <w:trPr>
          <w:trHeight w:val="9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lastRenderedPageBreak/>
              <w:t>1.1.4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Региональный проект " Успех каждого ребенка"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1 E2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1887,3</w:t>
            </w:r>
          </w:p>
        </w:tc>
      </w:tr>
      <w:tr w:rsidR="00F20506" w:rsidRPr="00F20506" w:rsidTr="00F20506">
        <w:trPr>
          <w:trHeight w:val="24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в общеобразовательных организациях расположенных в сельской местности 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E2 50970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1860,9</w:t>
            </w:r>
          </w:p>
        </w:tc>
      </w:tr>
      <w:tr w:rsidR="00F20506" w:rsidRPr="00F20506" w:rsidTr="00F20506">
        <w:trPr>
          <w:trHeight w:val="1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в общеобразовательных организациях расположенных в сельской местности  условий для занятий физической культурой и спортом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E2 50970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26,4</w:t>
            </w:r>
          </w:p>
        </w:tc>
      </w:tr>
      <w:tr w:rsidR="00F20506" w:rsidRPr="00F20506" w:rsidTr="00F20506">
        <w:trPr>
          <w:trHeight w:val="7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1.1.5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Региональный проект " Цифровая образовательная среда"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01 1 E4 00000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2 173,7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6765,5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Внедрение целевой модели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E4 52100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2 173,1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5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Внедрение целевой модели цифровой образовательной среды в образовательных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1 E4 52100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2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lastRenderedPageBreak/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14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626,3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14537,4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14836,1</w:t>
            </w:r>
          </w:p>
        </w:tc>
      </w:tr>
      <w:tr w:rsidR="00F20506" w:rsidRPr="00F20506" w:rsidTr="00F20506">
        <w:trPr>
          <w:trHeight w:val="16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"Субвенции бюджетам муниципальных районов на обеспечение выплат единовременного пособия при всех формах устройства детей, лишенных родительского попечения в семью"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01 2 05 00000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405,1</w:t>
            </w:r>
          </w:p>
        </w:tc>
      </w:tr>
      <w:tr w:rsidR="00F20506" w:rsidRPr="00F20506" w:rsidTr="00F20506">
        <w:trPr>
          <w:trHeight w:val="21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единовременного пособия при всех формах устройств детей, лишенных родительского попечения, в семью в рамках подпрограммы "Социализация детей-сирот и детей, нуждающихся в особой защите государства" муниципальной программы "Развитие образования" 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01 2 05 52600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676,3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405,1</w:t>
            </w:r>
          </w:p>
        </w:tc>
      </w:tr>
      <w:tr w:rsidR="00F20506" w:rsidRPr="00F20506" w:rsidTr="00F20506">
        <w:trPr>
          <w:trHeight w:val="26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"Единая субвенция бюджетам муниципальных районов по созданию и организации деятельности  комиссий по делам несовершеннолетних и защите их прав, организации и осуществлению деятельности по опеке и попечительству"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01 2 15 00000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1 245,0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1281,0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1328,0</w:t>
            </w:r>
          </w:p>
        </w:tc>
      </w:tr>
      <w:tr w:rsidR="00F20506" w:rsidRPr="00F20506" w:rsidTr="00F20506">
        <w:trPr>
          <w:trHeight w:val="30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органов по осуществлению деятельности по опеке и попечительству 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01 2 15 78392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868,0</w:t>
            </w:r>
          </w:p>
        </w:tc>
      </w:tr>
      <w:tr w:rsidR="00F20506" w:rsidRPr="00F20506" w:rsidTr="00F20506">
        <w:trPr>
          <w:trHeight w:val="13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органов по осуществлению деятельности по опеке и попечительству 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01 2 15 78392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</w:tr>
      <w:tr w:rsidR="00F20506" w:rsidRPr="00F20506" w:rsidTr="00F20506">
        <w:trPr>
          <w:trHeight w:val="9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органов местного самоуправления                              ( комиссий по делам несовершеннолетних детей 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01 2 15 78391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430,0</w:t>
            </w:r>
          </w:p>
        </w:tc>
      </w:tr>
      <w:tr w:rsidR="00F20506" w:rsidRPr="00F20506" w:rsidTr="00F20506">
        <w:trPr>
          <w:trHeight w:val="15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органов местного самоуправления      (комиссий по делам несовершеннолетних  и защите их прав) 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01 2 15 78391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28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"Единая субвенция  бюджетам муниципальных районов для осуществления отдельных государственных полномочий по оказанию мер социальной поддержки семьям, взявшим на воспитание детей- сирот, оставшихся без попечения родителей"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01 2 16 00000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12649,7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12727,0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13103,0</w:t>
            </w:r>
          </w:p>
        </w:tc>
      </w:tr>
      <w:tr w:rsidR="00F20506" w:rsidRPr="00F20506" w:rsidTr="00F20506">
        <w:trPr>
          <w:trHeight w:val="19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 по социальной поддержки семьям, взявшим на воспитание детей-сирот, оставшихся без попечения родителей" 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01 2 16 78540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12649,7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12727,0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13103,0</w:t>
            </w:r>
          </w:p>
        </w:tc>
      </w:tr>
      <w:tr w:rsidR="00F20506" w:rsidRPr="00F20506" w:rsidTr="00F20506">
        <w:trPr>
          <w:trHeight w:val="13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01 2 16 78541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2186,0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2251,0</w:t>
            </w:r>
          </w:p>
        </w:tc>
      </w:tr>
      <w:tr w:rsidR="00F20506" w:rsidRPr="00F20506" w:rsidTr="00F20506">
        <w:trPr>
          <w:trHeight w:val="13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на обеспечение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01 2 16 78542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2 391,0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2420,0</w:t>
            </w:r>
          </w:p>
        </w:tc>
      </w:tr>
      <w:tr w:rsidR="00F20506" w:rsidRPr="00F20506" w:rsidTr="00F20506">
        <w:trPr>
          <w:trHeight w:val="13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Выплаты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01 2 16 78543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8191,0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8432,0</w:t>
            </w:r>
          </w:p>
        </w:tc>
      </w:tr>
      <w:tr w:rsidR="00F20506" w:rsidRPr="00F20506" w:rsidTr="00F20506">
        <w:trPr>
          <w:trHeight w:val="10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"Развитие дополнительного образования и воспитания детей"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11 663,2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10732,0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9905,0</w:t>
            </w:r>
          </w:p>
        </w:tc>
      </w:tr>
      <w:tr w:rsidR="00F20506" w:rsidRPr="00F20506" w:rsidTr="00F20506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1.3.1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"Развитие  дополнительного образования детей"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10339,0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10732,0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9905,0</w:t>
            </w:r>
          </w:p>
        </w:tc>
      </w:tr>
      <w:tr w:rsidR="00F20506" w:rsidRPr="00F20506" w:rsidTr="00F20506">
        <w:trPr>
          <w:trHeight w:val="27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7 869,0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7984,0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8105,0</w:t>
            </w:r>
          </w:p>
        </w:tc>
      </w:tr>
      <w:tr w:rsidR="00F20506" w:rsidRPr="00F20506" w:rsidTr="00F20506">
        <w:trPr>
          <w:trHeight w:val="19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1237,5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1190,0</w:t>
            </w:r>
          </w:p>
        </w:tc>
      </w:tr>
      <w:tr w:rsidR="00F20506" w:rsidRPr="00F20506" w:rsidTr="00F20506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муниципальных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1 202,5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610,0</w:t>
            </w:r>
          </w:p>
        </w:tc>
      </w:tr>
      <w:tr w:rsidR="00F20506" w:rsidRPr="00F20506" w:rsidTr="00F20506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01 3 01 20540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Региональный проект «Спорт-норма жизни»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 Р5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</w:tr>
      <w:tr w:rsidR="00F20506" w:rsidRPr="00F20506" w:rsidTr="00F20506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оснащение объектов спортивной инфраструктуры спортивно-технологическим оборудованием для создания малых спортивных площадок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01 3 </w:t>
            </w:r>
            <w:r w:rsidRPr="00F20506">
              <w:rPr>
                <w:rFonts w:eastAsia="Calibri" w:cs="Arial"/>
                <w:lang w:val="en-US" w:eastAsia="en-US"/>
              </w:rPr>
              <w:t xml:space="preserve">P5 </w:t>
            </w:r>
            <w:r w:rsidRPr="00F20506">
              <w:rPr>
                <w:rFonts w:eastAsia="Calibri" w:cs="Arial"/>
                <w:lang w:eastAsia="en-US"/>
              </w:rPr>
              <w:t>Д2281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1239,0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</w:tr>
      <w:tr w:rsidR="00F20506" w:rsidRPr="00F20506" w:rsidTr="00F20506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оснащение объектов спортивной инфраструктуры спортивно-технологическим оборудованием для создания малых спортивных площадок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01 3 </w:t>
            </w:r>
            <w:r w:rsidRPr="00F20506">
              <w:rPr>
                <w:rFonts w:eastAsia="Calibri" w:cs="Arial"/>
                <w:lang w:val="en-US" w:eastAsia="en-US"/>
              </w:rPr>
              <w:t xml:space="preserve">P5 </w:t>
            </w:r>
            <w:r w:rsidRPr="00F20506">
              <w:rPr>
                <w:rFonts w:eastAsia="Calibri" w:cs="Arial"/>
                <w:lang w:eastAsia="en-US"/>
              </w:rPr>
              <w:t>Д2281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</w:tr>
      <w:tr w:rsidR="00F20506" w:rsidRPr="00F20506" w:rsidTr="00F20506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реализацию мероприятий по созданию условий для развития физической культуры и массового спорта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01 301 78790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</w:t>
            </w:r>
          </w:p>
        </w:tc>
      </w:tr>
      <w:tr w:rsidR="00F20506" w:rsidRPr="00F20506" w:rsidTr="00F20506">
        <w:trPr>
          <w:trHeight w:val="12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lastRenderedPageBreak/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"Создание условий для организации отдыха  и оздоровление детей и молодежи Каширского муниципального района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1709,5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2435,7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2443,7</w:t>
            </w:r>
          </w:p>
        </w:tc>
      </w:tr>
      <w:tr w:rsidR="00F20506" w:rsidRPr="00F20506" w:rsidTr="00F20506">
        <w:trPr>
          <w:trHeight w:val="1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1.4.1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"Совершенствование кадрового и информационно-методического обеспечения организации и проведение детской оздоровительной компании"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01 4 02 00000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1709,5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2435,7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2443,7</w:t>
            </w:r>
          </w:p>
        </w:tc>
      </w:tr>
      <w:tr w:rsidR="00F20506" w:rsidRPr="00F20506" w:rsidTr="00F20506">
        <w:trPr>
          <w:trHeight w:val="15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дополнительного образования и воспитания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01 4 02 80280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</w:tr>
      <w:tr w:rsidR="00F20506" w:rsidRPr="00F20506" w:rsidTr="00F20506">
        <w:trPr>
          <w:trHeight w:val="12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дополнительного образования и воспитания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S8320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1 572,9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1827,7</w:t>
            </w:r>
          </w:p>
        </w:tc>
      </w:tr>
      <w:tr w:rsidR="00F20506" w:rsidRPr="00F20506" w:rsidTr="00F20506">
        <w:trPr>
          <w:trHeight w:val="12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дополнительного образования и воспитания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S8320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200,0</w:t>
            </w:r>
          </w:p>
        </w:tc>
      </w:tr>
      <w:tr w:rsidR="00F20506" w:rsidRPr="00F20506" w:rsidTr="00F20506">
        <w:trPr>
          <w:trHeight w:val="15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дополнительного образования и воспитания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S8410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216,0</w:t>
            </w:r>
          </w:p>
        </w:tc>
      </w:tr>
      <w:tr w:rsidR="00F20506" w:rsidRPr="00F20506" w:rsidTr="00F20506">
        <w:trPr>
          <w:trHeight w:val="12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дополнительного образования и воспитания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4 02 S8410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</w:tr>
      <w:tr w:rsidR="00F20506" w:rsidRPr="00F20506" w:rsidTr="00F20506">
        <w:trPr>
          <w:trHeight w:val="9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6637,1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6485,0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6585,0</w:t>
            </w:r>
          </w:p>
        </w:tc>
      </w:tr>
      <w:tr w:rsidR="00F20506" w:rsidRPr="00F20506" w:rsidTr="00F20506">
        <w:trPr>
          <w:trHeight w:val="1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1.5.1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1715,0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1820,0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1885,0</w:t>
            </w:r>
          </w:p>
        </w:tc>
      </w:tr>
      <w:tr w:rsidR="00F20506" w:rsidRPr="00F20506" w:rsidTr="00F20506">
        <w:trPr>
          <w:trHeight w:val="2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органов  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01 5 01 82010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1685,0</w:t>
            </w:r>
          </w:p>
        </w:tc>
      </w:tr>
      <w:tr w:rsidR="00F20506" w:rsidRPr="00F20506" w:rsidTr="00F20506">
        <w:trPr>
          <w:trHeight w:val="11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органов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01 5 01 82010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200,0</w:t>
            </w:r>
          </w:p>
        </w:tc>
      </w:tr>
      <w:tr w:rsidR="00F20506" w:rsidRPr="00F20506" w:rsidTr="00F20506">
        <w:trPr>
          <w:trHeight w:val="9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1.5.2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01 5 02 00000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4922,1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4665,0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4700,0</w:t>
            </w:r>
          </w:p>
        </w:tc>
      </w:tr>
      <w:tr w:rsidR="00F20506" w:rsidRPr="00F20506" w:rsidTr="00F20506">
        <w:trPr>
          <w:trHeight w:val="9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Расходы на обеспечение деятельности (оказание услуг) муниципальных учреждений (казенных учреждений) (Расходы </w:t>
            </w:r>
            <w:r w:rsidRPr="00F20506">
              <w:rPr>
                <w:rFonts w:eastAsia="Calibri" w:cs="Arial"/>
                <w:lang w:eastAsia="en-US"/>
              </w:rPr>
              <w:lastRenderedPageBreak/>
              <w:t>на выплаты персоналу в целях обеспечения выполнения функций государственными органами и органами местного самоуправления,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01 5 02 80590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956,7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4098,0</w:t>
            </w:r>
          </w:p>
        </w:tc>
      </w:tr>
      <w:tr w:rsidR="00F20506" w:rsidRPr="00F20506" w:rsidTr="00F20506">
        <w:trPr>
          <w:trHeight w:val="23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(казенных учреждений)                                                     (Закупка товаров, работ и услуг для государственных 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01 5 02 80590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600,0</w:t>
            </w:r>
          </w:p>
        </w:tc>
      </w:tr>
      <w:tr w:rsidR="00F20506" w:rsidRPr="00F20506" w:rsidTr="00F20506">
        <w:trPr>
          <w:trHeight w:val="10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(казенных учреждений)  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01 5 02 80590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</w:tr>
      <w:tr w:rsidR="00F20506" w:rsidRPr="00F20506" w:rsidTr="00F20506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Муниципальная программа "Развитие культуры, физической культуры и спорта"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139 371,3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33690,0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34061,0</w:t>
            </w:r>
          </w:p>
        </w:tc>
      </w:tr>
      <w:tr w:rsidR="00F20506" w:rsidRPr="00F20506" w:rsidTr="00F20506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"Образования"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6798,1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5927,0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6040,0</w:t>
            </w:r>
          </w:p>
        </w:tc>
      </w:tr>
      <w:tr w:rsidR="00F20506" w:rsidRPr="00F20506" w:rsidTr="00F20506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"Развитие образования в сфере культуры"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6798,1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5927,0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6040,0</w:t>
            </w:r>
          </w:p>
        </w:tc>
      </w:tr>
      <w:tr w:rsidR="00F20506" w:rsidRPr="00F20506" w:rsidTr="00F20506">
        <w:trPr>
          <w:trHeight w:val="9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 , казенными учреждениями, </w:t>
            </w:r>
            <w:r w:rsidRPr="00F20506">
              <w:rPr>
                <w:rFonts w:eastAsia="Calibri" w:cs="Arial"/>
                <w:lang w:eastAsia="en-US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02 1 01 80590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5150,0</w:t>
            </w:r>
          </w:p>
        </w:tc>
      </w:tr>
      <w:tr w:rsidR="00F20506" w:rsidRPr="00F20506" w:rsidTr="00F20506">
        <w:trPr>
          <w:trHeight w:val="18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02 1 01 80590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850,0</w:t>
            </w:r>
          </w:p>
        </w:tc>
      </w:tr>
      <w:tr w:rsidR="00F20506" w:rsidRPr="00F20506" w:rsidTr="00F20506">
        <w:trPr>
          <w:trHeight w:val="14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02 1 01 80590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</w:tr>
      <w:tr w:rsidR="00F20506" w:rsidRPr="00F20506" w:rsidTr="00F20506">
        <w:trPr>
          <w:trHeight w:val="9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"Развитие музейного дела"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2146,9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1823,0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1886,0</w:t>
            </w:r>
          </w:p>
        </w:tc>
      </w:tr>
      <w:tr w:rsidR="00F20506" w:rsidRPr="00F20506" w:rsidTr="00F20506">
        <w:trPr>
          <w:trHeight w:val="12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 Развитие музейного дела. Финансовое обеспечение деятельности  районного историко-краеведческого музея"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2146,9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1823,0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1886,0</w:t>
            </w:r>
          </w:p>
        </w:tc>
      </w:tr>
      <w:tr w:rsidR="00F20506" w:rsidRPr="00F20506" w:rsidTr="00F20506">
        <w:trPr>
          <w:trHeight w:val="27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02 2 01 80590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866,1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986,0</w:t>
            </w:r>
          </w:p>
        </w:tc>
      </w:tr>
      <w:tr w:rsidR="00F20506" w:rsidRPr="00F20506" w:rsidTr="00F20506">
        <w:trPr>
          <w:trHeight w:val="1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02 2 01 80590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1 280,8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900,0</w:t>
            </w:r>
          </w:p>
        </w:tc>
      </w:tr>
      <w:tr w:rsidR="00F20506" w:rsidRPr="00F20506" w:rsidTr="00F20506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"Развитие культуры"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114003,2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9580,0</w:t>
            </w:r>
          </w:p>
        </w:tc>
      </w:tr>
      <w:tr w:rsidR="00F20506" w:rsidRPr="00F20506" w:rsidTr="00F20506">
        <w:trPr>
          <w:trHeight w:val="14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2.3.1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 Сохранение и развитие культуры. Финансовое обеспечение деятельности подведомственных районных учреждений культуры"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9552,0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9580,0</w:t>
            </w:r>
          </w:p>
        </w:tc>
      </w:tr>
      <w:tr w:rsidR="00F20506" w:rsidRPr="00F20506" w:rsidTr="00F20506">
        <w:trPr>
          <w:trHeight w:val="2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623,1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7714,0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7800,0</w:t>
            </w:r>
          </w:p>
        </w:tc>
      </w:tr>
      <w:tr w:rsidR="00F20506" w:rsidRPr="00F20506" w:rsidTr="00F20506">
        <w:trPr>
          <w:trHeight w:val="18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1928,8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1700,0</w:t>
            </w:r>
          </w:p>
        </w:tc>
      </w:tr>
      <w:tr w:rsidR="00F20506" w:rsidRPr="00F20506" w:rsidTr="00F20506">
        <w:trPr>
          <w:trHeight w:val="12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80,0</w:t>
            </w:r>
          </w:p>
        </w:tc>
      </w:tr>
      <w:tr w:rsidR="00F20506" w:rsidRPr="00F20506" w:rsidTr="00F20506">
        <w:trPr>
          <w:trHeight w:val="5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lastRenderedPageBreak/>
              <w:t>2.3.2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Региональный проект "Культурная среда"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 3 A1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104451,2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4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объектов социального  и производственного комплексов, в том числе объектов общегражданского назначения,  жилья,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55190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41 176,5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объектов социального  и производственного комплексов, в том числе объектов общегражданского назначения,  жилья,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Д5190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53221,0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объектов социального  и производственного комплексов, в том числе объектов общегражданского назначения,  жилья, инфраструктуры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Д5190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9798,8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объектов социального  и производственного комплексов, в том числе объектов общегражданского назначения,  жилья,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Д5190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объектов социального  и производственного комплексов, в том числе объектов общегражданского назначения,  жилья, инфраструктуры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Д5190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4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Создание объектов социального  и производственного комплексов, в том числе объектов общегражданского назначения,  жилья,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3 A1 55190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"Развитие библиотечного обслуживания населения"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02 4 00 00000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115,7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10923,0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10980,0</w:t>
            </w:r>
          </w:p>
        </w:tc>
      </w:tr>
      <w:tr w:rsidR="00F20506" w:rsidRPr="00F20506" w:rsidTr="00F20506">
        <w:trPr>
          <w:trHeight w:val="18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lastRenderedPageBreak/>
              <w:t>2.4.1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Основное мероприятие "Финансовое обеспечение деятельности муниципального казенного учреждения культуры "Каширская районная </w:t>
            </w:r>
            <w:proofErr w:type="spellStart"/>
            <w:r w:rsidRPr="00F20506">
              <w:rPr>
                <w:rFonts w:eastAsia="Calibri" w:cs="Arial"/>
                <w:bCs/>
                <w:lang w:eastAsia="en-US"/>
              </w:rPr>
              <w:t>межпоселенческая</w:t>
            </w:r>
            <w:proofErr w:type="spellEnd"/>
            <w:r w:rsidRPr="00F20506">
              <w:rPr>
                <w:rFonts w:eastAsia="Calibri" w:cs="Arial"/>
                <w:bCs/>
                <w:lang w:eastAsia="en-US"/>
              </w:rPr>
              <w:t xml:space="preserve"> центральная библиотека"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02 4 01 00000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115,7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10923,0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10980,0</w:t>
            </w:r>
          </w:p>
        </w:tc>
      </w:tr>
      <w:tr w:rsidR="00F20506" w:rsidRPr="00F20506" w:rsidTr="00F20506">
        <w:trPr>
          <w:trHeight w:val="26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02 4 01 80590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9 850,0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9893,0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9950,0</w:t>
            </w:r>
          </w:p>
        </w:tc>
      </w:tr>
      <w:tr w:rsidR="00F20506" w:rsidRPr="00F20506" w:rsidTr="00F20506">
        <w:trPr>
          <w:trHeight w:val="18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       ( 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02 4 01 80590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075,0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1030,0</w:t>
            </w:r>
          </w:p>
        </w:tc>
      </w:tr>
      <w:tr w:rsidR="00F20506" w:rsidRPr="00F20506" w:rsidTr="00F20506">
        <w:trPr>
          <w:trHeight w:val="21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Поддержка  отрасли культуры (мероприятие "Подключение муниципальных общедоступных библиотек и государственных центральных библиотек к  информационно-телекоммуникационной сети "Интернет" и развитие библиотечного дела")(Закупка товаров, работ и услуг для государственных (муниципальных) </w:t>
            </w:r>
            <w:r w:rsidRPr="00F20506">
              <w:rPr>
                <w:rFonts w:eastAsia="Calibri" w:cs="Arial"/>
                <w:lang w:eastAsia="en-US"/>
              </w:rPr>
              <w:lastRenderedPageBreak/>
              <w:t>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02 4 01 L5190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7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Поддержка  отрасли культуры (мероприятие "Подключение муниципальных общедоступных библиотек и государственных центральных библиотек к  информационно-телекоммуникационной сети "Интернет" и развитие библиотечного дела")(Закупка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4 01 L5190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450,0</w:t>
            </w:r>
          </w:p>
        </w:tc>
      </w:tr>
      <w:tr w:rsidR="00F20506" w:rsidRPr="00F20506" w:rsidTr="00F20506">
        <w:trPr>
          <w:trHeight w:val="10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2.5.1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"Финансовое обеспечение физкультурных и спортивных мероприятий"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02 5 01 00000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450,0</w:t>
            </w:r>
          </w:p>
        </w:tc>
      </w:tr>
      <w:tr w:rsidR="00F20506" w:rsidRPr="00F20506" w:rsidTr="00F20506">
        <w:trPr>
          <w:trHeight w:val="12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физической культуры и спорта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02 5 01 80410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410,0</w:t>
            </w:r>
          </w:p>
        </w:tc>
      </w:tr>
      <w:tr w:rsidR="00F20506" w:rsidRPr="00F20506" w:rsidTr="00F20506">
        <w:trPr>
          <w:trHeight w:val="1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физической культуры и спорта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02 5 01 80410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40,0</w:t>
            </w:r>
          </w:p>
        </w:tc>
      </w:tr>
      <w:tr w:rsidR="00F20506" w:rsidRPr="00F20506" w:rsidTr="00F20506">
        <w:trPr>
          <w:trHeight w:val="9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"Обеспечение реализации муниципальной программы в области культуры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 02 6 00 00000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4957,4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5125,0</w:t>
            </w:r>
          </w:p>
        </w:tc>
      </w:tr>
      <w:tr w:rsidR="00F20506" w:rsidRPr="00F20506" w:rsidTr="00F20506">
        <w:trPr>
          <w:trHeight w:val="9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2.6.1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"Финансовое обеспечение деятельности органов муниципальной власти"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02 6 01 000000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1341,0</w:t>
            </w:r>
          </w:p>
        </w:tc>
      </w:tr>
      <w:tr w:rsidR="00F20506" w:rsidRPr="00F20506" w:rsidTr="00F20506">
        <w:trPr>
          <w:trHeight w:val="25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органов  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02 6 01 82010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1270,0</w:t>
            </w:r>
          </w:p>
        </w:tc>
      </w:tr>
      <w:tr w:rsidR="00F20506" w:rsidRPr="00F20506" w:rsidTr="00F20506">
        <w:trPr>
          <w:trHeight w:val="13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муниципальных органов 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02 6  01 82010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71,0</w:t>
            </w:r>
          </w:p>
        </w:tc>
      </w:tr>
      <w:tr w:rsidR="00F20506" w:rsidRPr="00F20506" w:rsidTr="00F20506">
        <w:trPr>
          <w:trHeight w:val="8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2.6.2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02 6 02 00000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595,4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3752,0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3784,0</w:t>
            </w:r>
          </w:p>
        </w:tc>
      </w:tr>
      <w:tr w:rsidR="00F20506" w:rsidRPr="00F20506" w:rsidTr="00F20506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Расходы на обеспечение деятельности (оказание услуг) муниципальных учреждений   (Расходы на выплату персоналу в целях обеспечения выполнения </w:t>
            </w:r>
            <w:r w:rsidRPr="00F20506">
              <w:rPr>
                <w:rFonts w:eastAsia="Calibri" w:cs="Arial"/>
                <w:lang w:eastAsia="en-US"/>
              </w:rPr>
              <w:lastRenderedPageBreak/>
              <w:t>функций государственными(муниципальными) органами, казенными учреждениями, органами управления муниципальными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02 6 02 80590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045,4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3232,0</w:t>
            </w:r>
          </w:p>
        </w:tc>
      </w:tr>
      <w:tr w:rsidR="00F20506" w:rsidRPr="00F20506" w:rsidTr="00F20506">
        <w:trPr>
          <w:trHeight w:val="17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02 6 02 80590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550,0</w:t>
            </w:r>
          </w:p>
        </w:tc>
      </w:tr>
      <w:tr w:rsidR="00F20506" w:rsidRPr="00F20506" w:rsidTr="00F20506">
        <w:trPr>
          <w:trHeight w:val="15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02 6 02 80590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</w:tr>
      <w:tr w:rsidR="00F20506" w:rsidRPr="00F20506" w:rsidTr="00F20506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Муниципальная программа "Социальная поддержка граждан Каширского  района 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5551,0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5171,0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5171,0</w:t>
            </w:r>
          </w:p>
        </w:tc>
      </w:tr>
      <w:tr w:rsidR="00F20506" w:rsidRPr="00F20506" w:rsidTr="00F20506">
        <w:trPr>
          <w:trHeight w:val="9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 Развитие мер социальной поддержки отдельных категорий граждан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5241,0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4881,0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4881,0</w:t>
            </w:r>
          </w:p>
        </w:tc>
      </w:tr>
      <w:tr w:rsidR="00F20506" w:rsidRPr="00F20506" w:rsidTr="00F20506">
        <w:trPr>
          <w:trHeight w:val="14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"Финансирование расходов на выплату ежемесячной денежной выплаты почетным жителям"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750,0</w:t>
            </w:r>
          </w:p>
        </w:tc>
      </w:tr>
      <w:tr w:rsidR="00F20506" w:rsidRPr="00F20506" w:rsidTr="00F20506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 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03 1 01 80520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747,9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748,0</w:t>
            </w:r>
          </w:p>
        </w:tc>
      </w:tr>
      <w:tr w:rsidR="00F20506" w:rsidRPr="00F20506" w:rsidTr="00F20506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03 1 01 80520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2,0</w:t>
            </w:r>
          </w:p>
        </w:tc>
      </w:tr>
      <w:tr w:rsidR="00F20506" w:rsidRPr="00F20506" w:rsidTr="00F20506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"Финансирование муниципальных пенсий"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4191,0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4131,0</w:t>
            </w:r>
          </w:p>
        </w:tc>
      </w:tr>
      <w:tr w:rsidR="00F20506" w:rsidRPr="00F20506" w:rsidTr="00F20506">
        <w:trPr>
          <w:trHeight w:val="15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Доплаты к пенсиям муниципальных служащих Каширского муниципального района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03 1 02 80470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4121,0</w:t>
            </w:r>
          </w:p>
        </w:tc>
      </w:tr>
      <w:tr w:rsidR="00F20506" w:rsidRPr="00F20506" w:rsidTr="00F20506">
        <w:trPr>
          <w:trHeight w:val="15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Доплаты к пенсиям муниципальных служащих                                                                                                                                                       (Закупка товаров, работ и услуг  для государственных (муниципальных)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03 1 02 80470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</w:tr>
      <w:tr w:rsidR="00F20506" w:rsidRPr="00F20506" w:rsidTr="00F20506">
        <w:trPr>
          <w:trHeight w:val="9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03 1 03 00000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  (Социальное обеспечение и иные выплаты населению)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03 1 03 80620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2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Подпрограмма "Поддержка  социально  ориентированных  некоммерческих организаций"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290,0</w:t>
            </w:r>
          </w:p>
        </w:tc>
      </w:tr>
      <w:tr w:rsidR="00F20506" w:rsidRPr="00F20506" w:rsidTr="00F20506">
        <w:trPr>
          <w:trHeight w:val="1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lastRenderedPageBreak/>
              <w:t>3.2.1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 Финансовая поддержка  социально ориентированных некоммерческих организаций"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03 2 04 00000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290,0</w:t>
            </w:r>
          </w:p>
        </w:tc>
      </w:tr>
      <w:tr w:rsidR="00F20506" w:rsidRPr="00F20506" w:rsidTr="00F20506">
        <w:trPr>
          <w:trHeight w:val="17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Поддержка социально ориентированных некоммерческих организаций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03 2 04 80780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290,0</w:t>
            </w:r>
          </w:p>
        </w:tc>
      </w:tr>
      <w:tr w:rsidR="00F20506" w:rsidRPr="00F20506" w:rsidTr="00F20506">
        <w:trPr>
          <w:trHeight w:val="17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Поддержка социально ориентированных некоммерческих организаций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03 2 04 20540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8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Муниципальная программа "Обеспечение комфортным и доступным жильем , коммунальными услугами и инфраструктурой жителей Каширского муниципального района Воронежской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1749,3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1755,9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1822,1</w:t>
            </w:r>
          </w:p>
        </w:tc>
      </w:tr>
      <w:tr w:rsidR="00F20506" w:rsidRPr="00F20506" w:rsidTr="00F20506">
        <w:trPr>
          <w:trHeight w:val="8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"Обеспечение жильем молодых семей"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1749,3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1755,9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1822,1</w:t>
            </w:r>
          </w:p>
        </w:tc>
      </w:tr>
      <w:tr w:rsidR="00F20506" w:rsidRPr="00F20506" w:rsidTr="00F20506">
        <w:trPr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"Экономические мероприятия"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1749,3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1755,9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1822,1</w:t>
            </w:r>
          </w:p>
        </w:tc>
      </w:tr>
      <w:tr w:rsidR="00F20506" w:rsidRPr="00F20506" w:rsidTr="00F20506">
        <w:trPr>
          <w:trHeight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(Социальное обеспечение и иные выплаты)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 1 02 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1 377,9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1455,9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1522,1</w:t>
            </w:r>
          </w:p>
        </w:tc>
      </w:tr>
      <w:tr w:rsidR="00F20506" w:rsidRPr="00F20506" w:rsidTr="00F20506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Мероприятия в области социальной политики (Социальное </w:t>
            </w:r>
            <w:r w:rsidRPr="00F20506">
              <w:rPr>
                <w:rFonts w:eastAsia="Calibri" w:cs="Arial"/>
                <w:lang w:eastAsia="en-US"/>
              </w:rPr>
              <w:lastRenderedPageBreak/>
              <w:t>обеспечение и иные выплаты)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04 1 02 L4970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300,0</w:t>
            </w:r>
          </w:p>
        </w:tc>
      </w:tr>
      <w:tr w:rsidR="00F20506" w:rsidRPr="00F20506" w:rsidTr="00F20506">
        <w:trPr>
          <w:trHeight w:val="1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МП "Развитие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956,3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1808,5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1907,6</w:t>
            </w:r>
          </w:p>
        </w:tc>
      </w:tr>
      <w:tr w:rsidR="00F20506" w:rsidRPr="00F20506" w:rsidTr="00F20506">
        <w:trPr>
          <w:trHeight w:val="1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"Комплексное развитие  сельских территорий Каширского муниципального района Воронежской области"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05 2 00 00000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956,3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1808,5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1907,6</w:t>
            </w:r>
          </w:p>
        </w:tc>
      </w:tr>
      <w:tr w:rsidR="00F20506" w:rsidRPr="00F20506" w:rsidTr="00F20506">
        <w:trPr>
          <w:trHeight w:val="13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 Создание условий  для обеспечения доступным и комфортным жильем сельского населения"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05 2 01 00000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956,3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1521,6</w:t>
            </w:r>
          </w:p>
        </w:tc>
      </w:tr>
      <w:tr w:rsidR="00F20506" w:rsidRPr="00F20506" w:rsidTr="00F20506">
        <w:trPr>
          <w:trHeight w:val="9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 (Социальное обеспечение и иные выплаты)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891,0</w:t>
            </w:r>
          </w:p>
        </w:tc>
      </w:tr>
      <w:tr w:rsidR="00F20506" w:rsidRPr="00F20506" w:rsidTr="00F20506">
        <w:trPr>
          <w:trHeight w:val="9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социальной политики  (Социальное обеспечение и иные выплаты)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294,5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630,6</w:t>
            </w:r>
          </w:p>
        </w:tc>
      </w:tr>
      <w:tr w:rsidR="00F20506" w:rsidRPr="00F20506" w:rsidTr="00F20506"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Основное мероприятие "Создание и развитие инфраструктуры на сельских территориях"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311,1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386,0</w:t>
            </w:r>
          </w:p>
        </w:tc>
      </w:tr>
      <w:tr w:rsidR="00F20506" w:rsidRPr="00F20506" w:rsidTr="00F20506">
        <w:trPr>
          <w:trHeight w:val="14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благоустройству сельских территорий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02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165,2</w:t>
            </w:r>
          </w:p>
        </w:tc>
      </w:tr>
      <w:tr w:rsidR="00F20506" w:rsidRPr="00F20506" w:rsidTr="00F20506">
        <w:trPr>
          <w:trHeight w:val="14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благоустройству сельских территорий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 2 02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220,8</w:t>
            </w:r>
          </w:p>
        </w:tc>
      </w:tr>
      <w:tr w:rsidR="00F20506" w:rsidRPr="00F20506" w:rsidTr="00F20506">
        <w:trPr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Муниципальная программа "Развитие предпринимательства"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3217,9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3172,5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3250,8</w:t>
            </w:r>
          </w:p>
        </w:tc>
      </w:tr>
      <w:tr w:rsidR="00F20506" w:rsidRPr="00F20506" w:rsidTr="00F20506">
        <w:trPr>
          <w:trHeight w:val="10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06 2 00 00000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3217,9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3172,5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3250,8</w:t>
            </w:r>
          </w:p>
        </w:tc>
      </w:tr>
      <w:tr w:rsidR="00F20506" w:rsidRPr="00F20506" w:rsidTr="00F20506">
        <w:trPr>
          <w:trHeight w:val="15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"Финансовое обеспечение деятельности муниципального казенного учреждения "Информационно-консультационный центр"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06 2 01 00000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3217,9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2291,8</w:t>
            </w:r>
          </w:p>
        </w:tc>
      </w:tr>
      <w:tr w:rsidR="00F20506" w:rsidRPr="00F20506" w:rsidTr="00F20506">
        <w:trPr>
          <w:trHeight w:val="2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 на обеспечение деятельности муниципальных учреждений   (Расходы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06 2 01 80590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2169,0</w:t>
            </w:r>
          </w:p>
        </w:tc>
      </w:tr>
      <w:tr w:rsidR="00F20506" w:rsidRPr="00F20506" w:rsidTr="00F20506">
        <w:trPr>
          <w:trHeight w:val="15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муниципальных учреждений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06 2 01 80590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120,3</w:t>
            </w:r>
          </w:p>
        </w:tc>
      </w:tr>
      <w:tr w:rsidR="00F20506" w:rsidRPr="00F20506" w:rsidTr="00F20506">
        <w:trPr>
          <w:trHeight w:val="12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 учреждений 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06 2 01 80590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2,5</w:t>
            </w:r>
          </w:p>
        </w:tc>
      </w:tr>
      <w:tr w:rsidR="00F20506" w:rsidRPr="00F20506" w:rsidTr="00F20506">
        <w:trPr>
          <w:trHeight w:val="11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"Развитие и поддержка малого и среднего предпринимательства"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959,0</w:t>
            </w:r>
          </w:p>
        </w:tc>
      </w:tr>
      <w:tr w:rsidR="00F20506" w:rsidRPr="00F20506" w:rsidTr="00F20506">
        <w:trPr>
          <w:trHeight w:val="9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06 1 02 00000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959,0</w:t>
            </w:r>
          </w:p>
        </w:tc>
      </w:tr>
      <w:tr w:rsidR="00F20506" w:rsidRPr="00F20506" w:rsidTr="00F20506">
        <w:trPr>
          <w:trHeight w:val="9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по развитию и поддержке малого и среднего предпринимательства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06 1 02 80380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959,0</w:t>
            </w:r>
          </w:p>
        </w:tc>
      </w:tr>
      <w:tr w:rsidR="00F20506" w:rsidRPr="00F20506" w:rsidTr="00F20506">
        <w:trPr>
          <w:trHeight w:val="10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Муниципальная программа " Муниципальное управление Каширского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58 445,8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32837,7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33025,7</w:t>
            </w:r>
          </w:p>
        </w:tc>
      </w:tr>
      <w:tr w:rsidR="00F20506" w:rsidRPr="00F20506" w:rsidTr="00F20506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Подпрограмма" 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 07 1 00 00000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58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445,8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32837,7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33025,7</w:t>
            </w:r>
          </w:p>
        </w:tc>
      </w:tr>
      <w:tr w:rsidR="00F20506" w:rsidRPr="00F20506" w:rsidTr="00F20506">
        <w:trPr>
          <w:trHeight w:val="9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"Финансирование прочих мероприятий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07 1 04 00000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2627,7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139,7</w:t>
            </w:r>
          </w:p>
        </w:tc>
      </w:tr>
      <w:tr w:rsidR="00F20506" w:rsidRPr="00F20506" w:rsidTr="00F20506">
        <w:trPr>
          <w:trHeight w:val="12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по обеспечению мобилизационной готовности экономики ( Закупка товаров, работ и услуг для государственных (муниципальных) нужд))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07 1 04 80350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2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сфере защиты 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07 1 04 81430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2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области сельского хозяйства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07 1 04 78800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39,7</w:t>
            </w:r>
          </w:p>
        </w:tc>
      </w:tr>
      <w:tr w:rsidR="00F20506" w:rsidRPr="00F20506" w:rsidTr="00F20506">
        <w:trPr>
          <w:trHeight w:val="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проведение выборов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07 1 04 80010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1 277,0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оказание содействия в подготовке и проведении общероссийского голосования по вопросу одобрения изменений в Конституцию Р.Ф.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07 1 </w:t>
            </w:r>
            <w:r w:rsidRPr="00F20506">
              <w:rPr>
                <w:rFonts w:eastAsia="Calibri" w:cs="Arial"/>
                <w:lang w:val="en-US" w:eastAsia="en-US"/>
              </w:rPr>
              <w:t>W0 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1311</w:t>
            </w:r>
            <w:r w:rsidRPr="00F20506">
              <w:rPr>
                <w:rFonts w:eastAsia="Calibri" w:cs="Arial"/>
                <w:lang w:eastAsia="en-US"/>
              </w:rPr>
              <w:t>,</w:t>
            </w:r>
            <w:r w:rsidRPr="00F20506">
              <w:rPr>
                <w:rFonts w:eastAsia="Calibri" w:cs="Arial"/>
                <w:lang w:val="en-US"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0</w:t>
            </w:r>
            <w:r w:rsidRPr="00F20506">
              <w:rPr>
                <w:rFonts w:eastAsia="Calibri" w:cs="Arial"/>
                <w:lang w:eastAsia="en-US"/>
              </w:rPr>
              <w:t>,</w:t>
            </w:r>
            <w:r w:rsidRPr="00F20506">
              <w:rPr>
                <w:rFonts w:eastAsia="Calibri" w:cs="Arial"/>
                <w:lang w:val="en-US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val="en-US" w:eastAsia="en-US"/>
              </w:rPr>
            </w:pPr>
            <w:r w:rsidRPr="00F20506">
              <w:rPr>
                <w:rFonts w:eastAsia="Calibri" w:cs="Arial"/>
                <w:lang w:val="en-US" w:eastAsia="en-US"/>
              </w:rPr>
              <w:t>0</w:t>
            </w:r>
            <w:r w:rsidRPr="00F20506">
              <w:rPr>
                <w:rFonts w:eastAsia="Calibri" w:cs="Arial"/>
                <w:lang w:eastAsia="en-US"/>
              </w:rPr>
              <w:t>,</w:t>
            </w:r>
            <w:r w:rsidRPr="00F20506">
              <w:rPr>
                <w:rFonts w:eastAsia="Calibri" w:cs="Arial"/>
                <w:lang w:val="en-US" w:eastAsia="en-US"/>
              </w:rPr>
              <w:t>0</w:t>
            </w:r>
          </w:p>
        </w:tc>
      </w:tr>
      <w:tr w:rsidR="00F20506" w:rsidRPr="00F20506" w:rsidTr="00F20506">
        <w:trPr>
          <w:trHeight w:val="9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"Финансовое обеспечение деятельности административной комиссии"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07 1 03 00000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394,0</w:t>
            </w:r>
          </w:p>
        </w:tc>
      </w:tr>
      <w:tr w:rsidR="00F20506" w:rsidRPr="00F20506" w:rsidTr="00F20506">
        <w:trPr>
          <w:trHeight w:val="29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органов местного самоуправления ( административных комиссий)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07 1 03 78470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384,0</w:t>
            </w:r>
          </w:p>
        </w:tc>
      </w:tr>
      <w:tr w:rsidR="00F20506" w:rsidRPr="00F20506" w:rsidTr="00F20506">
        <w:trPr>
          <w:trHeight w:val="20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органов местного самоуправления      (административных  комиссий) 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07 1 03 78470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9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"Финансовое обеспечение деятельности подведомственных учреждений"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14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338,3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13309,0</w:t>
            </w:r>
          </w:p>
        </w:tc>
      </w:tr>
      <w:tr w:rsidR="00F20506" w:rsidRPr="00F20506" w:rsidTr="00F20506">
        <w:trPr>
          <w:trHeight w:val="2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деятельности(оказание услуг) муниципальных учреждений  (Расходы на выплату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07 1 02 80590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429,1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10760,0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10809,0</w:t>
            </w:r>
          </w:p>
        </w:tc>
      </w:tr>
      <w:tr w:rsidR="00F20506" w:rsidRPr="00F20506" w:rsidTr="00F20506">
        <w:trPr>
          <w:trHeight w:val="16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деятельности(оказание услуг) муниципальных учреждений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07 1 02 80590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908,4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2500,0</w:t>
            </w:r>
          </w:p>
        </w:tc>
      </w:tr>
      <w:tr w:rsidR="00F20506" w:rsidRPr="00F20506" w:rsidTr="00F20506">
        <w:trPr>
          <w:trHeight w:val="16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муниципальных  учреждений 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07 1 02 80590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7.1.4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"Финансовое обеспечение деятельности администрации"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07 1 01 00000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41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113,8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19060,0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19183,0</w:t>
            </w:r>
          </w:p>
        </w:tc>
      </w:tr>
      <w:tr w:rsidR="00F20506" w:rsidRPr="00F20506" w:rsidTr="00F20506">
        <w:trPr>
          <w:trHeight w:val="28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главы местной администрации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07 1 01 82020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1628,0</w:t>
            </w:r>
          </w:p>
        </w:tc>
      </w:tr>
      <w:tr w:rsidR="00F20506" w:rsidRPr="00F20506" w:rsidTr="00F20506">
        <w:trPr>
          <w:trHeight w:val="12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Расходы на обеспечение функций государственных органов и органов местного самоуправления Каширского муниципального района  (Расходы на выплаты персоналу в целях обеспечения выполнения функций государственными (муниципальными) органами , казенными учреждениями, </w:t>
            </w:r>
            <w:r w:rsidRPr="00F20506">
              <w:rPr>
                <w:rFonts w:eastAsia="Calibri" w:cs="Arial"/>
                <w:lang w:eastAsia="en-US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lastRenderedPageBreak/>
              <w:t>07 1 01 82010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13163,0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13598,0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13705,0</w:t>
            </w:r>
          </w:p>
        </w:tc>
      </w:tr>
      <w:tr w:rsidR="00F20506" w:rsidRPr="00F20506" w:rsidTr="00F20506">
        <w:trPr>
          <w:trHeight w:val="14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lastRenderedPageBreak/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государственных органов и органов местного самоуправления Каширского муниципального района   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6458,7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3500,0</w:t>
            </w:r>
          </w:p>
        </w:tc>
      </w:tr>
      <w:tr w:rsidR="00F20506" w:rsidRPr="00F20506" w:rsidTr="00F20506">
        <w:trPr>
          <w:trHeight w:val="17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государственных органов и органов местного самоуправления Каширского муниципального района  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250,0</w:t>
            </w:r>
          </w:p>
        </w:tc>
      </w:tr>
      <w:tr w:rsidR="00F20506" w:rsidRPr="00F20506" w:rsidTr="00F20506">
        <w:trPr>
          <w:trHeight w:val="1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Выполнение других расходных обязательств  (Закупка товаров 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645,4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100,0</w:t>
            </w:r>
          </w:p>
        </w:tc>
      </w:tr>
      <w:tr w:rsidR="00F20506" w:rsidRPr="00F20506" w:rsidTr="00F20506">
        <w:trPr>
          <w:trHeight w:val="13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Выполнение других расходных обязательств  (Закупка товаров 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07 1 01 80200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Выполнение других расходных обязательств  (Закупка товаров 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07 1 01 70100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19000,0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3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Муниципальная программа "Участие в профилактике экстремизма на территории Каширского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9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"Профилактика экстремизма на территории Каширского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1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8..1.1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"Организация мероприятий, направленных на предупреждение межнациональных конфликтов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08 1 01 00000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30,0</w:t>
            </w:r>
          </w:p>
        </w:tc>
      </w:tr>
      <w:tr w:rsidR="00F20506" w:rsidRPr="00F20506" w:rsidTr="00F20506">
        <w:trPr>
          <w:trHeight w:val="12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по предупреждению межнациональных конфликтов  (Закупка товаров 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08 1 01 81380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</w:tr>
      <w:tr w:rsidR="00F20506" w:rsidRPr="00F20506" w:rsidTr="00F20506">
        <w:trPr>
          <w:trHeight w:val="9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"Организация публикаций в районной газете на темы  предупреждения экстремизма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20,0</w:t>
            </w:r>
          </w:p>
        </w:tc>
      </w:tr>
      <w:tr w:rsidR="00F20506" w:rsidRPr="00F20506" w:rsidTr="00F20506">
        <w:trPr>
          <w:trHeight w:val="14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по организации публикаций в районной газете  (Закупка товаров 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08 1 02 81380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20,0</w:t>
            </w:r>
          </w:p>
        </w:tc>
      </w:tr>
      <w:tr w:rsidR="00F20506" w:rsidRPr="00F20506" w:rsidTr="00F20506">
        <w:trPr>
          <w:trHeight w:val="14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Муниципальная  программа "Обеспечение общественного правопорядка на территории Каширского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50,0</w:t>
            </w:r>
          </w:p>
        </w:tc>
      </w:tr>
      <w:tr w:rsidR="00F20506" w:rsidRPr="00F20506" w:rsidTr="00F20506">
        <w:trPr>
          <w:trHeight w:val="15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"Повышение безопасности дорожного движения на территории Каширского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40,0</w:t>
            </w:r>
          </w:p>
        </w:tc>
      </w:tr>
      <w:tr w:rsidR="00F20506" w:rsidRPr="00F20506" w:rsidTr="00F20506">
        <w:trPr>
          <w:trHeight w:val="6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Основное мероприятие "Организационно- планировочные и инженерные мероприятия, направленные на совершенствование организации движения транспортных средств и пешеходов на автомобильных дорог района 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8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Мероприятия, направленные на совершенствование организации движения транспортных средств и пешеходов на автомобильных дорог района  (Закупка товаров, работ и услуг для государственных (муниципальных)  нужд)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09 1 01 81380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Основное мероприятие "Оказание медицинской помощи пострадавшим в дорожно-транспортных происшествиях, в  кратчайшие сроки 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09 1 02 00000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5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Мероприятие направленные на оказание медицинской помощи пострадавшим в дорожно-транспортных происшествиях 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09 1 02 81380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Основное мероприятие " Улучшение контрольно-надзорной деятельности в области обеспечения безопасности дорожного движения"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09 1 03 00000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4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Мероприятие на улучшение контрольно-надзорной деятельности в области обеспечения безопасности дорожного движения (Закупка товаров, работ и услуг для государственных (муниципальных) нужд 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09 1 03 81380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9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9.1.4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Основное мероприятие " Предупреждение детского дорожно-транспортного травматизма"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09 1 04 00000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Мероприятие по предупреждению детского дорожно-транспортного травматизма (Закупка товаров, работ и услуг для государственных (муниципальных) нужд)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09 1 04 81380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10,0</w:t>
            </w:r>
          </w:p>
        </w:tc>
      </w:tr>
      <w:tr w:rsidR="00F20506" w:rsidRPr="00F20506" w:rsidTr="00F20506">
        <w:trPr>
          <w:trHeight w:val="128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"Профилактика правонарушений в Каширском 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09 2 00 00000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25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Основное мероприятие " Организация деятельности  молодежных объединений  по вопросам пропаганды толерантности , изучения обычаев и традиций народов Российской Федерации, изучения норм морали и этики общественного поведения"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09 2 01 00000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9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Мероприятие  по организации деятельности  молодежных объединений  по вопросам пропаганды толерантности , изучения обычаев и традиций, этики общественного поведения (Закупка товаров, работ и услуг для государственных (муниципальных) нужд)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09 2 01 81380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1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"Профилактика терроризма, наркомании и алкоголизма в  Каширском 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09 3 00 00000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17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9.3.1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Основное мероприятие " Активизация правового просвещения населения, создание системы стимулирования для ведения законопослушного образа жизни"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09 3 01 00000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15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Мероприятие по активизации правового просвещения населения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09 3 01 81380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5,0</w:t>
            </w:r>
          </w:p>
        </w:tc>
      </w:tr>
      <w:tr w:rsidR="00F20506" w:rsidRPr="00F20506" w:rsidTr="00F20506">
        <w:trPr>
          <w:trHeight w:val="18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Муниципальная программа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165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446,8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65257,2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116258,2</w:t>
            </w:r>
          </w:p>
        </w:tc>
      </w:tr>
      <w:tr w:rsidR="00F20506" w:rsidRPr="00F20506" w:rsidTr="00F20506">
        <w:trPr>
          <w:trHeight w:val="7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"Управление муниципальными финансами 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 Управление резервным фондом"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10 1 04 00000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Резервный фонд (финансовое обеспечение непредвиденных расходов) 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10 1 04 80540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261,1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"Управление муниципальным долгом"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10 1 05 00000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4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Процентные платежи по муниципальному долгу  муниципального района   (Обслуживание государственного (муниципального)долга)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10 1 05 87880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21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 xml:space="preserve">Подпрограмма " </w:t>
            </w:r>
            <w:proofErr w:type="spellStart"/>
            <w:r w:rsidRPr="00F20506">
              <w:rPr>
                <w:rFonts w:eastAsia="Calibri" w:cs="Arial"/>
                <w:bCs/>
                <w:lang w:eastAsia="en-US"/>
              </w:rPr>
              <w:t>Cоздание</w:t>
            </w:r>
            <w:proofErr w:type="spellEnd"/>
            <w:r w:rsidRPr="00F20506">
              <w:rPr>
                <w:rFonts w:eastAsia="Calibri" w:cs="Arial"/>
                <w:bCs/>
                <w:lang w:eastAsia="en-US"/>
              </w:rPr>
              <w:t xml:space="preserve"> условий для эффективного и ответственного управления муниципальными финансами, повышение устойчивости бюджетов муниципальных образований Каширского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159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823,8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60069,2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110945,2</w:t>
            </w:r>
          </w:p>
        </w:tc>
      </w:tr>
      <w:tr w:rsidR="00F20506" w:rsidRPr="00F20506" w:rsidTr="00F20506">
        <w:trPr>
          <w:trHeight w:val="9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"Выравнивание бюджетной обеспеченности сельских поселений"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9 399,0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8669,0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8969,0</w:t>
            </w:r>
          </w:p>
        </w:tc>
      </w:tr>
      <w:tr w:rsidR="00F20506" w:rsidRPr="00F20506" w:rsidTr="00F20506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Выравнивание бюджетной обеспеченности поселений 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10 2 02 78050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5 151,0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4353,0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4456,0</w:t>
            </w:r>
          </w:p>
        </w:tc>
      </w:tr>
      <w:tr w:rsidR="00F20506" w:rsidRPr="00F20506" w:rsidTr="00F20506">
        <w:trPr>
          <w:trHeight w:val="14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Финансовая поддержка поселениям, в части выравнивание бюджетной обеспеченности поселений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02 S8042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4 248,0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4513,0</w:t>
            </w:r>
          </w:p>
        </w:tc>
      </w:tr>
      <w:tr w:rsidR="00F20506" w:rsidRPr="00F20506" w:rsidTr="00F20506">
        <w:trPr>
          <w:trHeight w:val="12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"Совершенствование системы распределения межбюджетных трансфертов"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150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424,8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51 400,2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101976,2</w:t>
            </w:r>
          </w:p>
        </w:tc>
      </w:tr>
      <w:tr w:rsidR="00F20506" w:rsidRPr="00F20506" w:rsidTr="00F20506">
        <w:trPr>
          <w:trHeight w:val="8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в сфере защиты населения от чрезвычайных ситуаций и пожаров       (Закупка товаров, работ и услуг для государственных ( муниципальных 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10 2 01 20570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8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организацию проведения оплачиваемых общественных работ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10 2 01 78430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60,6</w:t>
            </w:r>
          </w:p>
        </w:tc>
      </w:tr>
      <w:tr w:rsidR="00F20506" w:rsidRPr="00F20506" w:rsidTr="00F20506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развитию сети автомобильных дорог общего пользования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10 2 01 81290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657,3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12339,0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13376,0</w:t>
            </w:r>
          </w:p>
        </w:tc>
      </w:tr>
      <w:tr w:rsidR="00F20506" w:rsidRPr="00F20506" w:rsidTr="00F20506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развитию сети автомобильных дорог общего пользования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46 838,7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27818,4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30222,5</w:t>
            </w:r>
          </w:p>
        </w:tc>
      </w:tr>
      <w:tr w:rsidR="00F20506" w:rsidRPr="00F20506" w:rsidTr="00F20506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развитию сети автомобильных дорог общего пользования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43 064,0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благоустройству сельских территорий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Мероприятия  по благоустройству сельских территорий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1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модернизацию уличного освещения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1345,1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2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обеспечение уличного освещения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1 632,2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1632,2</w:t>
            </w:r>
          </w:p>
        </w:tc>
      </w:tr>
      <w:tr w:rsidR="00F20506" w:rsidRPr="00F20506" w:rsidTr="00F20506">
        <w:trPr>
          <w:trHeight w:val="18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обустройство  территорий муниципальных образований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S8070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5550,0</w:t>
            </w:r>
          </w:p>
        </w:tc>
      </w:tr>
      <w:tr w:rsidR="00F20506" w:rsidRPr="00F20506" w:rsidTr="00F20506">
        <w:trPr>
          <w:trHeight w:val="18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Иные межбюджетные трансферты бюджетам  муниципальных образований на </w:t>
            </w:r>
            <w:proofErr w:type="spellStart"/>
            <w:r w:rsidRPr="00F20506">
              <w:rPr>
                <w:rFonts w:eastAsia="Calibri" w:cs="Arial"/>
                <w:lang w:eastAsia="en-US"/>
              </w:rPr>
              <w:t>софинансирование</w:t>
            </w:r>
            <w:proofErr w:type="spellEnd"/>
            <w:r w:rsidRPr="00F20506">
              <w:rPr>
                <w:rFonts w:eastAsia="Calibri" w:cs="Arial"/>
                <w:lang w:eastAsia="en-US"/>
              </w:rPr>
              <w:t xml:space="preserve"> капитальных вложений в объекты муниципальной собственности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196,2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9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развития и укрепления материально-технической базы домов культуры в населенных пунктах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L4670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10 2 01 88060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10 2 01 20540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5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реализацию мероприятий областной адресной программы капитального ремонта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S8750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263,1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1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Иные межбюджетные трансферты на </w:t>
            </w:r>
            <w:proofErr w:type="spellStart"/>
            <w:r w:rsidRPr="00F20506">
              <w:rPr>
                <w:rFonts w:eastAsia="Calibri" w:cs="Arial"/>
                <w:lang w:eastAsia="en-US"/>
              </w:rPr>
              <w:t>софинансирование</w:t>
            </w:r>
            <w:proofErr w:type="spellEnd"/>
            <w:r w:rsidRPr="00F20506">
              <w:rPr>
                <w:rFonts w:eastAsia="Calibri" w:cs="Arial"/>
                <w:lang w:eastAsia="en-US"/>
              </w:rPr>
              <w:t xml:space="preserve"> финансовой помощи поселениям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10 2 01 78040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2 090,0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13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на обеспечение сбалансированности бюджетов сельских поселений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10 2 01 88060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8 127,0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10 2 01 88060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16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485,7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  <w:r w:rsidRPr="00F20506">
              <w:rPr>
                <w:rFonts w:cs="Arial"/>
              </w:rPr>
              <w:t xml:space="preserve"> </w:t>
            </w:r>
          </w:p>
        </w:tc>
      </w:tr>
      <w:tr w:rsidR="00F20506" w:rsidRPr="00F20506" w:rsidTr="00F20506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10 2 01 20540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10 2 01 78270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2871,3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10 2 01 </w:t>
            </w:r>
            <w:r w:rsidRPr="00F20506">
              <w:rPr>
                <w:rFonts w:eastAsia="Calibri" w:cs="Arial"/>
                <w:lang w:val="en-US" w:eastAsia="en-US"/>
              </w:rPr>
              <w:t>L</w:t>
            </w:r>
            <w:r w:rsidRPr="00F20506">
              <w:rPr>
                <w:rFonts w:eastAsia="Calibri" w:cs="Arial"/>
                <w:lang w:eastAsia="en-US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598,2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10 2 01 70100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223,3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6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Региональный проект "Чистая вода"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 2  G5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51134,9</w:t>
            </w:r>
          </w:p>
        </w:tc>
      </w:tr>
      <w:tr w:rsidR="00F20506" w:rsidRPr="00F20506" w:rsidTr="00F20506">
        <w:trPr>
          <w:trHeight w:val="18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Иные межбюджетные трансферты бюджетам  муниципальных образований на строительство и реконструкцию (модернизацию) объектов питьевого водоснабжения (Межбюджетные трансферты)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2  G5 52430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51134,9</w:t>
            </w:r>
          </w:p>
        </w:tc>
      </w:tr>
      <w:tr w:rsidR="00F20506" w:rsidRPr="00F20506" w:rsidTr="00F20506">
        <w:trPr>
          <w:trHeight w:val="10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5361,8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5188,0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5313,0</w:t>
            </w:r>
          </w:p>
        </w:tc>
      </w:tr>
      <w:tr w:rsidR="00F20506" w:rsidRPr="00F20506" w:rsidTr="00F20506">
        <w:trPr>
          <w:trHeight w:val="11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10.3.1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"Финансовое обеспечение деятельности финансового отдела администрации Каширского муниципального района"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4955,8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4770,0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4880,0</w:t>
            </w:r>
          </w:p>
        </w:tc>
      </w:tr>
      <w:tr w:rsidR="00F20506" w:rsidRPr="00F20506" w:rsidTr="00F20506">
        <w:trPr>
          <w:trHeight w:val="25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10 3 01 82010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708,0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3830,0</w:t>
            </w:r>
          </w:p>
        </w:tc>
      </w:tr>
      <w:tr w:rsidR="00F20506" w:rsidRPr="00F20506" w:rsidTr="00F20506">
        <w:trPr>
          <w:trHeight w:val="12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 (Закупка товаров, работ и услуг для государственных 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10 3 01 82010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1 247,8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1050,0</w:t>
            </w:r>
          </w:p>
        </w:tc>
      </w:tr>
      <w:tr w:rsidR="00F20506" w:rsidRPr="00F20506" w:rsidTr="00F20506">
        <w:trPr>
          <w:trHeight w:val="9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 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10 3 01 82010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0,0</w:t>
            </w:r>
          </w:p>
        </w:tc>
      </w:tr>
      <w:tr w:rsidR="00F20506" w:rsidRPr="00F20506" w:rsidTr="00F20506">
        <w:trPr>
          <w:trHeight w:val="9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10.3.2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Основное мероприятие "Финансовое обеспечение выполнения других расходных обязательств"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10 3 02 00000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406,0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433,0</w:t>
            </w:r>
          </w:p>
        </w:tc>
      </w:tr>
      <w:tr w:rsidR="00F20506" w:rsidRPr="00F20506" w:rsidTr="00F20506">
        <w:trPr>
          <w:trHeight w:val="30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органов местного самоуправления (ведения регистра муниципальных нормативных правовых актов )</w:t>
            </w:r>
          </w:p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10 3 02 78090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378,0</w:t>
            </w:r>
          </w:p>
        </w:tc>
      </w:tr>
      <w:tr w:rsidR="00F20506" w:rsidRPr="00F20506" w:rsidTr="00F20506">
        <w:trPr>
          <w:trHeight w:val="19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деятельности (оказание услуг)  органов местного самоуправления ( ведения регистра муниципальных нормативных правовых актов) 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10 3 02 78090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55,0</w:t>
            </w:r>
          </w:p>
        </w:tc>
      </w:tr>
      <w:tr w:rsidR="00F20506" w:rsidRPr="00F20506" w:rsidTr="00F20506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Непрограммные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3191,0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3259,0</w:t>
            </w:r>
          </w:p>
        </w:tc>
      </w:tr>
      <w:tr w:rsidR="00F20506" w:rsidRPr="00F20506" w:rsidTr="00F20506">
        <w:trPr>
          <w:trHeight w:val="7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Обеспечение деятельности Контрольно-счетной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1 164,0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1223,0</w:t>
            </w:r>
          </w:p>
        </w:tc>
      </w:tr>
      <w:tr w:rsidR="00F20506" w:rsidRPr="00F20506" w:rsidTr="00F20506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Контрольно-счетная комиссия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1 164,0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1223,0</w:t>
            </w:r>
          </w:p>
        </w:tc>
      </w:tr>
      <w:tr w:rsidR="00F20506" w:rsidRPr="00F20506" w:rsidTr="00F20506">
        <w:trPr>
          <w:trHeight w:val="25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93 9 00 82010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1 152,0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1163,0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1211,0</w:t>
            </w:r>
          </w:p>
        </w:tc>
      </w:tr>
      <w:tr w:rsidR="00F20506" w:rsidRPr="00F20506" w:rsidTr="00F20506">
        <w:trPr>
          <w:trHeight w:val="13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(Закупка товаров, работ и услуг для государственных(муниципальных)нужд)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93 9 00 82010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12,0</w:t>
            </w:r>
          </w:p>
        </w:tc>
      </w:tr>
      <w:tr w:rsidR="00F20506" w:rsidRPr="00F20506" w:rsidTr="00F20506">
        <w:trPr>
          <w:trHeight w:val="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11.2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Обеспечение деятельности Совета народных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96 0 00 00000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</w:t>
            </w:r>
            <w:r w:rsidRPr="00F20506">
              <w:rPr>
                <w:rFonts w:cs="Arial"/>
                <w:bCs/>
              </w:rPr>
              <w:t xml:space="preserve"> </w:t>
            </w:r>
            <w:r w:rsidRPr="00F20506">
              <w:rPr>
                <w:rFonts w:eastAsia="Calibri" w:cs="Arial"/>
                <w:bCs/>
                <w:lang w:eastAsia="en-US"/>
              </w:rPr>
              <w:t>034,0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eastAsia="Calibri" w:cs="Arial"/>
                <w:bCs/>
                <w:lang w:eastAsia="en-US"/>
              </w:rPr>
              <w:t>2036,0</w:t>
            </w:r>
          </w:p>
        </w:tc>
      </w:tr>
      <w:tr w:rsidR="00F20506" w:rsidRPr="00F20506" w:rsidTr="00F20506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 Совет народных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96 9 00 00000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cs="Aria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</w:t>
            </w:r>
            <w:r w:rsidRPr="00F20506">
              <w:rPr>
                <w:rFonts w:cs="Arial"/>
              </w:rPr>
              <w:t xml:space="preserve"> </w:t>
            </w:r>
            <w:r w:rsidRPr="00F20506">
              <w:rPr>
                <w:rFonts w:eastAsia="Calibri" w:cs="Arial"/>
                <w:lang w:eastAsia="en-US"/>
              </w:rPr>
              <w:t>034,0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2036,0</w:t>
            </w:r>
          </w:p>
        </w:tc>
      </w:tr>
      <w:tr w:rsidR="00F20506" w:rsidRPr="00F20506" w:rsidTr="00F20506">
        <w:trPr>
          <w:trHeight w:val="7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96 9 00 82010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1016,0</w:t>
            </w:r>
          </w:p>
        </w:tc>
      </w:tr>
      <w:tr w:rsidR="00F20506" w:rsidRPr="00F20506" w:rsidTr="00F20506">
        <w:trPr>
          <w:trHeight w:val="15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                                                                      (Закупка товаров, работ и услуг для государственных и муниципальных) нужд)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96 9 00 82010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1005,0</w:t>
            </w:r>
          </w:p>
        </w:tc>
      </w:tr>
      <w:tr w:rsidR="00F20506" w:rsidRPr="00F20506" w:rsidTr="00F20506">
        <w:trPr>
          <w:trHeight w:val="13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bCs/>
                <w:lang w:eastAsia="en-US"/>
              </w:rPr>
            </w:pPr>
            <w:r w:rsidRPr="00F20506">
              <w:rPr>
                <w:rFonts w:cs="Arial"/>
                <w:b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Расходы на обеспечение функций  органов местного самоуправления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96 9 00 82010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 xml:space="preserve"> 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20506" w:rsidRPr="00F20506" w:rsidRDefault="00F20506" w:rsidP="00F20506">
            <w:pPr>
              <w:ind w:firstLine="0"/>
              <w:rPr>
                <w:rFonts w:eastAsia="Calibri" w:cs="Arial"/>
                <w:lang w:eastAsia="en-US"/>
              </w:rPr>
            </w:pPr>
            <w:r w:rsidRPr="00F20506">
              <w:rPr>
                <w:rFonts w:eastAsia="Calibri" w:cs="Arial"/>
                <w:lang w:eastAsia="en-US"/>
              </w:rPr>
              <w:t>15,0</w:t>
            </w:r>
          </w:p>
        </w:tc>
      </w:tr>
    </w:tbl>
    <w:p w:rsidR="00F20506" w:rsidRPr="00F20506" w:rsidRDefault="00F20506" w:rsidP="00F20506">
      <w:pPr>
        <w:ind w:firstLine="709"/>
        <w:rPr>
          <w:rFonts w:cs="Arial"/>
          <w:lang w:eastAsia="ar-SA"/>
        </w:rPr>
      </w:pPr>
      <w:r w:rsidRPr="00F20506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»;</w:t>
      </w:r>
    </w:p>
    <w:p w:rsidR="00F20506" w:rsidRPr="00F20506" w:rsidRDefault="00F20506" w:rsidP="00F20506">
      <w:pPr>
        <w:ind w:firstLine="709"/>
        <w:rPr>
          <w:rFonts w:cs="Arial"/>
        </w:rPr>
      </w:pPr>
    </w:p>
    <w:p w:rsidR="00F20506" w:rsidRPr="00F20506" w:rsidRDefault="00F20506" w:rsidP="00F20506">
      <w:pPr>
        <w:ind w:firstLine="709"/>
        <w:rPr>
          <w:rFonts w:cs="Arial"/>
        </w:rPr>
      </w:pPr>
      <w:r>
        <w:rPr>
          <w:rFonts w:cs="Arial"/>
        </w:rPr>
        <w:br w:type="page"/>
      </w:r>
      <w:r w:rsidRPr="00F20506">
        <w:rPr>
          <w:rFonts w:cs="Arial"/>
        </w:rPr>
        <w:t xml:space="preserve">Приложение 9. Приложение 9 «Распределение бюджетных ассигнований на исполнение публичных нормативных обязательств Каширского муниципального района на 2020 год и на плановый период 2021 и 2022 </w:t>
      </w:r>
      <w:proofErr w:type="spellStart"/>
      <w:r w:rsidRPr="00F20506">
        <w:rPr>
          <w:rFonts w:cs="Arial"/>
        </w:rPr>
        <w:t>гг</w:t>
      </w:r>
      <w:proofErr w:type="spellEnd"/>
      <w:r w:rsidRPr="00F20506">
        <w:rPr>
          <w:rFonts w:cs="Arial"/>
        </w:rPr>
        <w:t xml:space="preserve">  » изложить в следующей редакции:</w:t>
      </w:r>
    </w:p>
    <w:p w:rsidR="00F20506" w:rsidRPr="00F20506" w:rsidRDefault="00F20506" w:rsidP="00F20506">
      <w:pPr>
        <w:ind w:left="7938" w:firstLine="0"/>
        <w:rPr>
          <w:rFonts w:cs="Arial"/>
        </w:rPr>
      </w:pPr>
      <w:r w:rsidRPr="00F20506">
        <w:rPr>
          <w:rFonts w:cs="Arial"/>
        </w:rPr>
        <w:t xml:space="preserve">Приложение  9 </w:t>
      </w:r>
    </w:p>
    <w:p w:rsidR="00F20506" w:rsidRPr="00F20506" w:rsidRDefault="00F20506" w:rsidP="00F20506">
      <w:pPr>
        <w:ind w:left="7938" w:firstLine="0"/>
        <w:rPr>
          <w:rFonts w:cs="Arial"/>
        </w:rPr>
      </w:pPr>
      <w:r w:rsidRPr="00F20506">
        <w:rPr>
          <w:rFonts w:cs="Arial"/>
        </w:rPr>
        <w:t xml:space="preserve">к   решению Совета народных </w:t>
      </w:r>
    </w:p>
    <w:p w:rsidR="00F20506" w:rsidRPr="00F20506" w:rsidRDefault="00F20506" w:rsidP="00F20506">
      <w:pPr>
        <w:ind w:left="7938" w:firstLine="0"/>
        <w:rPr>
          <w:rFonts w:cs="Arial"/>
        </w:rPr>
      </w:pPr>
      <w:r w:rsidRPr="00F20506">
        <w:rPr>
          <w:rFonts w:cs="Arial"/>
        </w:rPr>
        <w:t>депутатов Каширского муниципального                                                                                                района</w:t>
      </w:r>
    </w:p>
    <w:p w:rsidR="00F20506" w:rsidRPr="00F20506" w:rsidRDefault="00F20506" w:rsidP="00F20506">
      <w:pPr>
        <w:ind w:left="7938" w:firstLine="0"/>
        <w:rPr>
          <w:rFonts w:cs="Arial"/>
        </w:rPr>
      </w:pPr>
      <w:r w:rsidRPr="00F20506">
        <w:rPr>
          <w:rFonts w:cs="Arial"/>
        </w:rPr>
        <w:t xml:space="preserve"> «25» декабря  2019 г № 236                                       </w:t>
      </w:r>
    </w:p>
    <w:p w:rsidR="00F20506" w:rsidRPr="00F20506" w:rsidRDefault="00F20506" w:rsidP="00F20506">
      <w:pPr>
        <w:tabs>
          <w:tab w:val="left" w:pos="4500"/>
        </w:tabs>
        <w:ind w:left="7938" w:firstLine="0"/>
        <w:rPr>
          <w:rFonts w:cs="Arial"/>
        </w:rPr>
      </w:pPr>
    </w:p>
    <w:p w:rsidR="00F20506" w:rsidRPr="00F20506" w:rsidRDefault="00F20506" w:rsidP="00F20506">
      <w:pPr>
        <w:widowControl w:val="0"/>
        <w:ind w:firstLine="709"/>
        <w:rPr>
          <w:rFonts w:eastAsia="Lucida Sans Unicode" w:cs="Arial"/>
          <w:kern w:val="2"/>
        </w:rPr>
      </w:pPr>
    </w:p>
    <w:p w:rsidR="00F20506" w:rsidRPr="00F20506" w:rsidRDefault="00F20506" w:rsidP="00F20506">
      <w:pPr>
        <w:widowControl w:val="0"/>
        <w:ind w:firstLine="709"/>
        <w:rPr>
          <w:rFonts w:eastAsia="Lucida Sans Unicode" w:cs="Arial"/>
          <w:kern w:val="2"/>
        </w:rPr>
      </w:pPr>
    </w:p>
    <w:p w:rsidR="00F20506" w:rsidRPr="00F20506" w:rsidRDefault="00F20506" w:rsidP="00F20506">
      <w:pPr>
        <w:widowControl w:val="0"/>
        <w:ind w:firstLine="709"/>
        <w:rPr>
          <w:rFonts w:eastAsia="Lucida Sans Unicode" w:cs="Arial"/>
          <w:kern w:val="2"/>
        </w:rPr>
      </w:pPr>
      <w:r w:rsidRPr="00F20506">
        <w:rPr>
          <w:rFonts w:eastAsia="Lucida Sans Unicode" w:cs="Arial"/>
          <w:kern w:val="2"/>
        </w:rPr>
        <w:t>Распределение бюджетных ассигнований на исполнение</w:t>
      </w:r>
    </w:p>
    <w:p w:rsidR="00F20506" w:rsidRPr="00F20506" w:rsidRDefault="00F20506" w:rsidP="00F20506">
      <w:pPr>
        <w:widowControl w:val="0"/>
        <w:ind w:firstLine="709"/>
        <w:rPr>
          <w:rFonts w:eastAsia="Lucida Sans Unicode" w:cs="Arial"/>
          <w:kern w:val="2"/>
        </w:rPr>
      </w:pPr>
      <w:r w:rsidRPr="00F20506">
        <w:rPr>
          <w:rFonts w:eastAsia="Lucida Sans Unicode" w:cs="Arial"/>
          <w:kern w:val="2"/>
        </w:rPr>
        <w:t>публичных нормативных обязательств Каширского</w:t>
      </w:r>
    </w:p>
    <w:p w:rsidR="00F20506" w:rsidRPr="00F20506" w:rsidRDefault="00F20506" w:rsidP="00F20506">
      <w:pPr>
        <w:widowControl w:val="0"/>
        <w:ind w:firstLine="709"/>
        <w:rPr>
          <w:rFonts w:eastAsia="Lucida Sans Unicode" w:cs="Arial"/>
          <w:kern w:val="2"/>
        </w:rPr>
      </w:pPr>
      <w:r w:rsidRPr="00F20506">
        <w:rPr>
          <w:rFonts w:eastAsia="Lucida Sans Unicode" w:cs="Arial"/>
          <w:kern w:val="2"/>
        </w:rPr>
        <w:t>муниципального   района на 2020 год и  на плановый период 2021 и 2022гг.</w:t>
      </w:r>
    </w:p>
    <w:p w:rsidR="00F20506" w:rsidRPr="00F20506" w:rsidRDefault="00F20506" w:rsidP="00F20506">
      <w:pPr>
        <w:widowControl w:val="0"/>
        <w:ind w:firstLine="709"/>
        <w:rPr>
          <w:rFonts w:eastAsia="Lucida Sans Unicode" w:cs="Arial"/>
          <w:kern w:val="2"/>
        </w:rPr>
      </w:pPr>
    </w:p>
    <w:p w:rsidR="00F20506" w:rsidRPr="00F20506" w:rsidRDefault="00F20506" w:rsidP="00F20506">
      <w:pPr>
        <w:widowControl w:val="0"/>
        <w:ind w:firstLine="709"/>
        <w:rPr>
          <w:rFonts w:eastAsia="Lucida Sans Unicode" w:cs="Arial"/>
          <w:kern w:val="2"/>
        </w:rPr>
      </w:pPr>
      <w:r w:rsidRPr="00F20506">
        <w:rPr>
          <w:rFonts w:eastAsia="Lucida Sans Unicode" w:cs="Arial"/>
          <w:kern w:val="2"/>
        </w:rPr>
        <w:t xml:space="preserve">                                                                                                                           (</w:t>
      </w:r>
      <w:proofErr w:type="spellStart"/>
      <w:r w:rsidRPr="00F20506">
        <w:rPr>
          <w:rFonts w:eastAsia="Lucida Sans Unicode" w:cs="Arial"/>
          <w:kern w:val="2"/>
        </w:rPr>
        <w:t>тыс.рублей</w:t>
      </w:r>
      <w:proofErr w:type="spellEnd"/>
      <w:r w:rsidRPr="00F20506">
        <w:rPr>
          <w:rFonts w:eastAsia="Lucida Sans Unicode" w:cs="Arial"/>
          <w:kern w:val="2"/>
        </w:rPr>
        <w:t>)</w:t>
      </w:r>
    </w:p>
    <w:tbl>
      <w:tblPr>
        <w:tblW w:w="153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04"/>
        <w:gridCol w:w="2070"/>
        <w:gridCol w:w="851"/>
        <w:gridCol w:w="1134"/>
        <w:gridCol w:w="1134"/>
        <w:gridCol w:w="1560"/>
        <w:gridCol w:w="1560"/>
        <w:gridCol w:w="1702"/>
      </w:tblGrid>
      <w:tr w:rsidR="00F20506" w:rsidRPr="00F20506" w:rsidTr="00F20506">
        <w:trPr>
          <w:trHeight w:val="73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 xml:space="preserve">                    </w:t>
            </w: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 xml:space="preserve">                Наименование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 xml:space="preserve">    </w:t>
            </w: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 xml:space="preserve">        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 xml:space="preserve">   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 xml:space="preserve">  </w:t>
            </w:r>
            <w:proofErr w:type="spellStart"/>
            <w:r w:rsidRPr="00F20506">
              <w:rPr>
                <w:rFonts w:eastAsia="Lucida Sans Unicode" w:cs="Arial"/>
                <w:kern w:val="2"/>
              </w:rPr>
              <w:t>Рз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 xml:space="preserve"> 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2020г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2021г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2022г</w:t>
            </w:r>
          </w:p>
        </w:tc>
      </w:tr>
      <w:tr w:rsidR="00F20506" w:rsidRPr="00F20506" w:rsidTr="00F20506">
        <w:trPr>
          <w:trHeight w:val="649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Муниципальная программа «Социальная поддержка  граждан Каширского района»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  <w:lang w:eastAsia="ar-SA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</w:t>
            </w:r>
          </w:p>
        </w:tc>
      </w:tr>
      <w:tr w:rsidR="00F20506" w:rsidRPr="00F20506" w:rsidTr="00F20506">
        <w:trPr>
          <w:trHeight w:val="649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  <w:lang w:eastAsia="ar-SA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</w:t>
            </w:r>
          </w:p>
        </w:tc>
      </w:tr>
      <w:tr w:rsidR="00F20506" w:rsidRPr="00F20506" w:rsidTr="00F20506">
        <w:trPr>
          <w:trHeight w:val="649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Основное мероприятие  «Организация обеспечения социальных выплат отдельным  категориям граждан»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  <w:lang w:eastAsia="ar-SA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03 1 03 00000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</w:t>
            </w:r>
          </w:p>
        </w:tc>
      </w:tr>
      <w:tr w:rsidR="00F20506" w:rsidRPr="00F20506" w:rsidTr="00F20506">
        <w:trPr>
          <w:trHeight w:val="649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Мероприятия в области социальной политики</w:t>
            </w: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(Социальное обеспечение и иные выплаты населению)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  <w:lang w:eastAsia="ar-SA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03 1 03 80620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</w:t>
            </w:r>
          </w:p>
        </w:tc>
      </w:tr>
      <w:tr w:rsidR="00F20506" w:rsidRPr="00F20506" w:rsidTr="00F20506">
        <w:trPr>
          <w:trHeight w:val="649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cs="Arial"/>
                <w:color w:val="000000"/>
              </w:rPr>
              <w:t>Муниципальная программа "Обеспечение комфортным и доступным жильем, коммунальными услугами и инфраструктурой жителей Каширского муниципального района "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1749,3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1755,9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1822,1</w:t>
            </w:r>
          </w:p>
        </w:tc>
      </w:tr>
      <w:tr w:rsidR="00F20506" w:rsidRPr="00F20506" w:rsidTr="00F20506">
        <w:trPr>
          <w:trHeight w:val="511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cs="Arial"/>
                <w:color w:val="000000"/>
              </w:rPr>
              <w:t>Подпрограмма "Обеспечение жильем молодых семей"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04 1 00 00000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1749,3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1755,9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1822,1</w:t>
            </w:r>
          </w:p>
        </w:tc>
      </w:tr>
      <w:tr w:rsidR="00F20506" w:rsidRPr="00F20506" w:rsidTr="00F20506">
        <w:trPr>
          <w:trHeight w:val="689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cs="Arial"/>
                <w:color w:val="000000"/>
              </w:rPr>
              <w:t>Основное мероприятие "Экономические мероприятия"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  <w:lang w:val="en-US"/>
              </w:rPr>
            </w:pPr>
            <w:r w:rsidRPr="00F20506">
              <w:rPr>
                <w:rFonts w:eastAsia="Lucida Sans Unicode" w:cs="Arial"/>
                <w:kern w:val="2"/>
              </w:rPr>
              <w:t xml:space="preserve">04 1 02 </w:t>
            </w:r>
            <w:r w:rsidRPr="00F20506">
              <w:rPr>
                <w:rFonts w:eastAsia="Lucida Sans Unicode" w:cs="Arial"/>
                <w:kern w:val="2"/>
                <w:lang w:val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  <w:lang w:val="en-US"/>
              </w:rPr>
            </w:pPr>
            <w:r w:rsidRPr="00F20506">
              <w:rPr>
                <w:rFonts w:eastAsia="Lucida Sans Unicode" w:cs="Arial"/>
                <w:kern w:val="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  <w:lang w:val="en-US"/>
              </w:rPr>
            </w:pPr>
            <w:r w:rsidRPr="00F20506">
              <w:rPr>
                <w:rFonts w:eastAsia="Lucida Sans Unicode" w:cs="Arial"/>
                <w:kern w:val="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1749,3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1755,9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1822,1</w:t>
            </w:r>
          </w:p>
        </w:tc>
      </w:tr>
      <w:tr w:rsidR="00F20506" w:rsidRPr="00F20506" w:rsidTr="00F20506">
        <w:trPr>
          <w:trHeight w:val="697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cs="Arial"/>
                <w:color w:val="000000"/>
              </w:rPr>
              <w:t>Мероприятия в области социальной политики    (Социальное обеспечение и иные выплаты)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 xml:space="preserve">04 1 02 </w:t>
            </w:r>
            <w:r w:rsidRPr="00F20506">
              <w:rPr>
                <w:rFonts w:eastAsia="Lucida Sans Unicode" w:cs="Arial"/>
                <w:kern w:val="2"/>
                <w:lang w:val="en-US"/>
              </w:rPr>
              <w:t>L4970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  <w:lang w:val="en-US"/>
              </w:rPr>
            </w:pPr>
            <w:r w:rsidRPr="00F20506">
              <w:rPr>
                <w:rFonts w:eastAsia="Lucida Sans Unicode" w:cs="Arial"/>
                <w:kern w:val="2"/>
                <w:lang w:val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  <w:lang w:val="en-US"/>
              </w:rPr>
            </w:pPr>
            <w:r w:rsidRPr="00F20506">
              <w:rPr>
                <w:rFonts w:eastAsia="Lucida Sans Unicode" w:cs="Arial"/>
                <w:kern w:val="2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  <w:lang w:val="en-US"/>
              </w:rPr>
            </w:pPr>
            <w:r w:rsidRPr="00F20506">
              <w:rPr>
                <w:rFonts w:eastAsia="Lucida Sans Unicode" w:cs="Arial"/>
                <w:kern w:val="2"/>
                <w:lang w:val="en-US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1377,9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1455,9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1522,1</w:t>
            </w:r>
          </w:p>
        </w:tc>
      </w:tr>
      <w:tr w:rsidR="00F20506" w:rsidRPr="00F20506" w:rsidTr="00F20506">
        <w:trPr>
          <w:trHeight w:val="697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cs="Arial"/>
                <w:color w:val="000000"/>
              </w:rPr>
              <w:t>Мероприятия в области социальной политики    (Социальное обеспечение и иные выплаты)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 xml:space="preserve">04 1 02 </w:t>
            </w:r>
            <w:r w:rsidRPr="00F20506">
              <w:rPr>
                <w:rFonts w:eastAsia="Lucida Sans Unicode" w:cs="Arial"/>
                <w:kern w:val="2"/>
                <w:lang w:val="en-US"/>
              </w:rPr>
              <w:t>L4970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371,4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300,0</w:t>
            </w:r>
          </w:p>
        </w:tc>
      </w:tr>
      <w:tr w:rsidR="00F20506" w:rsidRPr="00F20506" w:rsidTr="00F20506">
        <w:trPr>
          <w:trHeight w:val="97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Муниципальная программа "Развитие сельского хозяйства, производственных пищевых продуктов и инфраструктуры агропродовольственного рынка"</w:t>
            </w: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3956,3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1497,4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1521,6</w:t>
            </w:r>
          </w:p>
        </w:tc>
      </w:tr>
      <w:tr w:rsidR="00F20506" w:rsidRPr="00F20506" w:rsidTr="00F20506">
        <w:trPr>
          <w:trHeight w:val="717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Подпрограмма "Комплексное</w:t>
            </w: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  <w:lang w:eastAsia="ar-SA"/>
              </w:rPr>
            </w:pPr>
            <w:r w:rsidRPr="00F20506">
              <w:rPr>
                <w:rFonts w:cs="Arial"/>
                <w:color w:val="000000"/>
              </w:rPr>
              <w:t xml:space="preserve"> развитие сельских территорий Каширского муниципального района Воронежской области"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05 2 00 00000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3956,3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1497,4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1521,6</w:t>
            </w:r>
          </w:p>
        </w:tc>
      </w:tr>
      <w:tr w:rsidR="00F20506" w:rsidRPr="00F20506" w:rsidTr="00F20506">
        <w:trPr>
          <w:trHeight w:val="698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cs="Arial"/>
                <w:color w:val="000000"/>
              </w:rPr>
              <w:t>Основное мероприятие " Создание условий для обеспечения доступным и комфортным жильем сельского населения"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05 2 01 00000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3956,3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1497,4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1521,6</w:t>
            </w:r>
          </w:p>
        </w:tc>
      </w:tr>
      <w:tr w:rsidR="00F20506" w:rsidRPr="00F20506" w:rsidTr="00F20506">
        <w:trPr>
          <w:trHeight w:val="552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cs="Arial"/>
                <w:color w:val="000000"/>
              </w:rPr>
              <w:t>Мероприятия в области социальной политики (Социальное обеспечение и иные выплаты)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  <w:lang w:val="en-US"/>
              </w:rPr>
            </w:pPr>
            <w:r w:rsidRPr="00F20506">
              <w:rPr>
                <w:rFonts w:eastAsia="Lucida Sans Unicode" w:cs="Arial"/>
                <w:kern w:val="2"/>
              </w:rPr>
              <w:t xml:space="preserve">05 2 01 </w:t>
            </w:r>
            <w:r w:rsidRPr="00F20506">
              <w:rPr>
                <w:rFonts w:eastAsia="Lucida Sans Unicode" w:cs="Arial"/>
                <w:kern w:val="2"/>
                <w:lang w:val="en-US"/>
              </w:rPr>
              <w:t>L57</w:t>
            </w:r>
            <w:r w:rsidRPr="00F20506">
              <w:rPr>
                <w:rFonts w:eastAsia="Lucida Sans Unicode" w:cs="Arial"/>
                <w:kern w:val="2"/>
              </w:rPr>
              <w:t>6</w:t>
            </w:r>
            <w:r w:rsidRPr="00F20506">
              <w:rPr>
                <w:rFonts w:eastAsia="Lucida Sans Unicode" w:cs="Arial"/>
                <w:kern w:val="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03</w:t>
            </w: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3661,8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891,0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891,0</w:t>
            </w:r>
          </w:p>
        </w:tc>
      </w:tr>
      <w:tr w:rsidR="00F20506" w:rsidRPr="00F20506" w:rsidTr="00F20506">
        <w:trPr>
          <w:trHeight w:val="552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cs="Arial"/>
                <w:color w:val="000000"/>
              </w:rPr>
            </w:pPr>
            <w:r w:rsidRPr="00F20506">
              <w:rPr>
                <w:rFonts w:cs="Arial"/>
                <w:color w:val="000000"/>
              </w:rPr>
              <w:t>Мероприятия в области социальной политики (Социальное обеспечение и иные выплаты)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  <w:lang w:eastAsia="ar-SA"/>
              </w:rPr>
            </w:pPr>
            <w:r w:rsidRPr="00F20506">
              <w:rPr>
                <w:rFonts w:eastAsia="Lucida Sans Unicode" w:cs="Arial"/>
                <w:kern w:val="2"/>
              </w:rPr>
              <w:t xml:space="preserve">05 2 01 </w:t>
            </w:r>
            <w:r w:rsidRPr="00F20506">
              <w:rPr>
                <w:rFonts w:eastAsia="Lucida Sans Unicode" w:cs="Arial"/>
                <w:kern w:val="2"/>
                <w:lang w:val="en-US"/>
              </w:rPr>
              <w:t>L57</w:t>
            </w:r>
            <w:r w:rsidRPr="00F20506">
              <w:rPr>
                <w:rFonts w:eastAsia="Lucida Sans Unicode" w:cs="Arial"/>
                <w:kern w:val="2"/>
              </w:rPr>
              <w:t>6</w:t>
            </w:r>
            <w:r w:rsidRPr="00F20506">
              <w:rPr>
                <w:rFonts w:eastAsia="Lucida Sans Unicode" w:cs="Arial"/>
                <w:kern w:val="2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03</w:t>
            </w:r>
          </w:p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294,5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606,4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630,6</w:t>
            </w:r>
          </w:p>
        </w:tc>
      </w:tr>
      <w:tr w:rsidR="00F20506" w:rsidRPr="00F20506" w:rsidTr="00F20506">
        <w:tc>
          <w:tcPr>
            <w:tcW w:w="5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color w:val="000000"/>
                <w:kern w:val="2"/>
              </w:rPr>
            </w:pPr>
            <w:r w:rsidRPr="00F20506">
              <w:rPr>
                <w:rFonts w:eastAsia="Lucida Sans Unicode" w:cs="Arial"/>
                <w:color w:val="000000"/>
                <w:kern w:val="2"/>
              </w:rPr>
              <w:t>ВСЕГО</w:t>
            </w:r>
          </w:p>
        </w:tc>
        <w:tc>
          <w:tcPr>
            <w:tcW w:w="20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color w:val="000000"/>
                <w:kern w:val="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6 005,6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3253,3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506" w:rsidRPr="00F20506" w:rsidRDefault="00F20506" w:rsidP="00F20506">
            <w:pPr>
              <w:widowControl w:val="0"/>
              <w:snapToGrid w:val="0"/>
              <w:ind w:firstLine="0"/>
              <w:rPr>
                <w:rFonts w:eastAsia="Lucida Sans Unicode" w:cs="Arial"/>
                <w:kern w:val="2"/>
              </w:rPr>
            </w:pPr>
            <w:r w:rsidRPr="00F20506">
              <w:rPr>
                <w:rFonts w:eastAsia="Lucida Sans Unicode" w:cs="Arial"/>
                <w:kern w:val="2"/>
              </w:rPr>
              <w:t>3343,7</w:t>
            </w:r>
          </w:p>
        </w:tc>
      </w:tr>
    </w:tbl>
    <w:p w:rsidR="00F20506" w:rsidRPr="00F20506" w:rsidRDefault="00F20506" w:rsidP="00F20506">
      <w:pPr>
        <w:widowControl w:val="0"/>
        <w:ind w:firstLine="709"/>
        <w:rPr>
          <w:rFonts w:eastAsia="Lucida Sans Unicode" w:cs="Arial"/>
          <w:bCs/>
          <w:kern w:val="2"/>
          <w:lang w:eastAsia="ar-SA"/>
        </w:rPr>
      </w:pPr>
      <w:r w:rsidRPr="00F20506">
        <w:rPr>
          <w:rFonts w:eastAsia="Lucida Sans Unicode" w:cs="Arial"/>
          <w:bCs/>
          <w:kern w:val="2"/>
        </w:rPr>
        <w:t xml:space="preserve">                   »;</w:t>
      </w:r>
    </w:p>
    <w:p w:rsidR="00F20506" w:rsidRPr="00F20506" w:rsidRDefault="00F20506" w:rsidP="00F20506">
      <w:pPr>
        <w:widowControl w:val="0"/>
        <w:ind w:firstLine="709"/>
        <w:rPr>
          <w:rFonts w:eastAsia="Lucida Sans Unicode" w:cs="Arial"/>
          <w:bCs/>
          <w:kern w:val="2"/>
        </w:rPr>
      </w:pPr>
    </w:p>
    <w:p w:rsidR="00F20506" w:rsidRPr="00F20506" w:rsidRDefault="00F20506" w:rsidP="00F20506">
      <w:pPr>
        <w:widowControl w:val="0"/>
        <w:ind w:firstLine="709"/>
        <w:rPr>
          <w:rFonts w:eastAsia="Lucida Sans Unicode" w:cs="Arial"/>
          <w:bCs/>
          <w:kern w:val="2"/>
        </w:rPr>
      </w:pPr>
    </w:p>
    <w:p w:rsidR="00F20506" w:rsidRPr="00F20506" w:rsidRDefault="00F20506" w:rsidP="00F20506">
      <w:pPr>
        <w:widowControl w:val="0"/>
        <w:ind w:firstLine="709"/>
        <w:rPr>
          <w:rFonts w:eastAsia="Lucida Sans Unicode" w:cs="Arial"/>
          <w:bCs/>
          <w:kern w:val="2"/>
        </w:rPr>
      </w:pPr>
    </w:p>
    <w:p w:rsidR="00F20506" w:rsidRPr="00F20506" w:rsidRDefault="00F20506" w:rsidP="00F20506">
      <w:pPr>
        <w:widowControl w:val="0"/>
        <w:ind w:firstLine="709"/>
        <w:rPr>
          <w:rFonts w:eastAsia="Lucida Sans Unicode" w:cs="Arial"/>
          <w:bCs/>
          <w:kern w:val="2"/>
        </w:rPr>
      </w:pPr>
    </w:p>
    <w:p w:rsidR="00F20506" w:rsidRPr="00F20506" w:rsidRDefault="00F20506" w:rsidP="00F20506">
      <w:pPr>
        <w:ind w:firstLine="709"/>
        <w:rPr>
          <w:rFonts w:cs="Arial"/>
        </w:rPr>
      </w:pPr>
      <w:r w:rsidRPr="00F20506">
        <w:rPr>
          <w:rFonts w:cs="Arial"/>
        </w:rPr>
        <w:t>10. Приложение 10 «Распределение межбюджетных трансфертов бюджетам сельских поселений на 2020 год» изложить в следующей редакции:</w:t>
      </w:r>
    </w:p>
    <w:p w:rsidR="00F20506" w:rsidRPr="00F20506" w:rsidRDefault="00F20506" w:rsidP="00F20506">
      <w:pPr>
        <w:ind w:firstLine="709"/>
        <w:rPr>
          <w:rFonts w:cs="Arial"/>
        </w:rPr>
        <w:sectPr w:rsidR="00F20506" w:rsidRPr="00F20506">
          <w:pgSz w:w="16838" w:h="11906" w:orient="landscape"/>
          <w:pgMar w:top="567" w:right="1134" w:bottom="567" w:left="1701" w:header="709" w:footer="709" w:gutter="0"/>
          <w:cols w:space="720"/>
        </w:sect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ind w:firstLine="709"/>
        <w:rPr>
          <w:rFonts w:cs="Arial"/>
        </w:rPr>
      </w:pPr>
    </w:p>
    <w:p w:rsidR="00F20506" w:rsidRPr="00F20506" w:rsidRDefault="00F20506" w:rsidP="00F20506">
      <w:pPr>
        <w:ind w:left="5103" w:firstLine="0"/>
        <w:rPr>
          <w:rFonts w:cs="Arial"/>
        </w:rPr>
      </w:pPr>
      <w:r w:rsidRPr="00F20506">
        <w:rPr>
          <w:rFonts w:cs="Arial"/>
        </w:rPr>
        <w:t xml:space="preserve">Приложение  10 </w:t>
      </w:r>
    </w:p>
    <w:p w:rsidR="00F20506" w:rsidRPr="00F20506" w:rsidRDefault="00F20506" w:rsidP="00F20506">
      <w:pPr>
        <w:ind w:left="5103" w:firstLine="0"/>
        <w:rPr>
          <w:rFonts w:cs="Arial"/>
        </w:rPr>
      </w:pPr>
      <w:r w:rsidRPr="00F20506">
        <w:rPr>
          <w:rFonts w:cs="Arial"/>
        </w:rPr>
        <w:t xml:space="preserve">к   решению Совета народных </w:t>
      </w:r>
    </w:p>
    <w:p w:rsidR="00F20506" w:rsidRPr="00F20506" w:rsidRDefault="00F20506" w:rsidP="00F20506">
      <w:pPr>
        <w:ind w:left="5103" w:firstLine="0"/>
        <w:rPr>
          <w:rFonts w:cs="Arial"/>
        </w:rPr>
      </w:pPr>
      <w:r w:rsidRPr="00F20506">
        <w:rPr>
          <w:rFonts w:cs="Arial"/>
        </w:rPr>
        <w:t>депутатов Каширского муниципального   района</w:t>
      </w:r>
    </w:p>
    <w:p w:rsidR="00F20506" w:rsidRPr="00F20506" w:rsidRDefault="00F20506" w:rsidP="00F20506">
      <w:pPr>
        <w:ind w:left="5103" w:firstLine="0"/>
        <w:rPr>
          <w:rFonts w:cs="Arial"/>
        </w:rPr>
      </w:pPr>
      <w:r w:rsidRPr="00F20506">
        <w:rPr>
          <w:rFonts w:cs="Arial"/>
        </w:rPr>
        <w:t xml:space="preserve"> «25» декабря  2019 г № 236                                       </w:t>
      </w: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  <w:r w:rsidRPr="00F20506">
        <w:rPr>
          <w:rFonts w:cs="Arial"/>
        </w:rPr>
        <w:t>Таблица 17</w:t>
      </w: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  <w:r w:rsidRPr="00F20506">
        <w:rPr>
          <w:rFonts w:cs="Arial"/>
        </w:rPr>
        <w:t xml:space="preserve">Распределение прочих межбюджетных трансфертов бюджетам сельских поселений для компенсации дополнительных расходов, возникших в результате решений, принятых органами власти другого уровня   на 2020 год </w:t>
      </w: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  <w:r w:rsidRPr="00F20506">
        <w:rPr>
          <w:rFonts w:cs="Arial"/>
        </w:rPr>
        <w:t xml:space="preserve">                ( тыс. руб.)</w:t>
      </w:r>
    </w:p>
    <w:tbl>
      <w:tblPr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722"/>
        <w:gridCol w:w="2682"/>
        <w:gridCol w:w="1410"/>
        <w:gridCol w:w="857"/>
        <w:gridCol w:w="1559"/>
      </w:tblGrid>
      <w:tr w:rsidR="00F20506" w:rsidRPr="00F20506" w:rsidTr="00F20506">
        <w:trPr>
          <w:gridAfter w:val="2"/>
          <w:wAfter w:w="2416" w:type="dxa"/>
          <w:jc w:val="center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№ п/п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Наименование сельских поселений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Уточненный бюджет на 2020 год</w:t>
            </w:r>
          </w:p>
        </w:tc>
      </w:tr>
      <w:tr w:rsidR="00F20506" w:rsidRPr="00F20506" w:rsidTr="00F20506">
        <w:trPr>
          <w:gridAfter w:val="2"/>
          <w:wAfter w:w="2416" w:type="dxa"/>
          <w:jc w:val="center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proofErr w:type="spellStart"/>
            <w:r w:rsidRPr="00F20506">
              <w:rPr>
                <w:rFonts w:cs="Arial"/>
              </w:rPr>
              <w:t>Боевское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gridAfter w:val="2"/>
          <w:wAfter w:w="2416" w:type="dxa"/>
          <w:jc w:val="center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2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Данковское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gridAfter w:val="2"/>
          <w:wAfter w:w="2416" w:type="dxa"/>
          <w:jc w:val="center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3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Дзержинское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15,0</w:t>
            </w:r>
          </w:p>
        </w:tc>
      </w:tr>
      <w:tr w:rsidR="00F20506" w:rsidRPr="00F20506" w:rsidTr="00F20506">
        <w:trPr>
          <w:gridAfter w:val="2"/>
          <w:wAfter w:w="2416" w:type="dxa"/>
          <w:jc w:val="center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4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Запрудское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gridAfter w:val="2"/>
          <w:wAfter w:w="2416" w:type="dxa"/>
          <w:jc w:val="center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5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Каменно-</w:t>
            </w:r>
            <w:proofErr w:type="spellStart"/>
            <w:r w:rsidRPr="00F20506">
              <w:rPr>
                <w:rFonts w:cs="Arial"/>
              </w:rPr>
              <w:t>Верховское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43,6</w:t>
            </w:r>
          </w:p>
        </w:tc>
      </w:tr>
      <w:tr w:rsidR="00F20506" w:rsidRPr="00F20506" w:rsidTr="00F20506">
        <w:trPr>
          <w:gridAfter w:val="2"/>
          <w:wAfter w:w="2416" w:type="dxa"/>
          <w:jc w:val="center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6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Каширское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162,3</w:t>
            </w:r>
          </w:p>
        </w:tc>
      </w:tr>
      <w:tr w:rsidR="00F20506" w:rsidRPr="00F20506" w:rsidTr="00F20506">
        <w:trPr>
          <w:gridAfter w:val="2"/>
          <w:wAfter w:w="2416" w:type="dxa"/>
          <w:jc w:val="center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7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Колодезянское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130,0</w:t>
            </w:r>
          </w:p>
        </w:tc>
      </w:tr>
      <w:tr w:rsidR="00F20506" w:rsidRPr="00F20506" w:rsidTr="00F20506">
        <w:trPr>
          <w:gridAfter w:val="2"/>
          <w:wAfter w:w="2416" w:type="dxa"/>
          <w:jc w:val="center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8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Кондрашкинское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87,0</w:t>
            </w:r>
          </w:p>
        </w:tc>
      </w:tr>
      <w:tr w:rsidR="00F20506" w:rsidRPr="00F20506" w:rsidTr="00F20506">
        <w:trPr>
          <w:gridAfter w:val="2"/>
          <w:wAfter w:w="2416" w:type="dxa"/>
          <w:jc w:val="center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9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Краснологское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gridAfter w:val="2"/>
          <w:wAfter w:w="2416" w:type="dxa"/>
          <w:jc w:val="center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10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Круглянское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gridAfter w:val="2"/>
          <w:wAfter w:w="2416" w:type="dxa"/>
          <w:jc w:val="center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11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Левороссошанское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gridAfter w:val="2"/>
          <w:wAfter w:w="2416" w:type="dxa"/>
          <w:jc w:val="center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12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Можайское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gridAfter w:val="2"/>
          <w:wAfter w:w="2416" w:type="dxa"/>
          <w:jc w:val="center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13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Мосальское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87,0</w:t>
            </w:r>
          </w:p>
        </w:tc>
      </w:tr>
      <w:tr w:rsidR="00F20506" w:rsidRPr="00F20506" w:rsidTr="00F20506">
        <w:trPr>
          <w:gridAfter w:val="2"/>
          <w:wAfter w:w="2416" w:type="dxa"/>
          <w:jc w:val="center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14</w:t>
            </w: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Старинское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77,0</w:t>
            </w:r>
          </w:p>
        </w:tc>
      </w:tr>
      <w:tr w:rsidR="00F20506" w:rsidRPr="00F20506" w:rsidTr="00F20506">
        <w:trPr>
          <w:jc w:val="center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26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ВСЕГО: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621,9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  <w:tc>
          <w:tcPr>
            <w:tcW w:w="1559" w:type="dxa"/>
          </w:tcPr>
          <w:p w:rsidR="00F20506" w:rsidRPr="00F20506" w:rsidRDefault="00F20506" w:rsidP="00F20506">
            <w:pPr>
              <w:tabs>
                <w:tab w:val="left" w:pos="4500"/>
              </w:tabs>
              <w:snapToGrid w:val="0"/>
              <w:ind w:firstLine="0"/>
              <w:rPr>
                <w:rFonts w:cs="Arial"/>
              </w:rPr>
            </w:pPr>
          </w:p>
        </w:tc>
      </w:tr>
    </w:tbl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  <w:lang w:eastAsia="ar-SA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  <w:r w:rsidRPr="00F20506">
        <w:rPr>
          <w:rFonts w:cs="Arial"/>
        </w:rPr>
        <w:t xml:space="preserve">  </w:t>
      </w: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  <w:r w:rsidRPr="00F20506">
        <w:rPr>
          <w:rFonts w:cs="Arial"/>
        </w:rPr>
        <w:t xml:space="preserve">                                                                                                     Таблица 9 </w:t>
      </w: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  <w:r w:rsidRPr="00F20506">
        <w:rPr>
          <w:rFonts w:cs="Arial"/>
        </w:rPr>
        <w:t>Распределение иных межбюджетных трансфертов бюджетам сельских поселений на капитальный ремонт и ремонт автомобильных дорог общего пользования на 2020 год</w:t>
      </w: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  <w:r w:rsidRPr="00F20506">
        <w:rPr>
          <w:rFonts w:cs="Arial"/>
        </w:rPr>
        <w:t xml:space="preserve">                                                                                                                                </w:t>
      </w: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  <w:r w:rsidRPr="00F20506">
        <w:rPr>
          <w:rFonts w:cs="Arial"/>
        </w:rPr>
        <w:t xml:space="preserve">                                                             (руб.)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8"/>
        <w:gridCol w:w="1613"/>
      </w:tblGrid>
      <w:tr w:rsidR="00F20506" w:rsidRPr="00F20506" w:rsidTr="00F20506">
        <w:trPr>
          <w:trHeight w:val="70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№</w:t>
            </w:r>
          </w:p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п/п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Сельские</w:t>
            </w:r>
          </w:p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Уточненный бюджет на 2020 год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proofErr w:type="spellStart"/>
            <w:r w:rsidRPr="00F20506">
              <w:rPr>
                <w:rFonts w:cs="Arial"/>
              </w:rPr>
              <w:t>Боевское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10 989 218,14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Данковское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5 869 892,05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Дзержинское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2 098 000,0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Запрудское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6 665 357,8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Каменно-</w:t>
            </w:r>
            <w:proofErr w:type="spellStart"/>
            <w:r w:rsidRPr="00F20506">
              <w:rPr>
                <w:rFonts w:cs="Arial"/>
              </w:rPr>
              <w:t>Верховское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498 228,43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Каширское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Колодезянское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3 099 825,55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Кондрашкинское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1 759 884,47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Краснологское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1 640 172,09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Круглянское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Левороссошанское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Можайское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6 090 050,89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Мосальское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2 611 184,69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Старинское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5 516 885,89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ВСЕГО: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46 838 700,0</w:t>
            </w:r>
          </w:p>
        </w:tc>
      </w:tr>
    </w:tbl>
    <w:p w:rsidR="00F20506" w:rsidRPr="00F20506" w:rsidRDefault="00F20506" w:rsidP="00F20506">
      <w:pPr>
        <w:ind w:firstLine="709"/>
        <w:rPr>
          <w:rFonts w:cs="Arial"/>
          <w:lang w:eastAsia="ar-SA"/>
        </w:rPr>
      </w:pPr>
      <w:r w:rsidRPr="00F20506">
        <w:rPr>
          <w:rFonts w:cs="Arial"/>
        </w:rPr>
        <w:t xml:space="preserve">                                                               </w:t>
      </w: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  <w:r w:rsidRPr="00F20506">
        <w:rPr>
          <w:rFonts w:cs="Arial"/>
        </w:rPr>
        <w:t xml:space="preserve">Таблица 7 </w:t>
      </w: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  <w:r w:rsidRPr="00F20506">
        <w:rPr>
          <w:rFonts w:cs="Arial"/>
        </w:rPr>
        <w:t xml:space="preserve">Распределение прочих межбюджетных трансфертов бюджетам сельских поселений на </w:t>
      </w:r>
      <w:proofErr w:type="spellStart"/>
      <w:r w:rsidRPr="00F20506">
        <w:rPr>
          <w:rFonts w:cs="Arial"/>
        </w:rPr>
        <w:t>софинансирование</w:t>
      </w:r>
      <w:proofErr w:type="spellEnd"/>
      <w:r w:rsidRPr="00F20506">
        <w:rPr>
          <w:rFonts w:cs="Arial"/>
        </w:rPr>
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на 2020 год и на плановый период 2021 и 2022 годов</w:t>
      </w: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  <w:r w:rsidRPr="00F20506">
        <w:rPr>
          <w:rFonts w:cs="Arial"/>
        </w:rPr>
        <w:t xml:space="preserve">                                                                                                           (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709"/>
        <w:gridCol w:w="1573"/>
        <w:gridCol w:w="1284"/>
        <w:gridCol w:w="1674"/>
      </w:tblGrid>
      <w:tr w:rsidR="00F20506" w:rsidRPr="00F20506" w:rsidTr="00F20506">
        <w:trPr>
          <w:trHeight w:val="70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№</w:t>
            </w:r>
          </w:p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п/п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Сельские</w:t>
            </w:r>
          </w:p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поселения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Уточненный бюджет на 2020 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Уточненный бюджет на 2021 год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 xml:space="preserve">Уточненный бюджет на 2022 год </w:t>
            </w:r>
          </w:p>
        </w:tc>
      </w:tr>
      <w:tr w:rsidR="00F20506" w:rsidRPr="00F20506" w:rsidTr="00F20506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proofErr w:type="spellStart"/>
            <w:r w:rsidRPr="00F20506">
              <w:rPr>
                <w:rFonts w:cs="Arial"/>
              </w:rPr>
              <w:t>Боевское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Данковское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Дзержинское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Запрудское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Каменно-</w:t>
            </w:r>
            <w:proofErr w:type="spellStart"/>
            <w:r w:rsidRPr="00F20506">
              <w:rPr>
                <w:rFonts w:cs="Arial"/>
              </w:rPr>
              <w:t>Верховское</w:t>
            </w:r>
            <w:proofErr w:type="spell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Каширское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Колодезянское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Кондрашкинское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Краснологское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1345149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10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Круглянское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Левороссошанское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Можайское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13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Мосальское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14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Старинское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  <w:tr w:rsidR="00F20506" w:rsidRPr="00F20506" w:rsidTr="00F20506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ВСЕГО: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1345149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0</w:t>
            </w:r>
          </w:p>
        </w:tc>
      </w:tr>
    </w:tbl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  <w:lang w:eastAsia="ar-SA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  <w:r w:rsidRPr="00F20506">
        <w:rPr>
          <w:rFonts w:cs="Arial"/>
        </w:rPr>
        <w:t xml:space="preserve">Таблица 15 </w:t>
      </w: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  <w:r w:rsidRPr="00F20506">
        <w:rPr>
          <w:rFonts w:cs="Arial"/>
        </w:rPr>
        <w:t xml:space="preserve">Распределение прочих межбюджетных трансфертов бюджетам сельских поселений на обеспечение комплексного развития сельских территорий на 2020 год </w:t>
      </w: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  <w:r w:rsidRPr="00F20506">
        <w:rPr>
          <w:rFonts w:cs="Arial"/>
        </w:rPr>
        <w:t xml:space="preserve">                                           (</w:t>
      </w:r>
      <w:proofErr w:type="spellStart"/>
      <w:r w:rsidRPr="00F20506">
        <w:rPr>
          <w:rFonts w:cs="Arial"/>
        </w:rPr>
        <w:t>тыс.руб</w:t>
      </w:r>
      <w:proofErr w:type="spellEnd"/>
      <w:r w:rsidRPr="00F20506">
        <w:rPr>
          <w:rFonts w:cs="Arial"/>
        </w:rPr>
        <w:t>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63"/>
        <w:gridCol w:w="1613"/>
      </w:tblGrid>
      <w:tr w:rsidR="00F20506" w:rsidRPr="00F20506" w:rsidTr="00F20506">
        <w:trPr>
          <w:trHeight w:val="70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№</w:t>
            </w:r>
          </w:p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п/п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Сельские</w:t>
            </w:r>
          </w:p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поселения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Уточненный бюджет на 2020 год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proofErr w:type="spellStart"/>
            <w:r w:rsidRPr="00F20506">
              <w:rPr>
                <w:rFonts w:cs="Arial"/>
              </w:rPr>
              <w:t>Боевское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144,2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Каширское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598,2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Мосальское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245,2</w:t>
            </w:r>
          </w:p>
        </w:tc>
      </w:tr>
      <w:tr w:rsidR="00F20506" w:rsidRPr="00F20506" w:rsidTr="00F20506">
        <w:trPr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ВСЕГО: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506" w:rsidRPr="00F20506" w:rsidRDefault="00F20506" w:rsidP="00F20506">
            <w:pPr>
              <w:tabs>
                <w:tab w:val="left" w:pos="4500"/>
              </w:tabs>
              <w:ind w:firstLine="0"/>
              <w:rPr>
                <w:rFonts w:cs="Arial"/>
              </w:rPr>
            </w:pPr>
            <w:r w:rsidRPr="00F20506">
              <w:rPr>
                <w:rFonts w:cs="Arial"/>
              </w:rPr>
              <w:t>987,6</w:t>
            </w:r>
          </w:p>
        </w:tc>
      </w:tr>
    </w:tbl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  <w:lang w:eastAsia="ar-SA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0506" w:rsidRPr="00710B8C" w:rsidTr="00710B8C">
        <w:tc>
          <w:tcPr>
            <w:tcW w:w="4785" w:type="dxa"/>
            <w:shd w:val="clear" w:color="auto" w:fill="auto"/>
          </w:tcPr>
          <w:p w:rsidR="00F20506" w:rsidRPr="00710B8C" w:rsidRDefault="00F20506" w:rsidP="00710B8C">
            <w:pPr>
              <w:tabs>
                <w:tab w:val="left" w:pos="4500"/>
              </w:tabs>
              <w:ind w:firstLine="0"/>
              <w:rPr>
                <w:rFonts w:cs="Arial"/>
                <w:sz w:val="22"/>
                <w:szCs w:val="22"/>
                <w:lang w:eastAsia="en-US"/>
              </w:rPr>
            </w:pPr>
            <w:r w:rsidRPr="00710B8C">
              <w:rPr>
                <w:rFonts w:cs="Arial"/>
                <w:lang w:eastAsia="en-US"/>
              </w:rPr>
              <w:t xml:space="preserve">Глава Каширского муниципального района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F20506" w:rsidRPr="00710B8C" w:rsidRDefault="00F20506" w:rsidP="00710B8C">
            <w:pPr>
              <w:ind w:firstLine="2552"/>
              <w:rPr>
                <w:rFonts w:cs="Arial"/>
                <w:lang w:eastAsia="en-US"/>
              </w:rPr>
            </w:pPr>
            <w:r w:rsidRPr="00710B8C">
              <w:rPr>
                <w:rFonts w:cs="Arial"/>
                <w:lang w:eastAsia="en-US"/>
              </w:rPr>
              <w:t>А.П. Воронов</w:t>
            </w:r>
          </w:p>
          <w:p w:rsidR="00F20506" w:rsidRPr="00710B8C" w:rsidRDefault="00F20506" w:rsidP="00710B8C">
            <w:pPr>
              <w:tabs>
                <w:tab w:val="left" w:pos="4500"/>
              </w:tabs>
              <w:ind w:firstLine="0"/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:rsidR="00F20506" w:rsidRPr="00F20506" w:rsidRDefault="00F20506" w:rsidP="00F20506">
      <w:pPr>
        <w:tabs>
          <w:tab w:val="left" w:pos="4500"/>
        </w:tabs>
        <w:ind w:firstLine="709"/>
        <w:rPr>
          <w:rFonts w:cs="Arial"/>
        </w:rPr>
      </w:pPr>
    </w:p>
    <w:p w:rsidR="00770634" w:rsidRPr="00F20506" w:rsidRDefault="00770634" w:rsidP="00F20506">
      <w:pPr>
        <w:ind w:firstLine="709"/>
        <w:rPr>
          <w:rFonts w:cs="Arial"/>
        </w:rPr>
      </w:pPr>
    </w:p>
    <w:sectPr w:rsidR="00770634" w:rsidRPr="00F20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9B" w:rsidRDefault="006F019B" w:rsidP="00F20506">
      <w:r>
        <w:separator/>
      </w:r>
    </w:p>
  </w:endnote>
  <w:endnote w:type="continuationSeparator" w:id="0">
    <w:p w:rsidR="006F019B" w:rsidRDefault="006F019B" w:rsidP="00F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06" w:rsidRDefault="00F205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06" w:rsidRDefault="00F2050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06" w:rsidRDefault="00F2050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9B" w:rsidRDefault="006F019B" w:rsidP="00F20506">
      <w:r>
        <w:separator/>
      </w:r>
    </w:p>
  </w:footnote>
  <w:footnote w:type="continuationSeparator" w:id="0">
    <w:p w:rsidR="006F019B" w:rsidRDefault="006F019B" w:rsidP="00F20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06" w:rsidRDefault="00F2050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06" w:rsidRDefault="00F2050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506" w:rsidRDefault="00F205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69AE017D"/>
    <w:multiLevelType w:val="hybridMultilevel"/>
    <w:tmpl w:val="6624CAE8"/>
    <w:lvl w:ilvl="0" w:tplc="3A7897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7B"/>
    <w:rsid w:val="00047391"/>
    <w:rsid w:val="001A0C34"/>
    <w:rsid w:val="00203D08"/>
    <w:rsid w:val="00270302"/>
    <w:rsid w:val="00334317"/>
    <w:rsid w:val="00480061"/>
    <w:rsid w:val="005640A8"/>
    <w:rsid w:val="005755BB"/>
    <w:rsid w:val="006C3A7C"/>
    <w:rsid w:val="006F019B"/>
    <w:rsid w:val="00710B8C"/>
    <w:rsid w:val="00770634"/>
    <w:rsid w:val="00784E30"/>
    <w:rsid w:val="0099667B"/>
    <w:rsid w:val="009C1236"/>
    <w:rsid w:val="00B152EB"/>
    <w:rsid w:val="00B8603E"/>
    <w:rsid w:val="00D73E93"/>
    <w:rsid w:val="00DF43A4"/>
    <w:rsid w:val="00E726C0"/>
    <w:rsid w:val="00ED0E2D"/>
    <w:rsid w:val="00F20506"/>
    <w:rsid w:val="00F4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71C00-DE47-433E-B79C-0846FC93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7030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030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7030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7030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7030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7030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70302"/>
  </w:style>
  <w:style w:type="character" w:customStyle="1" w:styleId="10">
    <w:name w:val="Заголовок 1 Знак"/>
    <w:link w:val="1"/>
    <w:rsid w:val="00F2050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2050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F20506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270302"/>
    <w:rPr>
      <w:color w:val="0000FF"/>
      <w:u w:val="none"/>
    </w:rPr>
  </w:style>
  <w:style w:type="character" w:styleId="a4">
    <w:name w:val="FollowedHyperlink"/>
    <w:uiPriority w:val="99"/>
    <w:semiHidden/>
    <w:unhideWhenUsed/>
    <w:rsid w:val="00F20506"/>
    <w:rPr>
      <w:color w:val="800080"/>
      <w:u w:val="single"/>
    </w:rPr>
  </w:style>
  <w:style w:type="paragraph" w:styleId="a5">
    <w:name w:val="header"/>
    <w:basedOn w:val="a"/>
    <w:link w:val="a6"/>
    <w:unhideWhenUsed/>
    <w:rsid w:val="00F20506"/>
    <w:pPr>
      <w:tabs>
        <w:tab w:val="center" w:pos="4153"/>
        <w:tab w:val="right" w:pos="8306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Верхний колонтитул Знак"/>
    <w:link w:val="a5"/>
    <w:rsid w:val="00F20506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nhideWhenUsed/>
    <w:rsid w:val="00F20506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Нижний колонтитул Знак"/>
    <w:link w:val="a7"/>
    <w:rsid w:val="00F20506"/>
    <w:rPr>
      <w:rFonts w:ascii="Times New Roman" w:eastAsia="Times New Roman" w:hAnsi="Times New Roman"/>
      <w:lang w:eastAsia="ar-SA"/>
    </w:rPr>
  </w:style>
  <w:style w:type="paragraph" w:styleId="a9">
    <w:name w:val="Body Text"/>
    <w:basedOn w:val="a"/>
    <w:link w:val="aa"/>
    <w:semiHidden/>
    <w:unhideWhenUsed/>
    <w:rsid w:val="00F20506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a">
    <w:name w:val="Основной текст Знак"/>
    <w:link w:val="a9"/>
    <w:semiHidden/>
    <w:rsid w:val="00F20506"/>
    <w:rPr>
      <w:rFonts w:ascii="Times New Roman" w:eastAsia="Times New Roman" w:hAnsi="Times New Roman"/>
      <w:lang w:eastAsia="ar-SA"/>
    </w:rPr>
  </w:style>
  <w:style w:type="paragraph" w:styleId="ab">
    <w:name w:val="List"/>
    <w:basedOn w:val="a9"/>
    <w:semiHidden/>
    <w:unhideWhenUsed/>
    <w:rsid w:val="00F20506"/>
    <w:rPr>
      <w:rFonts w:ascii="Arial" w:hAnsi="Arial" w:cs="Tahoma"/>
    </w:rPr>
  </w:style>
  <w:style w:type="paragraph" w:styleId="ac">
    <w:name w:val="Subtitle"/>
    <w:basedOn w:val="a"/>
    <w:next w:val="a9"/>
    <w:link w:val="ad"/>
    <w:qFormat/>
    <w:rsid w:val="00F20506"/>
    <w:pPr>
      <w:suppressAutoHyphens/>
      <w:spacing w:after="60"/>
      <w:jc w:val="center"/>
    </w:pPr>
    <w:rPr>
      <w:rFonts w:cs="Arial"/>
      <w:lang w:eastAsia="ar-SA"/>
    </w:rPr>
  </w:style>
  <w:style w:type="character" w:customStyle="1" w:styleId="ad">
    <w:name w:val="Подзаголовок Знак"/>
    <w:link w:val="ac"/>
    <w:rsid w:val="00F20506"/>
    <w:rPr>
      <w:rFonts w:ascii="Arial" w:eastAsia="Times New Roman" w:hAnsi="Arial" w:cs="Arial"/>
      <w:sz w:val="24"/>
      <w:szCs w:val="24"/>
      <w:lang w:eastAsia="ar-SA"/>
    </w:rPr>
  </w:style>
  <w:style w:type="paragraph" w:styleId="ae">
    <w:name w:val="Title"/>
    <w:basedOn w:val="a"/>
    <w:next w:val="ac"/>
    <w:link w:val="af"/>
    <w:qFormat/>
    <w:rsid w:val="00F20506"/>
    <w:pPr>
      <w:suppressAutoHyphens/>
      <w:spacing w:before="240" w:after="60"/>
      <w:jc w:val="center"/>
    </w:pPr>
    <w:rPr>
      <w:rFonts w:cs="Arial"/>
      <w:b/>
      <w:bCs/>
      <w:kern w:val="2"/>
      <w:sz w:val="32"/>
      <w:szCs w:val="32"/>
      <w:lang w:eastAsia="ar-SA"/>
    </w:rPr>
  </w:style>
  <w:style w:type="character" w:customStyle="1" w:styleId="af">
    <w:name w:val="Название Знак"/>
    <w:link w:val="ae"/>
    <w:rsid w:val="00F20506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f0">
    <w:name w:val="Body Text Indent"/>
    <w:basedOn w:val="a"/>
    <w:link w:val="af1"/>
    <w:semiHidden/>
    <w:unhideWhenUsed/>
    <w:rsid w:val="00F20506"/>
    <w:pPr>
      <w:suppressAutoHyphens/>
      <w:ind w:firstLine="720"/>
    </w:pPr>
    <w:rPr>
      <w:rFonts w:ascii="Times New Roman" w:hAnsi="Times New Roman"/>
      <w:sz w:val="28"/>
      <w:szCs w:val="20"/>
      <w:lang w:eastAsia="ar-SA"/>
    </w:rPr>
  </w:style>
  <w:style w:type="character" w:customStyle="1" w:styleId="af1">
    <w:name w:val="Основной текст с отступом Знак"/>
    <w:link w:val="af0"/>
    <w:semiHidden/>
    <w:rsid w:val="00F20506"/>
    <w:rPr>
      <w:rFonts w:ascii="Times New Roman" w:eastAsia="Times New Roman" w:hAnsi="Times New Roman"/>
      <w:sz w:val="28"/>
      <w:lang w:eastAsia="ar-SA"/>
    </w:rPr>
  </w:style>
  <w:style w:type="paragraph" w:styleId="af2">
    <w:name w:val="Balloon Text"/>
    <w:basedOn w:val="a"/>
    <w:link w:val="af3"/>
    <w:semiHidden/>
    <w:unhideWhenUsed/>
    <w:rsid w:val="00F2050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3">
    <w:name w:val="Текст выноски Знак"/>
    <w:link w:val="af2"/>
    <w:semiHidden/>
    <w:rsid w:val="00F2050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Название14"/>
    <w:basedOn w:val="a"/>
    <w:rsid w:val="00F20506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40">
    <w:name w:val="Указатель14"/>
    <w:basedOn w:val="a"/>
    <w:rsid w:val="00F2050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3">
    <w:name w:val="Название13"/>
    <w:basedOn w:val="a"/>
    <w:rsid w:val="00F20506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30">
    <w:name w:val="Указатель13"/>
    <w:basedOn w:val="a"/>
    <w:rsid w:val="00F2050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2">
    <w:name w:val="Название12"/>
    <w:basedOn w:val="a"/>
    <w:rsid w:val="00F20506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20">
    <w:name w:val="Указатель12"/>
    <w:basedOn w:val="a"/>
    <w:rsid w:val="00F2050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1">
    <w:name w:val="Название11"/>
    <w:basedOn w:val="a"/>
    <w:rsid w:val="00F20506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10">
    <w:name w:val="Указатель11"/>
    <w:basedOn w:val="a"/>
    <w:rsid w:val="00F2050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00">
    <w:name w:val="Название10"/>
    <w:basedOn w:val="a"/>
    <w:rsid w:val="00F20506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01">
    <w:name w:val="Указатель10"/>
    <w:basedOn w:val="a"/>
    <w:rsid w:val="00F2050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9">
    <w:name w:val="Название9"/>
    <w:basedOn w:val="a"/>
    <w:rsid w:val="00F20506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90">
    <w:name w:val="Указатель9"/>
    <w:basedOn w:val="a"/>
    <w:rsid w:val="00F2050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8">
    <w:name w:val="Название8"/>
    <w:basedOn w:val="a"/>
    <w:rsid w:val="00F20506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80">
    <w:name w:val="Указатель8"/>
    <w:basedOn w:val="a"/>
    <w:rsid w:val="00F2050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7">
    <w:name w:val="Название7"/>
    <w:basedOn w:val="a"/>
    <w:rsid w:val="00F20506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70">
    <w:name w:val="Указатель7"/>
    <w:basedOn w:val="a"/>
    <w:rsid w:val="00F2050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6">
    <w:name w:val="Название6"/>
    <w:basedOn w:val="a"/>
    <w:rsid w:val="00F20506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60">
    <w:name w:val="Указатель6"/>
    <w:basedOn w:val="a"/>
    <w:rsid w:val="00F2050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5">
    <w:name w:val="Название5"/>
    <w:basedOn w:val="a"/>
    <w:rsid w:val="00F20506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50">
    <w:name w:val="Указатель5"/>
    <w:basedOn w:val="a"/>
    <w:rsid w:val="00F2050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41">
    <w:name w:val="Название4"/>
    <w:basedOn w:val="a"/>
    <w:rsid w:val="00F20506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42">
    <w:name w:val="Указатель4"/>
    <w:basedOn w:val="a"/>
    <w:rsid w:val="00F2050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31">
    <w:name w:val="Название3"/>
    <w:basedOn w:val="a"/>
    <w:rsid w:val="00F20506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32">
    <w:name w:val="Указатель3"/>
    <w:basedOn w:val="a"/>
    <w:rsid w:val="00F2050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1">
    <w:name w:val="Название2"/>
    <w:basedOn w:val="a"/>
    <w:rsid w:val="00F20506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22">
    <w:name w:val="Указатель2"/>
    <w:basedOn w:val="a"/>
    <w:rsid w:val="00F2050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5">
    <w:name w:val="Название1"/>
    <w:basedOn w:val="a"/>
    <w:rsid w:val="00F20506"/>
    <w:pPr>
      <w:suppressLineNumbers/>
      <w:suppressAutoHyphens/>
      <w:spacing w:before="120" w:after="120"/>
    </w:pPr>
    <w:rPr>
      <w:rFonts w:cs="Tahoma"/>
      <w:i/>
      <w:iCs/>
      <w:sz w:val="20"/>
      <w:lang w:eastAsia="ar-SA"/>
    </w:rPr>
  </w:style>
  <w:style w:type="paragraph" w:customStyle="1" w:styleId="16">
    <w:name w:val="Указатель1"/>
    <w:basedOn w:val="a"/>
    <w:rsid w:val="00F20506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af4">
    <w:name w:val="Знак Знак Знак Знак Знак Знак Знак Знак Знак Знак"/>
    <w:basedOn w:val="a"/>
    <w:rsid w:val="00F20506"/>
    <w:pPr>
      <w:suppressAutoHyphens/>
      <w:spacing w:line="240" w:lineRule="exact"/>
    </w:pPr>
    <w:rPr>
      <w:rFonts w:ascii="Verdana" w:hAnsi="Verdana"/>
      <w:lang w:val="en-US" w:eastAsia="ar-SA"/>
    </w:rPr>
  </w:style>
  <w:style w:type="paragraph" w:customStyle="1" w:styleId="ConsPlusNormal">
    <w:name w:val="ConsPlusNormal"/>
    <w:rsid w:val="00F20506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Title">
    <w:name w:val="ConsPlusTitle"/>
    <w:rsid w:val="00F20506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310">
    <w:name w:val="Основной текст с отступом 31"/>
    <w:basedOn w:val="a"/>
    <w:rsid w:val="00F20506"/>
    <w:pPr>
      <w:suppressAutoHyphens/>
      <w:ind w:firstLine="540"/>
    </w:pPr>
    <w:rPr>
      <w:rFonts w:ascii="Times New Roman" w:hAnsi="Times New Roman"/>
      <w:b/>
      <w:color w:val="FF0000"/>
      <w:sz w:val="28"/>
      <w:szCs w:val="20"/>
      <w:lang w:eastAsia="ar-SA"/>
    </w:rPr>
  </w:style>
  <w:style w:type="paragraph" w:customStyle="1" w:styleId="af5">
    <w:name w:val="Стиль"/>
    <w:rsid w:val="00F20506"/>
    <w:pPr>
      <w:suppressAutoHyphens/>
      <w:ind w:firstLine="720"/>
      <w:jc w:val="both"/>
    </w:pPr>
    <w:rPr>
      <w:rFonts w:ascii="Arial" w:eastAsia="Arial" w:hAnsi="Arial"/>
      <w:lang w:eastAsia="ar-SA"/>
    </w:rPr>
  </w:style>
  <w:style w:type="paragraph" w:customStyle="1" w:styleId="17">
    <w:name w:val="Цитата1"/>
    <w:basedOn w:val="a"/>
    <w:rsid w:val="00F20506"/>
    <w:pPr>
      <w:suppressAutoHyphens/>
      <w:ind w:left="567" w:right="-1333" w:firstLine="851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F20506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ConsNormal">
    <w:name w:val="ConsNormal"/>
    <w:rsid w:val="00F2050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6">
    <w:name w:val="ЗАК_ПОСТ_РЕШ"/>
    <w:basedOn w:val="ac"/>
    <w:next w:val="a"/>
    <w:rsid w:val="00F20506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7">
    <w:name w:val="ВорОблДума"/>
    <w:basedOn w:val="a"/>
    <w:next w:val="a"/>
    <w:rsid w:val="00F20506"/>
    <w:pPr>
      <w:suppressAutoHyphens/>
      <w:spacing w:before="120" w:after="120"/>
      <w:jc w:val="center"/>
    </w:pPr>
    <w:rPr>
      <w:rFonts w:cs="Arial"/>
      <w:b/>
      <w:bCs/>
      <w:sz w:val="48"/>
      <w:szCs w:val="48"/>
      <w:lang w:eastAsia="ar-SA"/>
    </w:rPr>
  </w:style>
  <w:style w:type="paragraph" w:customStyle="1" w:styleId="121">
    <w:name w:val="12пт влево"/>
    <w:basedOn w:val="a"/>
    <w:next w:val="a"/>
    <w:rsid w:val="00F20506"/>
    <w:pPr>
      <w:suppressAutoHyphens/>
    </w:pPr>
    <w:rPr>
      <w:rFonts w:ascii="Times New Roman" w:hAnsi="Times New Roman"/>
      <w:lang w:eastAsia="ar-SA"/>
    </w:rPr>
  </w:style>
  <w:style w:type="paragraph" w:customStyle="1" w:styleId="af8">
    <w:name w:val="Вопрос"/>
    <w:basedOn w:val="ae"/>
    <w:rsid w:val="00F20506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9">
    <w:name w:val="Вертикальный отступ"/>
    <w:basedOn w:val="a"/>
    <w:rsid w:val="00F20506"/>
    <w:pPr>
      <w:suppressAutoHyphens/>
      <w:jc w:val="center"/>
    </w:pPr>
    <w:rPr>
      <w:rFonts w:ascii="Times New Roman" w:hAnsi="Times New Roman"/>
      <w:sz w:val="28"/>
      <w:szCs w:val="20"/>
      <w:lang w:val="en-US" w:eastAsia="ar-SA"/>
    </w:rPr>
  </w:style>
  <w:style w:type="paragraph" w:customStyle="1" w:styleId="ConsTitle">
    <w:name w:val="ConsTitle"/>
    <w:rsid w:val="00F20506"/>
    <w:pPr>
      <w:widowControl w:val="0"/>
      <w:suppressAutoHyphens/>
      <w:autoSpaceDE w:val="0"/>
      <w:ind w:right="19772"/>
    </w:pPr>
    <w:rPr>
      <w:rFonts w:ascii="Arial" w:eastAsia="SimSun" w:hAnsi="Arial"/>
      <w:b/>
      <w:sz w:val="16"/>
      <w:lang w:eastAsia="ar-SA"/>
    </w:rPr>
  </w:style>
  <w:style w:type="paragraph" w:customStyle="1" w:styleId="18">
    <w:name w:val="Текст примечания1"/>
    <w:basedOn w:val="a"/>
    <w:rsid w:val="00F20506"/>
    <w:pPr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afa">
    <w:name w:val="Содержимое таблицы"/>
    <w:basedOn w:val="a"/>
    <w:rsid w:val="00F20506"/>
    <w:pPr>
      <w:suppressLineNumbers/>
      <w:suppressAutoHyphens/>
    </w:pPr>
    <w:rPr>
      <w:rFonts w:ascii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F20506"/>
    <w:pPr>
      <w:jc w:val="center"/>
    </w:pPr>
    <w:rPr>
      <w:b/>
      <w:bCs/>
    </w:rPr>
  </w:style>
  <w:style w:type="paragraph" w:customStyle="1" w:styleId="xl65">
    <w:name w:val="xl65"/>
    <w:basedOn w:val="a"/>
    <w:rsid w:val="00F20506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a"/>
    <w:rsid w:val="00F20506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7">
    <w:name w:val="xl67"/>
    <w:basedOn w:val="a"/>
    <w:rsid w:val="00F20506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F20506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F20506"/>
    <w:pP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F205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1">
    <w:name w:val="xl71"/>
    <w:basedOn w:val="a"/>
    <w:rsid w:val="00F20506"/>
    <w:pP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2">
    <w:name w:val="xl72"/>
    <w:basedOn w:val="a"/>
    <w:rsid w:val="00F20506"/>
    <w:pP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3">
    <w:name w:val="xl73"/>
    <w:basedOn w:val="a"/>
    <w:rsid w:val="00F20506"/>
    <w:pP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7">
    <w:name w:val="xl7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78">
    <w:name w:val="xl78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79">
    <w:name w:val="xl79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80">
    <w:name w:val="xl80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82">
    <w:name w:val="xl82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83">
    <w:name w:val="xl83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84">
    <w:name w:val="xl84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5">
    <w:name w:val="xl8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8">
    <w:name w:val="xl8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89">
    <w:name w:val="xl89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90">
    <w:name w:val="xl9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F205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92">
    <w:name w:val="xl9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93">
    <w:name w:val="xl93"/>
    <w:basedOn w:val="a"/>
    <w:rsid w:val="00F20506"/>
    <w:pPr>
      <w:spacing w:before="100" w:beforeAutospacing="1" w:after="100" w:afterAutospacing="1"/>
    </w:pPr>
    <w:rPr>
      <w:rFonts w:ascii="Times New Roman" w:hAnsi="Times New Roman"/>
      <w:b/>
      <w:bCs/>
      <w:color w:val="C0C0C0"/>
    </w:rPr>
  </w:style>
  <w:style w:type="paragraph" w:customStyle="1" w:styleId="xl94">
    <w:name w:val="xl94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C0C0C0"/>
    </w:rPr>
  </w:style>
  <w:style w:type="paragraph" w:customStyle="1" w:styleId="xl95">
    <w:name w:val="xl9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C0C0C0"/>
    </w:rPr>
  </w:style>
  <w:style w:type="paragraph" w:customStyle="1" w:styleId="xl96">
    <w:name w:val="xl96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C0C0C0"/>
    </w:rPr>
  </w:style>
  <w:style w:type="paragraph" w:customStyle="1" w:styleId="xl97">
    <w:name w:val="xl9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C0C0C0"/>
    </w:rPr>
  </w:style>
  <w:style w:type="paragraph" w:customStyle="1" w:styleId="xl98">
    <w:name w:val="xl9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  <w:color w:val="C0C0C0"/>
    </w:rPr>
  </w:style>
  <w:style w:type="paragraph" w:customStyle="1" w:styleId="xl99">
    <w:name w:val="xl99"/>
    <w:basedOn w:val="a"/>
    <w:rsid w:val="00F20506"/>
    <w:pPr>
      <w:spacing w:before="100" w:beforeAutospacing="1" w:after="100" w:afterAutospacing="1"/>
    </w:pPr>
    <w:rPr>
      <w:rFonts w:ascii="Times New Roman" w:hAnsi="Times New Roman"/>
      <w:color w:val="C0C0C0"/>
    </w:rPr>
  </w:style>
  <w:style w:type="paragraph" w:customStyle="1" w:styleId="xl100">
    <w:name w:val="xl10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C0C0C0"/>
    </w:rPr>
  </w:style>
  <w:style w:type="paragraph" w:customStyle="1" w:styleId="xl101">
    <w:name w:val="xl10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C0C0C0"/>
    </w:rPr>
  </w:style>
  <w:style w:type="paragraph" w:customStyle="1" w:styleId="xl102">
    <w:name w:val="xl10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C0C0C0"/>
    </w:rPr>
  </w:style>
  <w:style w:type="paragraph" w:customStyle="1" w:styleId="xl103">
    <w:name w:val="xl103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C0C0C0"/>
    </w:rPr>
  </w:style>
  <w:style w:type="paragraph" w:customStyle="1" w:styleId="xl104">
    <w:name w:val="xl104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color w:val="C0C0C0"/>
    </w:rPr>
  </w:style>
  <w:style w:type="paragraph" w:customStyle="1" w:styleId="xl105">
    <w:name w:val="xl10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C0C0C0"/>
    </w:rPr>
  </w:style>
  <w:style w:type="paragraph" w:customStyle="1" w:styleId="xl106">
    <w:name w:val="xl10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C0C0C0"/>
    </w:rPr>
  </w:style>
  <w:style w:type="paragraph" w:customStyle="1" w:styleId="xl107">
    <w:name w:val="xl10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C0C0C0"/>
    </w:rPr>
  </w:style>
  <w:style w:type="paragraph" w:customStyle="1" w:styleId="xl108">
    <w:name w:val="xl10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09">
    <w:name w:val="xl109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0">
    <w:name w:val="xl11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1">
    <w:name w:val="xl11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4">
    <w:name w:val="xl114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16">
    <w:name w:val="xl11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17">
    <w:name w:val="xl11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18">
    <w:name w:val="xl11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19">
    <w:name w:val="xl119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20">
    <w:name w:val="xl12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1">
    <w:name w:val="xl12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22">
    <w:name w:val="xl12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23">
    <w:name w:val="xl123"/>
    <w:basedOn w:val="a"/>
    <w:rsid w:val="00F20506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24">
    <w:name w:val="xl124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808080"/>
    </w:rPr>
  </w:style>
  <w:style w:type="paragraph" w:customStyle="1" w:styleId="xl125">
    <w:name w:val="xl12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808080"/>
    </w:rPr>
  </w:style>
  <w:style w:type="paragraph" w:customStyle="1" w:styleId="xl126">
    <w:name w:val="xl12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808080"/>
    </w:rPr>
  </w:style>
  <w:style w:type="paragraph" w:customStyle="1" w:styleId="xl127">
    <w:name w:val="xl12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808080"/>
    </w:rPr>
  </w:style>
  <w:style w:type="paragraph" w:customStyle="1" w:styleId="xl128">
    <w:name w:val="xl12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  <w:color w:val="808080"/>
    </w:rPr>
  </w:style>
  <w:style w:type="paragraph" w:customStyle="1" w:styleId="xl129">
    <w:name w:val="xl129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808080"/>
    </w:rPr>
  </w:style>
  <w:style w:type="paragraph" w:customStyle="1" w:styleId="xl130">
    <w:name w:val="xl130"/>
    <w:basedOn w:val="a"/>
    <w:rsid w:val="00F20506"/>
    <w:pPr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31">
    <w:name w:val="xl13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32">
    <w:name w:val="xl13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33">
    <w:name w:val="xl133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34">
    <w:name w:val="xl134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135">
    <w:name w:val="xl13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136">
    <w:name w:val="xl13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137">
    <w:name w:val="xl13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38">
    <w:name w:val="xl13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39">
    <w:name w:val="xl139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40">
    <w:name w:val="xl14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41">
    <w:name w:val="xl14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42">
    <w:name w:val="xl14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3">
    <w:name w:val="xl143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4">
    <w:name w:val="xl144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145">
    <w:name w:val="xl145"/>
    <w:basedOn w:val="a"/>
    <w:rsid w:val="00F205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146">
    <w:name w:val="xl14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147">
    <w:name w:val="xl14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48">
    <w:name w:val="xl14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49">
    <w:name w:val="xl149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150">
    <w:name w:val="xl150"/>
    <w:basedOn w:val="a"/>
    <w:rsid w:val="00F20506"/>
    <w:pP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151">
    <w:name w:val="xl15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52">
    <w:name w:val="xl15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53">
    <w:name w:val="xl153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154">
    <w:name w:val="xl154"/>
    <w:basedOn w:val="a"/>
    <w:rsid w:val="00F205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</w:rPr>
  </w:style>
  <w:style w:type="paragraph" w:customStyle="1" w:styleId="xl155">
    <w:name w:val="xl15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000000"/>
    </w:rPr>
  </w:style>
  <w:style w:type="paragraph" w:customStyle="1" w:styleId="xl159">
    <w:name w:val="xl159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333399"/>
    </w:rPr>
  </w:style>
  <w:style w:type="paragraph" w:customStyle="1" w:styleId="xl160">
    <w:name w:val="xl16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333399"/>
    </w:rPr>
  </w:style>
  <w:style w:type="paragraph" w:customStyle="1" w:styleId="xl161">
    <w:name w:val="xl16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333399"/>
    </w:rPr>
  </w:style>
  <w:style w:type="paragraph" w:customStyle="1" w:styleId="xl162">
    <w:name w:val="xl16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333399"/>
    </w:rPr>
  </w:style>
  <w:style w:type="paragraph" w:customStyle="1" w:styleId="xl163">
    <w:name w:val="xl163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64">
    <w:name w:val="xl164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65">
    <w:name w:val="xl165"/>
    <w:basedOn w:val="a"/>
    <w:rsid w:val="00F205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66">
    <w:name w:val="xl16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67">
    <w:name w:val="xl16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68">
    <w:name w:val="xl16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</w:rPr>
  </w:style>
  <w:style w:type="paragraph" w:customStyle="1" w:styleId="xl169">
    <w:name w:val="xl169"/>
    <w:basedOn w:val="a"/>
    <w:rsid w:val="00F20506"/>
    <w:pPr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170">
    <w:name w:val="xl17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969696"/>
    </w:rPr>
  </w:style>
  <w:style w:type="paragraph" w:customStyle="1" w:styleId="xl171">
    <w:name w:val="xl17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969696"/>
    </w:rPr>
  </w:style>
  <w:style w:type="paragraph" w:customStyle="1" w:styleId="xl172">
    <w:name w:val="xl17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969696"/>
    </w:rPr>
  </w:style>
  <w:style w:type="paragraph" w:customStyle="1" w:styleId="xl173">
    <w:name w:val="xl173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174">
    <w:name w:val="xl174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175">
    <w:name w:val="xl17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969696"/>
    </w:rPr>
  </w:style>
  <w:style w:type="paragraph" w:customStyle="1" w:styleId="xl176">
    <w:name w:val="xl176"/>
    <w:basedOn w:val="a"/>
    <w:rsid w:val="00F20506"/>
    <w:pPr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177">
    <w:name w:val="xl17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178">
    <w:name w:val="xl17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969696"/>
    </w:rPr>
  </w:style>
  <w:style w:type="paragraph" w:customStyle="1" w:styleId="xl179">
    <w:name w:val="xl179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969696"/>
    </w:rPr>
  </w:style>
  <w:style w:type="paragraph" w:customStyle="1" w:styleId="xl180">
    <w:name w:val="xl18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969696"/>
    </w:rPr>
  </w:style>
  <w:style w:type="paragraph" w:customStyle="1" w:styleId="xl181">
    <w:name w:val="xl18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182">
    <w:name w:val="xl18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183">
    <w:name w:val="xl183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969696"/>
    </w:rPr>
  </w:style>
  <w:style w:type="paragraph" w:customStyle="1" w:styleId="xl184">
    <w:name w:val="xl184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185">
    <w:name w:val="xl18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969696"/>
    </w:rPr>
  </w:style>
  <w:style w:type="paragraph" w:customStyle="1" w:styleId="xl186">
    <w:name w:val="xl186"/>
    <w:basedOn w:val="a"/>
    <w:rsid w:val="00F205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969696"/>
    </w:rPr>
  </w:style>
  <w:style w:type="paragraph" w:customStyle="1" w:styleId="xl187">
    <w:name w:val="xl187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808080"/>
    </w:rPr>
  </w:style>
  <w:style w:type="paragraph" w:customStyle="1" w:styleId="xl188">
    <w:name w:val="xl188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808080"/>
    </w:rPr>
  </w:style>
  <w:style w:type="paragraph" w:customStyle="1" w:styleId="xl189">
    <w:name w:val="xl189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808080"/>
    </w:rPr>
  </w:style>
  <w:style w:type="paragraph" w:customStyle="1" w:styleId="xl190">
    <w:name w:val="xl190"/>
    <w:basedOn w:val="a"/>
    <w:rsid w:val="00F205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91">
    <w:name w:val="xl19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192">
    <w:name w:val="xl19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93">
    <w:name w:val="xl193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94">
    <w:name w:val="xl194"/>
    <w:basedOn w:val="a"/>
    <w:rsid w:val="00F20506"/>
    <w:pPr>
      <w:spacing w:before="100" w:beforeAutospacing="1" w:after="100" w:afterAutospacing="1"/>
    </w:pPr>
    <w:rPr>
      <w:rFonts w:ascii="Times New Roman" w:hAnsi="Times New Roman"/>
      <w:b/>
      <w:bCs/>
      <w:color w:val="C0C0C0"/>
    </w:rPr>
  </w:style>
  <w:style w:type="paragraph" w:customStyle="1" w:styleId="xl195">
    <w:name w:val="xl19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808080"/>
    </w:rPr>
  </w:style>
  <w:style w:type="paragraph" w:customStyle="1" w:styleId="xl196">
    <w:name w:val="xl19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197">
    <w:name w:val="xl19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98">
    <w:name w:val="xl19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199">
    <w:name w:val="xl199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00">
    <w:name w:val="xl20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01">
    <w:name w:val="xl20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2">
    <w:name w:val="xl20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3">
    <w:name w:val="xl203"/>
    <w:basedOn w:val="a"/>
    <w:rsid w:val="00F2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04">
    <w:name w:val="xl204"/>
    <w:basedOn w:val="a"/>
    <w:rsid w:val="00F2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5">
    <w:name w:val="xl205"/>
    <w:basedOn w:val="a"/>
    <w:rsid w:val="00F2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6">
    <w:name w:val="xl206"/>
    <w:basedOn w:val="a"/>
    <w:rsid w:val="00F2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07">
    <w:name w:val="xl207"/>
    <w:basedOn w:val="a"/>
    <w:rsid w:val="00F2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08">
    <w:name w:val="xl208"/>
    <w:basedOn w:val="a"/>
    <w:rsid w:val="00F2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09">
    <w:name w:val="xl209"/>
    <w:basedOn w:val="a"/>
    <w:rsid w:val="00F2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10">
    <w:name w:val="xl210"/>
    <w:basedOn w:val="a"/>
    <w:rsid w:val="00F2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11">
    <w:name w:val="xl211"/>
    <w:basedOn w:val="a"/>
    <w:rsid w:val="00F2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12">
    <w:name w:val="xl212"/>
    <w:basedOn w:val="a"/>
    <w:rsid w:val="00F2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13">
    <w:name w:val="xl213"/>
    <w:basedOn w:val="a"/>
    <w:rsid w:val="00F2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14">
    <w:name w:val="xl214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15">
    <w:name w:val="xl215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6">
    <w:name w:val="xl21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17">
    <w:name w:val="xl21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18">
    <w:name w:val="xl21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19">
    <w:name w:val="xl219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0">
    <w:name w:val="xl22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000000"/>
    </w:rPr>
  </w:style>
  <w:style w:type="paragraph" w:customStyle="1" w:styleId="xl221">
    <w:name w:val="xl22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22">
    <w:name w:val="xl22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23">
    <w:name w:val="xl223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224">
    <w:name w:val="xl224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25">
    <w:name w:val="xl225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26">
    <w:name w:val="xl22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333399"/>
    </w:rPr>
  </w:style>
  <w:style w:type="paragraph" w:customStyle="1" w:styleId="xl227">
    <w:name w:val="xl22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  <w:color w:val="333399"/>
    </w:rPr>
  </w:style>
  <w:style w:type="paragraph" w:customStyle="1" w:styleId="xl228">
    <w:name w:val="xl22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333399"/>
    </w:rPr>
  </w:style>
  <w:style w:type="paragraph" w:customStyle="1" w:styleId="xl229">
    <w:name w:val="xl229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333399"/>
    </w:rPr>
  </w:style>
  <w:style w:type="paragraph" w:customStyle="1" w:styleId="xl230">
    <w:name w:val="xl230"/>
    <w:basedOn w:val="a"/>
    <w:rsid w:val="00F205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31">
    <w:name w:val="xl231"/>
    <w:basedOn w:val="a"/>
    <w:rsid w:val="00F2050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32">
    <w:name w:val="xl23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33">
    <w:name w:val="xl233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34">
    <w:name w:val="xl234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35">
    <w:name w:val="xl23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36">
    <w:name w:val="xl236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7">
    <w:name w:val="xl237"/>
    <w:basedOn w:val="a"/>
    <w:rsid w:val="00F20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8">
    <w:name w:val="xl238"/>
    <w:basedOn w:val="a"/>
    <w:rsid w:val="00F20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239">
    <w:name w:val="xl239"/>
    <w:basedOn w:val="a"/>
    <w:rsid w:val="00F20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0">
    <w:name w:val="xl240"/>
    <w:basedOn w:val="a"/>
    <w:rsid w:val="00F20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1">
    <w:name w:val="xl241"/>
    <w:basedOn w:val="a"/>
    <w:rsid w:val="00F20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2">
    <w:name w:val="xl242"/>
    <w:basedOn w:val="a"/>
    <w:rsid w:val="00F20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43">
    <w:name w:val="xl243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44">
    <w:name w:val="xl244"/>
    <w:basedOn w:val="a"/>
    <w:rsid w:val="00F2050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45">
    <w:name w:val="xl24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46">
    <w:name w:val="xl24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47">
    <w:name w:val="xl24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48">
    <w:name w:val="xl24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49">
    <w:name w:val="xl249"/>
    <w:basedOn w:val="a"/>
    <w:rsid w:val="00F20506"/>
    <w:pPr>
      <w:pBdr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50">
    <w:name w:val="xl25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251">
    <w:name w:val="xl25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C0C0C0"/>
    </w:rPr>
  </w:style>
  <w:style w:type="paragraph" w:customStyle="1" w:styleId="xl252">
    <w:name w:val="xl25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C0C0C0"/>
    </w:rPr>
  </w:style>
  <w:style w:type="paragraph" w:customStyle="1" w:styleId="xl253">
    <w:name w:val="xl253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54">
    <w:name w:val="xl254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55">
    <w:name w:val="xl25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56">
    <w:name w:val="xl25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57">
    <w:name w:val="xl25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258">
    <w:name w:val="xl25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808080"/>
    </w:rPr>
  </w:style>
  <w:style w:type="paragraph" w:customStyle="1" w:styleId="xl259">
    <w:name w:val="xl259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60">
    <w:name w:val="xl26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61">
    <w:name w:val="xl26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969696"/>
    </w:rPr>
  </w:style>
  <w:style w:type="paragraph" w:customStyle="1" w:styleId="xl262">
    <w:name w:val="xl26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969696"/>
    </w:rPr>
  </w:style>
  <w:style w:type="paragraph" w:customStyle="1" w:styleId="xl263">
    <w:name w:val="xl263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808080"/>
    </w:rPr>
  </w:style>
  <w:style w:type="paragraph" w:customStyle="1" w:styleId="xl264">
    <w:name w:val="xl264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808080"/>
    </w:rPr>
  </w:style>
  <w:style w:type="paragraph" w:customStyle="1" w:styleId="xl265">
    <w:name w:val="xl26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66">
    <w:name w:val="xl26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333399"/>
    </w:rPr>
  </w:style>
  <w:style w:type="paragraph" w:customStyle="1" w:styleId="xl267">
    <w:name w:val="xl26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333399"/>
    </w:rPr>
  </w:style>
  <w:style w:type="paragraph" w:customStyle="1" w:styleId="xl268">
    <w:name w:val="xl26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00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69">
    <w:name w:val="xl269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</w:rPr>
  </w:style>
  <w:style w:type="paragraph" w:customStyle="1" w:styleId="xl270">
    <w:name w:val="xl27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71">
    <w:name w:val="xl27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2">
    <w:name w:val="xl272"/>
    <w:basedOn w:val="a"/>
    <w:rsid w:val="00F205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73">
    <w:name w:val="xl273"/>
    <w:basedOn w:val="a"/>
    <w:rsid w:val="00F205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4">
    <w:name w:val="xl274"/>
    <w:basedOn w:val="a"/>
    <w:rsid w:val="00F20506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5">
    <w:name w:val="xl27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76">
    <w:name w:val="xl27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808080"/>
    </w:rPr>
  </w:style>
  <w:style w:type="paragraph" w:customStyle="1" w:styleId="xl277">
    <w:name w:val="xl27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78">
    <w:name w:val="xl27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279">
    <w:name w:val="xl279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280">
    <w:name w:val="xl28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1">
    <w:name w:val="xl28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C0C0C0"/>
    </w:rPr>
  </w:style>
  <w:style w:type="paragraph" w:customStyle="1" w:styleId="xl282">
    <w:name w:val="xl28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customStyle="1" w:styleId="xl283">
    <w:name w:val="xl283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284">
    <w:name w:val="xl284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000000"/>
    </w:rPr>
  </w:style>
  <w:style w:type="paragraph" w:customStyle="1" w:styleId="xl285">
    <w:name w:val="xl28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6">
    <w:name w:val="xl28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287">
    <w:name w:val="xl28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288">
    <w:name w:val="xl28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289">
    <w:name w:val="xl289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90">
    <w:name w:val="xl29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91">
    <w:name w:val="xl29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92">
    <w:name w:val="xl29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color w:val="FF0000"/>
    </w:rPr>
  </w:style>
  <w:style w:type="paragraph" w:customStyle="1" w:styleId="xl293">
    <w:name w:val="xl293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94">
    <w:name w:val="xl294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295">
    <w:name w:val="xl29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296">
    <w:name w:val="xl29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297">
    <w:name w:val="xl29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</w:rPr>
  </w:style>
  <w:style w:type="paragraph" w:customStyle="1" w:styleId="xl298">
    <w:name w:val="xl29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</w:rPr>
  </w:style>
  <w:style w:type="paragraph" w:customStyle="1" w:styleId="xl299">
    <w:name w:val="xl299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300">
    <w:name w:val="xl30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301">
    <w:name w:val="xl30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</w:rPr>
  </w:style>
  <w:style w:type="paragraph" w:customStyle="1" w:styleId="xl302">
    <w:name w:val="xl302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303">
    <w:name w:val="xl303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b/>
      <w:bCs/>
      <w:color w:val="FF0000"/>
    </w:rPr>
  </w:style>
  <w:style w:type="paragraph" w:customStyle="1" w:styleId="xl304">
    <w:name w:val="xl304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05">
    <w:name w:val="xl305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06">
    <w:name w:val="xl306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07">
    <w:name w:val="xl307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hAnsi="Times New Roman"/>
      <w:color w:val="FF0000"/>
    </w:rPr>
  </w:style>
  <w:style w:type="paragraph" w:customStyle="1" w:styleId="xl308">
    <w:name w:val="xl308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309">
    <w:name w:val="xl309"/>
    <w:basedOn w:val="a"/>
    <w:rsid w:val="00F2050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310">
    <w:name w:val="xl310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color w:val="FF0000"/>
    </w:rPr>
  </w:style>
  <w:style w:type="paragraph" w:customStyle="1" w:styleId="xl311">
    <w:name w:val="xl311"/>
    <w:basedOn w:val="a"/>
    <w:rsid w:val="00F205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312">
    <w:name w:val="xl312"/>
    <w:basedOn w:val="a"/>
    <w:rsid w:val="00F20506"/>
    <w:pPr>
      <w:shd w:val="clear" w:color="auto" w:fill="FFFFFF"/>
      <w:spacing w:before="100" w:beforeAutospacing="1" w:after="100" w:afterAutospacing="1"/>
      <w:jc w:val="right"/>
    </w:pPr>
    <w:rPr>
      <w:rFonts w:ascii="Times New Roman" w:hAnsi="Times New Roman"/>
    </w:rPr>
  </w:style>
  <w:style w:type="paragraph" w:customStyle="1" w:styleId="xl313">
    <w:name w:val="xl313"/>
    <w:basedOn w:val="a"/>
    <w:rsid w:val="00F2050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314">
    <w:name w:val="xl314"/>
    <w:basedOn w:val="a"/>
    <w:rsid w:val="00F20506"/>
    <w:pPr>
      <w:pBdr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character" w:customStyle="1" w:styleId="WW8Num3z0">
    <w:name w:val="WW8Num3z0"/>
    <w:rsid w:val="00F20506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F20506"/>
  </w:style>
  <w:style w:type="character" w:customStyle="1" w:styleId="WW-Absatz-Standardschriftart">
    <w:name w:val="WW-Absatz-Standardschriftart"/>
    <w:rsid w:val="00F20506"/>
  </w:style>
  <w:style w:type="character" w:customStyle="1" w:styleId="141">
    <w:name w:val="Основной шрифт абзаца14"/>
    <w:rsid w:val="00F20506"/>
  </w:style>
  <w:style w:type="character" w:customStyle="1" w:styleId="WW-Absatz-Standardschriftart1">
    <w:name w:val="WW-Absatz-Standardschriftart1"/>
    <w:rsid w:val="00F20506"/>
  </w:style>
  <w:style w:type="character" w:customStyle="1" w:styleId="WW-Absatz-Standardschriftart11">
    <w:name w:val="WW-Absatz-Standardschriftart11"/>
    <w:rsid w:val="00F20506"/>
  </w:style>
  <w:style w:type="character" w:customStyle="1" w:styleId="WW-Absatz-Standardschriftart111">
    <w:name w:val="WW-Absatz-Standardschriftart111"/>
    <w:rsid w:val="00F20506"/>
  </w:style>
  <w:style w:type="character" w:customStyle="1" w:styleId="WW-Absatz-Standardschriftart1111">
    <w:name w:val="WW-Absatz-Standardschriftart1111"/>
    <w:rsid w:val="00F20506"/>
  </w:style>
  <w:style w:type="character" w:customStyle="1" w:styleId="WW-Absatz-Standardschriftart11111">
    <w:name w:val="WW-Absatz-Standardschriftart11111"/>
    <w:rsid w:val="00F20506"/>
  </w:style>
  <w:style w:type="character" w:customStyle="1" w:styleId="131">
    <w:name w:val="Основной шрифт абзаца13"/>
    <w:rsid w:val="00F20506"/>
  </w:style>
  <w:style w:type="character" w:customStyle="1" w:styleId="WW-Absatz-Standardschriftart111111">
    <w:name w:val="WW-Absatz-Standardschriftart111111"/>
    <w:rsid w:val="00F20506"/>
  </w:style>
  <w:style w:type="character" w:customStyle="1" w:styleId="122">
    <w:name w:val="Основной шрифт абзаца12"/>
    <w:rsid w:val="00F20506"/>
  </w:style>
  <w:style w:type="character" w:customStyle="1" w:styleId="111">
    <w:name w:val="Основной шрифт абзаца11"/>
    <w:rsid w:val="00F20506"/>
  </w:style>
  <w:style w:type="character" w:customStyle="1" w:styleId="102">
    <w:name w:val="Основной шрифт абзаца10"/>
    <w:rsid w:val="00F20506"/>
  </w:style>
  <w:style w:type="character" w:customStyle="1" w:styleId="WW-Absatz-Standardschriftart1111111">
    <w:name w:val="WW-Absatz-Standardschriftart1111111"/>
    <w:rsid w:val="00F20506"/>
  </w:style>
  <w:style w:type="character" w:customStyle="1" w:styleId="WW-Absatz-Standardschriftart11111111">
    <w:name w:val="WW-Absatz-Standardschriftart11111111"/>
    <w:rsid w:val="00F20506"/>
  </w:style>
  <w:style w:type="character" w:customStyle="1" w:styleId="WW-Absatz-Standardschriftart111111111">
    <w:name w:val="WW-Absatz-Standardschriftart111111111"/>
    <w:rsid w:val="00F20506"/>
  </w:style>
  <w:style w:type="character" w:customStyle="1" w:styleId="WW-Absatz-Standardschriftart1111111111">
    <w:name w:val="WW-Absatz-Standardschriftart1111111111"/>
    <w:rsid w:val="00F20506"/>
  </w:style>
  <w:style w:type="character" w:customStyle="1" w:styleId="WW-Absatz-Standardschriftart11111111111">
    <w:name w:val="WW-Absatz-Standardschriftart11111111111"/>
    <w:rsid w:val="00F20506"/>
  </w:style>
  <w:style w:type="character" w:customStyle="1" w:styleId="91">
    <w:name w:val="Основной шрифт абзаца9"/>
    <w:rsid w:val="00F20506"/>
  </w:style>
  <w:style w:type="character" w:customStyle="1" w:styleId="WW-Absatz-Standardschriftart111111111111">
    <w:name w:val="WW-Absatz-Standardschriftart111111111111"/>
    <w:rsid w:val="00F20506"/>
  </w:style>
  <w:style w:type="character" w:customStyle="1" w:styleId="WW-Absatz-Standardschriftart1111111111111">
    <w:name w:val="WW-Absatz-Standardschriftart1111111111111"/>
    <w:rsid w:val="00F20506"/>
  </w:style>
  <w:style w:type="character" w:customStyle="1" w:styleId="WW-Absatz-Standardschriftart11111111111111">
    <w:name w:val="WW-Absatz-Standardschriftart11111111111111"/>
    <w:rsid w:val="00F20506"/>
  </w:style>
  <w:style w:type="character" w:customStyle="1" w:styleId="WW-Absatz-Standardschriftart111111111111111">
    <w:name w:val="WW-Absatz-Standardschriftart111111111111111"/>
    <w:rsid w:val="00F20506"/>
  </w:style>
  <w:style w:type="character" w:customStyle="1" w:styleId="WW-Absatz-Standardschriftart1111111111111111">
    <w:name w:val="WW-Absatz-Standardschriftart1111111111111111"/>
    <w:rsid w:val="00F20506"/>
  </w:style>
  <w:style w:type="character" w:customStyle="1" w:styleId="WW-Absatz-Standardschriftart11111111111111111">
    <w:name w:val="WW-Absatz-Standardschriftart11111111111111111"/>
    <w:rsid w:val="00F20506"/>
  </w:style>
  <w:style w:type="character" w:customStyle="1" w:styleId="WW-Absatz-Standardschriftart111111111111111111">
    <w:name w:val="WW-Absatz-Standardschriftart111111111111111111"/>
    <w:rsid w:val="00F20506"/>
  </w:style>
  <w:style w:type="character" w:customStyle="1" w:styleId="WW-Absatz-Standardschriftart1111111111111111111">
    <w:name w:val="WW-Absatz-Standardschriftart1111111111111111111"/>
    <w:rsid w:val="00F20506"/>
  </w:style>
  <w:style w:type="character" w:customStyle="1" w:styleId="WW-Absatz-Standardschriftart11111111111111111111">
    <w:name w:val="WW-Absatz-Standardschriftart11111111111111111111"/>
    <w:rsid w:val="00F20506"/>
  </w:style>
  <w:style w:type="character" w:customStyle="1" w:styleId="WW-Absatz-Standardschriftart111111111111111111111">
    <w:name w:val="WW-Absatz-Standardschriftart111111111111111111111"/>
    <w:rsid w:val="00F20506"/>
  </w:style>
  <w:style w:type="character" w:customStyle="1" w:styleId="WW-Absatz-Standardschriftart1111111111111111111111">
    <w:name w:val="WW-Absatz-Standardschriftart1111111111111111111111"/>
    <w:rsid w:val="00F20506"/>
  </w:style>
  <w:style w:type="character" w:customStyle="1" w:styleId="81">
    <w:name w:val="Основной шрифт абзаца8"/>
    <w:rsid w:val="00F20506"/>
  </w:style>
  <w:style w:type="character" w:customStyle="1" w:styleId="WW-Absatz-Standardschriftart11111111111111111111111">
    <w:name w:val="WW-Absatz-Standardschriftart11111111111111111111111"/>
    <w:rsid w:val="00F20506"/>
  </w:style>
  <w:style w:type="character" w:customStyle="1" w:styleId="71">
    <w:name w:val="Основной шрифт абзаца7"/>
    <w:rsid w:val="00F20506"/>
  </w:style>
  <w:style w:type="character" w:customStyle="1" w:styleId="WW-Absatz-Standardschriftart111111111111111111111111">
    <w:name w:val="WW-Absatz-Standardschriftart111111111111111111111111"/>
    <w:rsid w:val="00F20506"/>
  </w:style>
  <w:style w:type="character" w:customStyle="1" w:styleId="WW-Absatz-Standardschriftart1111111111111111111111111">
    <w:name w:val="WW-Absatz-Standardschriftart1111111111111111111111111"/>
    <w:rsid w:val="00F20506"/>
  </w:style>
  <w:style w:type="character" w:customStyle="1" w:styleId="WW-Absatz-Standardschriftart11111111111111111111111111">
    <w:name w:val="WW-Absatz-Standardschriftart11111111111111111111111111"/>
    <w:rsid w:val="00F20506"/>
  </w:style>
  <w:style w:type="character" w:customStyle="1" w:styleId="WW-Absatz-Standardschriftart111111111111111111111111111">
    <w:name w:val="WW-Absatz-Standardschriftart111111111111111111111111111"/>
    <w:rsid w:val="00F20506"/>
  </w:style>
  <w:style w:type="character" w:customStyle="1" w:styleId="61">
    <w:name w:val="Основной шрифт абзаца6"/>
    <w:rsid w:val="00F20506"/>
  </w:style>
  <w:style w:type="character" w:customStyle="1" w:styleId="WW-Absatz-Standardschriftart1111111111111111111111111111">
    <w:name w:val="WW-Absatz-Standardschriftart1111111111111111111111111111"/>
    <w:rsid w:val="00F20506"/>
  </w:style>
  <w:style w:type="character" w:customStyle="1" w:styleId="WW-Absatz-Standardschriftart11111111111111111111111111111">
    <w:name w:val="WW-Absatz-Standardschriftart11111111111111111111111111111"/>
    <w:rsid w:val="00F20506"/>
  </w:style>
  <w:style w:type="character" w:customStyle="1" w:styleId="51">
    <w:name w:val="Основной шрифт абзаца5"/>
    <w:rsid w:val="00F20506"/>
  </w:style>
  <w:style w:type="character" w:customStyle="1" w:styleId="43">
    <w:name w:val="Основной шрифт абзаца4"/>
    <w:rsid w:val="00F20506"/>
  </w:style>
  <w:style w:type="character" w:customStyle="1" w:styleId="WW-Absatz-Standardschriftart111111111111111111111111111111">
    <w:name w:val="WW-Absatz-Standardschriftart111111111111111111111111111111"/>
    <w:rsid w:val="00F20506"/>
  </w:style>
  <w:style w:type="character" w:customStyle="1" w:styleId="WW-Absatz-Standardschriftart1111111111111111111111111111111">
    <w:name w:val="WW-Absatz-Standardschriftart1111111111111111111111111111111"/>
    <w:rsid w:val="00F20506"/>
  </w:style>
  <w:style w:type="character" w:customStyle="1" w:styleId="WW-Absatz-Standardschriftart11111111111111111111111111111111">
    <w:name w:val="WW-Absatz-Standardschriftart11111111111111111111111111111111"/>
    <w:rsid w:val="00F20506"/>
  </w:style>
  <w:style w:type="character" w:customStyle="1" w:styleId="WW-Absatz-Standardschriftart111111111111111111111111111111111">
    <w:name w:val="WW-Absatz-Standardschriftart111111111111111111111111111111111"/>
    <w:rsid w:val="00F20506"/>
  </w:style>
  <w:style w:type="character" w:customStyle="1" w:styleId="WW-Absatz-Standardschriftart1111111111111111111111111111111111">
    <w:name w:val="WW-Absatz-Standardschriftart1111111111111111111111111111111111"/>
    <w:rsid w:val="00F20506"/>
  </w:style>
  <w:style w:type="character" w:customStyle="1" w:styleId="WW-Absatz-Standardschriftart11111111111111111111111111111111111">
    <w:name w:val="WW-Absatz-Standardschriftart11111111111111111111111111111111111"/>
    <w:rsid w:val="00F20506"/>
  </w:style>
  <w:style w:type="character" w:customStyle="1" w:styleId="33">
    <w:name w:val="Основной шрифт абзаца3"/>
    <w:rsid w:val="00F20506"/>
  </w:style>
  <w:style w:type="character" w:customStyle="1" w:styleId="WW-Absatz-Standardschriftart111111111111111111111111111111111111">
    <w:name w:val="WW-Absatz-Standardschriftart111111111111111111111111111111111111"/>
    <w:rsid w:val="00F20506"/>
  </w:style>
  <w:style w:type="character" w:customStyle="1" w:styleId="23">
    <w:name w:val="Основной шрифт абзаца2"/>
    <w:rsid w:val="00F20506"/>
  </w:style>
  <w:style w:type="character" w:customStyle="1" w:styleId="WW-Absatz-Standardschriftart1111111111111111111111111111111111111">
    <w:name w:val="WW-Absatz-Standardschriftart1111111111111111111111111111111111111"/>
    <w:rsid w:val="00F20506"/>
  </w:style>
  <w:style w:type="character" w:customStyle="1" w:styleId="WW-Absatz-Standardschriftart11111111111111111111111111111111111111">
    <w:name w:val="WW-Absatz-Standardschriftart11111111111111111111111111111111111111"/>
    <w:rsid w:val="00F20506"/>
  </w:style>
  <w:style w:type="character" w:customStyle="1" w:styleId="WW-Absatz-Standardschriftart111111111111111111111111111111111111111">
    <w:name w:val="WW-Absatz-Standardschriftart111111111111111111111111111111111111111"/>
    <w:rsid w:val="00F20506"/>
  </w:style>
  <w:style w:type="character" w:customStyle="1" w:styleId="WW8Num5z0">
    <w:name w:val="WW8Num5z0"/>
    <w:rsid w:val="00F20506"/>
    <w:rPr>
      <w:b/>
      <w:bCs w:val="0"/>
    </w:rPr>
  </w:style>
  <w:style w:type="character" w:customStyle="1" w:styleId="WW8Num9z0">
    <w:name w:val="WW8Num9z0"/>
    <w:rsid w:val="00F20506"/>
    <w:rPr>
      <w:color w:val="3366FF"/>
    </w:rPr>
  </w:style>
  <w:style w:type="character" w:customStyle="1" w:styleId="WW8Num10z0">
    <w:name w:val="WW8Num10z0"/>
    <w:rsid w:val="00F20506"/>
    <w:rPr>
      <w:b/>
      <w:bCs w:val="0"/>
    </w:rPr>
  </w:style>
  <w:style w:type="character" w:customStyle="1" w:styleId="WW8Num11z0">
    <w:name w:val="WW8Num11z0"/>
    <w:rsid w:val="00F20506"/>
    <w:rPr>
      <w:rFonts w:ascii="Times New Roman" w:hAnsi="Times New Roman" w:cs="Times New Roman" w:hint="default"/>
    </w:rPr>
  </w:style>
  <w:style w:type="character" w:customStyle="1" w:styleId="19">
    <w:name w:val="Основной шрифт абзаца1"/>
    <w:rsid w:val="00F20506"/>
  </w:style>
  <w:style w:type="character" w:customStyle="1" w:styleId="FontStyle11">
    <w:name w:val="Font Style11"/>
    <w:rsid w:val="00F2050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Маркеры списка"/>
    <w:rsid w:val="00F20506"/>
    <w:rPr>
      <w:rFonts w:ascii="StarSymbol" w:eastAsia="StarSymbol" w:hAnsi="StarSymbol" w:cs="StarSymbol" w:hint="eastAsia"/>
      <w:sz w:val="18"/>
      <w:szCs w:val="18"/>
    </w:rPr>
  </w:style>
  <w:style w:type="character" w:customStyle="1" w:styleId="afd">
    <w:name w:val="Символ нумерации"/>
    <w:rsid w:val="00F20506"/>
  </w:style>
  <w:style w:type="table" w:styleId="afe">
    <w:name w:val="Table Grid"/>
    <w:basedOn w:val="a1"/>
    <w:uiPriority w:val="59"/>
    <w:rsid w:val="00F205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uiPriority w:val="59"/>
    <w:rsid w:val="00F205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F2050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F20506"/>
    <w:rPr>
      <w:rFonts w:ascii="Arial" w:eastAsia="Times New Roman" w:hAnsi="Arial" w:cs="Arial"/>
      <w:b/>
      <w:bCs/>
      <w:iCs/>
      <w:sz w:val="30"/>
      <w:szCs w:val="28"/>
    </w:rPr>
  </w:style>
  <w:style w:type="character" w:styleId="HTML">
    <w:name w:val="HTML Variable"/>
    <w:aliases w:val="!Ссылки в документе"/>
    <w:basedOn w:val="a0"/>
    <w:rsid w:val="0027030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270302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link w:val="aff"/>
    <w:semiHidden/>
    <w:rsid w:val="00F2050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703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030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030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030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178</Pages>
  <Words>31145</Words>
  <Characters>177532</Characters>
  <Application>Microsoft Office Word</Application>
  <DocSecurity>0</DocSecurity>
  <Lines>1479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Ельчищева Валентина Владимировна</cp:lastModifiedBy>
  <cp:revision>1</cp:revision>
  <dcterms:created xsi:type="dcterms:W3CDTF">2022-10-03T08:17:00Z</dcterms:created>
  <dcterms:modified xsi:type="dcterms:W3CDTF">2022-10-03T08:17:00Z</dcterms:modified>
</cp:coreProperties>
</file>